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5D8" w:rsidRPr="00506E2A" w:rsidRDefault="004265D8" w:rsidP="00F727E0">
      <w:pPr>
        <w:pStyle w:val="Heading3"/>
        <w:pBdr>
          <w:bottom w:val="single" w:sz="8" w:space="1" w:color="A6A6A6" w:themeColor="background1" w:themeShade="A6"/>
        </w:pBdr>
        <w:spacing w:line="240" w:lineRule="atLeast"/>
        <w:rPr>
          <w:b w:val="0"/>
          <w:sz w:val="32"/>
          <w:szCs w:val="32"/>
        </w:rPr>
      </w:pPr>
      <w:bookmarkStart w:id="0" w:name="_GoBack"/>
      <w:bookmarkEnd w:id="0"/>
      <w:r w:rsidRPr="00506E2A">
        <w:rPr>
          <w:sz w:val="32"/>
          <w:szCs w:val="32"/>
        </w:rPr>
        <w:t xml:space="preserve">Art and Design </w:t>
      </w:r>
      <w:proofErr w:type="gramStart"/>
      <w:r w:rsidR="00A73160" w:rsidRPr="00506E2A">
        <w:rPr>
          <w:sz w:val="32"/>
          <w:szCs w:val="32"/>
        </w:rPr>
        <w:t>A</w:t>
      </w:r>
      <w:proofErr w:type="gramEnd"/>
      <w:r w:rsidR="00024F22">
        <w:rPr>
          <w:sz w:val="32"/>
          <w:szCs w:val="32"/>
        </w:rPr>
        <w:t xml:space="preserve"> </w:t>
      </w:r>
      <w:r w:rsidRPr="00506E2A">
        <w:rPr>
          <w:sz w:val="32"/>
          <w:szCs w:val="32"/>
        </w:rPr>
        <w:t>Level</w:t>
      </w:r>
    </w:p>
    <w:p w:rsidR="00BC61E8" w:rsidRPr="006B2EB3" w:rsidRDefault="00BC61E8" w:rsidP="00BC61E8">
      <w:pPr>
        <w:pStyle w:val="Heading3"/>
        <w:tabs>
          <w:tab w:val="left" w:pos="2955"/>
        </w:tabs>
        <w:spacing w:line="240" w:lineRule="atLeast"/>
        <w:rPr>
          <w:sz w:val="24"/>
          <w:szCs w:val="24"/>
        </w:rPr>
      </w:pPr>
      <w:r w:rsidRPr="006B2EB3">
        <w:rPr>
          <w:sz w:val="24"/>
          <w:szCs w:val="24"/>
        </w:rPr>
        <w:t>Awarding Body:  OCR</w:t>
      </w:r>
      <w:r w:rsidRPr="006B2EB3">
        <w:rPr>
          <w:sz w:val="24"/>
          <w:szCs w:val="24"/>
        </w:rPr>
        <w:tab/>
      </w:r>
    </w:p>
    <w:p w:rsidR="00BC61E8" w:rsidRPr="006B2EB3" w:rsidRDefault="00BC61E8" w:rsidP="00E1503E">
      <w:pPr>
        <w:pStyle w:val="NoSpacing"/>
        <w:spacing w:line="276" w:lineRule="auto"/>
        <w:rPr>
          <w:rFonts w:ascii="Arial" w:hAnsi="Arial" w:cs="Arial"/>
        </w:rPr>
      </w:pPr>
    </w:p>
    <w:p w:rsidR="00A87737" w:rsidRPr="006B2EB3" w:rsidRDefault="009A7AB4" w:rsidP="00506E2A">
      <w:pPr>
        <w:pStyle w:val="NoSpacing"/>
        <w:spacing w:line="276" w:lineRule="auto"/>
        <w:rPr>
          <w:rFonts w:ascii="Arial" w:hAnsi="Arial" w:cs="Arial"/>
        </w:rPr>
      </w:pPr>
      <w:r w:rsidRPr="006B2EB3">
        <w:rPr>
          <w:rFonts w:ascii="Arial" w:hAnsi="Arial" w:cs="Arial"/>
        </w:rPr>
        <w:t>The focus of this A</w:t>
      </w:r>
      <w:r w:rsidR="00024F22">
        <w:rPr>
          <w:rFonts w:ascii="Arial" w:hAnsi="Arial" w:cs="Arial"/>
        </w:rPr>
        <w:t xml:space="preserve"> </w:t>
      </w:r>
      <w:r w:rsidRPr="006B2EB3">
        <w:rPr>
          <w:rFonts w:ascii="Arial" w:hAnsi="Arial" w:cs="Arial"/>
        </w:rPr>
        <w:t xml:space="preserve">Level course is to extend and develop your skills learnt at GCSE.  The course </w:t>
      </w:r>
      <w:r w:rsidR="00C1449C" w:rsidRPr="006B2EB3">
        <w:rPr>
          <w:rFonts w:ascii="Arial" w:hAnsi="Arial" w:cs="Arial"/>
        </w:rPr>
        <w:t xml:space="preserve">encourages you to develop your creativity through responding to a range of stimuli.  Independent work is essential, however, in the first year you will be taught a range of skills and techniques </w:t>
      </w:r>
      <w:r w:rsidR="006B2EB3">
        <w:rPr>
          <w:rFonts w:ascii="Arial" w:hAnsi="Arial" w:cs="Arial"/>
        </w:rPr>
        <w:t>in workshop style sessions.</w:t>
      </w:r>
      <w:r w:rsidRPr="006B2EB3">
        <w:rPr>
          <w:rFonts w:ascii="Arial" w:hAnsi="Arial" w:cs="Arial"/>
        </w:rPr>
        <w:t xml:space="preserve"> </w:t>
      </w:r>
    </w:p>
    <w:p w:rsidR="009A7AB4" w:rsidRPr="006B2EB3" w:rsidRDefault="006B2EB3" w:rsidP="00506E2A">
      <w:pPr>
        <w:pStyle w:val="NoSpacing"/>
        <w:tabs>
          <w:tab w:val="left" w:pos="6396"/>
        </w:tabs>
        <w:spacing w:line="276" w:lineRule="auto"/>
        <w:rPr>
          <w:rFonts w:ascii="Arial" w:hAnsi="Arial" w:cs="Arial"/>
        </w:rPr>
      </w:pPr>
      <w:r>
        <w:rPr>
          <w:rFonts w:ascii="Arial" w:hAnsi="Arial" w:cs="Arial"/>
        </w:rPr>
        <w:tab/>
      </w:r>
      <w:r w:rsidR="00200221" w:rsidRPr="006B2EB3">
        <w:rPr>
          <w:rFonts w:ascii="Arial" w:hAnsi="Arial" w:cs="Arial"/>
        </w:rPr>
        <w:br/>
      </w:r>
      <w:r w:rsidR="00A87737" w:rsidRPr="006B2EB3">
        <w:rPr>
          <w:rFonts w:ascii="Arial" w:hAnsi="Arial" w:cs="Arial"/>
        </w:rPr>
        <w:t>You will be studying the Fine A</w:t>
      </w:r>
      <w:r w:rsidR="009A7AB4" w:rsidRPr="006B2EB3">
        <w:rPr>
          <w:rFonts w:ascii="Arial" w:hAnsi="Arial" w:cs="Arial"/>
        </w:rPr>
        <w:t>rt endorsement which requires you to use a range of both 2-D and 3-D media and techniques.</w:t>
      </w:r>
      <w:r w:rsidR="00475286" w:rsidRPr="006B2EB3">
        <w:rPr>
          <w:rFonts w:ascii="Arial" w:hAnsi="Arial" w:cs="Arial"/>
        </w:rPr>
        <w:t xml:space="preserve"> Drawing, painting, printing and sculpture will be a focus, but</w:t>
      </w:r>
      <w:r w:rsidR="009A7AB4" w:rsidRPr="006B2EB3">
        <w:rPr>
          <w:rFonts w:ascii="Arial" w:hAnsi="Arial" w:cs="Arial"/>
        </w:rPr>
        <w:t xml:space="preserve"> </w:t>
      </w:r>
      <w:r>
        <w:rPr>
          <w:rFonts w:ascii="Arial" w:hAnsi="Arial" w:cs="Arial"/>
        </w:rPr>
        <w:t xml:space="preserve">you </w:t>
      </w:r>
      <w:r w:rsidR="009A7AB4" w:rsidRPr="006B2EB3">
        <w:rPr>
          <w:rFonts w:ascii="Arial" w:hAnsi="Arial" w:cs="Arial"/>
        </w:rPr>
        <w:t xml:space="preserve">will </w:t>
      </w:r>
      <w:r w:rsidR="00C1449C" w:rsidRPr="006B2EB3">
        <w:rPr>
          <w:rFonts w:ascii="Arial" w:hAnsi="Arial" w:cs="Arial"/>
        </w:rPr>
        <w:t xml:space="preserve">also have the opportunity to explore photographic medium (both digital and dark room based) </w:t>
      </w:r>
      <w:r w:rsidR="00475286" w:rsidRPr="006B2EB3">
        <w:rPr>
          <w:rFonts w:ascii="Arial" w:hAnsi="Arial" w:cs="Arial"/>
        </w:rPr>
        <w:t>and installation design and methods. As the course progresses you will</w:t>
      </w:r>
      <w:r w:rsidR="009A7AB4" w:rsidRPr="006B2EB3">
        <w:rPr>
          <w:rFonts w:ascii="Arial" w:hAnsi="Arial" w:cs="Arial"/>
        </w:rPr>
        <w:t xml:space="preserve"> begin to </w:t>
      </w:r>
      <w:r w:rsidR="00475286" w:rsidRPr="006B2EB3">
        <w:rPr>
          <w:rFonts w:ascii="Arial" w:hAnsi="Arial" w:cs="Arial"/>
        </w:rPr>
        <w:t xml:space="preserve">develop specialist skills, thus finding </w:t>
      </w:r>
      <w:r w:rsidR="009A7AB4" w:rsidRPr="006B2EB3">
        <w:rPr>
          <w:rFonts w:ascii="Arial" w:hAnsi="Arial" w:cs="Arial"/>
        </w:rPr>
        <w:t xml:space="preserve">processes </w:t>
      </w:r>
      <w:r w:rsidR="00475286" w:rsidRPr="006B2EB3">
        <w:rPr>
          <w:rFonts w:ascii="Arial" w:hAnsi="Arial" w:cs="Arial"/>
        </w:rPr>
        <w:t>that</w:t>
      </w:r>
      <w:r w:rsidR="009A7AB4" w:rsidRPr="006B2EB3">
        <w:rPr>
          <w:rFonts w:ascii="Arial" w:hAnsi="Arial" w:cs="Arial"/>
        </w:rPr>
        <w:t xml:space="preserve"> suit your intentions. </w:t>
      </w:r>
    </w:p>
    <w:p w:rsidR="009A7AB4" w:rsidRPr="006B2EB3" w:rsidRDefault="009A7AB4" w:rsidP="00506E2A">
      <w:pPr>
        <w:pStyle w:val="NoSpacing"/>
        <w:spacing w:line="276" w:lineRule="auto"/>
        <w:rPr>
          <w:rFonts w:ascii="Arial" w:eastAsia="Lucida Sans Unicode" w:hAnsi="Arial" w:cs="Arial"/>
          <w:kern w:val="1"/>
        </w:rPr>
      </w:pPr>
    </w:p>
    <w:p w:rsidR="009A7AB4" w:rsidRPr="006B2EB3" w:rsidRDefault="00475286" w:rsidP="00506E2A">
      <w:pPr>
        <w:pStyle w:val="NoSpacing"/>
        <w:spacing w:line="276" w:lineRule="auto"/>
        <w:rPr>
          <w:rFonts w:ascii="Arial" w:hAnsi="Arial" w:cs="Arial"/>
        </w:rPr>
      </w:pPr>
      <w:r w:rsidRPr="006B2EB3">
        <w:rPr>
          <w:rFonts w:ascii="Arial" w:hAnsi="Arial" w:cs="Arial"/>
        </w:rPr>
        <w:t xml:space="preserve">Through the course you will learn </w:t>
      </w:r>
      <w:r w:rsidR="006B2EB3" w:rsidRPr="006B2EB3">
        <w:rPr>
          <w:rFonts w:ascii="Arial" w:hAnsi="Arial" w:cs="Arial"/>
        </w:rPr>
        <w:t xml:space="preserve">to confidently take </w:t>
      </w:r>
      <w:r w:rsidR="009A7AB4" w:rsidRPr="006B2EB3">
        <w:rPr>
          <w:rFonts w:ascii="Arial" w:hAnsi="Arial" w:cs="Arial"/>
        </w:rPr>
        <w:t xml:space="preserve">creative risks, </w:t>
      </w:r>
      <w:r w:rsidRPr="006B2EB3">
        <w:rPr>
          <w:rFonts w:ascii="Arial" w:hAnsi="Arial" w:cs="Arial"/>
        </w:rPr>
        <w:t xml:space="preserve">to resolve </w:t>
      </w:r>
      <w:r w:rsidR="006B2EB3" w:rsidRPr="006B2EB3">
        <w:rPr>
          <w:rFonts w:ascii="Arial" w:hAnsi="Arial" w:cs="Arial"/>
        </w:rPr>
        <w:t>mistakes, and</w:t>
      </w:r>
      <w:r w:rsidRPr="006B2EB3">
        <w:rPr>
          <w:rFonts w:ascii="Arial" w:hAnsi="Arial" w:cs="Arial"/>
        </w:rPr>
        <w:t xml:space="preserve"> to create a personal body of work </w:t>
      </w:r>
      <w:r w:rsidR="006B2EB3" w:rsidRPr="006B2EB3">
        <w:rPr>
          <w:rFonts w:ascii="Arial" w:hAnsi="Arial" w:cs="Arial"/>
        </w:rPr>
        <w:t>that is</w:t>
      </w:r>
      <w:r w:rsidRPr="006B2EB3">
        <w:rPr>
          <w:rFonts w:ascii="Arial" w:hAnsi="Arial" w:cs="Arial"/>
        </w:rPr>
        <w:t xml:space="preserve"> contextualise</w:t>
      </w:r>
      <w:r w:rsidR="006B2EB3" w:rsidRPr="006B2EB3">
        <w:rPr>
          <w:rFonts w:ascii="Arial" w:hAnsi="Arial" w:cs="Arial"/>
        </w:rPr>
        <w:t>d within the work</w:t>
      </w:r>
      <w:r w:rsidRPr="006B2EB3">
        <w:rPr>
          <w:rFonts w:ascii="Arial" w:hAnsi="Arial" w:cs="Arial"/>
        </w:rPr>
        <w:t xml:space="preserve"> </w:t>
      </w:r>
      <w:r w:rsidR="009A7AB4" w:rsidRPr="006B2EB3">
        <w:rPr>
          <w:rFonts w:ascii="Arial" w:hAnsi="Arial" w:cs="Arial"/>
        </w:rPr>
        <w:t>of other</w:t>
      </w:r>
      <w:r w:rsidR="00A87737" w:rsidRPr="006B2EB3">
        <w:rPr>
          <w:rFonts w:ascii="Arial" w:hAnsi="Arial" w:cs="Arial"/>
        </w:rPr>
        <w:t xml:space="preserve"> practitioners</w:t>
      </w:r>
      <w:r w:rsidR="009A7AB4" w:rsidRPr="006B2EB3">
        <w:rPr>
          <w:rFonts w:ascii="Arial" w:hAnsi="Arial" w:cs="Arial"/>
        </w:rPr>
        <w:t>.</w:t>
      </w:r>
    </w:p>
    <w:p w:rsidR="009A7AB4" w:rsidRPr="006B2EB3" w:rsidRDefault="009A7AB4" w:rsidP="00506E2A">
      <w:pPr>
        <w:pStyle w:val="NoSpacing"/>
        <w:spacing w:line="276" w:lineRule="auto"/>
        <w:rPr>
          <w:rFonts w:ascii="Arial" w:hAnsi="Arial" w:cs="Arial"/>
        </w:rPr>
      </w:pPr>
    </w:p>
    <w:p w:rsidR="009A7AB4" w:rsidRPr="006B2EB3" w:rsidRDefault="006B2EB3" w:rsidP="00506E2A">
      <w:pPr>
        <w:pStyle w:val="NoSpacing"/>
        <w:spacing w:line="276" w:lineRule="auto"/>
        <w:rPr>
          <w:rFonts w:ascii="Arial" w:hAnsi="Arial" w:cs="Arial"/>
        </w:rPr>
      </w:pPr>
      <w:r w:rsidRPr="006B2EB3">
        <w:rPr>
          <w:rFonts w:ascii="Arial" w:hAnsi="Arial" w:cs="Arial"/>
        </w:rPr>
        <w:t xml:space="preserve">You </w:t>
      </w:r>
      <w:r w:rsidR="009A7AB4" w:rsidRPr="006B2EB3">
        <w:rPr>
          <w:rFonts w:ascii="Arial" w:hAnsi="Arial" w:cs="Arial"/>
        </w:rPr>
        <w:t>will</w:t>
      </w:r>
      <w:r w:rsidRPr="006B2EB3">
        <w:rPr>
          <w:rFonts w:ascii="Arial" w:hAnsi="Arial" w:cs="Arial"/>
        </w:rPr>
        <w:t xml:space="preserve"> also have the experience of working in a studio environment through</w:t>
      </w:r>
      <w:r w:rsidR="009A7AB4" w:rsidRPr="006B2EB3">
        <w:rPr>
          <w:rFonts w:ascii="Arial" w:hAnsi="Arial" w:cs="Arial"/>
        </w:rPr>
        <w:t xml:space="preserve"> access to the Sixth Form studio space. This invaluable resource will help you to work as an artist, giving you the freedom to work on your art during any free time.</w:t>
      </w:r>
    </w:p>
    <w:p w:rsidR="009A7AB4" w:rsidRPr="006B2EB3" w:rsidRDefault="009A7AB4" w:rsidP="00506E2A">
      <w:pPr>
        <w:pStyle w:val="NoSpacing"/>
        <w:spacing w:line="276" w:lineRule="auto"/>
        <w:rPr>
          <w:rFonts w:ascii="Arial" w:hAnsi="Arial" w:cs="Arial"/>
        </w:rPr>
      </w:pPr>
    </w:p>
    <w:p w:rsidR="009A7AB4" w:rsidRPr="006B2EB3" w:rsidRDefault="009A7AB4" w:rsidP="00506E2A">
      <w:pPr>
        <w:pStyle w:val="NoSpacing"/>
        <w:spacing w:line="276" w:lineRule="auto"/>
        <w:rPr>
          <w:rFonts w:ascii="Arial" w:hAnsi="Arial" w:cs="Arial"/>
        </w:rPr>
      </w:pPr>
      <w:r w:rsidRPr="006B2EB3">
        <w:rPr>
          <w:rFonts w:ascii="Arial" w:hAnsi="Arial" w:cs="Arial"/>
        </w:rPr>
        <w:t>The Art Departm</w:t>
      </w:r>
      <w:r w:rsidR="009232C1" w:rsidRPr="006B2EB3">
        <w:rPr>
          <w:rFonts w:ascii="Arial" w:hAnsi="Arial" w:cs="Arial"/>
        </w:rPr>
        <w:t xml:space="preserve">ent runs regular study visits. </w:t>
      </w:r>
      <w:r w:rsidR="006B2EB3" w:rsidRPr="006B2EB3">
        <w:rPr>
          <w:rFonts w:ascii="Arial" w:hAnsi="Arial" w:cs="Arial"/>
        </w:rPr>
        <w:t>You</w:t>
      </w:r>
      <w:r w:rsidRPr="006B2EB3">
        <w:rPr>
          <w:rFonts w:ascii="Arial" w:hAnsi="Arial" w:cs="Arial"/>
        </w:rPr>
        <w:t xml:space="preserve"> will be expected to take part in numerous visits to galleries to support and enhance your studies.  All visits are designed to work in conjunction with the course.     </w:t>
      </w:r>
    </w:p>
    <w:p w:rsidR="009A7AB4" w:rsidRPr="006B2EB3" w:rsidRDefault="009A7AB4" w:rsidP="00506E2A">
      <w:pPr>
        <w:pStyle w:val="NoSpacing"/>
        <w:spacing w:line="276" w:lineRule="auto"/>
        <w:rPr>
          <w:rFonts w:ascii="Arial" w:hAnsi="Arial" w:cs="Arial"/>
        </w:rPr>
      </w:pPr>
    </w:p>
    <w:p w:rsidR="00C464B9" w:rsidRPr="006B2EB3" w:rsidRDefault="00C464B9" w:rsidP="00506E2A">
      <w:pPr>
        <w:pStyle w:val="NoSpacing"/>
        <w:spacing w:line="276" w:lineRule="auto"/>
        <w:rPr>
          <w:rFonts w:ascii="Arial" w:hAnsi="Arial" w:cs="Arial"/>
        </w:rPr>
      </w:pPr>
    </w:p>
    <w:p w:rsidR="005E5592" w:rsidRPr="006B2EB3" w:rsidRDefault="005E5592" w:rsidP="00506E2A">
      <w:pPr>
        <w:pStyle w:val="NoSpacing"/>
        <w:spacing w:line="276" w:lineRule="auto"/>
        <w:rPr>
          <w:rFonts w:ascii="Arial" w:hAnsi="Arial" w:cs="Arial"/>
          <w:b/>
          <w:kern w:val="1"/>
        </w:rPr>
      </w:pPr>
      <w:r w:rsidRPr="006B2EB3">
        <w:rPr>
          <w:rFonts w:ascii="Arial" w:hAnsi="Arial" w:cs="Arial"/>
          <w:b/>
          <w:kern w:val="1"/>
        </w:rPr>
        <w:t>Due to the coursework heavy nature of the course, it is hard work from the start.  The more you put in and enjoy yourself, the more rewarding the course will be!</w:t>
      </w:r>
    </w:p>
    <w:p w:rsidR="005E5592" w:rsidRPr="006B2EB3" w:rsidRDefault="005E5592" w:rsidP="00506E2A">
      <w:pPr>
        <w:pStyle w:val="NoSpacing"/>
        <w:spacing w:line="276" w:lineRule="auto"/>
        <w:rPr>
          <w:rFonts w:ascii="Arial" w:hAnsi="Arial" w:cs="Arial"/>
          <w:kern w:val="1"/>
          <w:u w:val="single"/>
        </w:rPr>
      </w:pPr>
      <w:r w:rsidRPr="006B2EB3">
        <w:rPr>
          <w:rFonts w:ascii="Arial" w:hAnsi="Arial" w:cs="Arial"/>
          <w:kern w:val="1"/>
        </w:rPr>
        <w:t>If you want to know more about the course, please do not hesitate to contact the Head of Art</w:t>
      </w:r>
      <w:r w:rsidR="00024F22">
        <w:rPr>
          <w:rFonts w:ascii="Arial" w:hAnsi="Arial" w:cs="Arial"/>
          <w:kern w:val="1"/>
        </w:rPr>
        <w:t xml:space="preserve">, </w:t>
      </w:r>
      <w:hyperlink r:id="rId7" w:history="1">
        <w:r w:rsidR="00024F22" w:rsidRPr="00542F80">
          <w:rPr>
            <w:rStyle w:val="Hyperlink"/>
            <w:rFonts w:ascii="Arial" w:hAnsi="Arial" w:cs="Arial"/>
            <w:kern w:val="1"/>
            <w:sz w:val="24"/>
            <w:szCs w:val="24"/>
          </w:rPr>
          <w:t>axw@kes.net</w:t>
        </w:r>
      </w:hyperlink>
      <w:r w:rsidR="00024F22">
        <w:rPr>
          <w:rFonts w:ascii="Arial" w:hAnsi="Arial" w:cs="Arial"/>
          <w:kern w:val="1"/>
        </w:rPr>
        <w:t xml:space="preserve"> </w:t>
      </w:r>
      <w:r w:rsidRPr="006B2EB3">
        <w:rPr>
          <w:rFonts w:ascii="Arial" w:hAnsi="Arial" w:cs="Arial"/>
          <w:kern w:val="1"/>
        </w:rPr>
        <w:t xml:space="preserve">.   The exam specification is available from </w:t>
      </w:r>
      <w:hyperlink r:id="rId8" w:history="1">
        <w:r w:rsidRPr="006B2EB3">
          <w:rPr>
            <w:rStyle w:val="Hyperlink"/>
            <w:rFonts w:ascii="Arial" w:hAnsi="Arial" w:cs="Arial"/>
            <w:kern w:val="1"/>
            <w:sz w:val="24"/>
            <w:szCs w:val="24"/>
          </w:rPr>
          <w:t>http://www.ocr.org.uk/qualifications/type/gce/amlw/art_design/</w:t>
        </w:r>
      </w:hyperlink>
    </w:p>
    <w:p w:rsidR="001A32D2" w:rsidRPr="006B2EB3" w:rsidRDefault="001A32D2" w:rsidP="005E5592">
      <w:pPr>
        <w:pStyle w:val="NoSpacing"/>
        <w:spacing w:line="276" w:lineRule="auto"/>
        <w:rPr>
          <w:rFonts w:ascii="Arial" w:hAnsi="Arial" w:cs="Arial"/>
          <w:kern w:val="1"/>
          <w:u w:val="single"/>
        </w:rPr>
      </w:pPr>
    </w:p>
    <w:p w:rsidR="005E5592" w:rsidRPr="006B2EB3" w:rsidRDefault="005E5592" w:rsidP="005E5592">
      <w:pPr>
        <w:pStyle w:val="NoSpacing"/>
        <w:spacing w:line="276" w:lineRule="auto"/>
        <w:rPr>
          <w:rFonts w:ascii="Arial" w:hAnsi="Arial" w:cs="Arial"/>
          <w:kern w:val="1"/>
          <w:u w:val="single"/>
        </w:rPr>
      </w:pPr>
    </w:p>
    <w:p w:rsidR="005E5592" w:rsidRPr="006B2EB3" w:rsidRDefault="005E5592" w:rsidP="005E5592">
      <w:pPr>
        <w:pStyle w:val="NoSpacing"/>
        <w:spacing w:line="276" w:lineRule="auto"/>
        <w:rPr>
          <w:rFonts w:ascii="Arial" w:hAnsi="Arial" w:cs="Arial"/>
          <w:kern w:val="1"/>
        </w:rPr>
      </w:pPr>
      <w:r w:rsidRPr="006B2EB3">
        <w:rPr>
          <w:rFonts w:ascii="Arial" w:hAnsi="Arial" w:cs="Arial"/>
          <w:kern w:val="1"/>
        </w:rPr>
        <w:t>Please see overleaf for details of the course Structure.</w:t>
      </w:r>
    </w:p>
    <w:p w:rsidR="00304DEA" w:rsidRPr="006B2EB3" w:rsidRDefault="00304DEA" w:rsidP="00E1503E">
      <w:pPr>
        <w:pStyle w:val="NoSpacing"/>
        <w:spacing w:line="276" w:lineRule="auto"/>
        <w:rPr>
          <w:rFonts w:ascii="Arial" w:hAnsi="Arial" w:cs="Arial"/>
        </w:rPr>
      </w:pPr>
    </w:p>
    <w:p w:rsidR="00304DEA" w:rsidRPr="006B2EB3" w:rsidRDefault="00304DEA" w:rsidP="00E1503E">
      <w:pPr>
        <w:pStyle w:val="NoSpacing"/>
        <w:spacing w:line="276" w:lineRule="auto"/>
        <w:rPr>
          <w:rFonts w:ascii="Arial" w:hAnsi="Arial" w:cs="Arial"/>
        </w:rPr>
      </w:pPr>
    </w:p>
    <w:p w:rsidR="00304DEA" w:rsidRPr="006B2EB3" w:rsidRDefault="00304DEA" w:rsidP="00E1503E">
      <w:pPr>
        <w:pStyle w:val="NoSpacing"/>
        <w:spacing w:line="276" w:lineRule="auto"/>
        <w:rPr>
          <w:rFonts w:ascii="Arial" w:hAnsi="Arial" w:cs="Arial"/>
        </w:rPr>
      </w:pPr>
    </w:p>
    <w:p w:rsidR="00361B14" w:rsidRPr="006B2EB3" w:rsidRDefault="00361B14" w:rsidP="00E1503E">
      <w:pPr>
        <w:pStyle w:val="NoSpacing"/>
        <w:spacing w:line="276" w:lineRule="auto"/>
        <w:rPr>
          <w:rFonts w:ascii="Arial" w:hAnsi="Arial" w:cs="Arial"/>
        </w:rPr>
      </w:pPr>
    </w:p>
    <w:p w:rsidR="009232C1" w:rsidRPr="006B2EB3" w:rsidRDefault="009232C1" w:rsidP="00BE3C1D">
      <w:pPr>
        <w:widowControl w:val="0"/>
        <w:suppressAutoHyphens/>
        <w:rPr>
          <w:rFonts w:ascii="Arial" w:eastAsia="Lucida Sans Unicode" w:hAnsi="Arial" w:cs="Arial"/>
          <w:kern w:val="1"/>
        </w:rPr>
      </w:pPr>
    </w:p>
    <w:p w:rsidR="004265D8" w:rsidRPr="006B2EB3" w:rsidRDefault="004265D8" w:rsidP="00BE3C1D">
      <w:pPr>
        <w:widowControl w:val="0"/>
        <w:suppressAutoHyphens/>
        <w:rPr>
          <w:rFonts w:ascii="Arial" w:eastAsia="Lucida Sans Unicode" w:hAnsi="Arial" w:cs="Arial"/>
          <w:kern w:val="1"/>
        </w:rPr>
      </w:pPr>
      <w:r w:rsidRPr="006B2EB3">
        <w:rPr>
          <w:rFonts w:ascii="Arial" w:eastAsia="Lucida Sans Unicode" w:hAnsi="Arial" w:cs="Arial"/>
          <w:kern w:val="1"/>
        </w:rPr>
        <w:t xml:space="preserve">The course is split </w:t>
      </w:r>
      <w:r w:rsidR="009232C1" w:rsidRPr="006B2EB3">
        <w:rPr>
          <w:rFonts w:ascii="Arial" w:eastAsia="Lucida Sans Unicode" w:hAnsi="Arial" w:cs="Arial"/>
          <w:kern w:val="1"/>
        </w:rPr>
        <w:t>into two</w:t>
      </w:r>
      <w:r w:rsidRPr="006B2EB3">
        <w:rPr>
          <w:rFonts w:ascii="Arial" w:eastAsia="Lucida Sans Unicode" w:hAnsi="Arial" w:cs="Arial"/>
          <w:kern w:val="1"/>
        </w:rPr>
        <w:t xml:space="preserve"> units, as follows:</w:t>
      </w:r>
    </w:p>
    <w:tbl>
      <w:tblPr>
        <w:tblW w:w="91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2486"/>
        <w:gridCol w:w="5054"/>
        <w:gridCol w:w="1639"/>
      </w:tblGrid>
      <w:tr w:rsidR="004265D8" w:rsidRPr="006B2EB3" w:rsidTr="00025BA0">
        <w:trPr>
          <w:jc w:val="center"/>
        </w:trPr>
        <w:tc>
          <w:tcPr>
            <w:tcW w:w="2486" w:type="dxa"/>
            <w:vAlign w:val="center"/>
          </w:tcPr>
          <w:p w:rsidR="004265D8" w:rsidRPr="006B2EB3" w:rsidRDefault="004265D8" w:rsidP="00BE3C1D">
            <w:pPr>
              <w:widowControl w:val="0"/>
              <w:suppressLineNumbers/>
              <w:suppressAutoHyphens/>
              <w:rPr>
                <w:rFonts w:ascii="Arial" w:eastAsia="Lucida Sans Unicode" w:hAnsi="Arial" w:cs="Arial"/>
                <w:b/>
                <w:bCs/>
                <w:kern w:val="1"/>
              </w:rPr>
            </w:pPr>
            <w:r w:rsidRPr="006B2EB3">
              <w:rPr>
                <w:rFonts w:ascii="Arial" w:eastAsia="Lucida Sans Unicode" w:hAnsi="Arial" w:cs="Arial"/>
                <w:b/>
                <w:bCs/>
                <w:kern w:val="1"/>
              </w:rPr>
              <w:t>Course Structure</w:t>
            </w:r>
          </w:p>
        </w:tc>
        <w:tc>
          <w:tcPr>
            <w:tcW w:w="5054" w:type="dxa"/>
            <w:tcBorders>
              <w:bottom w:val="single" w:sz="6" w:space="0" w:color="000000"/>
            </w:tcBorders>
            <w:vAlign w:val="center"/>
          </w:tcPr>
          <w:p w:rsidR="004265D8" w:rsidRPr="006B2EB3" w:rsidRDefault="004265D8" w:rsidP="00BE3C1D">
            <w:pPr>
              <w:widowControl w:val="0"/>
              <w:suppressLineNumbers/>
              <w:suppressAutoHyphens/>
              <w:rPr>
                <w:rFonts w:ascii="Arial" w:eastAsia="Lucida Sans Unicode" w:hAnsi="Arial" w:cs="Arial"/>
                <w:b/>
                <w:bCs/>
                <w:kern w:val="1"/>
              </w:rPr>
            </w:pPr>
            <w:r w:rsidRPr="006B2EB3">
              <w:rPr>
                <w:rFonts w:ascii="Arial" w:eastAsia="Lucida Sans Unicode" w:hAnsi="Arial" w:cs="Arial"/>
                <w:b/>
                <w:bCs/>
                <w:kern w:val="1"/>
              </w:rPr>
              <w:t>Unit Details</w:t>
            </w:r>
          </w:p>
        </w:tc>
        <w:tc>
          <w:tcPr>
            <w:tcW w:w="1639" w:type="dxa"/>
            <w:vAlign w:val="center"/>
          </w:tcPr>
          <w:p w:rsidR="004265D8" w:rsidRPr="006B2EB3" w:rsidRDefault="004265D8" w:rsidP="00BE3C1D">
            <w:pPr>
              <w:widowControl w:val="0"/>
              <w:suppressLineNumbers/>
              <w:suppressAutoHyphens/>
              <w:rPr>
                <w:rFonts w:ascii="Arial" w:eastAsia="Lucida Sans Unicode" w:hAnsi="Arial" w:cs="Arial"/>
                <w:b/>
                <w:bCs/>
                <w:kern w:val="1"/>
              </w:rPr>
            </w:pPr>
            <w:r w:rsidRPr="006B2EB3">
              <w:rPr>
                <w:rFonts w:ascii="Arial" w:eastAsia="Lucida Sans Unicode" w:hAnsi="Arial" w:cs="Arial"/>
                <w:b/>
                <w:bCs/>
                <w:kern w:val="1"/>
              </w:rPr>
              <w:t>%</w:t>
            </w:r>
          </w:p>
        </w:tc>
      </w:tr>
      <w:tr w:rsidR="009232C1" w:rsidRPr="006B2EB3" w:rsidTr="00025BA0">
        <w:trPr>
          <w:trHeight w:val="3035"/>
          <w:jc w:val="center"/>
        </w:trPr>
        <w:tc>
          <w:tcPr>
            <w:tcW w:w="2486" w:type="dxa"/>
            <w:vAlign w:val="center"/>
          </w:tcPr>
          <w:p w:rsidR="009232C1" w:rsidRPr="006B2EB3" w:rsidRDefault="009232C1" w:rsidP="00BC61E8">
            <w:pPr>
              <w:widowControl w:val="0"/>
              <w:suppressLineNumbers/>
              <w:suppressAutoHyphens/>
              <w:rPr>
                <w:rFonts w:ascii="Arial" w:eastAsia="Lucida Sans Unicode" w:hAnsi="Arial" w:cs="Arial"/>
                <w:b/>
                <w:kern w:val="1"/>
              </w:rPr>
            </w:pPr>
            <w:r w:rsidRPr="006B2EB3">
              <w:rPr>
                <w:rFonts w:ascii="Arial" w:eastAsia="Lucida Sans Unicode" w:hAnsi="Arial" w:cs="Arial"/>
                <w:b/>
                <w:kern w:val="1"/>
              </w:rPr>
              <w:t xml:space="preserve">Personal Investigation </w:t>
            </w:r>
          </w:p>
          <w:p w:rsidR="009232C1" w:rsidRPr="006B2EB3" w:rsidRDefault="009232C1" w:rsidP="00BC61E8">
            <w:pPr>
              <w:widowControl w:val="0"/>
              <w:suppressLineNumbers/>
              <w:suppressAutoHyphens/>
              <w:rPr>
                <w:rFonts w:ascii="Arial" w:eastAsia="Lucida Sans Unicode" w:hAnsi="Arial" w:cs="Arial"/>
                <w:kern w:val="1"/>
              </w:rPr>
            </w:pPr>
          </w:p>
        </w:tc>
        <w:tc>
          <w:tcPr>
            <w:tcW w:w="5054" w:type="dxa"/>
            <w:tcBorders>
              <w:bottom w:val="single" w:sz="4" w:space="0" w:color="A6A6A6" w:themeColor="background1" w:themeShade="A6"/>
            </w:tcBorders>
            <w:vAlign w:val="center"/>
          </w:tcPr>
          <w:p w:rsidR="009232C1" w:rsidRPr="006B2EB3" w:rsidRDefault="001A32D2" w:rsidP="001A32D2">
            <w:pPr>
              <w:pStyle w:val="Pa14"/>
              <w:spacing w:after="80"/>
              <w:rPr>
                <w:rFonts w:ascii="Arial" w:eastAsia="Lucida Sans Unicode" w:hAnsi="Arial" w:cs="Arial"/>
                <w:kern w:val="1"/>
              </w:rPr>
            </w:pPr>
            <w:r w:rsidRPr="006B2EB3">
              <w:rPr>
                <w:rFonts w:ascii="Arial" w:eastAsia="Lucida Sans Unicode" w:hAnsi="Arial" w:cs="Arial"/>
                <w:kern w:val="1"/>
              </w:rPr>
              <w:t>You will be required to produce two elements:</w:t>
            </w:r>
          </w:p>
          <w:p w:rsidR="001A32D2" w:rsidRPr="006B2EB3" w:rsidRDefault="001A32D2" w:rsidP="001A32D2">
            <w:pPr>
              <w:pStyle w:val="Default"/>
              <w:numPr>
                <w:ilvl w:val="0"/>
                <w:numId w:val="8"/>
              </w:numPr>
              <w:rPr>
                <w:rFonts w:ascii="Arial" w:eastAsia="Lucida Sans Unicode" w:hAnsi="Arial" w:cs="Arial"/>
              </w:rPr>
            </w:pPr>
            <w:r w:rsidRPr="006B2EB3">
              <w:rPr>
                <w:rFonts w:ascii="Arial" w:eastAsia="Lucida Sans Unicode" w:hAnsi="Arial" w:cs="Arial"/>
              </w:rPr>
              <w:t>A portfolio of practical work showing your personal response to a starting point, brief, scenario or stimulus. This starting point will be devised by you</w:t>
            </w:r>
            <w:r w:rsidR="006B2EB3">
              <w:rPr>
                <w:rFonts w:ascii="Arial" w:eastAsia="Lucida Sans Unicode" w:hAnsi="Arial" w:cs="Arial"/>
              </w:rPr>
              <w:t xml:space="preserve"> in conversation with your teacher</w:t>
            </w:r>
            <w:r w:rsidRPr="006B2EB3">
              <w:rPr>
                <w:rFonts w:ascii="Arial" w:eastAsia="Lucida Sans Unicode" w:hAnsi="Arial" w:cs="Arial"/>
              </w:rPr>
              <w:t>.</w:t>
            </w:r>
          </w:p>
          <w:p w:rsidR="001A32D2" w:rsidRPr="006B2EB3" w:rsidRDefault="001A32D2" w:rsidP="001A32D2">
            <w:pPr>
              <w:pStyle w:val="Default"/>
              <w:numPr>
                <w:ilvl w:val="0"/>
                <w:numId w:val="8"/>
              </w:numPr>
              <w:rPr>
                <w:rFonts w:ascii="Arial" w:eastAsia="Lucida Sans Unicode" w:hAnsi="Arial" w:cs="Arial"/>
              </w:rPr>
            </w:pPr>
            <w:r w:rsidRPr="006B2EB3">
              <w:rPr>
                <w:rFonts w:ascii="Arial" w:eastAsia="Lucida Sans Unicode" w:hAnsi="Arial" w:cs="Arial"/>
              </w:rPr>
              <w:t>A related written study that explores the context within which the portfolio exists. This will involve researching the work of other practitioners, looking at artistic genres and art historical movements.</w:t>
            </w:r>
          </w:p>
          <w:p w:rsidR="001A32D2" w:rsidRPr="006B2EB3" w:rsidRDefault="001A32D2" w:rsidP="001A32D2">
            <w:pPr>
              <w:pStyle w:val="Default"/>
              <w:rPr>
                <w:rFonts w:ascii="Arial" w:eastAsia="Lucida Sans Unicode" w:hAnsi="Arial" w:cs="Arial"/>
              </w:rPr>
            </w:pPr>
          </w:p>
          <w:p w:rsidR="001A32D2" w:rsidRPr="006B2EB3" w:rsidRDefault="001A32D2" w:rsidP="001A32D2">
            <w:pPr>
              <w:pStyle w:val="Default"/>
              <w:rPr>
                <w:rFonts w:ascii="Arial" w:eastAsia="Lucida Sans Unicode" w:hAnsi="Arial" w:cs="Arial"/>
              </w:rPr>
            </w:pPr>
          </w:p>
          <w:p w:rsidR="001A32D2" w:rsidRPr="006B2EB3" w:rsidRDefault="001A32D2" w:rsidP="001A32D2">
            <w:pPr>
              <w:pStyle w:val="Default"/>
              <w:rPr>
                <w:rFonts w:ascii="Arial" w:eastAsia="Lucida Sans Unicode" w:hAnsi="Arial" w:cs="Arial"/>
              </w:rPr>
            </w:pPr>
          </w:p>
          <w:p w:rsidR="001A32D2" w:rsidRPr="006B2EB3" w:rsidRDefault="001A32D2" w:rsidP="001A32D2">
            <w:pPr>
              <w:pStyle w:val="Default"/>
              <w:rPr>
                <w:rFonts w:ascii="Arial" w:eastAsia="Lucida Sans Unicode" w:hAnsi="Arial" w:cs="Arial"/>
              </w:rPr>
            </w:pPr>
          </w:p>
          <w:p w:rsidR="001A32D2" w:rsidRPr="006B2EB3" w:rsidRDefault="001A32D2" w:rsidP="001A32D2">
            <w:pPr>
              <w:pStyle w:val="Default"/>
              <w:rPr>
                <w:rFonts w:ascii="Arial" w:eastAsia="Lucida Sans Unicode" w:hAnsi="Arial" w:cs="Arial"/>
              </w:rPr>
            </w:pPr>
          </w:p>
          <w:p w:rsidR="001A32D2" w:rsidRPr="006B2EB3" w:rsidRDefault="001A32D2" w:rsidP="001A32D2">
            <w:pPr>
              <w:pStyle w:val="Default"/>
              <w:rPr>
                <w:rFonts w:ascii="Arial" w:eastAsia="Lucida Sans Unicode" w:hAnsi="Arial" w:cs="Arial"/>
              </w:rPr>
            </w:pPr>
          </w:p>
        </w:tc>
        <w:tc>
          <w:tcPr>
            <w:tcW w:w="1639" w:type="dxa"/>
            <w:vAlign w:val="center"/>
          </w:tcPr>
          <w:p w:rsidR="009232C1" w:rsidRPr="006B2EB3" w:rsidRDefault="009232C1" w:rsidP="009232C1">
            <w:pPr>
              <w:widowControl w:val="0"/>
              <w:suppressLineNumbers/>
              <w:suppressAutoHyphens/>
              <w:rPr>
                <w:rFonts w:ascii="Arial" w:eastAsia="Lucida Sans Unicode" w:hAnsi="Arial" w:cs="Arial"/>
                <w:kern w:val="1"/>
              </w:rPr>
            </w:pPr>
            <w:r w:rsidRPr="006B2EB3">
              <w:rPr>
                <w:rFonts w:ascii="Arial" w:eastAsia="Lucida Sans Unicode" w:hAnsi="Arial" w:cs="Arial"/>
                <w:kern w:val="1"/>
              </w:rPr>
              <w:t>60% of A-Level</w:t>
            </w:r>
          </w:p>
        </w:tc>
      </w:tr>
      <w:tr w:rsidR="009232C1" w:rsidRPr="006B2EB3" w:rsidTr="00025BA0">
        <w:trPr>
          <w:jc w:val="center"/>
        </w:trPr>
        <w:tc>
          <w:tcPr>
            <w:tcW w:w="2486" w:type="dxa"/>
            <w:vAlign w:val="center"/>
          </w:tcPr>
          <w:p w:rsidR="009232C1" w:rsidRPr="006B2EB3" w:rsidRDefault="009232C1" w:rsidP="00BC61E8">
            <w:pPr>
              <w:widowControl w:val="0"/>
              <w:suppressLineNumbers/>
              <w:suppressAutoHyphens/>
              <w:rPr>
                <w:rFonts w:ascii="Arial" w:eastAsia="Lucida Sans Unicode" w:hAnsi="Arial" w:cs="Arial"/>
                <w:kern w:val="1"/>
              </w:rPr>
            </w:pPr>
            <w:r w:rsidRPr="006B2EB3">
              <w:rPr>
                <w:rFonts w:ascii="Arial" w:eastAsia="Lucida Sans Unicode" w:hAnsi="Arial" w:cs="Arial"/>
                <w:b/>
                <w:kern w:val="1"/>
              </w:rPr>
              <w:t>Externally set task</w:t>
            </w:r>
          </w:p>
        </w:tc>
        <w:tc>
          <w:tcPr>
            <w:tcW w:w="5054" w:type="dxa"/>
            <w:tcBorders>
              <w:top w:val="single" w:sz="4" w:space="0" w:color="A6A6A6" w:themeColor="background1" w:themeShade="A6"/>
            </w:tcBorders>
            <w:vAlign w:val="center"/>
          </w:tcPr>
          <w:p w:rsidR="009232C1" w:rsidRPr="006B2EB3" w:rsidRDefault="001A32D2" w:rsidP="001A32D2">
            <w:pPr>
              <w:pStyle w:val="ListParagraph"/>
              <w:widowControl w:val="0"/>
              <w:suppressLineNumbers/>
              <w:suppressAutoHyphens/>
              <w:ind w:left="0"/>
              <w:rPr>
                <w:rFonts w:ascii="Arial" w:eastAsia="Lucida Sans Unicode" w:hAnsi="Arial" w:cs="Arial"/>
                <w:kern w:val="1"/>
                <w:sz w:val="24"/>
                <w:szCs w:val="24"/>
              </w:rPr>
            </w:pPr>
            <w:r w:rsidRPr="006B2EB3">
              <w:rPr>
                <w:rFonts w:ascii="Arial" w:eastAsia="Lucida Sans Unicode" w:hAnsi="Arial" w:cs="Arial"/>
                <w:kern w:val="1"/>
                <w:sz w:val="24"/>
                <w:szCs w:val="24"/>
              </w:rPr>
              <w:t>You will begin preparation for this in early February of Year 13. You will need to select a theme from the ones provided by the examination board.  You will be given a preparatory period to research, plan and explore your ideas.  Through this process you will produce a body of work that will culminate in a 15 hour examination where you will independently realise your response.</w:t>
            </w:r>
          </w:p>
        </w:tc>
        <w:tc>
          <w:tcPr>
            <w:tcW w:w="1639" w:type="dxa"/>
            <w:vAlign w:val="center"/>
          </w:tcPr>
          <w:p w:rsidR="009232C1" w:rsidRPr="006B2EB3" w:rsidRDefault="009232C1" w:rsidP="009232C1">
            <w:pPr>
              <w:widowControl w:val="0"/>
              <w:suppressLineNumbers/>
              <w:suppressAutoHyphens/>
              <w:rPr>
                <w:rFonts w:ascii="Arial" w:eastAsia="Lucida Sans Unicode" w:hAnsi="Arial" w:cs="Arial"/>
                <w:kern w:val="1"/>
              </w:rPr>
            </w:pPr>
            <w:r w:rsidRPr="006B2EB3">
              <w:rPr>
                <w:rFonts w:ascii="Arial" w:eastAsia="Lucida Sans Unicode" w:hAnsi="Arial" w:cs="Arial"/>
                <w:kern w:val="1"/>
              </w:rPr>
              <w:t xml:space="preserve">40% of A-Level </w:t>
            </w:r>
          </w:p>
        </w:tc>
      </w:tr>
    </w:tbl>
    <w:p w:rsidR="000A1CA4" w:rsidRPr="006B2EB3" w:rsidRDefault="000A1CA4" w:rsidP="007E217B">
      <w:pPr>
        <w:pStyle w:val="NoSpacing"/>
        <w:spacing w:line="276" w:lineRule="auto"/>
        <w:rPr>
          <w:rFonts w:ascii="Arial" w:hAnsi="Arial" w:cs="Arial"/>
          <w:i/>
        </w:rPr>
      </w:pPr>
    </w:p>
    <w:sectPr w:rsidR="000A1CA4" w:rsidRPr="006B2EB3" w:rsidSect="00361B14">
      <w:headerReference w:type="even" r:id="rId9"/>
      <w:headerReference w:type="first" r:id="rId10"/>
      <w:pgSz w:w="11907" w:h="16840"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108" w:rsidRDefault="00357108">
      <w:r>
        <w:separator/>
      </w:r>
    </w:p>
  </w:endnote>
  <w:endnote w:type="continuationSeparator" w:id="0">
    <w:p w:rsidR="00357108" w:rsidRDefault="0035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108" w:rsidRDefault="00357108">
      <w:r>
        <w:separator/>
      </w:r>
    </w:p>
  </w:footnote>
  <w:footnote w:type="continuationSeparator" w:id="0">
    <w:p w:rsidR="00357108" w:rsidRDefault="00357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78" w:rsidRDefault="00506E2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A6" w:rsidRDefault="00344DE3" w:rsidP="00361B14">
    <w:pPr>
      <w:pStyle w:val="Header"/>
      <w:jc w:val="center"/>
    </w:pPr>
    <w:r>
      <w:rPr>
        <w:noProof/>
        <w:lang w:eastAsia="en-GB"/>
      </w:rPr>
      <w:drawing>
        <wp:inline distT="0" distB="0" distL="0" distR="0">
          <wp:extent cx="735965" cy="735965"/>
          <wp:effectExtent l="0" t="0" r="6985" b="6985"/>
          <wp:docPr id="1" name="Picture 1" descr="KES cross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S cross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65" cy="7359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F212355"/>
    <w:multiLevelType w:val="hybridMultilevel"/>
    <w:tmpl w:val="D0CE14D4"/>
    <w:lvl w:ilvl="0" w:tplc="057CAC20">
      <w:start w:val="1"/>
      <w:numFmt w:val="lowerRoman"/>
      <w:lvlText w:val="(%1)"/>
      <w:lvlJc w:val="left"/>
      <w:pPr>
        <w:ind w:left="-400" w:hanging="720"/>
      </w:pPr>
      <w:rPr>
        <w:rFonts w:hint="default"/>
      </w:rPr>
    </w:lvl>
    <w:lvl w:ilvl="1" w:tplc="08090019" w:tentative="1">
      <w:start w:val="1"/>
      <w:numFmt w:val="lowerLetter"/>
      <w:lvlText w:val="%2."/>
      <w:lvlJc w:val="left"/>
      <w:pPr>
        <w:ind w:left="-40" w:hanging="360"/>
      </w:pPr>
    </w:lvl>
    <w:lvl w:ilvl="2" w:tplc="0809001B" w:tentative="1">
      <w:start w:val="1"/>
      <w:numFmt w:val="lowerRoman"/>
      <w:lvlText w:val="%3."/>
      <w:lvlJc w:val="right"/>
      <w:pPr>
        <w:ind w:left="680" w:hanging="180"/>
      </w:pPr>
    </w:lvl>
    <w:lvl w:ilvl="3" w:tplc="0809000F" w:tentative="1">
      <w:start w:val="1"/>
      <w:numFmt w:val="decimal"/>
      <w:lvlText w:val="%4."/>
      <w:lvlJc w:val="left"/>
      <w:pPr>
        <w:ind w:left="1400" w:hanging="360"/>
      </w:pPr>
    </w:lvl>
    <w:lvl w:ilvl="4" w:tplc="08090019" w:tentative="1">
      <w:start w:val="1"/>
      <w:numFmt w:val="lowerLetter"/>
      <w:lvlText w:val="%5."/>
      <w:lvlJc w:val="left"/>
      <w:pPr>
        <w:ind w:left="2120" w:hanging="360"/>
      </w:pPr>
    </w:lvl>
    <w:lvl w:ilvl="5" w:tplc="0809001B" w:tentative="1">
      <w:start w:val="1"/>
      <w:numFmt w:val="lowerRoman"/>
      <w:lvlText w:val="%6."/>
      <w:lvlJc w:val="right"/>
      <w:pPr>
        <w:ind w:left="2840" w:hanging="180"/>
      </w:pPr>
    </w:lvl>
    <w:lvl w:ilvl="6" w:tplc="0809000F" w:tentative="1">
      <w:start w:val="1"/>
      <w:numFmt w:val="decimal"/>
      <w:lvlText w:val="%7."/>
      <w:lvlJc w:val="left"/>
      <w:pPr>
        <w:ind w:left="3560" w:hanging="360"/>
      </w:pPr>
    </w:lvl>
    <w:lvl w:ilvl="7" w:tplc="08090019" w:tentative="1">
      <w:start w:val="1"/>
      <w:numFmt w:val="lowerLetter"/>
      <w:lvlText w:val="%8."/>
      <w:lvlJc w:val="left"/>
      <w:pPr>
        <w:ind w:left="4280" w:hanging="360"/>
      </w:pPr>
    </w:lvl>
    <w:lvl w:ilvl="8" w:tplc="0809001B" w:tentative="1">
      <w:start w:val="1"/>
      <w:numFmt w:val="lowerRoman"/>
      <w:lvlText w:val="%9."/>
      <w:lvlJc w:val="right"/>
      <w:pPr>
        <w:ind w:left="5000" w:hanging="180"/>
      </w:pPr>
    </w:lvl>
  </w:abstractNum>
  <w:abstractNum w:abstractNumId="4" w15:restartNumberingAfterBreak="0">
    <w:nsid w:val="135A20D3"/>
    <w:multiLevelType w:val="hybridMultilevel"/>
    <w:tmpl w:val="41FA6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E03E22"/>
    <w:multiLevelType w:val="hybridMultilevel"/>
    <w:tmpl w:val="7E0E654A"/>
    <w:lvl w:ilvl="0" w:tplc="F7948ED8">
      <w:start w:val="1"/>
      <w:numFmt w:val="bullet"/>
      <w:lvlText w:val="-"/>
      <w:lvlJc w:val="left"/>
      <w:pPr>
        <w:ind w:left="720" w:hanging="360"/>
      </w:pPr>
      <w:rPr>
        <w:rFonts w:ascii="Calibri" w:eastAsia="Lucida Sans Unicode"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C505D8"/>
    <w:multiLevelType w:val="hybridMultilevel"/>
    <w:tmpl w:val="9CC0E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ACD76BA"/>
    <w:multiLevelType w:val="hybridMultilevel"/>
    <w:tmpl w:val="39082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83"/>
    <w:rsid w:val="00000124"/>
    <w:rsid w:val="000005F1"/>
    <w:rsid w:val="0000065D"/>
    <w:rsid w:val="00000A2F"/>
    <w:rsid w:val="00000C00"/>
    <w:rsid w:val="00000C5B"/>
    <w:rsid w:val="00000C7E"/>
    <w:rsid w:val="00001385"/>
    <w:rsid w:val="000016DE"/>
    <w:rsid w:val="000017C5"/>
    <w:rsid w:val="00001AC1"/>
    <w:rsid w:val="00001C75"/>
    <w:rsid w:val="00002C62"/>
    <w:rsid w:val="00002D97"/>
    <w:rsid w:val="00002DA8"/>
    <w:rsid w:val="0000335D"/>
    <w:rsid w:val="0000341F"/>
    <w:rsid w:val="00003539"/>
    <w:rsid w:val="00003AE6"/>
    <w:rsid w:val="000044B9"/>
    <w:rsid w:val="000045D9"/>
    <w:rsid w:val="000046E3"/>
    <w:rsid w:val="00004761"/>
    <w:rsid w:val="000053C3"/>
    <w:rsid w:val="00005663"/>
    <w:rsid w:val="00005B46"/>
    <w:rsid w:val="00005BCE"/>
    <w:rsid w:val="00006003"/>
    <w:rsid w:val="000060D1"/>
    <w:rsid w:val="00006153"/>
    <w:rsid w:val="0000632E"/>
    <w:rsid w:val="000064C8"/>
    <w:rsid w:val="00006709"/>
    <w:rsid w:val="00006989"/>
    <w:rsid w:val="00006B84"/>
    <w:rsid w:val="00006C12"/>
    <w:rsid w:val="00007042"/>
    <w:rsid w:val="0000705F"/>
    <w:rsid w:val="000070AD"/>
    <w:rsid w:val="0000730B"/>
    <w:rsid w:val="00007599"/>
    <w:rsid w:val="0000770C"/>
    <w:rsid w:val="00007A3D"/>
    <w:rsid w:val="00007AB6"/>
    <w:rsid w:val="00007C2B"/>
    <w:rsid w:val="00007E49"/>
    <w:rsid w:val="00010074"/>
    <w:rsid w:val="000102E5"/>
    <w:rsid w:val="00010529"/>
    <w:rsid w:val="00010649"/>
    <w:rsid w:val="00010717"/>
    <w:rsid w:val="00010931"/>
    <w:rsid w:val="00010A6A"/>
    <w:rsid w:val="00010CC1"/>
    <w:rsid w:val="0001113B"/>
    <w:rsid w:val="00011333"/>
    <w:rsid w:val="00011387"/>
    <w:rsid w:val="00011487"/>
    <w:rsid w:val="000114C4"/>
    <w:rsid w:val="0001197E"/>
    <w:rsid w:val="00011A32"/>
    <w:rsid w:val="00011A39"/>
    <w:rsid w:val="00011AB8"/>
    <w:rsid w:val="00011C33"/>
    <w:rsid w:val="00011E92"/>
    <w:rsid w:val="00011F43"/>
    <w:rsid w:val="000120B0"/>
    <w:rsid w:val="000120E2"/>
    <w:rsid w:val="000123D9"/>
    <w:rsid w:val="00012771"/>
    <w:rsid w:val="0001292D"/>
    <w:rsid w:val="00012A87"/>
    <w:rsid w:val="00012ACA"/>
    <w:rsid w:val="00012BB0"/>
    <w:rsid w:val="00012EF4"/>
    <w:rsid w:val="00012F89"/>
    <w:rsid w:val="0001351B"/>
    <w:rsid w:val="00013A4A"/>
    <w:rsid w:val="00013EEB"/>
    <w:rsid w:val="0001400C"/>
    <w:rsid w:val="000141B2"/>
    <w:rsid w:val="000142B5"/>
    <w:rsid w:val="0001433F"/>
    <w:rsid w:val="00015151"/>
    <w:rsid w:val="00015B7C"/>
    <w:rsid w:val="00015E8E"/>
    <w:rsid w:val="00015F84"/>
    <w:rsid w:val="0001627E"/>
    <w:rsid w:val="00016B03"/>
    <w:rsid w:val="00016C82"/>
    <w:rsid w:val="00016CDC"/>
    <w:rsid w:val="00016D7F"/>
    <w:rsid w:val="00016DDD"/>
    <w:rsid w:val="00016E85"/>
    <w:rsid w:val="00016F22"/>
    <w:rsid w:val="000170D4"/>
    <w:rsid w:val="0001755A"/>
    <w:rsid w:val="0001755E"/>
    <w:rsid w:val="00017B5D"/>
    <w:rsid w:val="00017CB4"/>
    <w:rsid w:val="00017F7F"/>
    <w:rsid w:val="00020346"/>
    <w:rsid w:val="0002039C"/>
    <w:rsid w:val="000203D8"/>
    <w:rsid w:val="000206A8"/>
    <w:rsid w:val="00020944"/>
    <w:rsid w:val="0002094A"/>
    <w:rsid w:val="00020B28"/>
    <w:rsid w:val="00020BCF"/>
    <w:rsid w:val="000211A8"/>
    <w:rsid w:val="0002146C"/>
    <w:rsid w:val="00021B24"/>
    <w:rsid w:val="00021DF0"/>
    <w:rsid w:val="00021EA1"/>
    <w:rsid w:val="00022259"/>
    <w:rsid w:val="000226F2"/>
    <w:rsid w:val="000229CF"/>
    <w:rsid w:val="00022A6A"/>
    <w:rsid w:val="00022C1F"/>
    <w:rsid w:val="00022DEE"/>
    <w:rsid w:val="00022E1E"/>
    <w:rsid w:val="000237DC"/>
    <w:rsid w:val="000240D7"/>
    <w:rsid w:val="00024333"/>
    <w:rsid w:val="000243ED"/>
    <w:rsid w:val="0002443D"/>
    <w:rsid w:val="000244B6"/>
    <w:rsid w:val="000244E6"/>
    <w:rsid w:val="0002452E"/>
    <w:rsid w:val="000247E0"/>
    <w:rsid w:val="00024A03"/>
    <w:rsid w:val="00024AD0"/>
    <w:rsid w:val="00024D03"/>
    <w:rsid w:val="00024F22"/>
    <w:rsid w:val="0002517D"/>
    <w:rsid w:val="0002529D"/>
    <w:rsid w:val="00025346"/>
    <w:rsid w:val="0002563E"/>
    <w:rsid w:val="00025AEC"/>
    <w:rsid w:val="00025BA0"/>
    <w:rsid w:val="00025C1E"/>
    <w:rsid w:val="00025FC4"/>
    <w:rsid w:val="00026077"/>
    <w:rsid w:val="0002610D"/>
    <w:rsid w:val="0002612A"/>
    <w:rsid w:val="000262FA"/>
    <w:rsid w:val="00026633"/>
    <w:rsid w:val="0002668B"/>
    <w:rsid w:val="00026744"/>
    <w:rsid w:val="00026CA5"/>
    <w:rsid w:val="00026D9B"/>
    <w:rsid w:val="00027178"/>
    <w:rsid w:val="0002721B"/>
    <w:rsid w:val="00027580"/>
    <w:rsid w:val="00027739"/>
    <w:rsid w:val="0002774A"/>
    <w:rsid w:val="000277D5"/>
    <w:rsid w:val="00027A60"/>
    <w:rsid w:val="00027AAB"/>
    <w:rsid w:val="00027AC1"/>
    <w:rsid w:val="00027C0E"/>
    <w:rsid w:val="00027DC0"/>
    <w:rsid w:val="00027DD4"/>
    <w:rsid w:val="00027E02"/>
    <w:rsid w:val="00027E2C"/>
    <w:rsid w:val="00027E46"/>
    <w:rsid w:val="00027ECD"/>
    <w:rsid w:val="000300E4"/>
    <w:rsid w:val="000301CC"/>
    <w:rsid w:val="00030265"/>
    <w:rsid w:val="0003067B"/>
    <w:rsid w:val="000306E5"/>
    <w:rsid w:val="0003088A"/>
    <w:rsid w:val="00030A6B"/>
    <w:rsid w:val="000313CF"/>
    <w:rsid w:val="000315F0"/>
    <w:rsid w:val="00031804"/>
    <w:rsid w:val="00031B33"/>
    <w:rsid w:val="00032117"/>
    <w:rsid w:val="00032301"/>
    <w:rsid w:val="000323CF"/>
    <w:rsid w:val="00032646"/>
    <w:rsid w:val="000326BE"/>
    <w:rsid w:val="00032795"/>
    <w:rsid w:val="0003291E"/>
    <w:rsid w:val="00032A0C"/>
    <w:rsid w:val="00032F09"/>
    <w:rsid w:val="0003305E"/>
    <w:rsid w:val="0003315E"/>
    <w:rsid w:val="00033247"/>
    <w:rsid w:val="000334A5"/>
    <w:rsid w:val="00033678"/>
    <w:rsid w:val="000336A9"/>
    <w:rsid w:val="000336CC"/>
    <w:rsid w:val="0003382C"/>
    <w:rsid w:val="000338AD"/>
    <w:rsid w:val="00033AE8"/>
    <w:rsid w:val="00033E2F"/>
    <w:rsid w:val="000344BC"/>
    <w:rsid w:val="000347E2"/>
    <w:rsid w:val="000349B4"/>
    <w:rsid w:val="00034A00"/>
    <w:rsid w:val="00034C65"/>
    <w:rsid w:val="0003581A"/>
    <w:rsid w:val="00035925"/>
    <w:rsid w:val="0003593F"/>
    <w:rsid w:val="00035A2C"/>
    <w:rsid w:val="00036709"/>
    <w:rsid w:val="00036CE1"/>
    <w:rsid w:val="00036E13"/>
    <w:rsid w:val="00036EDE"/>
    <w:rsid w:val="000370D4"/>
    <w:rsid w:val="0003722D"/>
    <w:rsid w:val="000373FF"/>
    <w:rsid w:val="00037437"/>
    <w:rsid w:val="00037479"/>
    <w:rsid w:val="00037501"/>
    <w:rsid w:val="00037709"/>
    <w:rsid w:val="000377C5"/>
    <w:rsid w:val="00037BDA"/>
    <w:rsid w:val="00037D0F"/>
    <w:rsid w:val="00037F29"/>
    <w:rsid w:val="000400A4"/>
    <w:rsid w:val="0004038D"/>
    <w:rsid w:val="00040456"/>
    <w:rsid w:val="00040B3B"/>
    <w:rsid w:val="00040D13"/>
    <w:rsid w:val="00040DF4"/>
    <w:rsid w:val="00040E40"/>
    <w:rsid w:val="00040F02"/>
    <w:rsid w:val="0004109B"/>
    <w:rsid w:val="0004119F"/>
    <w:rsid w:val="000414C6"/>
    <w:rsid w:val="00041815"/>
    <w:rsid w:val="00041ACF"/>
    <w:rsid w:val="00041E9C"/>
    <w:rsid w:val="00041EEC"/>
    <w:rsid w:val="000420C7"/>
    <w:rsid w:val="00042601"/>
    <w:rsid w:val="000428A1"/>
    <w:rsid w:val="000429AB"/>
    <w:rsid w:val="00042B5C"/>
    <w:rsid w:val="00043081"/>
    <w:rsid w:val="00043123"/>
    <w:rsid w:val="00043265"/>
    <w:rsid w:val="000432F6"/>
    <w:rsid w:val="0004339E"/>
    <w:rsid w:val="00043A0C"/>
    <w:rsid w:val="00043B72"/>
    <w:rsid w:val="00043C7B"/>
    <w:rsid w:val="00043D2C"/>
    <w:rsid w:val="00043EB8"/>
    <w:rsid w:val="00043F89"/>
    <w:rsid w:val="00044116"/>
    <w:rsid w:val="00044200"/>
    <w:rsid w:val="00044D36"/>
    <w:rsid w:val="00044F11"/>
    <w:rsid w:val="0004508B"/>
    <w:rsid w:val="0004511A"/>
    <w:rsid w:val="0004524A"/>
    <w:rsid w:val="000454EC"/>
    <w:rsid w:val="0004566C"/>
    <w:rsid w:val="00045790"/>
    <w:rsid w:val="00045798"/>
    <w:rsid w:val="00045834"/>
    <w:rsid w:val="000458EE"/>
    <w:rsid w:val="000459FC"/>
    <w:rsid w:val="00045A4A"/>
    <w:rsid w:val="00045A90"/>
    <w:rsid w:val="00045C83"/>
    <w:rsid w:val="0004603D"/>
    <w:rsid w:val="000461E8"/>
    <w:rsid w:val="0004640F"/>
    <w:rsid w:val="0004649C"/>
    <w:rsid w:val="00046728"/>
    <w:rsid w:val="000468F9"/>
    <w:rsid w:val="00046BD8"/>
    <w:rsid w:val="00046BE0"/>
    <w:rsid w:val="00046FC0"/>
    <w:rsid w:val="00047042"/>
    <w:rsid w:val="00047166"/>
    <w:rsid w:val="000471DE"/>
    <w:rsid w:val="000473EE"/>
    <w:rsid w:val="000474D9"/>
    <w:rsid w:val="00047921"/>
    <w:rsid w:val="00047F2B"/>
    <w:rsid w:val="00047FAF"/>
    <w:rsid w:val="00047FBD"/>
    <w:rsid w:val="000502C7"/>
    <w:rsid w:val="00050447"/>
    <w:rsid w:val="00050516"/>
    <w:rsid w:val="00050ABF"/>
    <w:rsid w:val="00050B68"/>
    <w:rsid w:val="00050C5C"/>
    <w:rsid w:val="000511F0"/>
    <w:rsid w:val="00051DFD"/>
    <w:rsid w:val="000520A7"/>
    <w:rsid w:val="00052220"/>
    <w:rsid w:val="00052483"/>
    <w:rsid w:val="000524BA"/>
    <w:rsid w:val="000529EE"/>
    <w:rsid w:val="00052C10"/>
    <w:rsid w:val="00052CEF"/>
    <w:rsid w:val="00052EB0"/>
    <w:rsid w:val="00053261"/>
    <w:rsid w:val="000533EE"/>
    <w:rsid w:val="0005349F"/>
    <w:rsid w:val="000538DE"/>
    <w:rsid w:val="00053A86"/>
    <w:rsid w:val="00053C3C"/>
    <w:rsid w:val="00053CE3"/>
    <w:rsid w:val="00053ED4"/>
    <w:rsid w:val="00053F64"/>
    <w:rsid w:val="0005436D"/>
    <w:rsid w:val="00054D83"/>
    <w:rsid w:val="00054DDB"/>
    <w:rsid w:val="00054E3B"/>
    <w:rsid w:val="0005503C"/>
    <w:rsid w:val="00055107"/>
    <w:rsid w:val="0005572E"/>
    <w:rsid w:val="000558B1"/>
    <w:rsid w:val="00055DEA"/>
    <w:rsid w:val="00055DF3"/>
    <w:rsid w:val="0005668D"/>
    <w:rsid w:val="000569FE"/>
    <w:rsid w:val="00056A0D"/>
    <w:rsid w:val="00056B35"/>
    <w:rsid w:val="00056CB6"/>
    <w:rsid w:val="00056E45"/>
    <w:rsid w:val="00057874"/>
    <w:rsid w:val="00057A01"/>
    <w:rsid w:val="00057CAC"/>
    <w:rsid w:val="00057F8A"/>
    <w:rsid w:val="00060140"/>
    <w:rsid w:val="000601FB"/>
    <w:rsid w:val="000603D9"/>
    <w:rsid w:val="00060470"/>
    <w:rsid w:val="0006070A"/>
    <w:rsid w:val="00060AC9"/>
    <w:rsid w:val="00060BF1"/>
    <w:rsid w:val="00060FC3"/>
    <w:rsid w:val="000610FC"/>
    <w:rsid w:val="00061212"/>
    <w:rsid w:val="0006175A"/>
    <w:rsid w:val="000617DC"/>
    <w:rsid w:val="00061C9D"/>
    <w:rsid w:val="00061D30"/>
    <w:rsid w:val="00061D62"/>
    <w:rsid w:val="00061E53"/>
    <w:rsid w:val="00061E91"/>
    <w:rsid w:val="00062490"/>
    <w:rsid w:val="0006268E"/>
    <w:rsid w:val="000629F2"/>
    <w:rsid w:val="00062DC1"/>
    <w:rsid w:val="00062E43"/>
    <w:rsid w:val="00062EED"/>
    <w:rsid w:val="00062EF3"/>
    <w:rsid w:val="000630B9"/>
    <w:rsid w:val="0006317C"/>
    <w:rsid w:val="000633CE"/>
    <w:rsid w:val="000633F8"/>
    <w:rsid w:val="0006347D"/>
    <w:rsid w:val="000634EF"/>
    <w:rsid w:val="00063619"/>
    <w:rsid w:val="00063B33"/>
    <w:rsid w:val="00063C6C"/>
    <w:rsid w:val="00063CB6"/>
    <w:rsid w:val="00063E51"/>
    <w:rsid w:val="00063E76"/>
    <w:rsid w:val="000643BB"/>
    <w:rsid w:val="000645DC"/>
    <w:rsid w:val="00064776"/>
    <w:rsid w:val="000648A3"/>
    <w:rsid w:val="00064CEA"/>
    <w:rsid w:val="0006522B"/>
    <w:rsid w:val="000652FD"/>
    <w:rsid w:val="0006558C"/>
    <w:rsid w:val="00065946"/>
    <w:rsid w:val="00065949"/>
    <w:rsid w:val="000659B6"/>
    <w:rsid w:val="00065EEC"/>
    <w:rsid w:val="000661F6"/>
    <w:rsid w:val="00066646"/>
    <w:rsid w:val="000667D0"/>
    <w:rsid w:val="00066928"/>
    <w:rsid w:val="000669E0"/>
    <w:rsid w:val="00066A59"/>
    <w:rsid w:val="00066C55"/>
    <w:rsid w:val="00066DFF"/>
    <w:rsid w:val="00066F94"/>
    <w:rsid w:val="0006710D"/>
    <w:rsid w:val="000674F6"/>
    <w:rsid w:val="000675C0"/>
    <w:rsid w:val="0006772C"/>
    <w:rsid w:val="00067772"/>
    <w:rsid w:val="000678E4"/>
    <w:rsid w:val="00067AA7"/>
    <w:rsid w:val="00067B76"/>
    <w:rsid w:val="00067D20"/>
    <w:rsid w:val="00067D27"/>
    <w:rsid w:val="00070007"/>
    <w:rsid w:val="000700E6"/>
    <w:rsid w:val="000703F1"/>
    <w:rsid w:val="00070518"/>
    <w:rsid w:val="000705F3"/>
    <w:rsid w:val="000709EF"/>
    <w:rsid w:val="00070BC2"/>
    <w:rsid w:val="00071086"/>
    <w:rsid w:val="00071105"/>
    <w:rsid w:val="00071176"/>
    <w:rsid w:val="00071198"/>
    <w:rsid w:val="00071250"/>
    <w:rsid w:val="0007125B"/>
    <w:rsid w:val="000713AA"/>
    <w:rsid w:val="0007159D"/>
    <w:rsid w:val="00071BFA"/>
    <w:rsid w:val="00071CC9"/>
    <w:rsid w:val="00071EBE"/>
    <w:rsid w:val="000720EC"/>
    <w:rsid w:val="0007214D"/>
    <w:rsid w:val="000721CA"/>
    <w:rsid w:val="00072213"/>
    <w:rsid w:val="000722ED"/>
    <w:rsid w:val="00072344"/>
    <w:rsid w:val="00072511"/>
    <w:rsid w:val="00072B01"/>
    <w:rsid w:val="00072CB4"/>
    <w:rsid w:val="000733A5"/>
    <w:rsid w:val="000738A8"/>
    <w:rsid w:val="00073969"/>
    <w:rsid w:val="000739DA"/>
    <w:rsid w:val="00073A20"/>
    <w:rsid w:val="00073BC5"/>
    <w:rsid w:val="0007413A"/>
    <w:rsid w:val="000743C3"/>
    <w:rsid w:val="0007484B"/>
    <w:rsid w:val="00074993"/>
    <w:rsid w:val="00074A13"/>
    <w:rsid w:val="00074A2A"/>
    <w:rsid w:val="00074CA9"/>
    <w:rsid w:val="00074F57"/>
    <w:rsid w:val="0007521B"/>
    <w:rsid w:val="0007541B"/>
    <w:rsid w:val="00075443"/>
    <w:rsid w:val="000756EC"/>
    <w:rsid w:val="000757D2"/>
    <w:rsid w:val="000759E9"/>
    <w:rsid w:val="00075DA6"/>
    <w:rsid w:val="00075F30"/>
    <w:rsid w:val="000765CE"/>
    <w:rsid w:val="0007686E"/>
    <w:rsid w:val="00076A2E"/>
    <w:rsid w:val="00076B4E"/>
    <w:rsid w:val="00076E11"/>
    <w:rsid w:val="00076EF7"/>
    <w:rsid w:val="00076F40"/>
    <w:rsid w:val="00076F4C"/>
    <w:rsid w:val="000777D9"/>
    <w:rsid w:val="00077E55"/>
    <w:rsid w:val="00077E7F"/>
    <w:rsid w:val="00077FF0"/>
    <w:rsid w:val="00080062"/>
    <w:rsid w:val="00080086"/>
    <w:rsid w:val="0008009C"/>
    <w:rsid w:val="00080162"/>
    <w:rsid w:val="00080540"/>
    <w:rsid w:val="00080A27"/>
    <w:rsid w:val="00080A57"/>
    <w:rsid w:val="00080B60"/>
    <w:rsid w:val="00080C57"/>
    <w:rsid w:val="00080C6D"/>
    <w:rsid w:val="00080D3B"/>
    <w:rsid w:val="0008129C"/>
    <w:rsid w:val="00081649"/>
    <w:rsid w:val="000816DA"/>
    <w:rsid w:val="000817C2"/>
    <w:rsid w:val="00081984"/>
    <w:rsid w:val="00081CD9"/>
    <w:rsid w:val="00081DAF"/>
    <w:rsid w:val="00081F69"/>
    <w:rsid w:val="000827BC"/>
    <w:rsid w:val="00082883"/>
    <w:rsid w:val="000829FC"/>
    <w:rsid w:val="00082BD0"/>
    <w:rsid w:val="00082CDB"/>
    <w:rsid w:val="00083547"/>
    <w:rsid w:val="00083610"/>
    <w:rsid w:val="00083718"/>
    <w:rsid w:val="0008371A"/>
    <w:rsid w:val="00083913"/>
    <w:rsid w:val="00083CA3"/>
    <w:rsid w:val="00083EA6"/>
    <w:rsid w:val="00084167"/>
    <w:rsid w:val="000841D1"/>
    <w:rsid w:val="0008421B"/>
    <w:rsid w:val="0008424C"/>
    <w:rsid w:val="00084321"/>
    <w:rsid w:val="000847D1"/>
    <w:rsid w:val="00084829"/>
    <w:rsid w:val="00084A17"/>
    <w:rsid w:val="00084A9B"/>
    <w:rsid w:val="00084BAA"/>
    <w:rsid w:val="00084FA6"/>
    <w:rsid w:val="000850AE"/>
    <w:rsid w:val="0008521A"/>
    <w:rsid w:val="000855E8"/>
    <w:rsid w:val="00085913"/>
    <w:rsid w:val="0008598D"/>
    <w:rsid w:val="00085991"/>
    <w:rsid w:val="00085BC7"/>
    <w:rsid w:val="00085BFC"/>
    <w:rsid w:val="00085F8F"/>
    <w:rsid w:val="00085FDD"/>
    <w:rsid w:val="0008601B"/>
    <w:rsid w:val="0008621B"/>
    <w:rsid w:val="00086264"/>
    <w:rsid w:val="0008634B"/>
    <w:rsid w:val="00086471"/>
    <w:rsid w:val="000864FC"/>
    <w:rsid w:val="00086798"/>
    <w:rsid w:val="00086807"/>
    <w:rsid w:val="00087324"/>
    <w:rsid w:val="00087449"/>
    <w:rsid w:val="00087C8B"/>
    <w:rsid w:val="00087CD7"/>
    <w:rsid w:val="00087CE4"/>
    <w:rsid w:val="00087D55"/>
    <w:rsid w:val="0009014C"/>
    <w:rsid w:val="000908FD"/>
    <w:rsid w:val="00090975"/>
    <w:rsid w:val="000914F5"/>
    <w:rsid w:val="0009159C"/>
    <w:rsid w:val="0009181D"/>
    <w:rsid w:val="00091A3C"/>
    <w:rsid w:val="00091EDA"/>
    <w:rsid w:val="000921A1"/>
    <w:rsid w:val="0009221E"/>
    <w:rsid w:val="0009241D"/>
    <w:rsid w:val="0009257A"/>
    <w:rsid w:val="000926E2"/>
    <w:rsid w:val="00092806"/>
    <w:rsid w:val="00092867"/>
    <w:rsid w:val="000928A3"/>
    <w:rsid w:val="000930F6"/>
    <w:rsid w:val="00093289"/>
    <w:rsid w:val="00093671"/>
    <w:rsid w:val="000939CA"/>
    <w:rsid w:val="00093C81"/>
    <w:rsid w:val="00093C93"/>
    <w:rsid w:val="00093CFA"/>
    <w:rsid w:val="000940A2"/>
    <w:rsid w:val="000941CD"/>
    <w:rsid w:val="000944D8"/>
    <w:rsid w:val="00094694"/>
    <w:rsid w:val="0009495F"/>
    <w:rsid w:val="00094B15"/>
    <w:rsid w:val="00094F42"/>
    <w:rsid w:val="00095189"/>
    <w:rsid w:val="000955B9"/>
    <w:rsid w:val="00095620"/>
    <w:rsid w:val="000959C0"/>
    <w:rsid w:val="00095ABC"/>
    <w:rsid w:val="00095C40"/>
    <w:rsid w:val="00095C63"/>
    <w:rsid w:val="00095C97"/>
    <w:rsid w:val="00095CC8"/>
    <w:rsid w:val="00095DC5"/>
    <w:rsid w:val="00096246"/>
    <w:rsid w:val="0009630E"/>
    <w:rsid w:val="00096781"/>
    <w:rsid w:val="0009695F"/>
    <w:rsid w:val="00096A47"/>
    <w:rsid w:val="00096A5A"/>
    <w:rsid w:val="00096B15"/>
    <w:rsid w:val="00096EA2"/>
    <w:rsid w:val="00097212"/>
    <w:rsid w:val="00097462"/>
    <w:rsid w:val="0009764C"/>
    <w:rsid w:val="00097A0A"/>
    <w:rsid w:val="00097B09"/>
    <w:rsid w:val="00097D4F"/>
    <w:rsid w:val="00097D5A"/>
    <w:rsid w:val="000A00A7"/>
    <w:rsid w:val="000A017A"/>
    <w:rsid w:val="000A01B7"/>
    <w:rsid w:val="000A037A"/>
    <w:rsid w:val="000A03ED"/>
    <w:rsid w:val="000A047E"/>
    <w:rsid w:val="000A06DC"/>
    <w:rsid w:val="000A0923"/>
    <w:rsid w:val="000A0F3D"/>
    <w:rsid w:val="000A1499"/>
    <w:rsid w:val="000A16D3"/>
    <w:rsid w:val="000A1B96"/>
    <w:rsid w:val="000A1BE3"/>
    <w:rsid w:val="000A1CA4"/>
    <w:rsid w:val="000A209D"/>
    <w:rsid w:val="000A20B1"/>
    <w:rsid w:val="000A223B"/>
    <w:rsid w:val="000A2340"/>
    <w:rsid w:val="000A2348"/>
    <w:rsid w:val="000A2394"/>
    <w:rsid w:val="000A24CF"/>
    <w:rsid w:val="000A25C3"/>
    <w:rsid w:val="000A27D6"/>
    <w:rsid w:val="000A2814"/>
    <w:rsid w:val="000A285B"/>
    <w:rsid w:val="000A286C"/>
    <w:rsid w:val="000A28A0"/>
    <w:rsid w:val="000A29CD"/>
    <w:rsid w:val="000A2B90"/>
    <w:rsid w:val="000A2FAE"/>
    <w:rsid w:val="000A2FC2"/>
    <w:rsid w:val="000A3099"/>
    <w:rsid w:val="000A348A"/>
    <w:rsid w:val="000A397A"/>
    <w:rsid w:val="000A3BAE"/>
    <w:rsid w:val="000A3C5D"/>
    <w:rsid w:val="000A3CCA"/>
    <w:rsid w:val="000A3E7E"/>
    <w:rsid w:val="000A405C"/>
    <w:rsid w:val="000A41EA"/>
    <w:rsid w:val="000A43A2"/>
    <w:rsid w:val="000A47EE"/>
    <w:rsid w:val="000A48E3"/>
    <w:rsid w:val="000A4D71"/>
    <w:rsid w:val="000A4E2D"/>
    <w:rsid w:val="000A5104"/>
    <w:rsid w:val="000A51AA"/>
    <w:rsid w:val="000A5297"/>
    <w:rsid w:val="000A564B"/>
    <w:rsid w:val="000A56FE"/>
    <w:rsid w:val="000A58B9"/>
    <w:rsid w:val="000A5D2B"/>
    <w:rsid w:val="000A5E12"/>
    <w:rsid w:val="000A5FC6"/>
    <w:rsid w:val="000A60DF"/>
    <w:rsid w:val="000A615F"/>
    <w:rsid w:val="000A629C"/>
    <w:rsid w:val="000A6340"/>
    <w:rsid w:val="000A65EA"/>
    <w:rsid w:val="000A66F8"/>
    <w:rsid w:val="000A6920"/>
    <w:rsid w:val="000A6B09"/>
    <w:rsid w:val="000A6BC0"/>
    <w:rsid w:val="000A72A4"/>
    <w:rsid w:val="000A7563"/>
    <w:rsid w:val="000A7702"/>
    <w:rsid w:val="000A78C4"/>
    <w:rsid w:val="000A7A6B"/>
    <w:rsid w:val="000A7AEB"/>
    <w:rsid w:val="000B01B9"/>
    <w:rsid w:val="000B07D3"/>
    <w:rsid w:val="000B0A16"/>
    <w:rsid w:val="000B0AA5"/>
    <w:rsid w:val="000B0B33"/>
    <w:rsid w:val="000B0C93"/>
    <w:rsid w:val="000B0D10"/>
    <w:rsid w:val="000B0E81"/>
    <w:rsid w:val="000B0EAC"/>
    <w:rsid w:val="000B1550"/>
    <w:rsid w:val="000B160C"/>
    <w:rsid w:val="000B169E"/>
    <w:rsid w:val="000B1943"/>
    <w:rsid w:val="000B194A"/>
    <w:rsid w:val="000B19E8"/>
    <w:rsid w:val="000B1A4D"/>
    <w:rsid w:val="000B1B2C"/>
    <w:rsid w:val="000B1C0E"/>
    <w:rsid w:val="000B1CFD"/>
    <w:rsid w:val="000B1F3F"/>
    <w:rsid w:val="000B2663"/>
    <w:rsid w:val="000B3018"/>
    <w:rsid w:val="000B33A8"/>
    <w:rsid w:val="000B33F6"/>
    <w:rsid w:val="000B3695"/>
    <w:rsid w:val="000B379D"/>
    <w:rsid w:val="000B37C9"/>
    <w:rsid w:val="000B37D7"/>
    <w:rsid w:val="000B38C9"/>
    <w:rsid w:val="000B38E1"/>
    <w:rsid w:val="000B3D78"/>
    <w:rsid w:val="000B3F0E"/>
    <w:rsid w:val="000B3F9E"/>
    <w:rsid w:val="000B3FB7"/>
    <w:rsid w:val="000B4009"/>
    <w:rsid w:val="000B451D"/>
    <w:rsid w:val="000B4830"/>
    <w:rsid w:val="000B486E"/>
    <w:rsid w:val="000B4E45"/>
    <w:rsid w:val="000B50A9"/>
    <w:rsid w:val="000B5169"/>
    <w:rsid w:val="000B5565"/>
    <w:rsid w:val="000B5611"/>
    <w:rsid w:val="000B5D72"/>
    <w:rsid w:val="000B5EBF"/>
    <w:rsid w:val="000B5FE9"/>
    <w:rsid w:val="000B6186"/>
    <w:rsid w:val="000B61FB"/>
    <w:rsid w:val="000B6234"/>
    <w:rsid w:val="000B66F7"/>
    <w:rsid w:val="000B69C0"/>
    <w:rsid w:val="000B6B8C"/>
    <w:rsid w:val="000B6F03"/>
    <w:rsid w:val="000B6F98"/>
    <w:rsid w:val="000B7358"/>
    <w:rsid w:val="000B7495"/>
    <w:rsid w:val="000B7937"/>
    <w:rsid w:val="000B7964"/>
    <w:rsid w:val="000B79E8"/>
    <w:rsid w:val="000B7ADE"/>
    <w:rsid w:val="000B7D87"/>
    <w:rsid w:val="000C0B0D"/>
    <w:rsid w:val="000C0D25"/>
    <w:rsid w:val="000C0FEB"/>
    <w:rsid w:val="000C112F"/>
    <w:rsid w:val="000C13B0"/>
    <w:rsid w:val="000C16A7"/>
    <w:rsid w:val="000C1904"/>
    <w:rsid w:val="000C1B81"/>
    <w:rsid w:val="000C1CB0"/>
    <w:rsid w:val="000C1DA0"/>
    <w:rsid w:val="000C2206"/>
    <w:rsid w:val="000C23FA"/>
    <w:rsid w:val="000C245B"/>
    <w:rsid w:val="000C2506"/>
    <w:rsid w:val="000C26EB"/>
    <w:rsid w:val="000C292B"/>
    <w:rsid w:val="000C293C"/>
    <w:rsid w:val="000C2BF3"/>
    <w:rsid w:val="000C2C9C"/>
    <w:rsid w:val="000C31F1"/>
    <w:rsid w:val="000C31F2"/>
    <w:rsid w:val="000C3322"/>
    <w:rsid w:val="000C33A8"/>
    <w:rsid w:val="000C3521"/>
    <w:rsid w:val="000C3E94"/>
    <w:rsid w:val="000C3F21"/>
    <w:rsid w:val="000C3FA5"/>
    <w:rsid w:val="000C4068"/>
    <w:rsid w:val="000C4105"/>
    <w:rsid w:val="000C4108"/>
    <w:rsid w:val="000C45BB"/>
    <w:rsid w:val="000C4620"/>
    <w:rsid w:val="000C4891"/>
    <w:rsid w:val="000C4C23"/>
    <w:rsid w:val="000C5240"/>
    <w:rsid w:val="000C5515"/>
    <w:rsid w:val="000C58B2"/>
    <w:rsid w:val="000C5AA4"/>
    <w:rsid w:val="000C5D27"/>
    <w:rsid w:val="000C5E05"/>
    <w:rsid w:val="000C6154"/>
    <w:rsid w:val="000C62C5"/>
    <w:rsid w:val="000C649C"/>
    <w:rsid w:val="000C64A6"/>
    <w:rsid w:val="000C6753"/>
    <w:rsid w:val="000C677A"/>
    <w:rsid w:val="000C6A3F"/>
    <w:rsid w:val="000C6C2F"/>
    <w:rsid w:val="000C6CB4"/>
    <w:rsid w:val="000C6D35"/>
    <w:rsid w:val="000C6D6B"/>
    <w:rsid w:val="000C6F08"/>
    <w:rsid w:val="000C7223"/>
    <w:rsid w:val="000C724B"/>
    <w:rsid w:val="000C7E8A"/>
    <w:rsid w:val="000D0707"/>
    <w:rsid w:val="000D082B"/>
    <w:rsid w:val="000D0EC1"/>
    <w:rsid w:val="000D0FCE"/>
    <w:rsid w:val="000D109B"/>
    <w:rsid w:val="000D10AF"/>
    <w:rsid w:val="000D10F3"/>
    <w:rsid w:val="000D1843"/>
    <w:rsid w:val="000D1852"/>
    <w:rsid w:val="000D1965"/>
    <w:rsid w:val="000D1FBA"/>
    <w:rsid w:val="000D20EA"/>
    <w:rsid w:val="000D23EA"/>
    <w:rsid w:val="000D2BF5"/>
    <w:rsid w:val="000D2C6A"/>
    <w:rsid w:val="000D31AB"/>
    <w:rsid w:val="000D31AE"/>
    <w:rsid w:val="000D3542"/>
    <w:rsid w:val="000D3BB0"/>
    <w:rsid w:val="000D3F08"/>
    <w:rsid w:val="000D3F68"/>
    <w:rsid w:val="000D4098"/>
    <w:rsid w:val="000D40A8"/>
    <w:rsid w:val="000D40F5"/>
    <w:rsid w:val="000D4189"/>
    <w:rsid w:val="000D41DC"/>
    <w:rsid w:val="000D4461"/>
    <w:rsid w:val="000D44DD"/>
    <w:rsid w:val="000D45CE"/>
    <w:rsid w:val="000D47C9"/>
    <w:rsid w:val="000D4908"/>
    <w:rsid w:val="000D498A"/>
    <w:rsid w:val="000D4DC4"/>
    <w:rsid w:val="000D4F15"/>
    <w:rsid w:val="000D522C"/>
    <w:rsid w:val="000D52E6"/>
    <w:rsid w:val="000D539F"/>
    <w:rsid w:val="000D5592"/>
    <w:rsid w:val="000D5637"/>
    <w:rsid w:val="000D572E"/>
    <w:rsid w:val="000D58DF"/>
    <w:rsid w:val="000D5B34"/>
    <w:rsid w:val="000D63ED"/>
    <w:rsid w:val="000D65C2"/>
    <w:rsid w:val="000D6601"/>
    <w:rsid w:val="000D669A"/>
    <w:rsid w:val="000D685F"/>
    <w:rsid w:val="000D6C54"/>
    <w:rsid w:val="000D6E8E"/>
    <w:rsid w:val="000D7082"/>
    <w:rsid w:val="000D71C5"/>
    <w:rsid w:val="000D7573"/>
    <w:rsid w:val="000D76D3"/>
    <w:rsid w:val="000D76FA"/>
    <w:rsid w:val="000D788A"/>
    <w:rsid w:val="000D7940"/>
    <w:rsid w:val="000D7B2F"/>
    <w:rsid w:val="000E0034"/>
    <w:rsid w:val="000E00C7"/>
    <w:rsid w:val="000E029F"/>
    <w:rsid w:val="000E02C3"/>
    <w:rsid w:val="000E0526"/>
    <w:rsid w:val="000E08CF"/>
    <w:rsid w:val="000E0C78"/>
    <w:rsid w:val="000E1030"/>
    <w:rsid w:val="000E1197"/>
    <w:rsid w:val="000E11B9"/>
    <w:rsid w:val="000E1334"/>
    <w:rsid w:val="000E13C4"/>
    <w:rsid w:val="000E14D3"/>
    <w:rsid w:val="000E14F7"/>
    <w:rsid w:val="000E1540"/>
    <w:rsid w:val="000E16A0"/>
    <w:rsid w:val="000E16C3"/>
    <w:rsid w:val="000E1B42"/>
    <w:rsid w:val="000E1B94"/>
    <w:rsid w:val="000E1BF9"/>
    <w:rsid w:val="000E1C22"/>
    <w:rsid w:val="000E1E3F"/>
    <w:rsid w:val="000E1FD5"/>
    <w:rsid w:val="000E2502"/>
    <w:rsid w:val="000E2515"/>
    <w:rsid w:val="000E2D28"/>
    <w:rsid w:val="000E301E"/>
    <w:rsid w:val="000E356A"/>
    <w:rsid w:val="000E357C"/>
    <w:rsid w:val="000E362D"/>
    <w:rsid w:val="000E3655"/>
    <w:rsid w:val="000E3934"/>
    <w:rsid w:val="000E3938"/>
    <w:rsid w:val="000E3B20"/>
    <w:rsid w:val="000E3DCD"/>
    <w:rsid w:val="000E3FFF"/>
    <w:rsid w:val="000E433A"/>
    <w:rsid w:val="000E465F"/>
    <w:rsid w:val="000E4D7D"/>
    <w:rsid w:val="000E4E58"/>
    <w:rsid w:val="000E4EDE"/>
    <w:rsid w:val="000E4F51"/>
    <w:rsid w:val="000E514B"/>
    <w:rsid w:val="000E56D1"/>
    <w:rsid w:val="000E574F"/>
    <w:rsid w:val="000E578C"/>
    <w:rsid w:val="000E5A59"/>
    <w:rsid w:val="000E5C38"/>
    <w:rsid w:val="000E5E53"/>
    <w:rsid w:val="000E6243"/>
    <w:rsid w:val="000E63ED"/>
    <w:rsid w:val="000E64A4"/>
    <w:rsid w:val="000E64B2"/>
    <w:rsid w:val="000E64D7"/>
    <w:rsid w:val="000E66A9"/>
    <w:rsid w:val="000E6A9E"/>
    <w:rsid w:val="000E6F51"/>
    <w:rsid w:val="000E76A6"/>
    <w:rsid w:val="000E79BE"/>
    <w:rsid w:val="000E7A08"/>
    <w:rsid w:val="000E7A13"/>
    <w:rsid w:val="000E7C5F"/>
    <w:rsid w:val="000E7C85"/>
    <w:rsid w:val="000E7FA6"/>
    <w:rsid w:val="000F061B"/>
    <w:rsid w:val="000F0720"/>
    <w:rsid w:val="000F0949"/>
    <w:rsid w:val="000F09F7"/>
    <w:rsid w:val="000F0AD6"/>
    <w:rsid w:val="000F0AFE"/>
    <w:rsid w:val="000F0F49"/>
    <w:rsid w:val="000F1023"/>
    <w:rsid w:val="000F1465"/>
    <w:rsid w:val="000F1873"/>
    <w:rsid w:val="000F19A0"/>
    <w:rsid w:val="000F1B26"/>
    <w:rsid w:val="000F1B87"/>
    <w:rsid w:val="000F1C11"/>
    <w:rsid w:val="000F2003"/>
    <w:rsid w:val="000F2126"/>
    <w:rsid w:val="000F2553"/>
    <w:rsid w:val="000F26F4"/>
    <w:rsid w:val="000F2C5D"/>
    <w:rsid w:val="000F3D23"/>
    <w:rsid w:val="000F4276"/>
    <w:rsid w:val="000F446D"/>
    <w:rsid w:val="000F454B"/>
    <w:rsid w:val="000F4827"/>
    <w:rsid w:val="000F4A76"/>
    <w:rsid w:val="000F4BF2"/>
    <w:rsid w:val="000F4C5C"/>
    <w:rsid w:val="000F4CD1"/>
    <w:rsid w:val="000F4D3C"/>
    <w:rsid w:val="000F4F98"/>
    <w:rsid w:val="000F50D8"/>
    <w:rsid w:val="000F53A8"/>
    <w:rsid w:val="000F5447"/>
    <w:rsid w:val="000F5D00"/>
    <w:rsid w:val="000F5E99"/>
    <w:rsid w:val="000F5F14"/>
    <w:rsid w:val="000F5FBC"/>
    <w:rsid w:val="000F6076"/>
    <w:rsid w:val="000F60E9"/>
    <w:rsid w:val="000F61C3"/>
    <w:rsid w:val="000F67CC"/>
    <w:rsid w:val="000F69E0"/>
    <w:rsid w:val="000F6A11"/>
    <w:rsid w:val="000F6A3F"/>
    <w:rsid w:val="000F6D91"/>
    <w:rsid w:val="000F740B"/>
    <w:rsid w:val="000F7444"/>
    <w:rsid w:val="000F77A7"/>
    <w:rsid w:val="000F7EC9"/>
    <w:rsid w:val="000F7EDD"/>
    <w:rsid w:val="0010012A"/>
    <w:rsid w:val="00100154"/>
    <w:rsid w:val="00100214"/>
    <w:rsid w:val="001005E4"/>
    <w:rsid w:val="0010086D"/>
    <w:rsid w:val="00100C97"/>
    <w:rsid w:val="001015B7"/>
    <w:rsid w:val="00101894"/>
    <w:rsid w:val="001019A8"/>
    <w:rsid w:val="00101AEE"/>
    <w:rsid w:val="001020A4"/>
    <w:rsid w:val="00102185"/>
    <w:rsid w:val="00102333"/>
    <w:rsid w:val="00102561"/>
    <w:rsid w:val="001025BD"/>
    <w:rsid w:val="001025C1"/>
    <w:rsid w:val="00102782"/>
    <w:rsid w:val="00102E26"/>
    <w:rsid w:val="00102FE6"/>
    <w:rsid w:val="00103143"/>
    <w:rsid w:val="00103231"/>
    <w:rsid w:val="001033C7"/>
    <w:rsid w:val="001036CA"/>
    <w:rsid w:val="0010371E"/>
    <w:rsid w:val="001038D6"/>
    <w:rsid w:val="001038E2"/>
    <w:rsid w:val="00103ACF"/>
    <w:rsid w:val="00103DA5"/>
    <w:rsid w:val="00104090"/>
    <w:rsid w:val="001043AF"/>
    <w:rsid w:val="00104654"/>
    <w:rsid w:val="0010495A"/>
    <w:rsid w:val="00104A9D"/>
    <w:rsid w:val="00104B03"/>
    <w:rsid w:val="001050C9"/>
    <w:rsid w:val="001053B0"/>
    <w:rsid w:val="001055A0"/>
    <w:rsid w:val="00105BB1"/>
    <w:rsid w:val="00105E4F"/>
    <w:rsid w:val="00106091"/>
    <w:rsid w:val="001062C3"/>
    <w:rsid w:val="00106480"/>
    <w:rsid w:val="00106519"/>
    <w:rsid w:val="001069B8"/>
    <w:rsid w:val="00106B39"/>
    <w:rsid w:val="00106E77"/>
    <w:rsid w:val="001070D1"/>
    <w:rsid w:val="001076A5"/>
    <w:rsid w:val="001078CB"/>
    <w:rsid w:val="00107DED"/>
    <w:rsid w:val="00110126"/>
    <w:rsid w:val="00110131"/>
    <w:rsid w:val="001102E0"/>
    <w:rsid w:val="001107B9"/>
    <w:rsid w:val="00110A3B"/>
    <w:rsid w:val="00110C5A"/>
    <w:rsid w:val="00110DC0"/>
    <w:rsid w:val="00110E8F"/>
    <w:rsid w:val="00110F56"/>
    <w:rsid w:val="00110F69"/>
    <w:rsid w:val="00111134"/>
    <w:rsid w:val="001111EC"/>
    <w:rsid w:val="001113DB"/>
    <w:rsid w:val="0011141A"/>
    <w:rsid w:val="00111575"/>
    <w:rsid w:val="00111CCD"/>
    <w:rsid w:val="00111D27"/>
    <w:rsid w:val="00111DBA"/>
    <w:rsid w:val="001126FA"/>
    <w:rsid w:val="00112756"/>
    <w:rsid w:val="001127C6"/>
    <w:rsid w:val="001127D1"/>
    <w:rsid w:val="00112B37"/>
    <w:rsid w:val="00112D2C"/>
    <w:rsid w:val="00113199"/>
    <w:rsid w:val="0011324C"/>
    <w:rsid w:val="00113269"/>
    <w:rsid w:val="001134F9"/>
    <w:rsid w:val="0011356F"/>
    <w:rsid w:val="001135B3"/>
    <w:rsid w:val="0011361F"/>
    <w:rsid w:val="00113944"/>
    <w:rsid w:val="00113A0F"/>
    <w:rsid w:val="00113BC0"/>
    <w:rsid w:val="00113EFB"/>
    <w:rsid w:val="00114095"/>
    <w:rsid w:val="001140CF"/>
    <w:rsid w:val="00114522"/>
    <w:rsid w:val="00114A7F"/>
    <w:rsid w:val="00114B71"/>
    <w:rsid w:val="00114B87"/>
    <w:rsid w:val="00114CA4"/>
    <w:rsid w:val="00114D6B"/>
    <w:rsid w:val="00115076"/>
    <w:rsid w:val="0011511C"/>
    <w:rsid w:val="00115506"/>
    <w:rsid w:val="00115698"/>
    <w:rsid w:val="0011570F"/>
    <w:rsid w:val="001157EC"/>
    <w:rsid w:val="00115A88"/>
    <w:rsid w:val="00115CA5"/>
    <w:rsid w:val="00115DA1"/>
    <w:rsid w:val="00115DCF"/>
    <w:rsid w:val="00115EC6"/>
    <w:rsid w:val="00115ED0"/>
    <w:rsid w:val="00115F4D"/>
    <w:rsid w:val="00116173"/>
    <w:rsid w:val="001161F3"/>
    <w:rsid w:val="0011642F"/>
    <w:rsid w:val="0011644A"/>
    <w:rsid w:val="001166A7"/>
    <w:rsid w:val="001168BD"/>
    <w:rsid w:val="00116A05"/>
    <w:rsid w:val="00116B74"/>
    <w:rsid w:val="00116BDF"/>
    <w:rsid w:val="00116C31"/>
    <w:rsid w:val="00116D83"/>
    <w:rsid w:val="00117030"/>
    <w:rsid w:val="00117218"/>
    <w:rsid w:val="0011752E"/>
    <w:rsid w:val="00117582"/>
    <w:rsid w:val="00117644"/>
    <w:rsid w:val="00117777"/>
    <w:rsid w:val="001177AE"/>
    <w:rsid w:val="00117918"/>
    <w:rsid w:val="00117965"/>
    <w:rsid w:val="00117D01"/>
    <w:rsid w:val="00117D2B"/>
    <w:rsid w:val="00117E82"/>
    <w:rsid w:val="0012037C"/>
    <w:rsid w:val="001204AD"/>
    <w:rsid w:val="001206B3"/>
    <w:rsid w:val="001208F5"/>
    <w:rsid w:val="00120C29"/>
    <w:rsid w:val="00120C5B"/>
    <w:rsid w:val="00120D17"/>
    <w:rsid w:val="00120F25"/>
    <w:rsid w:val="0012180D"/>
    <w:rsid w:val="00121863"/>
    <w:rsid w:val="0012194B"/>
    <w:rsid w:val="0012233D"/>
    <w:rsid w:val="00122343"/>
    <w:rsid w:val="001223AC"/>
    <w:rsid w:val="00122401"/>
    <w:rsid w:val="00122CFE"/>
    <w:rsid w:val="00122D40"/>
    <w:rsid w:val="00122DC9"/>
    <w:rsid w:val="00122EE2"/>
    <w:rsid w:val="00123017"/>
    <w:rsid w:val="00123275"/>
    <w:rsid w:val="0012331B"/>
    <w:rsid w:val="00123517"/>
    <w:rsid w:val="0012361B"/>
    <w:rsid w:val="00123808"/>
    <w:rsid w:val="001239E7"/>
    <w:rsid w:val="00123D4C"/>
    <w:rsid w:val="00123DB8"/>
    <w:rsid w:val="00123F2B"/>
    <w:rsid w:val="0012417D"/>
    <w:rsid w:val="0012426A"/>
    <w:rsid w:val="001242B4"/>
    <w:rsid w:val="0012458A"/>
    <w:rsid w:val="00124A28"/>
    <w:rsid w:val="00124C36"/>
    <w:rsid w:val="00124C47"/>
    <w:rsid w:val="00124DDB"/>
    <w:rsid w:val="00124E77"/>
    <w:rsid w:val="00125397"/>
    <w:rsid w:val="001253C7"/>
    <w:rsid w:val="00125581"/>
    <w:rsid w:val="00125803"/>
    <w:rsid w:val="00125CCA"/>
    <w:rsid w:val="00125E49"/>
    <w:rsid w:val="00125E64"/>
    <w:rsid w:val="00125F3C"/>
    <w:rsid w:val="00126418"/>
    <w:rsid w:val="001266FA"/>
    <w:rsid w:val="00126765"/>
    <w:rsid w:val="00126A2A"/>
    <w:rsid w:val="00126CC6"/>
    <w:rsid w:val="00126D88"/>
    <w:rsid w:val="00126EA7"/>
    <w:rsid w:val="0012717C"/>
    <w:rsid w:val="001273D4"/>
    <w:rsid w:val="001274B1"/>
    <w:rsid w:val="00127834"/>
    <w:rsid w:val="00127C7D"/>
    <w:rsid w:val="00127DF0"/>
    <w:rsid w:val="00127E67"/>
    <w:rsid w:val="00127F09"/>
    <w:rsid w:val="00127FAD"/>
    <w:rsid w:val="00127FD5"/>
    <w:rsid w:val="00130061"/>
    <w:rsid w:val="00130281"/>
    <w:rsid w:val="00130470"/>
    <w:rsid w:val="0013063F"/>
    <w:rsid w:val="0013069A"/>
    <w:rsid w:val="0013069E"/>
    <w:rsid w:val="001306F5"/>
    <w:rsid w:val="00130727"/>
    <w:rsid w:val="00130BA7"/>
    <w:rsid w:val="00130D42"/>
    <w:rsid w:val="00130DD7"/>
    <w:rsid w:val="00131055"/>
    <w:rsid w:val="00131305"/>
    <w:rsid w:val="0013130B"/>
    <w:rsid w:val="0013145E"/>
    <w:rsid w:val="00131677"/>
    <w:rsid w:val="00131B28"/>
    <w:rsid w:val="00131B8A"/>
    <w:rsid w:val="00131C0D"/>
    <w:rsid w:val="00131DB8"/>
    <w:rsid w:val="00132017"/>
    <w:rsid w:val="00132386"/>
    <w:rsid w:val="00132620"/>
    <w:rsid w:val="00132C9E"/>
    <w:rsid w:val="00132D26"/>
    <w:rsid w:val="00133134"/>
    <w:rsid w:val="00133326"/>
    <w:rsid w:val="001337DE"/>
    <w:rsid w:val="00133A69"/>
    <w:rsid w:val="001344BB"/>
    <w:rsid w:val="0013467A"/>
    <w:rsid w:val="001347EA"/>
    <w:rsid w:val="00134BD3"/>
    <w:rsid w:val="00134C7D"/>
    <w:rsid w:val="00135190"/>
    <w:rsid w:val="00135406"/>
    <w:rsid w:val="00135767"/>
    <w:rsid w:val="001357A8"/>
    <w:rsid w:val="0013581F"/>
    <w:rsid w:val="00135893"/>
    <w:rsid w:val="00135A58"/>
    <w:rsid w:val="00135CA9"/>
    <w:rsid w:val="00136033"/>
    <w:rsid w:val="001362D9"/>
    <w:rsid w:val="00136527"/>
    <w:rsid w:val="00136590"/>
    <w:rsid w:val="00136601"/>
    <w:rsid w:val="00136649"/>
    <w:rsid w:val="001367D9"/>
    <w:rsid w:val="00136808"/>
    <w:rsid w:val="00136958"/>
    <w:rsid w:val="00136D65"/>
    <w:rsid w:val="001370FA"/>
    <w:rsid w:val="0013775B"/>
    <w:rsid w:val="00137816"/>
    <w:rsid w:val="00137EF2"/>
    <w:rsid w:val="00140578"/>
    <w:rsid w:val="00140D8D"/>
    <w:rsid w:val="00140E1D"/>
    <w:rsid w:val="00140EF3"/>
    <w:rsid w:val="00140FC0"/>
    <w:rsid w:val="00141585"/>
    <w:rsid w:val="001416CF"/>
    <w:rsid w:val="001416F7"/>
    <w:rsid w:val="00141710"/>
    <w:rsid w:val="00141743"/>
    <w:rsid w:val="00141A5A"/>
    <w:rsid w:val="00141E7A"/>
    <w:rsid w:val="001423A2"/>
    <w:rsid w:val="00142534"/>
    <w:rsid w:val="00142606"/>
    <w:rsid w:val="00142657"/>
    <w:rsid w:val="0014277C"/>
    <w:rsid w:val="00142CFD"/>
    <w:rsid w:val="00142DDF"/>
    <w:rsid w:val="00142F1A"/>
    <w:rsid w:val="00142F2D"/>
    <w:rsid w:val="0014308F"/>
    <w:rsid w:val="0014347F"/>
    <w:rsid w:val="00143D78"/>
    <w:rsid w:val="00144201"/>
    <w:rsid w:val="00144318"/>
    <w:rsid w:val="001445F7"/>
    <w:rsid w:val="0014466A"/>
    <w:rsid w:val="0014493F"/>
    <w:rsid w:val="001449BB"/>
    <w:rsid w:val="00144A12"/>
    <w:rsid w:val="00144A8C"/>
    <w:rsid w:val="00144CDC"/>
    <w:rsid w:val="00144DC9"/>
    <w:rsid w:val="00144E1D"/>
    <w:rsid w:val="00144EF0"/>
    <w:rsid w:val="00144F4A"/>
    <w:rsid w:val="00144F94"/>
    <w:rsid w:val="00144FB5"/>
    <w:rsid w:val="001453EB"/>
    <w:rsid w:val="00145463"/>
    <w:rsid w:val="00145AA4"/>
    <w:rsid w:val="0014601F"/>
    <w:rsid w:val="001460AE"/>
    <w:rsid w:val="00146DB9"/>
    <w:rsid w:val="00146EBC"/>
    <w:rsid w:val="001470E1"/>
    <w:rsid w:val="0014715B"/>
    <w:rsid w:val="00147170"/>
    <w:rsid w:val="001475DB"/>
    <w:rsid w:val="00147664"/>
    <w:rsid w:val="00147722"/>
    <w:rsid w:val="001479A3"/>
    <w:rsid w:val="00147A25"/>
    <w:rsid w:val="00147D25"/>
    <w:rsid w:val="00147ECC"/>
    <w:rsid w:val="0015038A"/>
    <w:rsid w:val="00150DE5"/>
    <w:rsid w:val="00150EB1"/>
    <w:rsid w:val="00150F43"/>
    <w:rsid w:val="00151016"/>
    <w:rsid w:val="001512BF"/>
    <w:rsid w:val="00151517"/>
    <w:rsid w:val="00151669"/>
    <w:rsid w:val="00151700"/>
    <w:rsid w:val="001517AF"/>
    <w:rsid w:val="00151E3C"/>
    <w:rsid w:val="00151EF4"/>
    <w:rsid w:val="00151F33"/>
    <w:rsid w:val="0015204B"/>
    <w:rsid w:val="001521BF"/>
    <w:rsid w:val="00152390"/>
    <w:rsid w:val="0015246F"/>
    <w:rsid w:val="001528CC"/>
    <w:rsid w:val="00152990"/>
    <w:rsid w:val="00152DD6"/>
    <w:rsid w:val="00152EB6"/>
    <w:rsid w:val="00153137"/>
    <w:rsid w:val="0015350E"/>
    <w:rsid w:val="00153C07"/>
    <w:rsid w:val="00153CDB"/>
    <w:rsid w:val="001544C6"/>
    <w:rsid w:val="001547A4"/>
    <w:rsid w:val="00154B25"/>
    <w:rsid w:val="00154D1D"/>
    <w:rsid w:val="00155422"/>
    <w:rsid w:val="001554D0"/>
    <w:rsid w:val="00155527"/>
    <w:rsid w:val="00155F1C"/>
    <w:rsid w:val="0015607E"/>
    <w:rsid w:val="00156767"/>
    <w:rsid w:val="001570C0"/>
    <w:rsid w:val="001573B5"/>
    <w:rsid w:val="00157A5E"/>
    <w:rsid w:val="00157A8E"/>
    <w:rsid w:val="00157B22"/>
    <w:rsid w:val="00157BFF"/>
    <w:rsid w:val="00160066"/>
    <w:rsid w:val="0016030B"/>
    <w:rsid w:val="001607E6"/>
    <w:rsid w:val="00160C19"/>
    <w:rsid w:val="00160CB0"/>
    <w:rsid w:val="00160FA0"/>
    <w:rsid w:val="0016112D"/>
    <w:rsid w:val="0016115C"/>
    <w:rsid w:val="00161476"/>
    <w:rsid w:val="0016185D"/>
    <w:rsid w:val="001618E4"/>
    <w:rsid w:val="00161BC6"/>
    <w:rsid w:val="00161BF6"/>
    <w:rsid w:val="00161C2F"/>
    <w:rsid w:val="00161E73"/>
    <w:rsid w:val="00161E88"/>
    <w:rsid w:val="00161F90"/>
    <w:rsid w:val="001621E3"/>
    <w:rsid w:val="00162338"/>
    <w:rsid w:val="001623A5"/>
    <w:rsid w:val="0016248A"/>
    <w:rsid w:val="00162769"/>
    <w:rsid w:val="00162983"/>
    <w:rsid w:val="00162A08"/>
    <w:rsid w:val="00162F6E"/>
    <w:rsid w:val="001631EB"/>
    <w:rsid w:val="00163532"/>
    <w:rsid w:val="00163712"/>
    <w:rsid w:val="00163715"/>
    <w:rsid w:val="00163ACD"/>
    <w:rsid w:val="00163B31"/>
    <w:rsid w:val="00164046"/>
    <w:rsid w:val="001641E8"/>
    <w:rsid w:val="00164CE0"/>
    <w:rsid w:val="00164D5B"/>
    <w:rsid w:val="00164DBA"/>
    <w:rsid w:val="00164F80"/>
    <w:rsid w:val="00165376"/>
    <w:rsid w:val="001654C8"/>
    <w:rsid w:val="00165684"/>
    <w:rsid w:val="001657CE"/>
    <w:rsid w:val="00165812"/>
    <w:rsid w:val="00165CFB"/>
    <w:rsid w:val="0016642F"/>
    <w:rsid w:val="0016670D"/>
    <w:rsid w:val="001671B9"/>
    <w:rsid w:val="00167304"/>
    <w:rsid w:val="0016752B"/>
    <w:rsid w:val="0016756D"/>
    <w:rsid w:val="00167670"/>
    <w:rsid w:val="001676D1"/>
    <w:rsid w:val="001678C5"/>
    <w:rsid w:val="00170733"/>
    <w:rsid w:val="00170AF6"/>
    <w:rsid w:val="001710A5"/>
    <w:rsid w:val="0017146D"/>
    <w:rsid w:val="00171830"/>
    <w:rsid w:val="00171B3A"/>
    <w:rsid w:val="00171B92"/>
    <w:rsid w:val="00171E73"/>
    <w:rsid w:val="00172164"/>
    <w:rsid w:val="001725C9"/>
    <w:rsid w:val="001729C8"/>
    <w:rsid w:val="00172A73"/>
    <w:rsid w:val="00172B6D"/>
    <w:rsid w:val="00172EE7"/>
    <w:rsid w:val="001732C2"/>
    <w:rsid w:val="001733D2"/>
    <w:rsid w:val="0017352F"/>
    <w:rsid w:val="0017361D"/>
    <w:rsid w:val="001737E2"/>
    <w:rsid w:val="00173865"/>
    <w:rsid w:val="00173D82"/>
    <w:rsid w:val="00174153"/>
    <w:rsid w:val="001742BE"/>
    <w:rsid w:val="00174BB1"/>
    <w:rsid w:val="00174DA8"/>
    <w:rsid w:val="00174EF0"/>
    <w:rsid w:val="00175163"/>
    <w:rsid w:val="001755BD"/>
    <w:rsid w:val="0017569B"/>
    <w:rsid w:val="001758FA"/>
    <w:rsid w:val="00175A06"/>
    <w:rsid w:val="00175B15"/>
    <w:rsid w:val="00175BAB"/>
    <w:rsid w:val="00175C3F"/>
    <w:rsid w:val="00175CD6"/>
    <w:rsid w:val="00175D0D"/>
    <w:rsid w:val="00175E6D"/>
    <w:rsid w:val="00176027"/>
    <w:rsid w:val="001760D1"/>
    <w:rsid w:val="00176147"/>
    <w:rsid w:val="001766EE"/>
    <w:rsid w:val="0017695D"/>
    <w:rsid w:val="00176A68"/>
    <w:rsid w:val="00176A8F"/>
    <w:rsid w:val="0017705F"/>
    <w:rsid w:val="0017725A"/>
    <w:rsid w:val="0017750A"/>
    <w:rsid w:val="0017761D"/>
    <w:rsid w:val="00177709"/>
    <w:rsid w:val="00177AD7"/>
    <w:rsid w:val="00177B40"/>
    <w:rsid w:val="00177BF5"/>
    <w:rsid w:val="0018026C"/>
    <w:rsid w:val="001809B4"/>
    <w:rsid w:val="001809FE"/>
    <w:rsid w:val="00181141"/>
    <w:rsid w:val="001817E7"/>
    <w:rsid w:val="001818D9"/>
    <w:rsid w:val="00181A14"/>
    <w:rsid w:val="00181D04"/>
    <w:rsid w:val="00181D86"/>
    <w:rsid w:val="00181EE0"/>
    <w:rsid w:val="00181FF5"/>
    <w:rsid w:val="00182941"/>
    <w:rsid w:val="00182E27"/>
    <w:rsid w:val="00182E35"/>
    <w:rsid w:val="00182FA6"/>
    <w:rsid w:val="001831B8"/>
    <w:rsid w:val="001836A8"/>
    <w:rsid w:val="001836E0"/>
    <w:rsid w:val="00183C7A"/>
    <w:rsid w:val="00184476"/>
    <w:rsid w:val="0018479A"/>
    <w:rsid w:val="0018486E"/>
    <w:rsid w:val="00184A8E"/>
    <w:rsid w:val="00184E41"/>
    <w:rsid w:val="00184EC0"/>
    <w:rsid w:val="001854C1"/>
    <w:rsid w:val="00185587"/>
    <w:rsid w:val="00185D91"/>
    <w:rsid w:val="00186011"/>
    <w:rsid w:val="0018679D"/>
    <w:rsid w:val="00186984"/>
    <w:rsid w:val="001872FD"/>
    <w:rsid w:val="00187508"/>
    <w:rsid w:val="00187667"/>
    <w:rsid w:val="00187C7C"/>
    <w:rsid w:val="00187CC2"/>
    <w:rsid w:val="00187D11"/>
    <w:rsid w:val="00187D98"/>
    <w:rsid w:val="00187E9B"/>
    <w:rsid w:val="001900A8"/>
    <w:rsid w:val="001900CD"/>
    <w:rsid w:val="00190E4A"/>
    <w:rsid w:val="00191184"/>
    <w:rsid w:val="00191301"/>
    <w:rsid w:val="0019131D"/>
    <w:rsid w:val="001916C5"/>
    <w:rsid w:val="00191A25"/>
    <w:rsid w:val="00191A48"/>
    <w:rsid w:val="00191D1E"/>
    <w:rsid w:val="00191DFB"/>
    <w:rsid w:val="00192114"/>
    <w:rsid w:val="00192170"/>
    <w:rsid w:val="001923CD"/>
    <w:rsid w:val="00192521"/>
    <w:rsid w:val="00192757"/>
    <w:rsid w:val="00192F12"/>
    <w:rsid w:val="00192F58"/>
    <w:rsid w:val="0019363C"/>
    <w:rsid w:val="00193E82"/>
    <w:rsid w:val="00193FB4"/>
    <w:rsid w:val="00194182"/>
    <w:rsid w:val="0019424F"/>
    <w:rsid w:val="001945C5"/>
    <w:rsid w:val="00194630"/>
    <w:rsid w:val="00194832"/>
    <w:rsid w:val="00194A20"/>
    <w:rsid w:val="00194B9D"/>
    <w:rsid w:val="00194DB6"/>
    <w:rsid w:val="00194EC3"/>
    <w:rsid w:val="00194F16"/>
    <w:rsid w:val="0019507E"/>
    <w:rsid w:val="0019533E"/>
    <w:rsid w:val="001957D2"/>
    <w:rsid w:val="00195DFB"/>
    <w:rsid w:val="00196480"/>
    <w:rsid w:val="001966D7"/>
    <w:rsid w:val="001968F2"/>
    <w:rsid w:val="00196BC5"/>
    <w:rsid w:val="00196DD4"/>
    <w:rsid w:val="00197014"/>
    <w:rsid w:val="0019716A"/>
    <w:rsid w:val="001974A5"/>
    <w:rsid w:val="00197BFC"/>
    <w:rsid w:val="00197DE5"/>
    <w:rsid w:val="001A0083"/>
    <w:rsid w:val="001A0275"/>
    <w:rsid w:val="001A028E"/>
    <w:rsid w:val="001A0A7B"/>
    <w:rsid w:val="001A0C9A"/>
    <w:rsid w:val="001A1162"/>
    <w:rsid w:val="001A131D"/>
    <w:rsid w:val="001A1775"/>
    <w:rsid w:val="001A1950"/>
    <w:rsid w:val="001A1BFC"/>
    <w:rsid w:val="001A1F35"/>
    <w:rsid w:val="001A2056"/>
    <w:rsid w:val="001A22FA"/>
    <w:rsid w:val="001A2952"/>
    <w:rsid w:val="001A2E33"/>
    <w:rsid w:val="001A2E41"/>
    <w:rsid w:val="001A32D2"/>
    <w:rsid w:val="001A3557"/>
    <w:rsid w:val="001A35A2"/>
    <w:rsid w:val="001A37CD"/>
    <w:rsid w:val="001A381C"/>
    <w:rsid w:val="001A3A23"/>
    <w:rsid w:val="001A3D44"/>
    <w:rsid w:val="001A41AC"/>
    <w:rsid w:val="001A4294"/>
    <w:rsid w:val="001A4299"/>
    <w:rsid w:val="001A43C5"/>
    <w:rsid w:val="001A44DC"/>
    <w:rsid w:val="001A450A"/>
    <w:rsid w:val="001A45C5"/>
    <w:rsid w:val="001A4676"/>
    <w:rsid w:val="001A4805"/>
    <w:rsid w:val="001A4971"/>
    <w:rsid w:val="001A4FE5"/>
    <w:rsid w:val="001A51A0"/>
    <w:rsid w:val="001A51C0"/>
    <w:rsid w:val="001A52D9"/>
    <w:rsid w:val="001A545B"/>
    <w:rsid w:val="001A54D9"/>
    <w:rsid w:val="001A552A"/>
    <w:rsid w:val="001A56E6"/>
    <w:rsid w:val="001A581D"/>
    <w:rsid w:val="001A59A2"/>
    <w:rsid w:val="001A5BB9"/>
    <w:rsid w:val="001A5E11"/>
    <w:rsid w:val="001A5E1D"/>
    <w:rsid w:val="001A621D"/>
    <w:rsid w:val="001A62F8"/>
    <w:rsid w:val="001A663D"/>
    <w:rsid w:val="001A70F4"/>
    <w:rsid w:val="001A74AA"/>
    <w:rsid w:val="001A74F2"/>
    <w:rsid w:val="001A7587"/>
    <w:rsid w:val="001A7A19"/>
    <w:rsid w:val="001A7DFE"/>
    <w:rsid w:val="001A7FC0"/>
    <w:rsid w:val="001B03CC"/>
    <w:rsid w:val="001B050D"/>
    <w:rsid w:val="001B056D"/>
    <w:rsid w:val="001B05F8"/>
    <w:rsid w:val="001B06A5"/>
    <w:rsid w:val="001B08A8"/>
    <w:rsid w:val="001B0ACD"/>
    <w:rsid w:val="001B0AF0"/>
    <w:rsid w:val="001B0E27"/>
    <w:rsid w:val="001B104F"/>
    <w:rsid w:val="001B1094"/>
    <w:rsid w:val="001B1196"/>
    <w:rsid w:val="001B129F"/>
    <w:rsid w:val="001B1372"/>
    <w:rsid w:val="001B13BB"/>
    <w:rsid w:val="001B1647"/>
    <w:rsid w:val="001B1D9B"/>
    <w:rsid w:val="001B2024"/>
    <w:rsid w:val="001B20FD"/>
    <w:rsid w:val="001B226B"/>
    <w:rsid w:val="001B237B"/>
    <w:rsid w:val="001B2563"/>
    <w:rsid w:val="001B264C"/>
    <w:rsid w:val="001B26AE"/>
    <w:rsid w:val="001B27C3"/>
    <w:rsid w:val="001B29F1"/>
    <w:rsid w:val="001B2B5A"/>
    <w:rsid w:val="001B2EA6"/>
    <w:rsid w:val="001B2ED1"/>
    <w:rsid w:val="001B3321"/>
    <w:rsid w:val="001B3408"/>
    <w:rsid w:val="001B35B1"/>
    <w:rsid w:val="001B3615"/>
    <w:rsid w:val="001B3745"/>
    <w:rsid w:val="001B377F"/>
    <w:rsid w:val="001B3849"/>
    <w:rsid w:val="001B3A17"/>
    <w:rsid w:val="001B3AF0"/>
    <w:rsid w:val="001B4117"/>
    <w:rsid w:val="001B420D"/>
    <w:rsid w:val="001B4345"/>
    <w:rsid w:val="001B4453"/>
    <w:rsid w:val="001B498B"/>
    <w:rsid w:val="001B4B23"/>
    <w:rsid w:val="001B4D6D"/>
    <w:rsid w:val="001B5071"/>
    <w:rsid w:val="001B507D"/>
    <w:rsid w:val="001B5A87"/>
    <w:rsid w:val="001B5B86"/>
    <w:rsid w:val="001B615C"/>
    <w:rsid w:val="001B62D9"/>
    <w:rsid w:val="001B682D"/>
    <w:rsid w:val="001B6D9A"/>
    <w:rsid w:val="001B6FAB"/>
    <w:rsid w:val="001B7152"/>
    <w:rsid w:val="001B737E"/>
    <w:rsid w:val="001B7FBA"/>
    <w:rsid w:val="001C0223"/>
    <w:rsid w:val="001C0299"/>
    <w:rsid w:val="001C0325"/>
    <w:rsid w:val="001C05DE"/>
    <w:rsid w:val="001C07C1"/>
    <w:rsid w:val="001C0F71"/>
    <w:rsid w:val="001C1006"/>
    <w:rsid w:val="001C103C"/>
    <w:rsid w:val="001C1231"/>
    <w:rsid w:val="001C15EE"/>
    <w:rsid w:val="001C1903"/>
    <w:rsid w:val="001C1B34"/>
    <w:rsid w:val="001C1CDB"/>
    <w:rsid w:val="001C1EB3"/>
    <w:rsid w:val="001C1EE2"/>
    <w:rsid w:val="001C1F40"/>
    <w:rsid w:val="001C2237"/>
    <w:rsid w:val="001C2869"/>
    <w:rsid w:val="001C29FA"/>
    <w:rsid w:val="001C2B79"/>
    <w:rsid w:val="001C2F93"/>
    <w:rsid w:val="001C308C"/>
    <w:rsid w:val="001C3416"/>
    <w:rsid w:val="001C365E"/>
    <w:rsid w:val="001C39B8"/>
    <w:rsid w:val="001C3A6E"/>
    <w:rsid w:val="001C3D88"/>
    <w:rsid w:val="001C3E45"/>
    <w:rsid w:val="001C3E6D"/>
    <w:rsid w:val="001C3F87"/>
    <w:rsid w:val="001C3FB1"/>
    <w:rsid w:val="001C4012"/>
    <w:rsid w:val="001C4324"/>
    <w:rsid w:val="001C4472"/>
    <w:rsid w:val="001C45B6"/>
    <w:rsid w:val="001C4732"/>
    <w:rsid w:val="001C487B"/>
    <w:rsid w:val="001C48D0"/>
    <w:rsid w:val="001C4B64"/>
    <w:rsid w:val="001C4DF5"/>
    <w:rsid w:val="001C4F79"/>
    <w:rsid w:val="001C50E1"/>
    <w:rsid w:val="001C50FE"/>
    <w:rsid w:val="001C523A"/>
    <w:rsid w:val="001C5410"/>
    <w:rsid w:val="001C5995"/>
    <w:rsid w:val="001C5DFB"/>
    <w:rsid w:val="001C6149"/>
    <w:rsid w:val="001C623A"/>
    <w:rsid w:val="001C62FA"/>
    <w:rsid w:val="001C636C"/>
    <w:rsid w:val="001C63E9"/>
    <w:rsid w:val="001C6899"/>
    <w:rsid w:val="001C68D9"/>
    <w:rsid w:val="001C6B15"/>
    <w:rsid w:val="001C6C5D"/>
    <w:rsid w:val="001C7027"/>
    <w:rsid w:val="001C70B5"/>
    <w:rsid w:val="001C7643"/>
    <w:rsid w:val="001C7E1C"/>
    <w:rsid w:val="001C7F1F"/>
    <w:rsid w:val="001D03ED"/>
    <w:rsid w:val="001D0683"/>
    <w:rsid w:val="001D07D5"/>
    <w:rsid w:val="001D0B19"/>
    <w:rsid w:val="001D0B2A"/>
    <w:rsid w:val="001D0B3D"/>
    <w:rsid w:val="001D0BD5"/>
    <w:rsid w:val="001D0C69"/>
    <w:rsid w:val="001D0C70"/>
    <w:rsid w:val="001D0DBD"/>
    <w:rsid w:val="001D128E"/>
    <w:rsid w:val="001D13E9"/>
    <w:rsid w:val="001D15B9"/>
    <w:rsid w:val="001D1700"/>
    <w:rsid w:val="001D18E9"/>
    <w:rsid w:val="001D1AAF"/>
    <w:rsid w:val="001D1F6F"/>
    <w:rsid w:val="001D1FE0"/>
    <w:rsid w:val="001D1FE3"/>
    <w:rsid w:val="001D20D5"/>
    <w:rsid w:val="001D2148"/>
    <w:rsid w:val="001D263A"/>
    <w:rsid w:val="001D2819"/>
    <w:rsid w:val="001D2E8C"/>
    <w:rsid w:val="001D2EC3"/>
    <w:rsid w:val="001D3362"/>
    <w:rsid w:val="001D3370"/>
    <w:rsid w:val="001D37CA"/>
    <w:rsid w:val="001D3EE9"/>
    <w:rsid w:val="001D41B5"/>
    <w:rsid w:val="001D41C1"/>
    <w:rsid w:val="001D4255"/>
    <w:rsid w:val="001D42E1"/>
    <w:rsid w:val="001D43E8"/>
    <w:rsid w:val="001D4746"/>
    <w:rsid w:val="001D4B9F"/>
    <w:rsid w:val="001D4D36"/>
    <w:rsid w:val="001D4DCB"/>
    <w:rsid w:val="001D5241"/>
    <w:rsid w:val="001D52DD"/>
    <w:rsid w:val="001D577F"/>
    <w:rsid w:val="001D5857"/>
    <w:rsid w:val="001D6342"/>
    <w:rsid w:val="001D66A3"/>
    <w:rsid w:val="001D66EC"/>
    <w:rsid w:val="001D692B"/>
    <w:rsid w:val="001D6A61"/>
    <w:rsid w:val="001D6C68"/>
    <w:rsid w:val="001D6EE7"/>
    <w:rsid w:val="001D70B6"/>
    <w:rsid w:val="001D7462"/>
    <w:rsid w:val="001D7BEE"/>
    <w:rsid w:val="001D7DB4"/>
    <w:rsid w:val="001D7DD9"/>
    <w:rsid w:val="001D7EAC"/>
    <w:rsid w:val="001E0053"/>
    <w:rsid w:val="001E0077"/>
    <w:rsid w:val="001E0149"/>
    <w:rsid w:val="001E01BF"/>
    <w:rsid w:val="001E06E2"/>
    <w:rsid w:val="001E0761"/>
    <w:rsid w:val="001E0874"/>
    <w:rsid w:val="001E09B8"/>
    <w:rsid w:val="001E0CFC"/>
    <w:rsid w:val="001E0D9E"/>
    <w:rsid w:val="001E0F5A"/>
    <w:rsid w:val="001E1454"/>
    <w:rsid w:val="001E154B"/>
    <w:rsid w:val="001E1B67"/>
    <w:rsid w:val="001E1C86"/>
    <w:rsid w:val="001E1DA2"/>
    <w:rsid w:val="001E1DE7"/>
    <w:rsid w:val="001E2044"/>
    <w:rsid w:val="001E2377"/>
    <w:rsid w:val="001E2793"/>
    <w:rsid w:val="001E2994"/>
    <w:rsid w:val="001E2D6D"/>
    <w:rsid w:val="001E2E7F"/>
    <w:rsid w:val="001E2F71"/>
    <w:rsid w:val="001E2FFD"/>
    <w:rsid w:val="001E32B2"/>
    <w:rsid w:val="001E3672"/>
    <w:rsid w:val="001E3737"/>
    <w:rsid w:val="001E3765"/>
    <w:rsid w:val="001E390F"/>
    <w:rsid w:val="001E3B0B"/>
    <w:rsid w:val="001E3B43"/>
    <w:rsid w:val="001E3D0F"/>
    <w:rsid w:val="001E3D1F"/>
    <w:rsid w:val="001E3DB9"/>
    <w:rsid w:val="001E4013"/>
    <w:rsid w:val="001E4083"/>
    <w:rsid w:val="001E447E"/>
    <w:rsid w:val="001E4550"/>
    <w:rsid w:val="001E4A08"/>
    <w:rsid w:val="001E4C7E"/>
    <w:rsid w:val="001E4D28"/>
    <w:rsid w:val="001E4DBD"/>
    <w:rsid w:val="001E4E73"/>
    <w:rsid w:val="001E4F5A"/>
    <w:rsid w:val="001E5482"/>
    <w:rsid w:val="001E588B"/>
    <w:rsid w:val="001E58FB"/>
    <w:rsid w:val="001E5D69"/>
    <w:rsid w:val="001E5E23"/>
    <w:rsid w:val="001E5F0E"/>
    <w:rsid w:val="001E690E"/>
    <w:rsid w:val="001E69B6"/>
    <w:rsid w:val="001E69C3"/>
    <w:rsid w:val="001E6A30"/>
    <w:rsid w:val="001E7035"/>
    <w:rsid w:val="001E703D"/>
    <w:rsid w:val="001E7054"/>
    <w:rsid w:val="001E707B"/>
    <w:rsid w:val="001E74E2"/>
    <w:rsid w:val="001E7BB4"/>
    <w:rsid w:val="001F0153"/>
    <w:rsid w:val="001F02AE"/>
    <w:rsid w:val="001F02EA"/>
    <w:rsid w:val="001F04F3"/>
    <w:rsid w:val="001F0C23"/>
    <w:rsid w:val="001F0C5C"/>
    <w:rsid w:val="001F0E56"/>
    <w:rsid w:val="001F0F9D"/>
    <w:rsid w:val="001F1333"/>
    <w:rsid w:val="001F1880"/>
    <w:rsid w:val="001F18E8"/>
    <w:rsid w:val="001F194A"/>
    <w:rsid w:val="001F1AD0"/>
    <w:rsid w:val="001F1B87"/>
    <w:rsid w:val="001F1D34"/>
    <w:rsid w:val="001F1DDD"/>
    <w:rsid w:val="001F21E9"/>
    <w:rsid w:val="001F22D4"/>
    <w:rsid w:val="001F2625"/>
    <w:rsid w:val="001F26F9"/>
    <w:rsid w:val="001F27DE"/>
    <w:rsid w:val="001F2804"/>
    <w:rsid w:val="001F29DB"/>
    <w:rsid w:val="001F2BDA"/>
    <w:rsid w:val="001F2BDC"/>
    <w:rsid w:val="001F2C2B"/>
    <w:rsid w:val="001F2D07"/>
    <w:rsid w:val="001F2E4E"/>
    <w:rsid w:val="001F2EEE"/>
    <w:rsid w:val="001F317D"/>
    <w:rsid w:val="001F3197"/>
    <w:rsid w:val="001F3D6F"/>
    <w:rsid w:val="001F4510"/>
    <w:rsid w:val="001F4592"/>
    <w:rsid w:val="001F4CD2"/>
    <w:rsid w:val="001F5046"/>
    <w:rsid w:val="001F54CC"/>
    <w:rsid w:val="001F561A"/>
    <w:rsid w:val="001F580A"/>
    <w:rsid w:val="001F5859"/>
    <w:rsid w:val="001F5E77"/>
    <w:rsid w:val="001F6022"/>
    <w:rsid w:val="001F6381"/>
    <w:rsid w:val="001F64B1"/>
    <w:rsid w:val="001F6DCB"/>
    <w:rsid w:val="001F6DCD"/>
    <w:rsid w:val="001F6E4E"/>
    <w:rsid w:val="001F749F"/>
    <w:rsid w:val="001F74A4"/>
    <w:rsid w:val="001F76EB"/>
    <w:rsid w:val="001F77B2"/>
    <w:rsid w:val="001F7801"/>
    <w:rsid w:val="001F78B3"/>
    <w:rsid w:val="001F7CE9"/>
    <w:rsid w:val="00200221"/>
    <w:rsid w:val="00200302"/>
    <w:rsid w:val="00200354"/>
    <w:rsid w:val="002003BF"/>
    <w:rsid w:val="002003E4"/>
    <w:rsid w:val="0020066D"/>
    <w:rsid w:val="00200822"/>
    <w:rsid w:val="00200A68"/>
    <w:rsid w:val="00201159"/>
    <w:rsid w:val="0020116C"/>
    <w:rsid w:val="00201171"/>
    <w:rsid w:val="00201536"/>
    <w:rsid w:val="0020167D"/>
    <w:rsid w:val="002016D6"/>
    <w:rsid w:val="00201829"/>
    <w:rsid w:val="0020189B"/>
    <w:rsid w:val="00201BB9"/>
    <w:rsid w:val="00201BFA"/>
    <w:rsid w:val="00201C11"/>
    <w:rsid w:val="00201E54"/>
    <w:rsid w:val="00201E98"/>
    <w:rsid w:val="00201EE1"/>
    <w:rsid w:val="00202382"/>
    <w:rsid w:val="002027B8"/>
    <w:rsid w:val="00202814"/>
    <w:rsid w:val="0020296C"/>
    <w:rsid w:val="00202AB6"/>
    <w:rsid w:val="00202B04"/>
    <w:rsid w:val="00202D13"/>
    <w:rsid w:val="00202D24"/>
    <w:rsid w:val="00203603"/>
    <w:rsid w:val="002037EE"/>
    <w:rsid w:val="00203845"/>
    <w:rsid w:val="00203A4C"/>
    <w:rsid w:val="00203B0A"/>
    <w:rsid w:val="00203D77"/>
    <w:rsid w:val="00203F56"/>
    <w:rsid w:val="00203FC8"/>
    <w:rsid w:val="0020407D"/>
    <w:rsid w:val="00204389"/>
    <w:rsid w:val="002043D6"/>
    <w:rsid w:val="0020473D"/>
    <w:rsid w:val="00204A8D"/>
    <w:rsid w:val="00204C05"/>
    <w:rsid w:val="00204C8B"/>
    <w:rsid w:val="00204F9F"/>
    <w:rsid w:val="002051CC"/>
    <w:rsid w:val="0020525F"/>
    <w:rsid w:val="00205661"/>
    <w:rsid w:val="002057A2"/>
    <w:rsid w:val="00206103"/>
    <w:rsid w:val="002063EF"/>
    <w:rsid w:val="00206589"/>
    <w:rsid w:val="00206865"/>
    <w:rsid w:val="00206BAA"/>
    <w:rsid w:val="00206CE1"/>
    <w:rsid w:val="00206EE4"/>
    <w:rsid w:val="0020700A"/>
    <w:rsid w:val="00207347"/>
    <w:rsid w:val="002074A4"/>
    <w:rsid w:val="002077FA"/>
    <w:rsid w:val="0020795D"/>
    <w:rsid w:val="00207BE3"/>
    <w:rsid w:val="00210056"/>
    <w:rsid w:val="0021052B"/>
    <w:rsid w:val="00210800"/>
    <w:rsid w:val="00210943"/>
    <w:rsid w:val="00210A20"/>
    <w:rsid w:val="00210C1D"/>
    <w:rsid w:val="00210C6F"/>
    <w:rsid w:val="00210D3B"/>
    <w:rsid w:val="00210FAE"/>
    <w:rsid w:val="0021133E"/>
    <w:rsid w:val="002113C1"/>
    <w:rsid w:val="00211835"/>
    <w:rsid w:val="00211A17"/>
    <w:rsid w:val="00211A6C"/>
    <w:rsid w:val="00211ADB"/>
    <w:rsid w:val="00211BAF"/>
    <w:rsid w:val="00211D01"/>
    <w:rsid w:val="00211FA6"/>
    <w:rsid w:val="002120E9"/>
    <w:rsid w:val="00212305"/>
    <w:rsid w:val="00212458"/>
    <w:rsid w:val="002124D3"/>
    <w:rsid w:val="00212631"/>
    <w:rsid w:val="00212994"/>
    <w:rsid w:val="00212DB1"/>
    <w:rsid w:val="00212F77"/>
    <w:rsid w:val="00213274"/>
    <w:rsid w:val="002132D2"/>
    <w:rsid w:val="0021361B"/>
    <w:rsid w:val="0021364E"/>
    <w:rsid w:val="00213AC2"/>
    <w:rsid w:val="00213ACF"/>
    <w:rsid w:val="00213C88"/>
    <w:rsid w:val="00213CA0"/>
    <w:rsid w:val="00213E73"/>
    <w:rsid w:val="00214136"/>
    <w:rsid w:val="0021421D"/>
    <w:rsid w:val="002143C7"/>
    <w:rsid w:val="002144CB"/>
    <w:rsid w:val="002146D3"/>
    <w:rsid w:val="002146F7"/>
    <w:rsid w:val="002146FD"/>
    <w:rsid w:val="00214746"/>
    <w:rsid w:val="00214894"/>
    <w:rsid w:val="00214A48"/>
    <w:rsid w:val="00214B24"/>
    <w:rsid w:val="00214C11"/>
    <w:rsid w:val="00214C5E"/>
    <w:rsid w:val="00214E19"/>
    <w:rsid w:val="00214EA5"/>
    <w:rsid w:val="00215803"/>
    <w:rsid w:val="002158DB"/>
    <w:rsid w:val="00215E97"/>
    <w:rsid w:val="00216151"/>
    <w:rsid w:val="00216192"/>
    <w:rsid w:val="002163D4"/>
    <w:rsid w:val="0021668F"/>
    <w:rsid w:val="002168DE"/>
    <w:rsid w:val="0021690D"/>
    <w:rsid w:val="00216B05"/>
    <w:rsid w:val="00216DF8"/>
    <w:rsid w:val="00216EFF"/>
    <w:rsid w:val="00216F70"/>
    <w:rsid w:val="00216FBD"/>
    <w:rsid w:val="0021720B"/>
    <w:rsid w:val="00217385"/>
    <w:rsid w:val="00217CA0"/>
    <w:rsid w:val="00217DCC"/>
    <w:rsid w:val="00217E92"/>
    <w:rsid w:val="00217F0F"/>
    <w:rsid w:val="002202BE"/>
    <w:rsid w:val="002203F9"/>
    <w:rsid w:val="002204AE"/>
    <w:rsid w:val="0022067A"/>
    <w:rsid w:val="00220939"/>
    <w:rsid w:val="00220C15"/>
    <w:rsid w:val="00221397"/>
    <w:rsid w:val="002214C0"/>
    <w:rsid w:val="002214C3"/>
    <w:rsid w:val="0022162E"/>
    <w:rsid w:val="00221A01"/>
    <w:rsid w:val="00221A3D"/>
    <w:rsid w:val="00221A7F"/>
    <w:rsid w:val="00221C02"/>
    <w:rsid w:val="00221EC0"/>
    <w:rsid w:val="00222034"/>
    <w:rsid w:val="0022227A"/>
    <w:rsid w:val="00222940"/>
    <w:rsid w:val="00222A66"/>
    <w:rsid w:val="00222F9C"/>
    <w:rsid w:val="002230C3"/>
    <w:rsid w:val="0022313F"/>
    <w:rsid w:val="00223701"/>
    <w:rsid w:val="00223760"/>
    <w:rsid w:val="00224402"/>
    <w:rsid w:val="00224497"/>
    <w:rsid w:val="002244FC"/>
    <w:rsid w:val="00224A5F"/>
    <w:rsid w:val="00224A7D"/>
    <w:rsid w:val="00224B1B"/>
    <w:rsid w:val="0022527D"/>
    <w:rsid w:val="002252AC"/>
    <w:rsid w:val="0022597F"/>
    <w:rsid w:val="002259A7"/>
    <w:rsid w:val="00225A12"/>
    <w:rsid w:val="00226300"/>
    <w:rsid w:val="00226415"/>
    <w:rsid w:val="0022646A"/>
    <w:rsid w:val="002265DC"/>
    <w:rsid w:val="00226A88"/>
    <w:rsid w:val="00226AEF"/>
    <w:rsid w:val="00226C0D"/>
    <w:rsid w:val="00226DDB"/>
    <w:rsid w:val="00226ED8"/>
    <w:rsid w:val="00227028"/>
    <w:rsid w:val="0022731F"/>
    <w:rsid w:val="00227427"/>
    <w:rsid w:val="002277A2"/>
    <w:rsid w:val="0022792A"/>
    <w:rsid w:val="0022796C"/>
    <w:rsid w:val="00227CEE"/>
    <w:rsid w:val="00227D92"/>
    <w:rsid w:val="00227DD9"/>
    <w:rsid w:val="00227EA4"/>
    <w:rsid w:val="002300C6"/>
    <w:rsid w:val="00230395"/>
    <w:rsid w:val="00230416"/>
    <w:rsid w:val="002304A6"/>
    <w:rsid w:val="0023076C"/>
    <w:rsid w:val="002307AC"/>
    <w:rsid w:val="002308F8"/>
    <w:rsid w:val="00230967"/>
    <w:rsid w:val="002309F7"/>
    <w:rsid w:val="00230ACA"/>
    <w:rsid w:val="00230F89"/>
    <w:rsid w:val="00230FF3"/>
    <w:rsid w:val="00231240"/>
    <w:rsid w:val="002316CB"/>
    <w:rsid w:val="00232612"/>
    <w:rsid w:val="00232682"/>
    <w:rsid w:val="00232722"/>
    <w:rsid w:val="00232910"/>
    <w:rsid w:val="00232CC3"/>
    <w:rsid w:val="00232D4E"/>
    <w:rsid w:val="00232E81"/>
    <w:rsid w:val="00233122"/>
    <w:rsid w:val="00233479"/>
    <w:rsid w:val="00233801"/>
    <w:rsid w:val="00233885"/>
    <w:rsid w:val="00233A68"/>
    <w:rsid w:val="00233C21"/>
    <w:rsid w:val="00233E6B"/>
    <w:rsid w:val="002344CA"/>
    <w:rsid w:val="002346D6"/>
    <w:rsid w:val="002348E7"/>
    <w:rsid w:val="00234C48"/>
    <w:rsid w:val="00234F78"/>
    <w:rsid w:val="002352EE"/>
    <w:rsid w:val="00235301"/>
    <w:rsid w:val="0023531A"/>
    <w:rsid w:val="002354B1"/>
    <w:rsid w:val="002358C6"/>
    <w:rsid w:val="00235A0D"/>
    <w:rsid w:val="00235B91"/>
    <w:rsid w:val="00235F13"/>
    <w:rsid w:val="00236157"/>
    <w:rsid w:val="002361B0"/>
    <w:rsid w:val="00236425"/>
    <w:rsid w:val="002367F2"/>
    <w:rsid w:val="002369B7"/>
    <w:rsid w:val="00236D92"/>
    <w:rsid w:val="00237131"/>
    <w:rsid w:val="002378F6"/>
    <w:rsid w:val="00237D15"/>
    <w:rsid w:val="00240173"/>
    <w:rsid w:val="002402D1"/>
    <w:rsid w:val="002404F7"/>
    <w:rsid w:val="00240785"/>
    <w:rsid w:val="0024084F"/>
    <w:rsid w:val="00240B2F"/>
    <w:rsid w:val="00240BD6"/>
    <w:rsid w:val="00240DBB"/>
    <w:rsid w:val="00240DE4"/>
    <w:rsid w:val="00240E18"/>
    <w:rsid w:val="00240E4B"/>
    <w:rsid w:val="002410ED"/>
    <w:rsid w:val="002412AD"/>
    <w:rsid w:val="00241612"/>
    <w:rsid w:val="00241BB5"/>
    <w:rsid w:val="00242027"/>
    <w:rsid w:val="00242375"/>
    <w:rsid w:val="00242411"/>
    <w:rsid w:val="00242521"/>
    <w:rsid w:val="002426D1"/>
    <w:rsid w:val="00242ACC"/>
    <w:rsid w:val="00242B54"/>
    <w:rsid w:val="002430CF"/>
    <w:rsid w:val="002431D3"/>
    <w:rsid w:val="002432AF"/>
    <w:rsid w:val="00243469"/>
    <w:rsid w:val="00243640"/>
    <w:rsid w:val="002439AE"/>
    <w:rsid w:val="002441AC"/>
    <w:rsid w:val="0024429A"/>
    <w:rsid w:val="002445A9"/>
    <w:rsid w:val="0024474D"/>
    <w:rsid w:val="002448F0"/>
    <w:rsid w:val="00244BC3"/>
    <w:rsid w:val="00244C8D"/>
    <w:rsid w:val="00244CC0"/>
    <w:rsid w:val="00244D49"/>
    <w:rsid w:val="00244DD9"/>
    <w:rsid w:val="0024514F"/>
    <w:rsid w:val="0024518E"/>
    <w:rsid w:val="00245292"/>
    <w:rsid w:val="0024556A"/>
    <w:rsid w:val="00245D82"/>
    <w:rsid w:val="0024602D"/>
    <w:rsid w:val="002463E6"/>
    <w:rsid w:val="0024654F"/>
    <w:rsid w:val="00246617"/>
    <w:rsid w:val="00246AC3"/>
    <w:rsid w:val="00246B28"/>
    <w:rsid w:val="00246C91"/>
    <w:rsid w:val="00246DA5"/>
    <w:rsid w:val="00246DFB"/>
    <w:rsid w:val="00246F00"/>
    <w:rsid w:val="00247366"/>
    <w:rsid w:val="002474CC"/>
    <w:rsid w:val="00247520"/>
    <w:rsid w:val="0024760F"/>
    <w:rsid w:val="00247A09"/>
    <w:rsid w:val="00247B45"/>
    <w:rsid w:val="00247C90"/>
    <w:rsid w:val="002503B0"/>
    <w:rsid w:val="00250862"/>
    <w:rsid w:val="00250863"/>
    <w:rsid w:val="00250D0C"/>
    <w:rsid w:val="00250DF6"/>
    <w:rsid w:val="00250FB0"/>
    <w:rsid w:val="002511FB"/>
    <w:rsid w:val="00251497"/>
    <w:rsid w:val="00251559"/>
    <w:rsid w:val="00251D3F"/>
    <w:rsid w:val="002520C4"/>
    <w:rsid w:val="002525CD"/>
    <w:rsid w:val="002527C3"/>
    <w:rsid w:val="002528D7"/>
    <w:rsid w:val="002528E9"/>
    <w:rsid w:val="00253022"/>
    <w:rsid w:val="0025305C"/>
    <w:rsid w:val="002532F8"/>
    <w:rsid w:val="002533FC"/>
    <w:rsid w:val="0025350F"/>
    <w:rsid w:val="00253557"/>
    <w:rsid w:val="00253BFF"/>
    <w:rsid w:val="00253CDF"/>
    <w:rsid w:val="00253FD8"/>
    <w:rsid w:val="002545B2"/>
    <w:rsid w:val="00254B49"/>
    <w:rsid w:val="00254CBC"/>
    <w:rsid w:val="00254ECF"/>
    <w:rsid w:val="002553A5"/>
    <w:rsid w:val="00255797"/>
    <w:rsid w:val="002557F5"/>
    <w:rsid w:val="00255BB4"/>
    <w:rsid w:val="00255C36"/>
    <w:rsid w:val="00255C81"/>
    <w:rsid w:val="00255F6C"/>
    <w:rsid w:val="002565D1"/>
    <w:rsid w:val="002567ED"/>
    <w:rsid w:val="00256C43"/>
    <w:rsid w:val="00256C50"/>
    <w:rsid w:val="00256F77"/>
    <w:rsid w:val="00257138"/>
    <w:rsid w:val="00257524"/>
    <w:rsid w:val="00257680"/>
    <w:rsid w:val="002577FF"/>
    <w:rsid w:val="00257930"/>
    <w:rsid w:val="0025795C"/>
    <w:rsid w:val="00257BE1"/>
    <w:rsid w:val="00257CBE"/>
    <w:rsid w:val="00260019"/>
    <w:rsid w:val="0026026E"/>
    <w:rsid w:val="00260491"/>
    <w:rsid w:val="00260777"/>
    <w:rsid w:val="002607D7"/>
    <w:rsid w:val="00260BAB"/>
    <w:rsid w:val="00260E7E"/>
    <w:rsid w:val="002610BF"/>
    <w:rsid w:val="0026116E"/>
    <w:rsid w:val="0026137C"/>
    <w:rsid w:val="0026179F"/>
    <w:rsid w:val="00261834"/>
    <w:rsid w:val="002619A5"/>
    <w:rsid w:val="00261B71"/>
    <w:rsid w:val="00261F68"/>
    <w:rsid w:val="00261F8E"/>
    <w:rsid w:val="00262398"/>
    <w:rsid w:val="00262491"/>
    <w:rsid w:val="0026266C"/>
    <w:rsid w:val="00262817"/>
    <w:rsid w:val="002628AC"/>
    <w:rsid w:val="00262945"/>
    <w:rsid w:val="0026295E"/>
    <w:rsid w:val="00262A3E"/>
    <w:rsid w:val="00262AAE"/>
    <w:rsid w:val="00262F20"/>
    <w:rsid w:val="00263369"/>
    <w:rsid w:val="002633D0"/>
    <w:rsid w:val="0026388F"/>
    <w:rsid w:val="00263939"/>
    <w:rsid w:val="00263B45"/>
    <w:rsid w:val="00263B8B"/>
    <w:rsid w:val="00263C3D"/>
    <w:rsid w:val="00263CB5"/>
    <w:rsid w:val="0026406A"/>
    <w:rsid w:val="002641D4"/>
    <w:rsid w:val="00264649"/>
    <w:rsid w:val="00264797"/>
    <w:rsid w:val="00264DDB"/>
    <w:rsid w:val="00264F87"/>
    <w:rsid w:val="0026524C"/>
    <w:rsid w:val="002654D5"/>
    <w:rsid w:val="002657D1"/>
    <w:rsid w:val="00265881"/>
    <w:rsid w:val="00265AB8"/>
    <w:rsid w:val="00265E28"/>
    <w:rsid w:val="00265E32"/>
    <w:rsid w:val="00265F75"/>
    <w:rsid w:val="00266256"/>
    <w:rsid w:val="0026634D"/>
    <w:rsid w:val="0026639C"/>
    <w:rsid w:val="00266965"/>
    <w:rsid w:val="002669F0"/>
    <w:rsid w:val="00266A77"/>
    <w:rsid w:val="002672F9"/>
    <w:rsid w:val="002673EE"/>
    <w:rsid w:val="00267668"/>
    <w:rsid w:val="00267BB4"/>
    <w:rsid w:val="00267E5B"/>
    <w:rsid w:val="00270336"/>
    <w:rsid w:val="002710F7"/>
    <w:rsid w:val="0027121D"/>
    <w:rsid w:val="00271390"/>
    <w:rsid w:val="002716D2"/>
    <w:rsid w:val="002716E8"/>
    <w:rsid w:val="002717C7"/>
    <w:rsid w:val="002717D3"/>
    <w:rsid w:val="002718DD"/>
    <w:rsid w:val="00271947"/>
    <w:rsid w:val="00272112"/>
    <w:rsid w:val="00272652"/>
    <w:rsid w:val="0027268A"/>
    <w:rsid w:val="00272D84"/>
    <w:rsid w:val="00273075"/>
    <w:rsid w:val="002735B6"/>
    <w:rsid w:val="002738A0"/>
    <w:rsid w:val="00274887"/>
    <w:rsid w:val="002749C6"/>
    <w:rsid w:val="00274DA1"/>
    <w:rsid w:val="00274EBC"/>
    <w:rsid w:val="0027505F"/>
    <w:rsid w:val="00275142"/>
    <w:rsid w:val="0027557B"/>
    <w:rsid w:val="002757D1"/>
    <w:rsid w:val="00275885"/>
    <w:rsid w:val="002758D4"/>
    <w:rsid w:val="00275DCF"/>
    <w:rsid w:val="00275E9D"/>
    <w:rsid w:val="0027600F"/>
    <w:rsid w:val="002763E2"/>
    <w:rsid w:val="00276D45"/>
    <w:rsid w:val="00276D8A"/>
    <w:rsid w:val="00276DDD"/>
    <w:rsid w:val="00276E08"/>
    <w:rsid w:val="002772F2"/>
    <w:rsid w:val="0027733E"/>
    <w:rsid w:val="002774CB"/>
    <w:rsid w:val="002775E9"/>
    <w:rsid w:val="002777D7"/>
    <w:rsid w:val="00277A5D"/>
    <w:rsid w:val="00277BD2"/>
    <w:rsid w:val="00277CC3"/>
    <w:rsid w:val="00277F26"/>
    <w:rsid w:val="0028005C"/>
    <w:rsid w:val="002801A6"/>
    <w:rsid w:val="002802B1"/>
    <w:rsid w:val="002802F5"/>
    <w:rsid w:val="0028053D"/>
    <w:rsid w:val="00280802"/>
    <w:rsid w:val="0028086A"/>
    <w:rsid w:val="002809EC"/>
    <w:rsid w:val="00281119"/>
    <w:rsid w:val="002817D2"/>
    <w:rsid w:val="0028183C"/>
    <w:rsid w:val="00281A89"/>
    <w:rsid w:val="00281CE8"/>
    <w:rsid w:val="00281D34"/>
    <w:rsid w:val="00282016"/>
    <w:rsid w:val="0028211A"/>
    <w:rsid w:val="002821B5"/>
    <w:rsid w:val="002821F8"/>
    <w:rsid w:val="00282377"/>
    <w:rsid w:val="00282581"/>
    <w:rsid w:val="00282EEE"/>
    <w:rsid w:val="00282FEF"/>
    <w:rsid w:val="00283023"/>
    <w:rsid w:val="002830F9"/>
    <w:rsid w:val="002834E3"/>
    <w:rsid w:val="002835E4"/>
    <w:rsid w:val="00283935"/>
    <w:rsid w:val="00283A03"/>
    <w:rsid w:val="00283C84"/>
    <w:rsid w:val="0028425F"/>
    <w:rsid w:val="00284971"/>
    <w:rsid w:val="00284A43"/>
    <w:rsid w:val="00284C04"/>
    <w:rsid w:val="00284D56"/>
    <w:rsid w:val="00284D5B"/>
    <w:rsid w:val="002853DE"/>
    <w:rsid w:val="0028559C"/>
    <w:rsid w:val="00285685"/>
    <w:rsid w:val="002856B3"/>
    <w:rsid w:val="00285E5F"/>
    <w:rsid w:val="00286003"/>
    <w:rsid w:val="00286062"/>
    <w:rsid w:val="00286209"/>
    <w:rsid w:val="002863C0"/>
    <w:rsid w:val="0028655A"/>
    <w:rsid w:val="00286624"/>
    <w:rsid w:val="00286875"/>
    <w:rsid w:val="00286991"/>
    <w:rsid w:val="002869C7"/>
    <w:rsid w:val="002869F2"/>
    <w:rsid w:val="00286AA7"/>
    <w:rsid w:val="00286B9E"/>
    <w:rsid w:val="00286DE5"/>
    <w:rsid w:val="00286F30"/>
    <w:rsid w:val="002877B7"/>
    <w:rsid w:val="00287C0F"/>
    <w:rsid w:val="00287C35"/>
    <w:rsid w:val="002900A7"/>
    <w:rsid w:val="002901F3"/>
    <w:rsid w:val="0029020E"/>
    <w:rsid w:val="00290247"/>
    <w:rsid w:val="00290352"/>
    <w:rsid w:val="0029058E"/>
    <w:rsid w:val="0029068C"/>
    <w:rsid w:val="00290781"/>
    <w:rsid w:val="002908DE"/>
    <w:rsid w:val="00290A9D"/>
    <w:rsid w:val="00290E3A"/>
    <w:rsid w:val="00290EC5"/>
    <w:rsid w:val="0029124C"/>
    <w:rsid w:val="002914D2"/>
    <w:rsid w:val="00291A9E"/>
    <w:rsid w:val="00291E28"/>
    <w:rsid w:val="00291F48"/>
    <w:rsid w:val="00292321"/>
    <w:rsid w:val="002923FC"/>
    <w:rsid w:val="0029240D"/>
    <w:rsid w:val="00292642"/>
    <w:rsid w:val="00292698"/>
    <w:rsid w:val="002928D4"/>
    <w:rsid w:val="002929B4"/>
    <w:rsid w:val="002929F7"/>
    <w:rsid w:val="00292A2B"/>
    <w:rsid w:val="00292C42"/>
    <w:rsid w:val="00292FE9"/>
    <w:rsid w:val="002938AA"/>
    <w:rsid w:val="00293B91"/>
    <w:rsid w:val="00293C22"/>
    <w:rsid w:val="00293C93"/>
    <w:rsid w:val="00293CA1"/>
    <w:rsid w:val="00293FC6"/>
    <w:rsid w:val="00294214"/>
    <w:rsid w:val="00294243"/>
    <w:rsid w:val="00294350"/>
    <w:rsid w:val="00294451"/>
    <w:rsid w:val="002944C6"/>
    <w:rsid w:val="002946B4"/>
    <w:rsid w:val="0029481A"/>
    <w:rsid w:val="00294919"/>
    <w:rsid w:val="00294A13"/>
    <w:rsid w:val="00294BB6"/>
    <w:rsid w:val="00294D80"/>
    <w:rsid w:val="00295280"/>
    <w:rsid w:val="00295370"/>
    <w:rsid w:val="002955F8"/>
    <w:rsid w:val="002956F2"/>
    <w:rsid w:val="002956FF"/>
    <w:rsid w:val="00295748"/>
    <w:rsid w:val="00295C7B"/>
    <w:rsid w:val="0029624D"/>
    <w:rsid w:val="00296353"/>
    <w:rsid w:val="0029696F"/>
    <w:rsid w:val="00296AA3"/>
    <w:rsid w:val="00296E27"/>
    <w:rsid w:val="002971D1"/>
    <w:rsid w:val="0029721F"/>
    <w:rsid w:val="002972D7"/>
    <w:rsid w:val="00297700"/>
    <w:rsid w:val="00297790"/>
    <w:rsid w:val="002A03F2"/>
    <w:rsid w:val="002A0583"/>
    <w:rsid w:val="002A0814"/>
    <w:rsid w:val="002A0991"/>
    <w:rsid w:val="002A0A20"/>
    <w:rsid w:val="002A0A4B"/>
    <w:rsid w:val="002A1105"/>
    <w:rsid w:val="002A1490"/>
    <w:rsid w:val="002A1A5F"/>
    <w:rsid w:val="002A1A67"/>
    <w:rsid w:val="002A1B9B"/>
    <w:rsid w:val="002A1BCD"/>
    <w:rsid w:val="002A1CCE"/>
    <w:rsid w:val="002A1F62"/>
    <w:rsid w:val="002A209E"/>
    <w:rsid w:val="002A23C1"/>
    <w:rsid w:val="002A270D"/>
    <w:rsid w:val="002A28B3"/>
    <w:rsid w:val="002A2AB4"/>
    <w:rsid w:val="002A2B0D"/>
    <w:rsid w:val="002A2F81"/>
    <w:rsid w:val="002A2FCE"/>
    <w:rsid w:val="002A34CC"/>
    <w:rsid w:val="002A3642"/>
    <w:rsid w:val="002A3728"/>
    <w:rsid w:val="002A37FD"/>
    <w:rsid w:val="002A3850"/>
    <w:rsid w:val="002A3B19"/>
    <w:rsid w:val="002A3B8E"/>
    <w:rsid w:val="002A3C2A"/>
    <w:rsid w:val="002A40D7"/>
    <w:rsid w:val="002A4475"/>
    <w:rsid w:val="002A45EC"/>
    <w:rsid w:val="002A47DC"/>
    <w:rsid w:val="002A4891"/>
    <w:rsid w:val="002A49AA"/>
    <w:rsid w:val="002A49F3"/>
    <w:rsid w:val="002A4C12"/>
    <w:rsid w:val="002A4C25"/>
    <w:rsid w:val="002A4C94"/>
    <w:rsid w:val="002A4D60"/>
    <w:rsid w:val="002A4ED1"/>
    <w:rsid w:val="002A4F33"/>
    <w:rsid w:val="002A50AA"/>
    <w:rsid w:val="002A5124"/>
    <w:rsid w:val="002A54BA"/>
    <w:rsid w:val="002A576A"/>
    <w:rsid w:val="002A5A00"/>
    <w:rsid w:val="002A5AB5"/>
    <w:rsid w:val="002A5B93"/>
    <w:rsid w:val="002A5D1F"/>
    <w:rsid w:val="002A5F14"/>
    <w:rsid w:val="002A60B1"/>
    <w:rsid w:val="002A648F"/>
    <w:rsid w:val="002A6583"/>
    <w:rsid w:val="002A6591"/>
    <w:rsid w:val="002A66F4"/>
    <w:rsid w:val="002A68A8"/>
    <w:rsid w:val="002A6F62"/>
    <w:rsid w:val="002A7091"/>
    <w:rsid w:val="002A7570"/>
    <w:rsid w:val="002A79D9"/>
    <w:rsid w:val="002A79F0"/>
    <w:rsid w:val="002A7B1F"/>
    <w:rsid w:val="002A7C58"/>
    <w:rsid w:val="002A7D79"/>
    <w:rsid w:val="002B00F9"/>
    <w:rsid w:val="002B018B"/>
    <w:rsid w:val="002B03B3"/>
    <w:rsid w:val="002B04AB"/>
    <w:rsid w:val="002B0780"/>
    <w:rsid w:val="002B07CF"/>
    <w:rsid w:val="002B0901"/>
    <w:rsid w:val="002B0905"/>
    <w:rsid w:val="002B1186"/>
    <w:rsid w:val="002B1281"/>
    <w:rsid w:val="002B15F7"/>
    <w:rsid w:val="002B1930"/>
    <w:rsid w:val="002B1A3E"/>
    <w:rsid w:val="002B1B0C"/>
    <w:rsid w:val="002B1D44"/>
    <w:rsid w:val="002B1FD9"/>
    <w:rsid w:val="002B2027"/>
    <w:rsid w:val="002B2057"/>
    <w:rsid w:val="002B2325"/>
    <w:rsid w:val="002B2A2E"/>
    <w:rsid w:val="002B2CD3"/>
    <w:rsid w:val="002B2CF1"/>
    <w:rsid w:val="002B312A"/>
    <w:rsid w:val="002B327C"/>
    <w:rsid w:val="002B342B"/>
    <w:rsid w:val="002B35C7"/>
    <w:rsid w:val="002B3700"/>
    <w:rsid w:val="002B3871"/>
    <w:rsid w:val="002B38CF"/>
    <w:rsid w:val="002B38D2"/>
    <w:rsid w:val="002B3E2D"/>
    <w:rsid w:val="002B3FB6"/>
    <w:rsid w:val="002B421D"/>
    <w:rsid w:val="002B42BB"/>
    <w:rsid w:val="002B452D"/>
    <w:rsid w:val="002B46C2"/>
    <w:rsid w:val="002B4911"/>
    <w:rsid w:val="002B4A31"/>
    <w:rsid w:val="002B4B4F"/>
    <w:rsid w:val="002B4FD5"/>
    <w:rsid w:val="002B4FFA"/>
    <w:rsid w:val="002B50B2"/>
    <w:rsid w:val="002B5153"/>
    <w:rsid w:val="002B538B"/>
    <w:rsid w:val="002B5729"/>
    <w:rsid w:val="002B5865"/>
    <w:rsid w:val="002B5970"/>
    <w:rsid w:val="002B5B15"/>
    <w:rsid w:val="002B5DB7"/>
    <w:rsid w:val="002B5FA3"/>
    <w:rsid w:val="002B6399"/>
    <w:rsid w:val="002B69FD"/>
    <w:rsid w:val="002B6EF7"/>
    <w:rsid w:val="002B7340"/>
    <w:rsid w:val="002B7461"/>
    <w:rsid w:val="002B7865"/>
    <w:rsid w:val="002B7AFE"/>
    <w:rsid w:val="002B7B7F"/>
    <w:rsid w:val="002B7BF2"/>
    <w:rsid w:val="002B7D7C"/>
    <w:rsid w:val="002B7E55"/>
    <w:rsid w:val="002B7FE5"/>
    <w:rsid w:val="002C0132"/>
    <w:rsid w:val="002C024B"/>
    <w:rsid w:val="002C0382"/>
    <w:rsid w:val="002C0635"/>
    <w:rsid w:val="002C0CB8"/>
    <w:rsid w:val="002C0E12"/>
    <w:rsid w:val="002C1144"/>
    <w:rsid w:val="002C18EB"/>
    <w:rsid w:val="002C19A1"/>
    <w:rsid w:val="002C1A62"/>
    <w:rsid w:val="002C1A69"/>
    <w:rsid w:val="002C2148"/>
    <w:rsid w:val="002C23E7"/>
    <w:rsid w:val="002C24DF"/>
    <w:rsid w:val="002C274A"/>
    <w:rsid w:val="002C2AC8"/>
    <w:rsid w:val="002C2D5F"/>
    <w:rsid w:val="002C305F"/>
    <w:rsid w:val="002C30C5"/>
    <w:rsid w:val="002C31FA"/>
    <w:rsid w:val="002C35F3"/>
    <w:rsid w:val="002C36B1"/>
    <w:rsid w:val="002C36D0"/>
    <w:rsid w:val="002C38A0"/>
    <w:rsid w:val="002C395C"/>
    <w:rsid w:val="002C3A07"/>
    <w:rsid w:val="002C3B09"/>
    <w:rsid w:val="002C3F76"/>
    <w:rsid w:val="002C3F7C"/>
    <w:rsid w:val="002C43B2"/>
    <w:rsid w:val="002C44D9"/>
    <w:rsid w:val="002C49E1"/>
    <w:rsid w:val="002C4AEE"/>
    <w:rsid w:val="002C4D0E"/>
    <w:rsid w:val="002C5376"/>
    <w:rsid w:val="002C56F4"/>
    <w:rsid w:val="002C58D3"/>
    <w:rsid w:val="002C5D9D"/>
    <w:rsid w:val="002C5EE5"/>
    <w:rsid w:val="002C61BA"/>
    <w:rsid w:val="002C6336"/>
    <w:rsid w:val="002C6365"/>
    <w:rsid w:val="002C637F"/>
    <w:rsid w:val="002C654E"/>
    <w:rsid w:val="002C65A1"/>
    <w:rsid w:val="002C6ECE"/>
    <w:rsid w:val="002C7063"/>
    <w:rsid w:val="002C72B8"/>
    <w:rsid w:val="002C7372"/>
    <w:rsid w:val="002C7501"/>
    <w:rsid w:val="002C7542"/>
    <w:rsid w:val="002C7A05"/>
    <w:rsid w:val="002C7A2E"/>
    <w:rsid w:val="002D045B"/>
    <w:rsid w:val="002D0473"/>
    <w:rsid w:val="002D048A"/>
    <w:rsid w:val="002D0771"/>
    <w:rsid w:val="002D0BD3"/>
    <w:rsid w:val="002D103C"/>
    <w:rsid w:val="002D1093"/>
    <w:rsid w:val="002D11D2"/>
    <w:rsid w:val="002D13AC"/>
    <w:rsid w:val="002D1416"/>
    <w:rsid w:val="002D1420"/>
    <w:rsid w:val="002D15E1"/>
    <w:rsid w:val="002D1832"/>
    <w:rsid w:val="002D2A4A"/>
    <w:rsid w:val="002D2AA5"/>
    <w:rsid w:val="002D2AD2"/>
    <w:rsid w:val="002D2BA8"/>
    <w:rsid w:val="002D2BCA"/>
    <w:rsid w:val="002D2C43"/>
    <w:rsid w:val="002D2DA7"/>
    <w:rsid w:val="002D301A"/>
    <w:rsid w:val="002D3544"/>
    <w:rsid w:val="002D3724"/>
    <w:rsid w:val="002D3827"/>
    <w:rsid w:val="002D3861"/>
    <w:rsid w:val="002D3AB7"/>
    <w:rsid w:val="002D3D08"/>
    <w:rsid w:val="002D3D24"/>
    <w:rsid w:val="002D3D69"/>
    <w:rsid w:val="002D3DED"/>
    <w:rsid w:val="002D42E4"/>
    <w:rsid w:val="002D4304"/>
    <w:rsid w:val="002D45BF"/>
    <w:rsid w:val="002D46BE"/>
    <w:rsid w:val="002D4B3C"/>
    <w:rsid w:val="002D4D37"/>
    <w:rsid w:val="002D4E58"/>
    <w:rsid w:val="002D5008"/>
    <w:rsid w:val="002D51AD"/>
    <w:rsid w:val="002D5486"/>
    <w:rsid w:val="002D5487"/>
    <w:rsid w:val="002D56D5"/>
    <w:rsid w:val="002D57C7"/>
    <w:rsid w:val="002D57C8"/>
    <w:rsid w:val="002D5834"/>
    <w:rsid w:val="002D5882"/>
    <w:rsid w:val="002D58A8"/>
    <w:rsid w:val="002D5A4B"/>
    <w:rsid w:val="002D5C50"/>
    <w:rsid w:val="002D61AF"/>
    <w:rsid w:val="002D65FD"/>
    <w:rsid w:val="002D674C"/>
    <w:rsid w:val="002D6898"/>
    <w:rsid w:val="002D6931"/>
    <w:rsid w:val="002D6953"/>
    <w:rsid w:val="002D6C1E"/>
    <w:rsid w:val="002D7274"/>
    <w:rsid w:val="002D7359"/>
    <w:rsid w:val="002D793B"/>
    <w:rsid w:val="002E042C"/>
    <w:rsid w:val="002E058E"/>
    <w:rsid w:val="002E0714"/>
    <w:rsid w:val="002E0758"/>
    <w:rsid w:val="002E098D"/>
    <w:rsid w:val="002E09A0"/>
    <w:rsid w:val="002E0CB4"/>
    <w:rsid w:val="002E0FB9"/>
    <w:rsid w:val="002E12D3"/>
    <w:rsid w:val="002E1509"/>
    <w:rsid w:val="002E1549"/>
    <w:rsid w:val="002E18B3"/>
    <w:rsid w:val="002E1ACA"/>
    <w:rsid w:val="002E1B9E"/>
    <w:rsid w:val="002E1BBA"/>
    <w:rsid w:val="002E1DFA"/>
    <w:rsid w:val="002E209C"/>
    <w:rsid w:val="002E22C3"/>
    <w:rsid w:val="002E2950"/>
    <w:rsid w:val="002E2A18"/>
    <w:rsid w:val="002E2AD0"/>
    <w:rsid w:val="002E2C22"/>
    <w:rsid w:val="002E2E7B"/>
    <w:rsid w:val="002E31BA"/>
    <w:rsid w:val="002E3711"/>
    <w:rsid w:val="002E37B3"/>
    <w:rsid w:val="002E3D92"/>
    <w:rsid w:val="002E3FA8"/>
    <w:rsid w:val="002E48D8"/>
    <w:rsid w:val="002E4DC8"/>
    <w:rsid w:val="002E4FD6"/>
    <w:rsid w:val="002E503D"/>
    <w:rsid w:val="002E520B"/>
    <w:rsid w:val="002E5423"/>
    <w:rsid w:val="002E587D"/>
    <w:rsid w:val="002E5D22"/>
    <w:rsid w:val="002E5E7E"/>
    <w:rsid w:val="002E5FE0"/>
    <w:rsid w:val="002E6745"/>
    <w:rsid w:val="002E68F2"/>
    <w:rsid w:val="002E6ACA"/>
    <w:rsid w:val="002E70FF"/>
    <w:rsid w:val="002E7751"/>
    <w:rsid w:val="002E7765"/>
    <w:rsid w:val="002E7879"/>
    <w:rsid w:val="002E78BC"/>
    <w:rsid w:val="002E7FD2"/>
    <w:rsid w:val="002F01C4"/>
    <w:rsid w:val="002F051C"/>
    <w:rsid w:val="002F0AF1"/>
    <w:rsid w:val="002F0FD0"/>
    <w:rsid w:val="002F0FED"/>
    <w:rsid w:val="002F114A"/>
    <w:rsid w:val="002F123B"/>
    <w:rsid w:val="002F131B"/>
    <w:rsid w:val="002F1386"/>
    <w:rsid w:val="002F1414"/>
    <w:rsid w:val="002F1541"/>
    <w:rsid w:val="002F154C"/>
    <w:rsid w:val="002F1771"/>
    <w:rsid w:val="002F17F7"/>
    <w:rsid w:val="002F1BD1"/>
    <w:rsid w:val="002F1C72"/>
    <w:rsid w:val="002F1F40"/>
    <w:rsid w:val="002F2081"/>
    <w:rsid w:val="002F214A"/>
    <w:rsid w:val="002F2709"/>
    <w:rsid w:val="002F293F"/>
    <w:rsid w:val="002F2ADD"/>
    <w:rsid w:val="002F2F38"/>
    <w:rsid w:val="002F2F8F"/>
    <w:rsid w:val="002F2FAF"/>
    <w:rsid w:val="002F306C"/>
    <w:rsid w:val="002F3632"/>
    <w:rsid w:val="002F44BB"/>
    <w:rsid w:val="002F44D4"/>
    <w:rsid w:val="002F4660"/>
    <w:rsid w:val="002F46BA"/>
    <w:rsid w:val="002F4718"/>
    <w:rsid w:val="002F49C5"/>
    <w:rsid w:val="002F4BA0"/>
    <w:rsid w:val="002F4CA1"/>
    <w:rsid w:val="002F4ECD"/>
    <w:rsid w:val="002F52C5"/>
    <w:rsid w:val="002F5DD1"/>
    <w:rsid w:val="002F6083"/>
    <w:rsid w:val="002F6128"/>
    <w:rsid w:val="002F621E"/>
    <w:rsid w:val="002F63B5"/>
    <w:rsid w:val="002F6431"/>
    <w:rsid w:val="002F6485"/>
    <w:rsid w:val="002F65CF"/>
    <w:rsid w:val="002F66C5"/>
    <w:rsid w:val="002F6C21"/>
    <w:rsid w:val="002F6CD0"/>
    <w:rsid w:val="002F6D31"/>
    <w:rsid w:val="002F6F23"/>
    <w:rsid w:val="002F709F"/>
    <w:rsid w:val="002F734C"/>
    <w:rsid w:val="002F74AC"/>
    <w:rsid w:val="002F7687"/>
    <w:rsid w:val="002F7955"/>
    <w:rsid w:val="002F7AED"/>
    <w:rsid w:val="002F7D56"/>
    <w:rsid w:val="002F7E5A"/>
    <w:rsid w:val="003000E7"/>
    <w:rsid w:val="003001D7"/>
    <w:rsid w:val="00300261"/>
    <w:rsid w:val="003002DA"/>
    <w:rsid w:val="0030086C"/>
    <w:rsid w:val="00300900"/>
    <w:rsid w:val="00300A43"/>
    <w:rsid w:val="00300C2F"/>
    <w:rsid w:val="00300E1E"/>
    <w:rsid w:val="00300FB6"/>
    <w:rsid w:val="003013C7"/>
    <w:rsid w:val="00301A71"/>
    <w:rsid w:val="00301AAA"/>
    <w:rsid w:val="00301B61"/>
    <w:rsid w:val="00301CCE"/>
    <w:rsid w:val="00301CED"/>
    <w:rsid w:val="0030210A"/>
    <w:rsid w:val="003023E6"/>
    <w:rsid w:val="00302544"/>
    <w:rsid w:val="00302583"/>
    <w:rsid w:val="003026B2"/>
    <w:rsid w:val="00302A60"/>
    <w:rsid w:val="00302B48"/>
    <w:rsid w:val="00302DAB"/>
    <w:rsid w:val="00302E73"/>
    <w:rsid w:val="003031DE"/>
    <w:rsid w:val="003032ED"/>
    <w:rsid w:val="003039AA"/>
    <w:rsid w:val="003039D8"/>
    <w:rsid w:val="00303D44"/>
    <w:rsid w:val="0030405D"/>
    <w:rsid w:val="003041B6"/>
    <w:rsid w:val="0030423D"/>
    <w:rsid w:val="003044A9"/>
    <w:rsid w:val="00304761"/>
    <w:rsid w:val="00304815"/>
    <w:rsid w:val="00304A77"/>
    <w:rsid w:val="00304BDC"/>
    <w:rsid w:val="00304DEA"/>
    <w:rsid w:val="00304DF1"/>
    <w:rsid w:val="00304E46"/>
    <w:rsid w:val="00304E4F"/>
    <w:rsid w:val="00304FD2"/>
    <w:rsid w:val="00305185"/>
    <w:rsid w:val="003052BA"/>
    <w:rsid w:val="00305498"/>
    <w:rsid w:val="00305664"/>
    <w:rsid w:val="0030578A"/>
    <w:rsid w:val="00305972"/>
    <w:rsid w:val="00305DBE"/>
    <w:rsid w:val="0030629A"/>
    <w:rsid w:val="003065C5"/>
    <w:rsid w:val="003066C6"/>
    <w:rsid w:val="003066F7"/>
    <w:rsid w:val="00306735"/>
    <w:rsid w:val="00306778"/>
    <w:rsid w:val="00306796"/>
    <w:rsid w:val="003067E6"/>
    <w:rsid w:val="00306E8E"/>
    <w:rsid w:val="003074AC"/>
    <w:rsid w:val="00307534"/>
    <w:rsid w:val="003076ED"/>
    <w:rsid w:val="003077DE"/>
    <w:rsid w:val="00307873"/>
    <w:rsid w:val="00307B4D"/>
    <w:rsid w:val="00307B9E"/>
    <w:rsid w:val="0031020A"/>
    <w:rsid w:val="0031022A"/>
    <w:rsid w:val="00310998"/>
    <w:rsid w:val="00310AD9"/>
    <w:rsid w:val="00310C5C"/>
    <w:rsid w:val="00310CD9"/>
    <w:rsid w:val="00310EE9"/>
    <w:rsid w:val="00310F50"/>
    <w:rsid w:val="003118AE"/>
    <w:rsid w:val="00312112"/>
    <w:rsid w:val="0031246C"/>
    <w:rsid w:val="00312549"/>
    <w:rsid w:val="003125C4"/>
    <w:rsid w:val="00312673"/>
    <w:rsid w:val="00312682"/>
    <w:rsid w:val="00312A30"/>
    <w:rsid w:val="00312A5A"/>
    <w:rsid w:val="00312B94"/>
    <w:rsid w:val="003131D3"/>
    <w:rsid w:val="003131D7"/>
    <w:rsid w:val="003134B2"/>
    <w:rsid w:val="00313AD2"/>
    <w:rsid w:val="00313AD6"/>
    <w:rsid w:val="00313D59"/>
    <w:rsid w:val="00313E69"/>
    <w:rsid w:val="00314147"/>
    <w:rsid w:val="003143F8"/>
    <w:rsid w:val="0031444E"/>
    <w:rsid w:val="00314503"/>
    <w:rsid w:val="00314522"/>
    <w:rsid w:val="003146BE"/>
    <w:rsid w:val="003149EE"/>
    <w:rsid w:val="00314A71"/>
    <w:rsid w:val="00315008"/>
    <w:rsid w:val="0031503A"/>
    <w:rsid w:val="0031519B"/>
    <w:rsid w:val="0031532C"/>
    <w:rsid w:val="0031573A"/>
    <w:rsid w:val="0031577B"/>
    <w:rsid w:val="003158FD"/>
    <w:rsid w:val="00315BD0"/>
    <w:rsid w:val="00315DD5"/>
    <w:rsid w:val="003161A1"/>
    <w:rsid w:val="003161CE"/>
    <w:rsid w:val="00316447"/>
    <w:rsid w:val="00316840"/>
    <w:rsid w:val="003168E2"/>
    <w:rsid w:val="0031694F"/>
    <w:rsid w:val="003169D8"/>
    <w:rsid w:val="00316F33"/>
    <w:rsid w:val="00317170"/>
    <w:rsid w:val="00317299"/>
    <w:rsid w:val="00317481"/>
    <w:rsid w:val="003174F4"/>
    <w:rsid w:val="0031781C"/>
    <w:rsid w:val="0031796E"/>
    <w:rsid w:val="00317BAD"/>
    <w:rsid w:val="00317CA0"/>
    <w:rsid w:val="00317F13"/>
    <w:rsid w:val="00320179"/>
    <w:rsid w:val="003201C7"/>
    <w:rsid w:val="0032030F"/>
    <w:rsid w:val="00320630"/>
    <w:rsid w:val="00320832"/>
    <w:rsid w:val="00320B41"/>
    <w:rsid w:val="00320DAC"/>
    <w:rsid w:val="00321221"/>
    <w:rsid w:val="00321233"/>
    <w:rsid w:val="003214E7"/>
    <w:rsid w:val="00321940"/>
    <w:rsid w:val="00321D19"/>
    <w:rsid w:val="00321E0D"/>
    <w:rsid w:val="003222E4"/>
    <w:rsid w:val="00322544"/>
    <w:rsid w:val="003226D6"/>
    <w:rsid w:val="003226F0"/>
    <w:rsid w:val="0032274F"/>
    <w:rsid w:val="00322890"/>
    <w:rsid w:val="003229A6"/>
    <w:rsid w:val="00322B37"/>
    <w:rsid w:val="00322ED8"/>
    <w:rsid w:val="0032320A"/>
    <w:rsid w:val="003235D4"/>
    <w:rsid w:val="003237DE"/>
    <w:rsid w:val="00323CE7"/>
    <w:rsid w:val="00323ED7"/>
    <w:rsid w:val="0032430D"/>
    <w:rsid w:val="003243DA"/>
    <w:rsid w:val="003244E5"/>
    <w:rsid w:val="00324522"/>
    <w:rsid w:val="00324A89"/>
    <w:rsid w:val="00325193"/>
    <w:rsid w:val="003251F9"/>
    <w:rsid w:val="003252CE"/>
    <w:rsid w:val="003254B0"/>
    <w:rsid w:val="00325563"/>
    <w:rsid w:val="00325679"/>
    <w:rsid w:val="00325A1D"/>
    <w:rsid w:val="00325F00"/>
    <w:rsid w:val="00325F4C"/>
    <w:rsid w:val="003260E3"/>
    <w:rsid w:val="003264C6"/>
    <w:rsid w:val="003265B4"/>
    <w:rsid w:val="00326CD8"/>
    <w:rsid w:val="003274A7"/>
    <w:rsid w:val="00327636"/>
    <w:rsid w:val="0032793B"/>
    <w:rsid w:val="00327AED"/>
    <w:rsid w:val="00327B4D"/>
    <w:rsid w:val="00327CB1"/>
    <w:rsid w:val="00327EE4"/>
    <w:rsid w:val="00330016"/>
    <w:rsid w:val="00330737"/>
    <w:rsid w:val="00330BD1"/>
    <w:rsid w:val="00330C0D"/>
    <w:rsid w:val="00330E9E"/>
    <w:rsid w:val="003312C2"/>
    <w:rsid w:val="00331E0F"/>
    <w:rsid w:val="00331F14"/>
    <w:rsid w:val="00332660"/>
    <w:rsid w:val="003327F8"/>
    <w:rsid w:val="00332900"/>
    <w:rsid w:val="0033290B"/>
    <w:rsid w:val="00332EDB"/>
    <w:rsid w:val="0033315F"/>
    <w:rsid w:val="003332D4"/>
    <w:rsid w:val="0033340E"/>
    <w:rsid w:val="00333477"/>
    <w:rsid w:val="00333699"/>
    <w:rsid w:val="003337A5"/>
    <w:rsid w:val="0033387E"/>
    <w:rsid w:val="003338AC"/>
    <w:rsid w:val="00333A74"/>
    <w:rsid w:val="00333B25"/>
    <w:rsid w:val="00333C38"/>
    <w:rsid w:val="00333E1E"/>
    <w:rsid w:val="00333F59"/>
    <w:rsid w:val="00334232"/>
    <w:rsid w:val="003342C8"/>
    <w:rsid w:val="00334372"/>
    <w:rsid w:val="00334570"/>
    <w:rsid w:val="003349B7"/>
    <w:rsid w:val="00334AE3"/>
    <w:rsid w:val="00334D1B"/>
    <w:rsid w:val="00334DB0"/>
    <w:rsid w:val="00335051"/>
    <w:rsid w:val="003352AD"/>
    <w:rsid w:val="0033559C"/>
    <w:rsid w:val="003355CC"/>
    <w:rsid w:val="00335666"/>
    <w:rsid w:val="00335699"/>
    <w:rsid w:val="003356BD"/>
    <w:rsid w:val="00335704"/>
    <w:rsid w:val="00335829"/>
    <w:rsid w:val="00335AFA"/>
    <w:rsid w:val="00335B47"/>
    <w:rsid w:val="00335EB4"/>
    <w:rsid w:val="00336165"/>
    <w:rsid w:val="00336242"/>
    <w:rsid w:val="003366F0"/>
    <w:rsid w:val="00336831"/>
    <w:rsid w:val="003369A3"/>
    <w:rsid w:val="00336AB6"/>
    <w:rsid w:val="00336B3E"/>
    <w:rsid w:val="00336C66"/>
    <w:rsid w:val="00337620"/>
    <w:rsid w:val="00337672"/>
    <w:rsid w:val="003378BA"/>
    <w:rsid w:val="0033790F"/>
    <w:rsid w:val="003379A6"/>
    <w:rsid w:val="00337A05"/>
    <w:rsid w:val="00337A23"/>
    <w:rsid w:val="00337C65"/>
    <w:rsid w:val="003405FF"/>
    <w:rsid w:val="00340756"/>
    <w:rsid w:val="003407B9"/>
    <w:rsid w:val="00340A90"/>
    <w:rsid w:val="00340C1E"/>
    <w:rsid w:val="00340D2B"/>
    <w:rsid w:val="00340F18"/>
    <w:rsid w:val="00341035"/>
    <w:rsid w:val="003411B1"/>
    <w:rsid w:val="003415AD"/>
    <w:rsid w:val="003417D9"/>
    <w:rsid w:val="0034182D"/>
    <w:rsid w:val="00341B95"/>
    <w:rsid w:val="00341DFB"/>
    <w:rsid w:val="00342271"/>
    <w:rsid w:val="00343310"/>
    <w:rsid w:val="00343371"/>
    <w:rsid w:val="00343398"/>
    <w:rsid w:val="003434CF"/>
    <w:rsid w:val="00343534"/>
    <w:rsid w:val="0034385F"/>
    <w:rsid w:val="003439F1"/>
    <w:rsid w:val="00343D87"/>
    <w:rsid w:val="00343DB4"/>
    <w:rsid w:val="00343DF0"/>
    <w:rsid w:val="0034412C"/>
    <w:rsid w:val="00344254"/>
    <w:rsid w:val="0034441D"/>
    <w:rsid w:val="00344889"/>
    <w:rsid w:val="00344902"/>
    <w:rsid w:val="00344918"/>
    <w:rsid w:val="00344AC6"/>
    <w:rsid w:val="00344B8E"/>
    <w:rsid w:val="00344DE3"/>
    <w:rsid w:val="00344F11"/>
    <w:rsid w:val="00344F58"/>
    <w:rsid w:val="00345436"/>
    <w:rsid w:val="00345529"/>
    <w:rsid w:val="00345893"/>
    <w:rsid w:val="00345E99"/>
    <w:rsid w:val="00345EB4"/>
    <w:rsid w:val="003463E6"/>
    <w:rsid w:val="0034652E"/>
    <w:rsid w:val="00346C3E"/>
    <w:rsid w:val="00346D2D"/>
    <w:rsid w:val="00346D36"/>
    <w:rsid w:val="0034707B"/>
    <w:rsid w:val="00347125"/>
    <w:rsid w:val="00347126"/>
    <w:rsid w:val="003471B3"/>
    <w:rsid w:val="003477A6"/>
    <w:rsid w:val="003479ED"/>
    <w:rsid w:val="00347C6E"/>
    <w:rsid w:val="0035041A"/>
    <w:rsid w:val="003504E4"/>
    <w:rsid w:val="003505F8"/>
    <w:rsid w:val="0035066E"/>
    <w:rsid w:val="00350C05"/>
    <w:rsid w:val="003510EA"/>
    <w:rsid w:val="003511D2"/>
    <w:rsid w:val="00351246"/>
    <w:rsid w:val="0035127E"/>
    <w:rsid w:val="00351288"/>
    <w:rsid w:val="0035148E"/>
    <w:rsid w:val="003515C7"/>
    <w:rsid w:val="00351823"/>
    <w:rsid w:val="003518CD"/>
    <w:rsid w:val="00351ACF"/>
    <w:rsid w:val="00351BD8"/>
    <w:rsid w:val="00351E53"/>
    <w:rsid w:val="003520F9"/>
    <w:rsid w:val="00352426"/>
    <w:rsid w:val="00352533"/>
    <w:rsid w:val="003528BF"/>
    <w:rsid w:val="00352AB3"/>
    <w:rsid w:val="00352AB8"/>
    <w:rsid w:val="00352AEA"/>
    <w:rsid w:val="00352C80"/>
    <w:rsid w:val="00352E77"/>
    <w:rsid w:val="0035300D"/>
    <w:rsid w:val="00353342"/>
    <w:rsid w:val="0035339E"/>
    <w:rsid w:val="0035379A"/>
    <w:rsid w:val="0035390D"/>
    <w:rsid w:val="00353DC1"/>
    <w:rsid w:val="00354414"/>
    <w:rsid w:val="00354424"/>
    <w:rsid w:val="00354805"/>
    <w:rsid w:val="0035493F"/>
    <w:rsid w:val="003549B5"/>
    <w:rsid w:val="0035524B"/>
    <w:rsid w:val="00355673"/>
    <w:rsid w:val="0035597D"/>
    <w:rsid w:val="00355980"/>
    <w:rsid w:val="00355C0A"/>
    <w:rsid w:val="00355E2E"/>
    <w:rsid w:val="00355E74"/>
    <w:rsid w:val="00355E75"/>
    <w:rsid w:val="00355F3B"/>
    <w:rsid w:val="00355F71"/>
    <w:rsid w:val="00355FC2"/>
    <w:rsid w:val="00355FE6"/>
    <w:rsid w:val="0035662F"/>
    <w:rsid w:val="00356946"/>
    <w:rsid w:val="00356ADB"/>
    <w:rsid w:val="00357086"/>
    <w:rsid w:val="00357108"/>
    <w:rsid w:val="00357236"/>
    <w:rsid w:val="0035761F"/>
    <w:rsid w:val="003578ED"/>
    <w:rsid w:val="00357AB3"/>
    <w:rsid w:val="00357FDB"/>
    <w:rsid w:val="003600B4"/>
    <w:rsid w:val="00360264"/>
    <w:rsid w:val="003604FB"/>
    <w:rsid w:val="00360847"/>
    <w:rsid w:val="00360945"/>
    <w:rsid w:val="00360ECB"/>
    <w:rsid w:val="00361042"/>
    <w:rsid w:val="0036108F"/>
    <w:rsid w:val="003611E4"/>
    <w:rsid w:val="003613D2"/>
    <w:rsid w:val="0036179F"/>
    <w:rsid w:val="00361832"/>
    <w:rsid w:val="00361B14"/>
    <w:rsid w:val="0036209C"/>
    <w:rsid w:val="003627F9"/>
    <w:rsid w:val="00362D46"/>
    <w:rsid w:val="00363287"/>
    <w:rsid w:val="003632E7"/>
    <w:rsid w:val="003636C5"/>
    <w:rsid w:val="00363A7A"/>
    <w:rsid w:val="00363BBC"/>
    <w:rsid w:val="00363D5B"/>
    <w:rsid w:val="00363D97"/>
    <w:rsid w:val="00364248"/>
    <w:rsid w:val="00364A87"/>
    <w:rsid w:val="0036509A"/>
    <w:rsid w:val="00365253"/>
    <w:rsid w:val="003653B5"/>
    <w:rsid w:val="00365491"/>
    <w:rsid w:val="003654CA"/>
    <w:rsid w:val="00365569"/>
    <w:rsid w:val="003659FD"/>
    <w:rsid w:val="00365ACB"/>
    <w:rsid w:val="00365B10"/>
    <w:rsid w:val="00365F68"/>
    <w:rsid w:val="00365F87"/>
    <w:rsid w:val="003660B8"/>
    <w:rsid w:val="003662F4"/>
    <w:rsid w:val="00366488"/>
    <w:rsid w:val="003666B6"/>
    <w:rsid w:val="00366748"/>
    <w:rsid w:val="00366A74"/>
    <w:rsid w:val="00366B20"/>
    <w:rsid w:val="00366B49"/>
    <w:rsid w:val="00366D6A"/>
    <w:rsid w:val="00366D91"/>
    <w:rsid w:val="00366E46"/>
    <w:rsid w:val="00366F15"/>
    <w:rsid w:val="00367134"/>
    <w:rsid w:val="00367444"/>
    <w:rsid w:val="003675EC"/>
    <w:rsid w:val="003676D6"/>
    <w:rsid w:val="0036772F"/>
    <w:rsid w:val="00370183"/>
    <w:rsid w:val="003709F0"/>
    <w:rsid w:val="00370D2C"/>
    <w:rsid w:val="00371075"/>
    <w:rsid w:val="00371212"/>
    <w:rsid w:val="003713E9"/>
    <w:rsid w:val="003715ED"/>
    <w:rsid w:val="00371B76"/>
    <w:rsid w:val="00371D97"/>
    <w:rsid w:val="0037220E"/>
    <w:rsid w:val="00372258"/>
    <w:rsid w:val="003722B1"/>
    <w:rsid w:val="00372421"/>
    <w:rsid w:val="00372782"/>
    <w:rsid w:val="00372BAC"/>
    <w:rsid w:val="00372C12"/>
    <w:rsid w:val="00372C4A"/>
    <w:rsid w:val="00372ED7"/>
    <w:rsid w:val="00373CBA"/>
    <w:rsid w:val="00373F00"/>
    <w:rsid w:val="00373FD6"/>
    <w:rsid w:val="00374792"/>
    <w:rsid w:val="00374905"/>
    <w:rsid w:val="003749D1"/>
    <w:rsid w:val="003749D4"/>
    <w:rsid w:val="00374CA7"/>
    <w:rsid w:val="00374E2A"/>
    <w:rsid w:val="003759C9"/>
    <w:rsid w:val="00375AAD"/>
    <w:rsid w:val="00376115"/>
    <w:rsid w:val="0037621B"/>
    <w:rsid w:val="00376234"/>
    <w:rsid w:val="00376302"/>
    <w:rsid w:val="003764F6"/>
    <w:rsid w:val="0037651A"/>
    <w:rsid w:val="00376794"/>
    <w:rsid w:val="00376961"/>
    <w:rsid w:val="00376AAA"/>
    <w:rsid w:val="00376C84"/>
    <w:rsid w:val="00376D02"/>
    <w:rsid w:val="00376D41"/>
    <w:rsid w:val="00376F67"/>
    <w:rsid w:val="00377082"/>
    <w:rsid w:val="003770DA"/>
    <w:rsid w:val="00377298"/>
    <w:rsid w:val="00377395"/>
    <w:rsid w:val="003774E6"/>
    <w:rsid w:val="00377649"/>
    <w:rsid w:val="003779DF"/>
    <w:rsid w:val="003779E9"/>
    <w:rsid w:val="00377AC3"/>
    <w:rsid w:val="00377E4C"/>
    <w:rsid w:val="003800A4"/>
    <w:rsid w:val="00380C4B"/>
    <w:rsid w:val="003810E7"/>
    <w:rsid w:val="00381672"/>
    <w:rsid w:val="003816B2"/>
    <w:rsid w:val="003817F1"/>
    <w:rsid w:val="00381847"/>
    <w:rsid w:val="00381940"/>
    <w:rsid w:val="00381D1E"/>
    <w:rsid w:val="003824C8"/>
    <w:rsid w:val="0038298E"/>
    <w:rsid w:val="00382CA0"/>
    <w:rsid w:val="00382FDC"/>
    <w:rsid w:val="003830E9"/>
    <w:rsid w:val="00383985"/>
    <w:rsid w:val="00383A23"/>
    <w:rsid w:val="00383AE5"/>
    <w:rsid w:val="00383FF7"/>
    <w:rsid w:val="00384039"/>
    <w:rsid w:val="0038403A"/>
    <w:rsid w:val="00384227"/>
    <w:rsid w:val="00384292"/>
    <w:rsid w:val="0038440C"/>
    <w:rsid w:val="00384A10"/>
    <w:rsid w:val="00384AB4"/>
    <w:rsid w:val="00384B1D"/>
    <w:rsid w:val="00384C9F"/>
    <w:rsid w:val="00384CB3"/>
    <w:rsid w:val="00384FA1"/>
    <w:rsid w:val="00385094"/>
    <w:rsid w:val="003850BF"/>
    <w:rsid w:val="00385400"/>
    <w:rsid w:val="0038543B"/>
    <w:rsid w:val="00385485"/>
    <w:rsid w:val="00385892"/>
    <w:rsid w:val="00385A36"/>
    <w:rsid w:val="00385A8A"/>
    <w:rsid w:val="00385CFD"/>
    <w:rsid w:val="00385EF9"/>
    <w:rsid w:val="003860EB"/>
    <w:rsid w:val="003862BA"/>
    <w:rsid w:val="0038680A"/>
    <w:rsid w:val="003868C5"/>
    <w:rsid w:val="00386AD7"/>
    <w:rsid w:val="00386E2F"/>
    <w:rsid w:val="00386F36"/>
    <w:rsid w:val="00386FBA"/>
    <w:rsid w:val="00387332"/>
    <w:rsid w:val="0038774E"/>
    <w:rsid w:val="003877F5"/>
    <w:rsid w:val="00387BCF"/>
    <w:rsid w:val="00387EEA"/>
    <w:rsid w:val="00387EF1"/>
    <w:rsid w:val="00390318"/>
    <w:rsid w:val="00390507"/>
    <w:rsid w:val="003907EB"/>
    <w:rsid w:val="00390A15"/>
    <w:rsid w:val="00390B21"/>
    <w:rsid w:val="00390BEF"/>
    <w:rsid w:val="00390D95"/>
    <w:rsid w:val="00390DDB"/>
    <w:rsid w:val="00390E6A"/>
    <w:rsid w:val="0039101B"/>
    <w:rsid w:val="003910D8"/>
    <w:rsid w:val="00391491"/>
    <w:rsid w:val="003916F0"/>
    <w:rsid w:val="0039171C"/>
    <w:rsid w:val="00391812"/>
    <w:rsid w:val="00391AAD"/>
    <w:rsid w:val="00391C3D"/>
    <w:rsid w:val="00392079"/>
    <w:rsid w:val="0039215E"/>
    <w:rsid w:val="003921DA"/>
    <w:rsid w:val="00392200"/>
    <w:rsid w:val="003922F6"/>
    <w:rsid w:val="00392391"/>
    <w:rsid w:val="00392A29"/>
    <w:rsid w:val="00392C39"/>
    <w:rsid w:val="00392D86"/>
    <w:rsid w:val="00393036"/>
    <w:rsid w:val="0039310C"/>
    <w:rsid w:val="003931DF"/>
    <w:rsid w:val="00393233"/>
    <w:rsid w:val="003932AB"/>
    <w:rsid w:val="00393427"/>
    <w:rsid w:val="0039353E"/>
    <w:rsid w:val="0039376C"/>
    <w:rsid w:val="0039410E"/>
    <w:rsid w:val="003943C1"/>
    <w:rsid w:val="003943EC"/>
    <w:rsid w:val="00394A28"/>
    <w:rsid w:val="00394B31"/>
    <w:rsid w:val="00394B34"/>
    <w:rsid w:val="00394B7E"/>
    <w:rsid w:val="00394C18"/>
    <w:rsid w:val="00394E76"/>
    <w:rsid w:val="00394E7A"/>
    <w:rsid w:val="0039512D"/>
    <w:rsid w:val="0039515D"/>
    <w:rsid w:val="0039518A"/>
    <w:rsid w:val="003951AD"/>
    <w:rsid w:val="00395B51"/>
    <w:rsid w:val="00395BB0"/>
    <w:rsid w:val="00395C80"/>
    <w:rsid w:val="00395D72"/>
    <w:rsid w:val="00395F45"/>
    <w:rsid w:val="00395FCA"/>
    <w:rsid w:val="0039626D"/>
    <w:rsid w:val="00396CA2"/>
    <w:rsid w:val="00396D81"/>
    <w:rsid w:val="00396F79"/>
    <w:rsid w:val="0039707B"/>
    <w:rsid w:val="00397456"/>
    <w:rsid w:val="0039753C"/>
    <w:rsid w:val="0039785B"/>
    <w:rsid w:val="003979CB"/>
    <w:rsid w:val="00397C7B"/>
    <w:rsid w:val="003A03C0"/>
    <w:rsid w:val="003A0D18"/>
    <w:rsid w:val="003A0E23"/>
    <w:rsid w:val="003A14EF"/>
    <w:rsid w:val="003A18D3"/>
    <w:rsid w:val="003A1C66"/>
    <w:rsid w:val="003A1F5E"/>
    <w:rsid w:val="003A21AA"/>
    <w:rsid w:val="003A2383"/>
    <w:rsid w:val="003A26A3"/>
    <w:rsid w:val="003A279F"/>
    <w:rsid w:val="003A2A42"/>
    <w:rsid w:val="003A2C95"/>
    <w:rsid w:val="003A2D78"/>
    <w:rsid w:val="003A2E3A"/>
    <w:rsid w:val="003A31E6"/>
    <w:rsid w:val="003A3261"/>
    <w:rsid w:val="003A3308"/>
    <w:rsid w:val="003A397B"/>
    <w:rsid w:val="003A3B0A"/>
    <w:rsid w:val="003A3B88"/>
    <w:rsid w:val="003A3C54"/>
    <w:rsid w:val="003A3F8C"/>
    <w:rsid w:val="003A4285"/>
    <w:rsid w:val="003A46D5"/>
    <w:rsid w:val="003A4C50"/>
    <w:rsid w:val="003A540A"/>
    <w:rsid w:val="003A5547"/>
    <w:rsid w:val="003A57AF"/>
    <w:rsid w:val="003A57DF"/>
    <w:rsid w:val="003A57F0"/>
    <w:rsid w:val="003A5B51"/>
    <w:rsid w:val="003A5C55"/>
    <w:rsid w:val="003A5DAF"/>
    <w:rsid w:val="003A5F93"/>
    <w:rsid w:val="003A65B5"/>
    <w:rsid w:val="003A6619"/>
    <w:rsid w:val="003A6778"/>
    <w:rsid w:val="003A6968"/>
    <w:rsid w:val="003A6ABA"/>
    <w:rsid w:val="003A6C21"/>
    <w:rsid w:val="003A6DF7"/>
    <w:rsid w:val="003A6E5B"/>
    <w:rsid w:val="003A6EA1"/>
    <w:rsid w:val="003A6F35"/>
    <w:rsid w:val="003A705E"/>
    <w:rsid w:val="003A70AB"/>
    <w:rsid w:val="003A7BEA"/>
    <w:rsid w:val="003A7CD2"/>
    <w:rsid w:val="003A7D32"/>
    <w:rsid w:val="003A7F9F"/>
    <w:rsid w:val="003B003C"/>
    <w:rsid w:val="003B018B"/>
    <w:rsid w:val="003B076C"/>
    <w:rsid w:val="003B0C3A"/>
    <w:rsid w:val="003B112D"/>
    <w:rsid w:val="003B117B"/>
    <w:rsid w:val="003B1253"/>
    <w:rsid w:val="003B1600"/>
    <w:rsid w:val="003B1802"/>
    <w:rsid w:val="003B1BA0"/>
    <w:rsid w:val="003B1C6D"/>
    <w:rsid w:val="003B1F58"/>
    <w:rsid w:val="003B2352"/>
    <w:rsid w:val="003B257A"/>
    <w:rsid w:val="003B2688"/>
    <w:rsid w:val="003B28A9"/>
    <w:rsid w:val="003B2C26"/>
    <w:rsid w:val="003B2C9E"/>
    <w:rsid w:val="003B2F53"/>
    <w:rsid w:val="003B2FF0"/>
    <w:rsid w:val="003B303A"/>
    <w:rsid w:val="003B3050"/>
    <w:rsid w:val="003B32D3"/>
    <w:rsid w:val="003B38DE"/>
    <w:rsid w:val="003B38F9"/>
    <w:rsid w:val="003B39CA"/>
    <w:rsid w:val="003B45EB"/>
    <w:rsid w:val="003B474D"/>
    <w:rsid w:val="003B4779"/>
    <w:rsid w:val="003B47D5"/>
    <w:rsid w:val="003B4B84"/>
    <w:rsid w:val="003B4D6E"/>
    <w:rsid w:val="003B4EFD"/>
    <w:rsid w:val="003B4F48"/>
    <w:rsid w:val="003B517B"/>
    <w:rsid w:val="003B5B66"/>
    <w:rsid w:val="003B5D56"/>
    <w:rsid w:val="003B6263"/>
    <w:rsid w:val="003B67CE"/>
    <w:rsid w:val="003B6930"/>
    <w:rsid w:val="003B7072"/>
    <w:rsid w:val="003B71E5"/>
    <w:rsid w:val="003B7202"/>
    <w:rsid w:val="003B734C"/>
    <w:rsid w:val="003B7786"/>
    <w:rsid w:val="003B77AB"/>
    <w:rsid w:val="003B7A06"/>
    <w:rsid w:val="003C02F9"/>
    <w:rsid w:val="003C0369"/>
    <w:rsid w:val="003C0643"/>
    <w:rsid w:val="003C0CC2"/>
    <w:rsid w:val="003C11AA"/>
    <w:rsid w:val="003C1304"/>
    <w:rsid w:val="003C1759"/>
    <w:rsid w:val="003C19B1"/>
    <w:rsid w:val="003C1B34"/>
    <w:rsid w:val="003C1DBD"/>
    <w:rsid w:val="003C1E22"/>
    <w:rsid w:val="003C1F48"/>
    <w:rsid w:val="003C20AC"/>
    <w:rsid w:val="003C2169"/>
    <w:rsid w:val="003C25FB"/>
    <w:rsid w:val="003C289C"/>
    <w:rsid w:val="003C2AAA"/>
    <w:rsid w:val="003C3219"/>
    <w:rsid w:val="003C3889"/>
    <w:rsid w:val="003C3E05"/>
    <w:rsid w:val="003C3EE0"/>
    <w:rsid w:val="003C419D"/>
    <w:rsid w:val="003C41C3"/>
    <w:rsid w:val="003C429E"/>
    <w:rsid w:val="003C4398"/>
    <w:rsid w:val="003C453B"/>
    <w:rsid w:val="003C45A2"/>
    <w:rsid w:val="003C4863"/>
    <w:rsid w:val="003C4AF8"/>
    <w:rsid w:val="003C4C3B"/>
    <w:rsid w:val="003C4DDC"/>
    <w:rsid w:val="003C4DF9"/>
    <w:rsid w:val="003C4EE1"/>
    <w:rsid w:val="003C4F1E"/>
    <w:rsid w:val="003C4F31"/>
    <w:rsid w:val="003C4F55"/>
    <w:rsid w:val="003C53D3"/>
    <w:rsid w:val="003C54E0"/>
    <w:rsid w:val="003C571F"/>
    <w:rsid w:val="003C5A83"/>
    <w:rsid w:val="003C5AD2"/>
    <w:rsid w:val="003C5AF3"/>
    <w:rsid w:val="003C616B"/>
    <w:rsid w:val="003C6303"/>
    <w:rsid w:val="003C64AA"/>
    <w:rsid w:val="003C6781"/>
    <w:rsid w:val="003C6969"/>
    <w:rsid w:val="003C6BBA"/>
    <w:rsid w:val="003C6BC1"/>
    <w:rsid w:val="003C6FBE"/>
    <w:rsid w:val="003C700C"/>
    <w:rsid w:val="003C7030"/>
    <w:rsid w:val="003C7123"/>
    <w:rsid w:val="003C71CC"/>
    <w:rsid w:val="003C7573"/>
    <w:rsid w:val="003C793E"/>
    <w:rsid w:val="003C7BBA"/>
    <w:rsid w:val="003D02DD"/>
    <w:rsid w:val="003D02EB"/>
    <w:rsid w:val="003D0728"/>
    <w:rsid w:val="003D0958"/>
    <w:rsid w:val="003D0C76"/>
    <w:rsid w:val="003D0FD6"/>
    <w:rsid w:val="003D0FF1"/>
    <w:rsid w:val="003D105C"/>
    <w:rsid w:val="003D1624"/>
    <w:rsid w:val="003D1C77"/>
    <w:rsid w:val="003D1DE7"/>
    <w:rsid w:val="003D1EC9"/>
    <w:rsid w:val="003D204C"/>
    <w:rsid w:val="003D249C"/>
    <w:rsid w:val="003D25CA"/>
    <w:rsid w:val="003D2791"/>
    <w:rsid w:val="003D2CBA"/>
    <w:rsid w:val="003D3369"/>
    <w:rsid w:val="003D371A"/>
    <w:rsid w:val="003D394A"/>
    <w:rsid w:val="003D3AB8"/>
    <w:rsid w:val="003D3E16"/>
    <w:rsid w:val="003D41DD"/>
    <w:rsid w:val="003D4552"/>
    <w:rsid w:val="003D4589"/>
    <w:rsid w:val="003D46A9"/>
    <w:rsid w:val="003D479E"/>
    <w:rsid w:val="003D4B6B"/>
    <w:rsid w:val="003D4B92"/>
    <w:rsid w:val="003D4BC8"/>
    <w:rsid w:val="003D4BF7"/>
    <w:rsid w:val="003D507B"/>
    <w:rsid w:val="003D5341"/>
    <w:rsid w:val="003D56BA"/>
    <w:rsid w:val="003D59DD"/>
    <w:rsid w:val="003D5B1F"/>
    <w:rsid w:val="003D5B93"/>
    <w:rsid w:val="003D6455"/>
    <w:rsid w:val="003D647C"/>
    <w:rsid w:val="003D6527"/>
    <w:rsid w:val="003D6569"/>
    <w:rsid w:val="003D660A"/>
    <w:rsid w:val="003D674E"/>
    <w:rsid w:val="003D6757"/>
    <w:rsid w:val="003D68F3"/>
    <w:rsid w:val="003D6A8B"/>
    <w:rsid w:val="003D6C5C"/>
    <w:rsid w:val="003D6D88"/>
    <w:rsid w:val="003D6EF6"/>
    <w:rsid w:val="003D7019"/>
    <w:rsid w:val="003D705C"/>
    <w:rsid w:val="003D708B"/>
    <w:rsid w:val="003D7117"/>
    <w:rsid w:val="003D7302"/>
    <w:rsid w:val="003D7324"/>
    <w:rsid w:val="003D747F"/>
    <w:rsid w:val="003D75BA"/>
    <w:rsid w:val="003D78FF"/>
    <w:rsid w:val="003D7FB6"/>
    <w:rsid w:val="003E01C8"/>
    <w:rsid w:val="003E063C"/>
    <w:rsid w:val="003E0669"/>
    <w:rsid w:val="003E0883"/>
    <w:rsid w:val="003E09D6"/>
    <w:rsid w:val="003E0BB0"/>
    <w:rsid w:val="003E0CCE"/>
    <w:rsid w:val="003E1081"/>
    <w:rsid w:val="003E119A"/>
    <w:rsid w:val="003E12CA"/>
    <w:rsid w:val="003E1386"/>
    <w:rsid w:val="003E1A7D"/>
    <w:rsid w:val="003E1CA4"/>
    <w:rsid w:val="003E220B"/>
    <w:rsid w:val="003E25AB"/>
    <w:rsid w:val="003E284A"/>
    <w:rsid w:val="003E2F23"/>
    <w:rsid w:val="003E2FC4"/>
    <w:rsid w:val="003E349D"/>
    <w:rsid w:val="003E366A"/>
    <w:rsid w:val="003E371E"/>
    <w:rsid w:val="003E3851"/>
    <w:rsid w:val="003E3EED"/>
    <w:rsid w:val="003E43A3"/>
    <w:rsid w:val="003E4892"/>
    <w:rsid w:val="003E48F2"/>
    <w:rsid w:val="003E522D"/>
    <w:rsid w:val="003E5563"/>
    <w:rsid w:val="003E5AAC"/>
    <w:rsid w:val="003E5B3E"/>
    <w:rsid w:val="003E5BF6"/>
    <w:rsid w:val="003E5C81"/>
    <w:rsid w:val="003E5CBD"/>
    <w:rsid w:val="003E64DE"/>
    <w:rsid w:val="003E655D"/>
    <w:rsid w:val="003E68F8"/>
    <w:rsid w:val="003E6966"/>
    <w:rsid w:val="003E69E0"/>
    <w:rsid w:val="003E6A23"/>
    <w:rsid w:val="003E6AD4"/>
    <w:rsid w:val="003E6E4D"/>
    <w:rsid w:val="003E7027"/>
    <w:rsid w:val="003E738A"/>
    <w:rsid w:val="003E7431"/>
    <w:rsid w:val="003E7865"/>
    <w:rsid w:val="003E78D5"/>
    <w:rsid w:val="003E7C3A"/>
    <w:rsid w:val="003E7D13"/>
    <w:rsid w:val="003F0016"/>
    <w:rsid w:val="003F011B"/>
    <w:rsid w:val="003F0273"/>
    <w:rsid w:val="003F02D9"/>
    <w:rsid w:val="003F0447"/>
    <w:rsid w:val="003F0522"/>
    <w:rsid w:val="003F0570"/>
    <w:rsid w:val="003F073C"/>
    <w:rsid w:val="003F0849"/>
    <w:rsid w:val="003F08AF"/>
    <w:rsid w:val="003F0A61"/>
    <w:rsid w:val="003F0C5B"/>
    <w:rsid w:val="003F0CC1"/>
    <w:rsid w:val="003F0D2F"/>
    <w:rsid w:val="003F0DF5"/>
    <w:rsid w:val="003F1290"/>
    <w:rsid w:val="003F143E"/>
    <w:rsid w:val="003F1650"/>
    <w:rsid w:val="003F17C6"/>
    <w:rsid w:val="003F186B"/>
    <w:rsid w:val="003F18B3"/>
    <w:rsid w:val="003F19CA"/>
    <w:rsid w:val="003F1BE3"/>
    <w:rsid w:val="003F1C04"/>
    <w:rsid w:val="003F1C45"/>
    <w:rsid w:val="003F1CE1"/>
    <w:rsid w:val="003F1EB8"/>
    <w:rsid w:val="003F1F0E"/>
    <w:rsid w:val="003F225A"/>
    <w:rsid w:val="003F313D"/>
    <w:rsid w:val="003F3366"/>
    <w:rsid w:val="003F36D9"/>
    <w:rsid w:val="003F37FD"/>
    <w:rsid w:val="003F3925"/>
    <w:rsid w:val="003F437B"/>
    <w:rsid w:val="003F45EF"/>
    <w:rsid w:val="003F4689"/>
    <w:rsid w:val="003F473D"/>
    <w:rsid w:val="003F4767"/>
    <w:rsid w:val="003F48B5"/>
    <w:rsid w:val="003F4C60"/>
    <w:rsid w:val="003F5043"/>
    <w:rsid w:val="003F55A9"/>
    <w:rsid w:val="003F55F5"/>
    <w:rsid w:val="003F5E32"/>
    <w:rsid w:val="003F5E7D"/>
    <w:rsid w:val="003F6075"/>
    <w:rsid w:val="003F6156"/>
    <w:rsid w:val="003F6386"/>
    <w:rsid w:val="003F642E"/>
    <w:rsid w:val="003F6464"/>
    <w:rsid w:val="003F6CE4"/>
    <w:rsid w:val="003F6FA7"/>
    <w:rsid w:val="003F700A"/>
    <w:rsid w:val="003F71C1"/>
    <w:rsid w:val="003F7818"/>
    <w:rsid w:val="003F7917"/>
    <w:rsid w:val="003F7C40"/>
    <w:rsid w:val="003F7CC3"/>
    <w:rsid w:val="003F7EC6"/>
    <w:rsid w:val="004000AE"/>
    <w:rsid w:val="004000C4"/>
    <w:rsid w:val="0040030F"/>
    <w:rsid w:val="00400363"/>
    <w:rsid w:val="004005A6"/>
    <w:rsid w:val="004005F0"/>
    <w:rsid w:val="00400B2F"/>
    <w:rsid w:val="00400B65"/>
    <w:rsid w:val="00400C4E"/>
    <w:rsid w:val="00401170"/>
    <w:rsid w:val="004013FA"/>
    <w:rsid w:val="00401769"/>
    <w:rsid w:val="004017AA"/>
    <w:rsid w:val="00401D39"/>
    <w:rsid w:val="00401D4F"/>
    <w:rsid w:val="00401EBD"/>
    <w:rsid w:val="00402149"/>
    <w:rsid w:val="004021E3"/>
    <w:rsid w:val="0040228C"/>
    <w:rsid w:val="004024C6"/>
    <w:rsid w:val="004028C0"/>
    <w:rsid w:val="00402981"/>
    <w:rsid w:val="00402A60"/>
    <w:rsid w:val="00402CE4"/>
    <w:rsid w:val="00403030"/>
    <w:rsid w:val="0040316B"/>
    <w:rsid w:val="00403308"/>
    <w:rsid w:val="004033A4"/>
    <w:rsid w:val="0040356A"/>
    <w:rsid w:val="00403865"/>
    <w:rsid w:val="00403E67"/>
    <w:rsid w:val="00403FB2"/>
    <w:rsid w:val="004040CF"/>
    <w:rsid w:val="004044FE"/>
    <w:rsid w:val="00404502"/>
    <w:rsid w:val="0040461C"/>
    <w:rsid w:val="00404C8F"/>
    <w:rsid w:val="00404E11"/>
    <w:rsid w:val="00404E6E"/>
    <w:rsid w:val="00404EAC"/>
    <w:rsid w:val="004052EE"/>
    <w:rsid w:val="00405326"/>
    <w:rsid w:val="00405B23"/>
    <w:rsid w:val="00405BE1"/>
    <w:rsid w:val="00405D61"/>
    <w:rsid w:val="00405F2B"/>
    <w:rsid w:val="00405F90"/>
    <w:rsid w:val="004066E6"/>
    <w:rsid w:val="00406885"/>
    <w:rsid w:val="00406C48"/>
    <w:rsid w:val="00406C69"/>
    <w:rsid w:val="00406F34"/>
    <w:rsid w:val="00406F99"/>
    <w:rsid w:val="0040702C"/>
    <w:rsid w:val="00407156"/>
    <w:rsid w:val="004071E8"/>
    <w:rsid w:val="00407295"/>
    <w:rsid w:val="0040783E"/>
    <w:rsid w:val="00407AA3"/>
    <w:rsid w:val="00407DE9"/>
    <w:rsid w:val="00407F9E"/>
    <w:rsid w:val="00410403"/>
    <w:rsid w:val="00410A66"/>
    <w:rsid w:val="00410CD4"/>
    <w:rsid w:val="00410D80"/>
    <w:rsid w:val="00410EE5"/>
    <w:rsid w:val="0041111C"/>
    <w:rsid w:val="00411272"/>
    <w:rsid w:val="00411336"/>
    <w:rsid w:val="00411725"/>
    <w:rsid w:val="004119F2"/>
    <w:rsid w:val="00411CB7"/>
    <w:rsid w:val="00411ED3"/>
    <w:rsid w:val="00411EDD"/>
    <w:rsid w:val="00412053"/>
    <w:rsid w:val="0041215E"/>
    <w:rsid w:val="0041299E"/>
    <w:rsid w:val="00412DAF"/>
    <w:rsid w:val="00412E00"/>
    <w:rsid w:val="00412EA8"/>
    <w:rsid w:val="00412F69"/>
    <w:rsid w:val="00413801"/>
    <w:rsid w:val="00413C1F"/>
    <w:rsid w:val="004142B4"/>
    <w:rsid w:val="004142C6"/>
    <w:rsid w:val="004142F8"/>
    <w:rsid w:val="0041446E"/>
    <w:rsid w:val="004144EA"/>
    <w:rsid w:val="00414DEE"/>
    <w:rsid w:val="00414E76"/>
    <w:rsid w:val="00414E86"/>
    <w:rsid w:val="00414EAB"/>
    <w:rsid w:val="004151E8"/>
    <w:rsid w:val="0041522F"/>
    <w:rsid w:val="004153E1"/>
    <w:rsid w:val="004156CF"/>
    <w:rsid w:val="00415849"/>
    <w:rsid w:val="0041598E"/>
    <w:rsid w:val="004159B9"/>
    <w:rsid w:val="00415A77"/>
    <w:rsid w:val="00415CA6"/>
    <w:rsid w:val="00415FD7"/>
    <w:rsid w:val="00416135"/>
    <w:rsid w:val="004163E7"/>
    <w:rsid w:val="00416469"/>
    <w:rsid w:val="004164CA"/>
    <w:rsid w:val="00416868"/>
    <w:rsid w:val="00416A80"/>
    <w:rsid w:val="00416D6C"/>
    <w:rsid w:val="00416D8B"/>
    <w:rsid w:val="00416E51"/>
    <w:rsid w:val="00416F6B"/>
    <w:rsid w:val="00417115"/>
    <w:rsid w:val="004171D5"/>
    <w:rsid w:val="00417242"/>
    <w:rsid w:val="0041776C"/>
    <w:rsid w:val="00417803"/>
    <w:rsid w:val="00417A17"/>
    <w:rsid w:val="00417D82"/>
    <w:rsid w:val="00420090"/>
    <w:rsid w:val="00420113"/>
    <w:rsid w:val="004201D1"/>
    <w:rsid w:val="0042026E"/>
    <w:rsid w:val="00420331"/>
    <w:rsid w:val="004204DE"/>
    <w:rsid w:val="00420762"/>
    <w:rsid w:val="00420952"/>
    <w:rsid w:val="00420C7E"/>
    <w:rsid w:val="00420E10"/>
    <w:rsid w:val="00420F41"/>
    <w:rsid w:val="004211F5"/>
    <w:rsid w:val="0042149C"/>
    <w:rsid w:val="004214F5"/>
    <w:rsid w:val="00421780"/>
    <w:rsid w:val="004218CB"/>
    <w:rsid w:val="00421A2F"/>
    <w:rsid w:val="00421B13"/>
    <w:rsid w:val="00422249"/>
    <w:rsid w:val="0042224B"/>
    <w:rsid w:val="00422915"/>
    <w:rsid w:val="00422BEC"/>
    <w:rsid w:val="00422EA2"/>
    <w:rsid w:val="00422EA5"/>
    <w:rsid w:val="00423118"/>
    <w:rsid w:val="004232E7"/>
    <w:rsid w:val="004238AE"/>
    <w:rsid w:val="004239AC"/>
    <w:rsid w:val="00423AE9"/>
    <w:rsid w:val="00423B69"/>
    <w:rsid w:val="00423BDE"/>
    <w:rsid w:val="00423C27"/>
    <w:rsid w:val="00424461"/>
    <w:rsid w:val="004244B4"/>
    <w:rsid w:val="00424790"/>
    <w:rsid w:val="00424860"/>
    <w:rsid w:val="004248D7"/>
    <w:rsid w:val="00424C52"/>
    <w:rsid w:val="00424CBF"/>
    <w:rsid w:val="00424D4B"/>
    <w:rsid w:val="00424DF1"/>
    <w:rsid w:val="004250DF"/>
    <w:rsid w:val="004250E1"/>
    <w:rsid w:val="0042550D"/>
    <w:rsid w:val="0042558F"/>
    <w:rsid w:val="00425BD4"/>
    <w:rsid w:val="00425C70"/>
    <w:rsid w:val="00425D91"/>
    <w:rsid w:val="00425DEA"/>
    <w:rsid w:val="0042602F"/>
    <w:rsid w:val="00426148"/>
    <w:rsid w:val="0042637E"/>
    <w:rsid w:val="00426487"/>
    <w:rsid w:val="004265D8"/>
    <w:rsid w:val="004269B4"/>
    <w:rsid w:val="00426AF7"/>
    <w:rsid w:val="00426B31"/>
    <w:rsid w:val="00426C04"/>
    <w:rsid w:val="00426C05"/>
    <w:rsid w:val="00426C12"/>
    <w:rsid w:val="00426CB9"/>
    <w:rsid w:val="00426EF6"/>
    <w:rsid w:val="00426F62"/>
    <w:rsid w:val="004271BE"/>
    <w:rsid w:val="004272DC"/>
    <w:rsid w:val="004276FE"/>
    <w:rsid w:val="00427824"/>
    <w:rsid w:val="00427D52"/>
    <w:rsid w:val="00430037"/>
    <w:rsid w:val="004300BD"/>
    <w:rsid w:val="00430369"/>
    <w:rsid w:val="0043084D"/>
    <w:rsid w:val="0043092E"/>
    <w:rsid w:val="00430C69"/>
    <w:rsid w:val="00430D38"/>
    <w:rsid w:val="00430E28"/>
    <w:rsid w:val="0043151E"/>
    <w:rsid w:val="004317FC"/>
    <w:rsid w:val="0043204C"/>
    <w:rsid w:val="0043211F"/>
    <w:rsid w:val="004324FB"/>
    <w:rsid w:val="00432668"/>
    <w:rsid w:val="004327FA"/>
    <w:rsid w:val="004328E4"/>
    <w:rsid w:val="004329BD"/>
    <w:rsid w:val="00432A22"/>
    <w:rsid w:val="00432B43"/>
    <w:rsid w:val="00432DBA"/>
    <w:rsid w:val="004330BB"/>
    <w:rsid w:val="004331BF"/>
    <w:rsid w:val="004332D7"/>
    <w:rsid w:val="004334A7"/>
    <w:rsid w:val="0043370F"/>
    <w:rsid w:val="00433C46"/>
    <w:rsid w:val="00434469"/>
    <w:rsid w:val="00434535"/>
    <w:rsid w:val="00434680"/>
    <w:rsid w:val="00434688"/>
    <w:rsid w:val="00434B99"/>
    <w:rsid w:val="00434BBC"/>
    <w:rsid w:val="00434D64"/>
    <w:rsid w:val="00435255"/>
    <w:rsid w:val="004354D3"/>
    <w:rsid w:val="0043551C"/>
    <w:rsid w:val="0043570E"/>
    <w:rsid w:val="0043575F"/>
    <w:rsid w:val="00435DC3"/>
    <w:rsid w:val="00436348"/>
    <w:rsid w:val="004365BC"/>
    <w:rsid w:val="004365BE"/>
    <w:rsid w:val="00436E08"/>
    <w:rsid w:val="00436E63"/>
    <w:rsid w:val="00436EAD"/>
    <w:rsid w:val="00437137"/>
    <w:rsid w:val="00437488"/>
    <w:rsid w:val="00437921"/>
    <w:rsid w:val="00437A6C"/>
    <w:rsid w:val="00437B30"/>
    <w:rsid w:val="00437B3C"/>
    <w:rsid w:val="00440206"/>
    <w:rsid w:val="004403EA"/>
    <w:rsid w:val="00440618"/>
    <w:rsid w:val="00440699"/>
    <w:rsid w:val="004407C5"/>
    <w:rsid w:val="00440972"/>
    <w:rsid w:val="00440C14"/>
    <w:rsid w:val="00440CA8"/>
    <w:rsid w:val="00441ECF"/>
    <w:rsid w:val="00441F25"/>
    <w:rsid w:val="00442078"/>
    <w:rsid w:val="00442092"/>
    <w:rsid w:val="00442152"/>
    <w:rsid w:val="004422DA"/>
    <w:rsid w:val="004423F3"/>
    <w:rsid w:val="004424AC"/>
    <w:rsid w:val="004426C0"/>
    <w:rsid w:val="004428A9"/>
    <w:rsid w:val="0044292B"/>
    <w:rsid w:val="00442E23"/>
    <w:rsid w:val="004430EF"/>
    <w:rsid w:val="004433F4"/>
    <w:rsid w:val="0044356F"/>
    <w:rsid w:val="004435E1"/>
    <w:rsid w:val="00443BA1"/>
    <w:rsid w:val="00443CA7"/>
    <w:rsid w:val="00444156"/>
    <w:rsid w:val="00444466"/>
    <w:rsid w:val="00444B13"/>
    <w:rsid w:val="00445108"/>
    <w:rsid w:val="004458DF"/>
    <w:rsid w:val="00445A34"/>
    <w:rsid w:val="00445AB6"/>
    <w:rsid w:val="00445B2B"/>
    <w:rsid w:val="00445CA7"/>
    <w:rsid w:val="00445DC3"/>
    <w:rsid w:val="0044613A"/>
    <w:rsid w:val="004462CE"/>
    <w:rsid w:val="00446421"/>
    <w:rsid w:val="00446A40"/>
    <w:rsid w:val="00446D44"/>
    <w:rsid w:val="00446DF7"/>
    <w:rsid w:val="00446E85"/>
    <w:rsid w:val="00446F17"/>
    <w:rsid w:val="00446F67"/>
    <w:rsid w:val="00447215"/>
    <w:rsid w:val="004472B4"/>
    <w:rsid w:val="0044748F"/>
    <w:rsid w:val="0044754F"/>
    <w:rsid w:val="00447553"/>
    <w:rsid w:val="0044766B"/>
    <w:rsid w:val="00447869"/>
    <w:rsid w:val="00447883"/>
    <w:rsid w:val="004478B6"/>
    <w:rsid w:val="004479BC"/>
    <w:rsid w:val="00447AA3"/>
    <w:rsid w:val="00447FA9"/>
    <w:rsid w:val="004506A7"/>
    <w:rsid w:val="00450947"/>
    <w:rsid w:val="0045099A"/>
    <w:rsid w:val="00451095"/>
    <w:rsid w:val="00451709"/>
    <w:rsid w:val="004518E1"/>
    <w:rsid w:val="004519E3"/>
    <w:rsid w:val="00451B44"/>
    <w:rsid w:val="00451B9A"/>
    <w:rsid w:val="00451E70"/>
    <w:rsid w:val="00452AF4"/>
    <w:rsid w:val="00452B41"/>
    <w:rsid w:val="00452C6A"/>
    <w:rsid w:val="00452C73"/>
    <w:rsid w:val="00452CA2"/>
    <w:rsid w:val="00452F67"/>
    <w:rsid w:val="00452FF5"/>
    <w:rsid w:val="0045331C"/>
    <w:rsid w:val="0045341E"/>
    <w:rsid w:val="0045371F"/>
    <w:rsid w:val="004538C3"/>
    <w:rsid w:val="00453BBD"/>
    <w:rsid w:val="00454726"/>
    <w:rsid w:val="00454BE5"/>
    <w:rsid w:val="00454D1A"/>
    <w:rsid w:val="00454DF2"/>
    <w:rsid w:val="00455015"/>
    <w:rsid w:val="00455238"/>
    <w:rsid w:val="00455251"/>
    <w:rsid w:val="004553D8"/>
    <w:rsid w:val="00455479"/>
    <w:rsid w:val="00455973"/>
    <w:rsid w:val="00455B06"/>
    <w:rsid w:val="00455DB2"/>
    <w:rsid w:val="00456133"/>
    <w:rsid w:val="00456394"/>
    <w:rsid w:val="00456597"/>
    <w:rsid w:val="00456A63"/>
    <w:rsid w:val="00456C84"/>
    <w:rsid w:val="00456FDC"/>
    <w:rsid w:val="004573EB"/>
    <w:rsid w:val="00457483"/>
    <w:rsid w:val="004574E7"/>
    <w:rsid w:val="00457506"/>
    <w:rsid w:val="00457628"/>
    <w:rsid w:val="004576F4"/>
    <w:rsid w:val="00457B13"/>
    <w:rsid w:val="00457D04"/>
    <w:rsid w:val="00460003"/>
    <w:rsid w:val="004601A1"/>
    <w:rsid w:val="00460304"/>
    <w:rsid w:val="00460496"/>
    <w:rsid w:val="004604D0"/>
    <w:rsid w:val="0046057E"/>
    <w:rsid w:val="004607D5"/>
    <w:rsid w:val="00460851"/>
    <w:rsid w:val="00460ABA"/>
    <w:rsid w:val="004613C0"/>
    <w:rsid w:val="0046162D"/>
    <w:rsid w:val="00461753"/>
    <w:rsid w:val="004617FB"/>
    <w:rsid w:val="00461CA3"/>
    <w:rsid w:val="004622B5"/>
    <w:rsid w:val="0046234E"/>
    <w:rsid w:val="004625CE"/>
    <w:rsid w:val="0046271B"/>
    <w:rsid w:val="004627E1"/>
    <w:rsid w:val="00462CE1"/>
    <w:rsid w:val="00462F8A"/>
    <w:rsid w:val="00463386"/>
    <w:rsid w:val="00463405"/>
    <w:rsid w:val="00463470"/>
    <w:rsid w:val="00463662"/>
    <w:rsid w:val="004636AC"/>
    <w:rsid w:val="004636DF"/>
    <w:rsid w:val="00463BAC"/>
    <w:rsid w:val="0046407C"/>
    <w:rsid w:val="004646FB"/>
    <w:rsid w:val="00464A35"/>
    <w:rsid w:val="00465006"/>
    <w:rsid w:val="00465447"/>
    <w:rsid w:val="004658B6"/>
    <w:rsid w:val="004659E7"/>
    <w:rsid w:val="00465E8F"/>
    <w:rsid w:val="0046624A"/>
    <w:rsid w:val="004662DF"/>
    <w:rsid w:val="004666B2"/>
    <w:rsid w:val="0046673E"/>
    <w:rsid w:val="004668AF"/>
    <w:rsid w:val="00466A0D"/>
    <w:rsid w:val="00466F26"/>
    <w:rsid w:val="00467843"/>
    <w:rsid w:val="0047008D"/>
    <w:rsid w:val="00470B39"/>
    <w:rsid w:val="00470DAC"/>
    <w:rsid w:val="00470DEE"/>
    <w:rsid w:val="00470E94"/>
    <w:rsid w:val="00470FED"/>
    <w:rsid w:val="00471095"/>
    <w:rsid w:val="004711BD"/>
    <w:rsid w:val="0047173B"/>
    <w:rsid w:val="0047174D"/>
    <w:rsid w:val="00472138"/>
    <w:rsid w:val="0047255B"/>
    <w:rsid w:val="0047259E"/>
    <w:rsid w:val="0047266F"/>
    <w:rsid w:val="00472A2B"/>
    <w:rsid w:val="00472B2E"/>
    <w:rsid w:val="00472B99"/>
    <w:rsid w:val="00472C6A"/>
    <w:rsid w:val="00472C6E"/>
    <w:rsid w:val="00472D3B"/>
    <w:rsid w:val="00473417"/>
    <w:rsid w:val="0047370D"/>
    <w:rsid w:val="00473C10"/>
    <w:rsid w:val="00473E45"/>
    <w:rsid w:val="00474204"/>
    <w:rsid w:val="0047429B"/>
    <w:rsid w:val="00474428"/>
    <w:rsid w:val="004744AE"/>
    <w:rsid w:val="004744E2"/>
    <w:rsid w:val="00474619"/>
    <w:rsid w:val="0047473D"/>
    <w:rsid w:val="00474BB9"/>
    <w:rsid w:val="00475281"/>
    <w:rsid w:val="00475286"/>
    <w:rsid w:val="004753BC"/>
    <w:rsid w:val="004753FB"/>
    <w:rsid w:val="004756F4"/>
    <w:rsid w:val="00475CDB"/>
    <w:rsid w:val="00476240"/>
    <w:rsid w:val="00476620"/>
    <w:rsid w:val="00476A58"/>
    <w:rsid w:val="00476C74"/>
    <w:rsid w:val="00476D35"/>
    <w:rsid w:val="0047714F"/>
    <w:rsid w:val="00477AD7"/>
    <w:rsid w:val="00477C13"/>
    <w:rsid w:val="004802E9"/>
    <w:rsid w:val="00480477"/>
    <w:rsid w:val="00480F72"/>
    <w:rsid w:val="0048109E"/>
    <w:rsid w:val="004812D1"/>
    <w:rsid w:val="00481510"/>
    <w:rsid w:val="004817EC"/>
    <w:rsid w:val="00481AD2"/>
    <w:rsid w:val="00481D5A"/>
    <w:rsid w:val="00481E5A"/>
    <w:rsid w:val="0048221F"/>
    <w:rsid w:val="00482395"/>
    <w:rsid w:val="00482396"/>
    <w:rsid w:val="004829CB"/>
    <w:rsid w:val="00482CD5"/>
    <w:rsid w:val="00482DB3"/>
    <w:rsid w:val="00483102"/>
    <w:rsid w:val="004832F1"/>
    <w:rsid w:val="004836F8"/>
    <w:rsid w:val="004839A5"/>
    <w:rsid w:val="00483A0A"/>
    <w:rsid w:val="00483EA5"/>
    <w:rsid w:val="00483F98"/>
    <w:rsid w:val="00484031"/>
    <w:rsid w:val="00484088"/>
    <w:rsid w:val="0048414D"/>
    <w:rsid w:val="0048449D"/>
    <w:rsid w:val="0048487C"/>
    <w:rsid w:val="00484A53"/>
    <w:rsid w:val="00484E7B"/>
    <w:rsid w:val="00485254"/>
    <w:rsid w:val="004854F6"/>
    <w:rsid w:val="0048580F"/>
    <w:rsid w:val="00485A15"/>
    <w:rsid w:val="00485B34"/>
    <w:rsid w:val="00485BCF"/>
    <w:rsid w:val="00485BD4"/>
    <w:rsid w:val="00485D25"/>
    <w:rsid w:val="00486063"/>
    <w:rsid w:val="004861F0"/>
    <w:rsid w:val="00486935"/>
    <w:rsid w:val="004869C9"/>
    <w:rsid w:val="00486DD9"/>
    <w:rsid w:val="00486E49"/>
    <w:rsid w:val="0048726C"/>
    <w:rsid w:val="0048741A"/>
    <w:rsid w:val="004875E9"/>
    <w:rsid w:val="004878B4"/>
    <w:rsid w:val="00487DD7"/>
    <w:rsid w:val="00487E71"/>
    <w:rsid w:val="00487FDE"/>
    <w:rsid w:val="00490032"/>
    <w:rsid w:val="0049025A"/>
    <w:rsid w:val="004906D0"/>
    <w:rsid w:val="004907A3"/>
    <w:rsid w:val="004907D4"/>
    <w:rsid w:val="0049086F"/>
    <w:rsid w:val="00490BA3"/>
    <w:rsid w:val="00490DA5"/>
    <w:rsid w:val="00490E75"/>
    <w:rsid w:val="00490FD4"/>
    <w:rsid w:val="00491374"/>
    <w:rsid w:val="004914D1"/>
    <w:rsid w:val="004914D4"/>
    <w:rsid w:val="0049165B"/>
    <w:rsid w:val="00491740"/>
    <w:rsid w:val="00491CB5"/>
    <w:rsid w:val="00491D7C"/>
    <w:rsid w:val="00491DC9"/>
    <w:rsid w:val="0049218A"/>
    <w:rsid w:val="00492300"/>
    <w:rsid w:val="0049255C"/>
    <w:rsid w:val="004926E1"/>
    <w:rsid w:val="00492DA8"/>
    <w:rsid w:val="004930A4"/>
    <w:rsid w:val="004931B8"/>
    <w:rsid w:val="004931C6"/>
    <w:rsid w:val="004939C5"/>
    <w:rsid w:val="0049405C"/>
    <w:rsid w:val="004942D0"/>
    <w:rsid w:val="0049435B"/>
    <w:rsid w:val="0049460D"/>
    <w:rsid w:val="00494B2E"/>
    <w:rsid w:val="00494E77"/>
    <w:rsid w:val="00495024"/>
    <w:rsid w:val="00495217"/>
    <w:rsid w:val="00495543"/>
    <w:rsid w:val="004957D7"/>
    <w:rsid w:val="0049597F"/>
    <w:rsid w:val="00495DF5"/>
    <w:rsid w:val="0049674D"/>
    <w:rsid w:val="0049675C"/>
    <w:rsid w:val="004967A5"/>
    <w:rsid w:val="00496AEB"/>
    <w:rsid w:val="00496AF7"/>
    <w:rsid w:val="004975A8"/>
    <w:rsid w:val="00497659"/>
    <w:rsid w:val="004976D6"/>
    <w:rsid w:val="00497838"/>
    <w:rsid w:val="00497F0E"/>
    <w:rsid w:val="004A0021"/>
    <w:rsid w:val="004A0326"/>
    <w:rsid w:val="004A035D"/>
    <w:rsid w:val="004A036A"/>
    <w:rsid w:val="004A0BB9"/>
    <w:rsid w:val="004A0BD4"/>
    <w:rsid w:val="004A0D51"/>
    <w:rsid w:val="004A126B"/>
    <w:rsid w:val="004A1BCB"/>
    <w:rsid w:val="004A1EEC"/>
    <w:rsid w:val="004A2169"/>
    <w:rsid w:val="004A2288"/>
    <w:rsid w:val="004A2DEC"/>
    <w:rsid w:val="004A2F4D"/>
    <w:rsid w:val="004A31E9"/>
    <w:rsid w:val="004A32B9"/>
    <w:rsid w:val="004A345B"/>
    <w:rsid w:val="004A36C7"/>
    <w:rsid w:val="004A3973"/>
    <w:rsid w:val="004A40F4"/>
    <w:rsid w:val="004A421B"/>
    <w:rsid w:val="004A4457"/>
    <w:rsid w:val="004A4A55"/>
    <w:rsid w:val="004A4A66"/>
    <w:rsid w:val="004A4C61"/>
    <w:rsid w:val="004A4D46"/>
    <w:rsid w:val="004A4D85"/>
    <w:rsid w:val="004A4EA4"/>
    <w:rsid w:val="004A5000"/>
    <w:rsid w:val="004A512E"/>
    <w:rsid w:val="004A5369"/>
    <w:rsid w:val="004A5379"/>
    <w:rsid w:val="004A5424"/>
    <w:rsid w:val="004A5BB7"/>
    <w:rsid w:val="004A6288"/>
    <w:rsid w:val="004A65D3"/>
    <w:rsid w:val="004A66B3"/>
    <w:rsid w:val="004A674A"/>
    <w:rsid w:val="004A6775"/>
    <w:rsid w:val="004A6FEC"/>
    <w:rsid w:val="004A7308"/>
    <w:rsid w:val="004A7632"/>
    <w:rsid w:val="004A7678"/>
    <w:rsid w:val="004A7771"/>
    <w:rsid w:val="004A79E5"/>
    <w:rsid w:val="004A7DF1"/>
    <w:rsid w:val="004A7F3E"/>
    <w:rsid w:val="004B008F"/>
    <w:rsid w:val="004B0152"/>
    <w:rsid w:val="004B0204"/>
    <w:rsid w:val="004B0398"/>
    <w:rsid w:val="004B04AC"/>
    <w:rsid w:val="004B0510"/>
    <w:rsid w:val="004B0657"/>
    <w:rsid w:val="004B089F"/>
    <w:rsid w:val="004B097F"/>
    <w:rsid w:val="004B0BDF"/>
    <w:rsid w:val="004B0C56"/>
    <w:rsid w:val="004B0F5D"/>
    <w:rsid w:val="004B1579"/>
    <w:rsid w:val="004B1700"/>
    <w:rsid w:val="004B19CB"/>
    <w:rsid w:val="004B1BCB"/>
    <w:rsid w:val="004B2165"/>
    <w:rsid w:val="004B24EC"/>
    <w:rsid w:val="004B253F"/>
    <w:rsid w:val="004B27BD"/>
    <w:rsid w:val="004B28B9"/>
    <w:rsid w:val="004B28F5"/>
    <w:rsid w:val="004B2B97"/>
    <w:rsid w:val="004B2F70"/>
    <w:rsid w:val="004B3262"/>
    <w:rsid w:val="004B3388"/>
    <w:rsid w:val="004B34C5"/>
    <w:rsid w:val="004B350A"/>
    <w:rsid w:val="004B36F5"/>
    <w:rsid w:val="004B3FEC"/>
    <w:rsid w:val="004B42FF"/>
    <w:rsid w:val="004B4464"/>
    <w:rsid w:val="004B46FE"/>
    <w:rsid w:val="004B4838"/>
    <w:rsid w:val="004B4ACA"/>
    <w:rsid w:val="004B4B66"/>
    <w:rsid w:val="004B4C65"/>
    <w:rsid w:val="004B4CBB"/>
    <w:rsid w:val="004B4D18"/>
    <w:rsid w:val="004B50AC"/>
    <w:rsid w:val="004B51D7"/>
    <w:rsid w:val="004B5219"/>
    <w:rsid w:val="004B53A0"/>
    <w:rsid w:val="004B53E3"/>
    <w:rsid w:val="004B53F2"/>
    <w:rsid w:val="004B557F"/>
    <w:rsid w:val="004B57CD"/>
    <w:rsid w:val="004B57D0"/>
    <w:rsid w:val="004B5870"/>
    <w:rsid w:val="004B5A10"/>
    <w:rsid w:val="004B5B02"/>
    <w:rsid w:val="004B5C00"/>
    <w:rsid w:val="004B5CE3"/>
    <w:rsid w:val="004B5CF0"/>
    <w:rsid w:val="004B5F10"/>
    <w:rsid w:val="004B6043"/>
    <w:rsid w:val="004B622D"/>
    <w:rsid w:val="004B62AC"/>
    <w:rsid w:val="004B6700"/>
    <w:rsid w:val="004B6751"/>
    <w:rsid w:val="004B685B"/>
    <w:rsid w:val="004B6C5A"/>
    <w:rsid w:val="004B6F8D"/>
    <w:rsid w:val="004B6FB8"/>
    <w:rsid w:val="004B71EE"/>
    <w:rsid w:val="004B73CF"/>
    <w:rsid w:val="004B740E"/>
    <w:rsid w:val="004B7B5C"/>
    <w:rsid w:val="004B7BBD"/>
    <w:rsid w:val="004B7CEC"/>
    <w:rsid w:val="004B7E5B"/>
    <w:rsid w:val="004B7ED4"/>
    <w:rsid w:val="004C0365"/>
    <w:rsid w:val="004C0601"/>
    <w:rsid w:val="004C0B66"/>
    <w:rsid w:val="004C0F54"/>
    <w:rsid w:val="004C110C"/>
    <w:rsid w:val="004C1263"/>
    <w:rsid w:val="004C1447"/>
    <w:rsid w:val="004C1D63"/>
    <w:rsid w:val="004C1DFE"/>
    <w:rsid w:val="004C1FF6"/>
    <w:rsid w:val="004C2335"/>
    <w:rsid w:val="004C247C"/>
    <w:rsid w:val="004C2A90"/>
    <w:rsid w:val="004C2BEA"/>
    <w:rsid w:val="004C2CE8"/>
    <w:rsid w:val="004C2D2A"/>
    <w:rsid w:val="004C2DA4"/>
    <w:rsid w:val="004C31A1"/>
    <w:rsid w:val="004C336D"/>
    <w:rsid w:val="004C34E4"/>
    <w:rsid w:val="004C38D9"/>
    <w:rsid w:val="004C3A51"/>
    <w:rsid w:val="004C3C38"/>
    <w:rsid w:val="004C3CE2"/>
    <w:rsid w:val="004C3E54"/>
    <w:rsid w:val="004C4557"/>
    <w:rsid w:val="004C4802"/>
    <w:rsid w:val="004C4A99"/>
    <w:rsid w:val="004C4B5F"/>
    <w:rsid w:val="004C4BAE"/>
    <w:rsid w:val="004C4E93"/>
    <w:rsid w:val="004C4EEF"/>
    <w:rsid w:val="004C4FA1"/>
    <w:rsid w:val="004C51EC"/>
    <w:rsid w:val="004C56F2"/>
    <w:rsid w:val="004C573E"/>
    <w:rsid w:val="004C5A33"/>
    <w:rsid w:val="004C5B79"/>
    <w:rsid w:val="004C5C85"/>
    <w:rsid w:val="004C62EA"/>
    <w:rsid w:val="004C65E6"/>
    <w:rsid w:val="004C6BA6"/>
    <w:rsid w:val="004C6F0B"/>
    <w:rsid w:val="004C6F51"/>
    <w:rsid w:val="004C7122"/>
    <w:rsid w:val="004C73F6"/>
    <w:rsid w:val="004C7410"/>
    <w:rsid w:val="004C760E"/>
    <w:rsid w:val="004C7721"/>
    <w:rsid w:val="004C7F6D"/>
    <w:rsid w:val="004D0159"/>
    <w:rsid w:val="004D0339"/>
    <w:rsid w:val="004D0420"/>
    <w:rsid w:val="004D044E"/>
    <w:rsid w:val="004D0AB5"/>
    <w:rsid w:val="004D0B55"/>
    <w:rsid w:val="004D0C6A"/>
    <w:rsid w:val="004D117D"/>
    <w:rsid w:val="004D13CA"/>
    <w:rsid w:val="004D1B5C"/>
    <w:rsid w:val="004D1CD8"/>
    <w:rsid w:val="004D21DD"/>
    <w:rsid w:val="004D21EE"/>
    <w:rsid w:val="004D226F"/>
    <w:rsid w:val="004D2435"/>
    <w:rsid w:val="004D24E5"/>
    <w:rsid w:val="004D271F"/>
    <w:rsid w:val="004D2868"/>
    <w:rsid w:val="004D2894"/>
    <w:rsid w:val="004D2A6F"/>
    <w:rsid w:val="004D2C32"/>
    <w:rsid w:val="004D2ECE"/>
    <w:rsid w:val="004D2F20"/>
    <w:rsid w:val="004D3148"/>
    <w:rsid w:val="004D331C"/>
    <w:rsid w:val="004D3357"/>
    <w:rsid w:val="004D3550"/>
    <w:rsid w:val="004D36BF"/>
    <w:rsid w:val="004D3A27"/>
    <w:rsid w:val="004D3C42"/>
    <w:rsid w:val="004D3F1B"/>
    <w:rsid w:val="004D3F6F"/>
    <w:rsid w:val="004D44D0"/>
    <w:rsid w:val="004D4CC5"/>
    <w:rsid w:val="004D4D0A"/>
    <w:rsid w:val="004D4EB3"/>
    <w:rsid w:val="004D50CB"/>
    <w:rsid w:val="004D54D5"/>
    <w:rsid w:val="004D54F7"/>
    <w:rsid w:val="004D5774"/>
    <w:rsid w:val="004D59D6"/>
    <w:rsid w:val="004D5AF0"/>
    <w:rsid w:val="004D5CED"/>
    <w:rsid w:val="004D6043"/>
    <w:rsid w:val="004D61B5"/>
    <w:rsid w:val="004D65A0"/>
    <w:rsid w:val="004D681A"/>
    <w:rsid w:val="004D68C1"/>
    <w:rsid w:val="004D6B8C"/>
    <w:rsid w:val="004D6CE4"/>
    <w:rsid w:val="004D6ECE"/>
    <w:rsid w:val="004D7089"/>
    <w:rsid w:val="004D72E6"/>
    <w:rsid w:val="004D79B6"/>
    <w:rsid w:val="004D7A66"/>
    <w:rsid w:val="004D7BFC"/>
    <w:rsid w:val="004D7E06"/>
    <w:rsid w:val="004D7E11"/>
    <w:rsid w:val="004E0198"/>
    <w:rsid w:val="004E05B4"/>
    <w:rsid w:val="004E077F"/>
    <w:rsid w:val="004E0A6A"/>
    <w:rsid w:val="004E0E76"/>
    <w:rsid w:val="004E0F0F"/>
    <w:rsid w:val="004E0F10"/>
    <w:rsid w:val="004E0F36"/>
    <w:rsid w:val="004E0FE4"/>
    <w:rsid w:val="004E1194"/>
    <w:rsid w:val="004E1756"/>
    <w:rsid w:val="004E17B5"/>
    <w:rsid w:val="004E1987"/>
    <w:rsid w:val="004E19A3"/>
    <w:rsid w:val="004E1C79"/>
    <w:rsid w:val="004E1DA2"/>
    <w:rsid w:val="004E1E2F"/>
    <w:rsid w:val="004E1F62"/>
    <w:rsid w:val="004E1FE2"/>
    <w:rsid w:val="004E2024"/>
    <w:rsid w:val="004E2326"/>
    <w:rsid w:val="004E28F1"/>
    <w:rsid w:val="004E2CE3"/>
    <w:rsid w:val="004E2DF6"/>
    <w:rsid w:val="004E30B5"/>
    <w:rsid w:val="004E3415"/>
    <w:rsid w:val="004E34BE"/>
    <w:rsid w:val="004E364F"/>
    <w:rsid w:val="004E3D06"/>
    <w:rsid w:val="004E3D69"/>
    <w:rsid w:val="004E3FA7"/>
    <w:rsid w:val="004E3FE9"/>
    <w:rsid w:val="004E4751"/>
    <w:rsid w:val="004E4E63"/>
    <w:rsid w:val="004E55CD"/>
    <w:rsid w:val="004E5880"/>
    <w:rsid w:val="004E5AE6"/>
    <w:rsid w:val="004E5AFC"/>
    <w:rsid w:val="004E5F37"/>
    <w:rsid w:val="004E5F95"/>
    <w:rsid w:val="004E5FED"/>
    <w:rsid w:val="004E6350"/>
    <w:rsid w:val="004E63C7"/>
    <w:rsid w:val="004E64D8"/>
    <w:rsid w:val="004E6682"/>
    <w:rsid w:val="004E6708"/>
    <w:rsid w:val="004E6709"/>
    <w:rsid w:val="004E6924"/>
    <w:rsid w:val="004E6A0F"/>
    <w:rsid w:val="004E6CCC"/>
    <w:rsid w:val="004E7001"/>
    <w:rsid w:val="004E7038"/>
    <w:rsid w:val="004E7282"/>
    <w:rsid w:val="004E7667"/>
    <w:rsid w:val="004E7739"/>
    <w:rsid w:val="004E77BB"/>
    <w:rsid w:val="004E7941"/>
    <w:rsid w:val="004E7A48"/>
    <w:rsid w:val="004E7A4F"/>
    <w:rsid w:val="004E7B11"/>
    <w:rsid w:val="004E7E14"/>
    <w:rsid w:val="004E7E68"/>
    <w:rsid w:val="004F0672"/>
    <w:rsid w:val="004F0B10"/>
    <w:rsid w:val="004F13B6"/>
    <w:rsid w:val="004F1504"/>
    <w:rsid w:val="004F173F"/>
    <w:rsid w:val="004F17F7"/>
    <w:rsid w:val="004F1859"/>
    <w:rsid w:val="004F195A"/>
    <w:rsid w:val="004F19F2"/>
    <w:rsid w:val="004F1A16"/>
    <w:rsid w:val="004F1EEB"/>
    <w:rsid w:val="004F1F9C"/>
    <w:rsid w:val="004F210D"/>
    <w:rsid w:val="004F2319"/>
    <w:rsid w:val="004F26D5"/>
    <w:rsid w:val="004F2823"/>
    <w:rsid w:val="004F28BB"/>
    <w:rsid w:val="004F2F2E"/>
    <w:rsid w:val="004F30A4"/>
    <w:rsid w:val="004F3524"/>
    <w:rsid w:val="004F3633"/>
    <w:rsid w:val="004F386C"/>
    <w:rsid w:val="004F39AC"/>
    <w:rsid w:val="004F3AE2"/>
    <w:rsid w:val="004F3D3A"/>
    <w:rsid w:val="004F3F0C"/>
    <w:rsid w:val="004F3F4F"/>
    <w:rsid w:val="004F458A"/>
    <w:rsid w:val="004F487E"/>
    <w:rsid w:val="004F4E8A"/>
    <w:rsid w:val="004F4F14"/>
    <w:rsid w:val="004F4F23"/>
    <w:rsid w:val="004F50A4"/>
    <w:rsid w:val="004F50AE"/>
    <w:rsid w:val="004F55D1"/>
    <w:rsid w:val="004F5942"/>
    <w:rsid w:val="004F597B"/>
    <w:rsid w:val="004F5FCF"/>
    <w:rsid w:val="004F645C"/>
    <w:rsid w:val="004F6497"/>
    <w:rsid w:val="004F65CE"/>
    <w:rsid w:val="004F67CA"/>
    <w:rsid w:val="004F6807"/>
    <w:rsid w:val="004F687A"/>
    <w:rsid w:val="004F688D"/>
    <w:rsid w:val="004F6A9F"/>
    <w:rsid w:val="004F6E18"/>
    <w:rsid w:val="004F7077"/>
    <w:rsid w:val="004F713B"/>
    <w:rsid w:val="004F721B"/>
    <w:rsid w:val="004F737A"/>
    <w:rsid w:val="004F746B"/>
    <w:rsid w:val="004F77C2"/>
    <w:rsid w:val="004F782B"/>
    <w:rsid w:val="004F7904"/>
    <w:rsid w:val="004F7D12"/>
    <w:rsid w:val="004F7DD4"/>
    <w:rsid w:val="004F7E2B"/>
    <w:rsid w:val="00500355"/>
    <w:rsid w:val="00500438"/>
    <w:rsid w:val="00500511"/>
    <w:rsid w:val="00500C6E"/>
    <w:rsid w:val="00501088"/>
    <w:rsid w:val="00501886"/>
    <w:rsid w:val="00501960"/>
    <w:rsid w:val="005019AE"/>
    <w:rsid w:val="00501AC4"/>
    <w:rsid w:val="00501BE6"/>
    <w:rsid w:val="00501FB0"/>
    <w:rsid w:val="00501FF0"/>
    <w:rsid w:val="005020E9"/>
    <w:rsid w:val="00502164"/>
    <w:rsid w:val="005022CF"/>
    <w:rsid w:val="00502348"/>
    <w:rsid w:val="00502488"/>
    <w:rsid w:val="00502C9D"/>
    <w:rsid w:val="00502D2B"/>
    <w:rsid w:val="00502E81"/>
    <w:rsid w:val="0050306A"/>
    <w:rsid w:val="00503192"/>
    <w:rsid w:val="00503270"/>
    <w:rsid w:val="00503A60"/>
    <w:rsid w:val="00503C66"/>
    <w:rsid w:val="00503DB7"/>
    <w:rsid w:val="00503E5E"/>
    <w:rsid w:val="00504138"/>
    <w:rsid w:val="00504157"/>
    <w:rsid w:val="00504174"/>
    <w:rsid w:val="00504511"/>
    <w:rsid w:val="005047F6"/>
    <w:rsid w:val="00504C0B"/>
    <w:rsid w:val="00504C15"/>
    <w:rsid w:val="00504EA8"/>
    <w:rsid w:val="005050C8"/>
    <w:rsid w:val="0050539A"/>
    <w:rsid w:val="005059A0"/>
    <w:rsid w:val="00505A2F"/>
    <w:rsid w:val="00505DB3"/>
    <w:rsid w:val="00505DE6"/>
    <w:rsid w:val="00505E0A"/>
    <w:rsid w:val="00505E9E"/>
    <w:rsid w:val="00506335"/>
    <w:rsid w:val="00506783"/>
    <w:rsid w:val="00506B09"/>
    <w:rsid w:val="00506BD8"/>
    <w:rsid w:val="00506C6A"/>
    <w:rsid w:val="00506E2A"/>
    <w:rsid w:val="00506FDE"/>
    <w:rsid w:val="00507036"/>
    <w:rsid w:val="00507467"/>
    <w:rsid w:val="00507843"/>
    <w:rsid w:val="00507B22"/>
    <w:rsid w:val="00507BF4"/>
    <w:rsid w:val="00507DA0"/>
    <w:rsid w:val="00507E0D"/>
    <w:rsid w:val="00507EBE"/>
    <w:rsid w:val="0051022D"/>
    <w:rsid w:val="0051030C"/>
    <w:rsid w:val="005105D5"/>
    <w:rsid w:val="00510EE4"/>
    <w:rsid w:val="005114A6"/>
    <w:rsid w:val="00511954"/>
    <w:rsid w:val="00511A2F"/>
    <w:rsid w:val="00511B7B"/>
    <w:rsid w:val="0051204B"/>
    <w:rsid w:val="0051230A"/>
    <w:rsid w:val="005126F1"/>
    <w:rsid w:val="00512790"/>
    <w:rsid w:val="0051287C"/>
    <w:rsid w:val="0051295C"/>
    <w:rsid w:val="005129F2"/>
    <w:rsid w:val="00512C78"/>
    <w:rsid w:val="00512E53"/>
    <w:rsid w:val="00512FE9"/>
    <w:rsid w:val="005132C8"/>
    <w:rsid w:val="00513366"/>
    <w:rsid w:val="00513584"/>
    <w:rsid w:val="00513608"/>
    <w:rsid w:val="005139C1"/>
    <w:rsid w:val="00513C73"/>
    <w:rsid w:val="00513D1D"/>
    <w:rsid w:val="00513D6A"/>
    <w:rsid w:val="00513EFA"/>
    <w:rsid w:val="00513F19"/>
    <w:rsid w:val="0051422F"/>
    <w:rsid w:val="005142DB"/>
    <w:rsid w:val="00514440"/>
    <w:rsid w:val="00514721"/>
    <w:rsid w:val="00514A07"/>
    <w:rsid w:val="00514A69"/>
    <w:rsid w:val="00514BDE"/>
    <w:rsid w:val="00515259"/>
    <w:rsid w:val="00515392"/>
    <w:rsid w:val="00515586"/>
    <w:rsid w:val="00515A19"/>
    <w:rsid w:val="00515B1A"/>
    <w:rsid w:val="00515C7E"/>
    <w:rsid w:val="00515D3B"/>
    <w:rsid w:val="00515E09"/>
    <w:rsid w:val="0051604B"/>
    <w:rsid w:val="005161A2"/>
    <w:rsid w:val="005161FA"/>
    <w:rsid w:val="00516253"/>
    <w:rsid w:val="005167B6"/>
    <w:rsid w:val="00516870"/>
    <w:rsid w:val="005168D3"/>
    <w:rsid w:val="00516A57"/>
    <w:rsid w:val="00516BCC"/>
    <w:rsid w:val="00516EBD"/>
    <w:rsid w:val="0051733C"/>
    <w:rsid w:val="00517385"/>
    <w:rsid w:val="005174A9"/>
    <w:rsid w:val="005179DB"/>
    <w:rsid w:val="00517DFB"/>
    <w:rsid w:val="005202E5"/>
    <w:rsid w:val="005204F3"/>
    <w:rsid w:val="005204FA"/>
    <w:rsid w:val="0052076B"/>
    <w:rsid w:val="0052079F"/>
    <w:rsid w:val="00520928"/>
    <w:rsid w:val="00520DE2"/>
    <w:rsid w:val="00520F5D"/>
    <w:rsid w:val="00520F8D"/>
    <w:rsid w:val="00520FEB"/>
    <w:rsid w:val="0052122D"/>
    <w:rsid w:val="005217F1"/>
    <w:rsid w:val="005218A6"/>
    <w:rsid w:val="0052194B"/>
    <w:rsid w:val="00521A0B"/>
    <w:rsid w:val="00521CD2"/>
    <w:rsid w:val="00521F8C"/>
    <w:rsid w:val="0052245B"/>
    <w:rsid w:val="00522959"/>
    <w:rsid w:val="00522BC5"/>
    <w:rsid w:val="0052326D"/>
    <w:rsid w:val="005233A8"/>
    <w:rsid w:val="005235DB"/>
    <w:rsid w:val="00523801"/>
    <w:rsid w:val="00523A63"/>
    <w:rsid w:val="00523BE6"/>
    <w:rsid w:val="00523F4C"/>
    <w:rsid w:val="00523F7F"/>
    <w:rsid w:val="00523FD1"/>
    <w:rsid w:val="005243DD"/>
    <w:rsid w:val="005246EE"/>
    <w:rsid w:val="0052496F"/>
    <w:rsid w:val="00524F17"/>
    <w:rsid w:val="00524F19"/>
    <w:rsid w:val="00525085"/>
    <w:rsid w:val="0052511A"/>
    <w:rsid w:val="005251B2"/>
    <w:rsid w:val="00525243"/>
    <w:rsid w:val="00525672"/>
    <w:rsid w:val="00525A3D"/>
    <w:rsid w:val="00526248"/>
    <w:rsid w:val="005268B3"/>
    <w:rsid w:val="0052692D"/>
    <w:rsid w:val="005269F4"/>
    <w:rsid w:val="00526B9E"/>
    <w:rsid w:val="00526E8F"/>
    <w:rsid w:val="00527149"/>
    <w:rsid w:val="005271BE"/>
    <w:rsid w:val="00527420"/>
    <w:rsid w:val="0052746F"/>
    <w:rsid w:val="0052747E"/>
    <w:rsid w:val="005277B3"/>
    <w:rsid w:val="00527871"/>
    <w:rsid w:val="00527BE1"/>
    <w:rsid w:val="00527BF4"/>
    <w:rsid w:val="00527E54"/>
    <w:rsid w:val="0053007A"/>
    <w:rsid w:val="0053038D"/>
    <w:rsid w:val="005303D8"/>
    <w:rsid w:val="00530997"/>
    <w:rsid w:val="00531233"/>
    <w:rsid w:val="00531271"/>
    <w:rsid w:val="00531465"/>
    <w:rsid w:val="00531933"/>
    <w:rsid w:val="00531981"/>
    <w:rsid w:val="00531C89"/>
    <w:rsid w:val="00531CBD"/>
    <w:rsid w:val="00531E24"/>
    <w:rsid w:val="0053205C"/>
    <w:rsid w:val="00532555"/>
    <w:rsid w:val="00532BA7"/>
    <w:rsid w:val="00532C04"/>
    <w:rsid w:val="00532FCB"/>
    <w:rsid w:val="0053365A"/>
    <w:rsid w:val="00533870"/>
    <w:rsid w:val="00533B93"/>
    <w:rsid w:val="00533DB4"/>
    <w:rsid w:val="00533E69"/>
    <w:rsid w:val="00533F22"/>
    <w:rsid w:val="005341DA"/>
    <w:rsid w:val="005342E4"/>
    <w:rsid w:val="00534471"/>
    <w:rsid w:val="0053459A"/>
    <w:rsid w:val="00534B1F"/>
    <w:rsid w:val="00534EE0"/>
    <w:rsid w:val="005350AC"/>
    <w:rsid w:val="005350E5"/>
    <w:rsid w:val="00535671"/>
    <w:rsid w:val="00535747"/>
    <w:rsid w:val="0053602E"/>
    <w:rsid w:val="0053609C"/>
    <w:rsid w:val="005361A3"/>
    <w:rsid w:val="0053621D"/>
    <w:rsid w:val="005362EA"/>
    <w:rsid w:val="005362EF"/>
    <w:rsid w:val="005364A1"/>
    <w:rsid w:val="0053679D"/>
    <w:rsid w:val="00536ABE"/>
    <w:rsid w:val="00536ABF"/>
    <w:rsid w:val="00536B7D"/>
    <w:rsid w:val="00536C06"/>
    <w:rsid w:val="00536EA7"/>
    <w:rsid w:val="00536F7E"/>
    <w:rsid w:val="00536FEF"/>
    <w:rsid w:val="00537191"/>
    <w:rsid w:val="00537483"/>
    <w:rsid w:val="00537741"/>
    <w:rsid w:val="005377DE"/>
    <w:rsid w:val="00537A24"/>
    <w:rsid w:val="00537AED"/>
    <w:rsid w:val="00537AF4"/>
    <w:rsid w:val="00540020"/>
    <w:rsid w:val="00540458"/>
    <w:rsid w:val="00540C39"/>
    <w:rsid w:val="00540D76"/>
    <w:rsid w:val="00541465"/>
    <w:rsid w:val="005418EC"/>
    <w:rsid w:val="00541926"/>
    <w:rsid w:val="00541BE8"/>
    <w:rsid w:val="00541F58"/>
    <w:rsid w:val="0054231D"/>
    <w:rsid w:val="00542693"/>
    <w:rsid w:val="0054274B"/>
    <w:rsid w:val="00542BA4"/>
    <w:rsid w:val="00542D1C"/>
    <w:rsid w:val="005436DA"/>
    <w:rsid w:val="00543A75"/>
    <w:rsid w:val="00543A90"/>
    <w:rsid w:val="00543B7B"/>
    <w:rsid w:val="00543C65"/>
    <w:rsid w:val="00543D41"/>
    <w:rsid w:val="00543D88"/>
    <w:rsid w:val="00543FA3"/>
    <w:rsid w:val="00544078"/>
    <w:rsid w:val="005441CC"/>
    <w:rsid w:val="00544205"/>
    <w:rsid w:val="00544221"/>
    <w:rsid w:val="005442B8"/>
    <w:rsid w:val="0054445F"/>
    <w:rsid w:val="00544477"/>
    <w:rsid w:val="005444AA"/>
    <w:rsid w:val="005448FB"/>
    <w:rsid w:val="00544C33"/>
    <w:rsid w:val="00544E42"/>
    <w:rsid w:val="00544EBB"/>
    <w:rsid w:val="00544EF7"/>
    <w:rsid w:val="00544F11"/>
    <w:rsid w:val="00544FC5"/>
    <w:rsid w:val="00545338"/>
    <w:rsid w:val="00545402"/>
    <w:rsid w:val="0054590F"/>
    <w:rsid w:val="00545C8C"/>
    <w:rsid w:val="00545FE9"/>
    <w:rsid w:val="005461C6"/>
    <w:rsid w:val="005464BC"/>
    <w:rsid w:val="005465A3"/>
    <w:rsid w:val="005466EC"/>
    <w:rsid w:val="00546B3A"/>
    <w:rsid w:val="00546C43"/>
    <w:rsid w:val="00546C5C"/>
    <w:rsid w:val="005471A6"/>
    <w:rsid w:val="005472CA"/>
    <w:rsid w:val="005475D6"/>
    <w:rsid w:val="005476AC"/>
    <w:rsid w:val="00547F98"/>
    <w:rsid w:val="00550434"/>
    <w:rsid w:val="00550477"/>
    <w:rsid w:val="00550853"/>
    <w:rsid w:val="00550859"/>
    <w:rsid w:val="00550A03"/>
    <w:rsid w:val="00550EDA"/>
    <w:rsid w:val="00551061"/>
    <w:rsid w:val="00551183"/>
    <w:rsid w:val="005513A7"/>
    <w:rsid w:val="00551545"/>
    <w:rsid w:val="005520F5"/>
    <w:rsid w:val="00552310"/>
    <w:rsid w:val="0055274F"/>
    <w:rsid w:val="00552811"/>
    <w:rsid w:val="00552DD0"/>
    <w:rsid w:val="00552F04"/>
    <w:rsid w:val="00553167"/>
    <w:rsid w:val="005531DB"/>
    <w:rsid w:val="005533CA"/>
    <w:rsid w:val="00553CD4"/>
    <w:rsid w:val="00553F55"/>
    <w:rsid w:val="0055401B"/>
    <w:rsid w:val="005540E9"/>
    <w:rsid w:val="005541C7"/>
    <w:rsid w:val="00554245"/>
    <w:rsid w:val="0055491A"/>
    <w:rsid w:val="00554B3E"/>
    <w:rsid w:val="00554F9A"/>
    <w:rsid w:val="00555197"/>
    <w:rsid w:val="0055521A"/>
    <w:rsid w:val="00555B81"/>
    <w:rsid w:val="00555E7E"/>
    <w:rsid w:val="005560D4"/>
    <w:rsid w:val="0055636D"/>
    <w:rsid w:val="00556502"/>
    <w:rsid w:val="00556518"/>
    <w:rsid w:val="00556687"/>
    <w:rsid w:val="005567E6"/>
    <w:rsid w:val="005568B8"/>
    <w:rsid w:val="00556A01"/>
    <w:rsid w:val="00556CBB"/>
    <w:rsid w:val="00557321"/>
    <w:rsid w:val="005577D7"/>
    <w:rsid w:val="005577E0"/>
    <w:rsid w:val="00557A2D"/>
    <w:rsid w:val="00557A70"/>
    <w:rsid w:val="00557BE2"/>
    <w:rsid w:val="00557CA0"/>
    <w:rsid w:val="005602CB"/>
    <w:rsid w:val="00560453"/>
    <w:rsid w:val="005604B1"/>
    <w:rsid w:val="005604BA"/>
    <w:rsid w:val="00560A07"/>
    <w:rsid w:val="00560AA0"/>
    <w:rsid w:val="00560B8A"/>
    <w:rsid w:val="005611AB"/>
    <w:rsid w:val="005612EA"/>
    <w:rsid w:val="00561558"/>
    <w:rsid w:val="005619C6"/>
    <w:rsid w:val="00561B68"/>
    <w:rsid w:val="00561C98"/>
    <w:rsid w:val="00561CB0"/>
    <w:rsid w:val="00561D28"/>
    <w:rsid w:val="00561D55"/>
    <w:rsid w:val="00561D66"/>
    <w:rsid w:val="00561F69"/>
    <w:rsid w:val="005623DA"/>
    <w:rsid w:val="00562650"/>
    <w:rsid w:val="0056269B"/>
    <w:rsid w:val="0056287E"/>
    <w:rsid w:val="00562C34"/>
    <w:rsid w:val="005631E4"/>
    <w:rsid w:val="00563281"/>
    <w:rsid w:val="00563455"/>
    <w:rsid w:val="005636AB"/>
    <w:rsid w:val="005637F4"/>
    <w:rsid w:val="00563CEB"/>
    <w:rsid w:val="00563DE1"/>
    <w:rsid w:val="005640DF"/>
    <w:rsid w:val="00564722"/>
    <w:rsid w:val="0056492F"/>
    <w:rsid w:val="00564997"/>
    <w:rsid w:val="00564B5E"/>
    <w:rsid w:val="00564BB7"/>
    <w:rsid w:val="00564D44"/>
    <w:rsid w:val="0056526E"/>
    <w:rsid w:val="005653B8"/>
    <w:rsid w:val="005655FD"/>
    <w:rsid w:val="00565900"/>
    <w:rsid w:val="00565AD0"/>
    <w:rsid w:val="00565C74"/>
    <w:rsid w:val="00565CDC"/>
    <w:rsid w:val="0056629B"/>
    <w:rsid w:val="005662A9"/>
    <w:rsid w:val="0056633B"/>
    <w:rsid w:val="005664A1"/>
    <w:rsid w:val="005665A0"/>
    <w:rsid w:val="005667FF"/>
    <w:rsid w:val="00566A01"/>
    <w:rsid w:val="00566AC4"/>
    <w:rsid w:val="00566D93"/>
    <w:rsid w:val="00567026"/>
    <w:rsid w:val="005670C8"/>
    <w:rsid w:val="005675B2"/>
    <w:rsid w:val="00567AE1"/>
    <w:rsid w:val="00567B58"/>
    <w:rsid w:val="00567D5C"/>
    <w:rsid w:val="00567F3C"/>
    <w:rsid w:val="005701F5"/>
    <w:rsid w:val="00571303"/>
    <w:rsid w:val="00571487"/>
    <w:rsid w:val="005714F2"/>
    <w:rsid w:val="0057167C"/>
    <w:rsid w:val="00571FEC"/>
    <w:rsid w:val="0057206A"/>
    <w:rsid w:val="005720E6"/>
    <w:rsid w:val="0057223C"/>
    <w:rsid w:val="005722C4"/>
    <w:rsid w:val="005726A0"/>
    <w:rsid w:val="005727B2"/>
    <w:rsid w:val="005729C7"/>
    <w:rsid w:val="00572C60"/>
    <w:rsid w:val="00572C8A"/>
    <w:rsid w:val="00572CC6"/>
    <w:rsid w:val="00572D9E"/>
    <w:rsid w:val="0057315D"/>
    <w:rsid w:val="005731EE"/>
    <w:rsid w:val="005732EB"/>
    <w:rsid w:val="005736AE"/>
    <w:rsid w:val="00573901"/>
    <w:rsid w:val="00573939"/>
    <w:rsid w:val="0057399B"/>
    <w:rsid w:val="00573A58"/>
    <w:rsid w:val="00573B79"/>
    <w:rsid w:val="00573C6B"/>
    <w:rsid w:val="00574376"/>
    <w:rsid w:val="00574431"/>
    <w:rsid w:val="005744CB"/>
    <w:rsid w:val="00574963"/>
    <w:rsid w:val="00574C36"/>
    <w:rsid w:val="00574DAB"/>
    <w:rsid w:val="00574DE9"/>
    <w:rsid w:val="005750A3"/>
    <w:rsid w:val="005752CC"/>
    <w:rsid w:val="00575390"/>
    <w:rsid w:val="005753B1"/>
    <w:rsid w:val="005756F1"/>
    <w:rsid w:val="005759FA"/>
    <w:rsid w:val="00575A02"/>
    <w:rsid w:val="00575E99"/>
    <w:rsid w:val="0057605C"/>
    <w:rsid w:val="00576064"/>
    <w:rsid w:val="00576125"/>
    <w:rsid w:val="00576283"/>
    <w:rsid w:val="00576553"/>
    <w:rsid w:val="00576B72"/>
    <w:rsid w:val="00576BF2"/>
    <w:rsid w:val="00576C6A"/>
    <w:rsid w:val="00576E7A"/>
    <w:rsid w:val="00576F9B"/>
    <w:rsid w:val="0057701D"/>
    <w:rsid w:val="005771F8"/>
    <w:rsid w:val="00577217"/>
    <w:rsid w:val="005774C2"/>
    <w:rsid w:val="005776A5"/>
    <w:rsid w:val="00577791"/>
    <w:rsid w:val="00577C86"/>
    <w:rsid w:val="00577D04"/>
    <w:rsid w:val="00577D41"/>
    <w:rsid w:val="00577F21"/>
    <w:rsid w:val="00577F9D"/>
    <w:rsid w:val="005802DA"/>
    <w:rsid w:val="00580434"/>
    <w:rsid w:val="00580455"/>
    <w:rsid w:val="00580637"/>
    <w:rsid w:val="0058065B"/>
    <w:rsid w:val="0058084A"/>
    <w:rsid w:val="00580937"/>
    <w:rsid w:val="00580C88"/>
    <w:rsid w:val="00580FBF"/>
    <w:rsid w:val="00581039"/>
    <w:rsid w:val="0058118A"/>
    <w:rsid w:val="005811BD"/>
    <w:rsid w:val="0058139C"/>
    <w:rsid w:val="00581915"/>
    <w:rsid w:val="00581BCE"/>
    <w:rsid w:val="00581DAA"/>
    <w:rsid w:val="0058280D"/>
    <w:rsid w:val="005828B1"/>
    <w:rsid w:val="00582CF9"/>
    <w:rsid w:val="00582E7A"/>
    <w:rsid w:val="00582FD0"/>
    <w:rsid w:val="0058300E"/>
    <w:rsid w:val="0058303E"/>
    <w:rsid w:val="00583302"/>
    <w:rsid w:val="00583376"/>
    <w:rsid w:val="005833D5"/>
    <w:rsid w:val="00583470"/>
    <w:rsid w:val="005835EF"/>
    <w:rsid w:val="00583623"/>
    <w:rsid w:val="00583815"/>
    <w:rsid w:val="00583A36"/>
    <w:rsid w:val="00583AFE"/>
    <w:rsid w:val="00583B63"/>
    <w:rsid w:val="005840BE"/>
    <w:rsid w:val="00584105"/>
    <w:rsid w:val="005844B6"/>
    <w:rsid w:val="0058451C"/>
    <w:rsid w:val="00584675"/>
    <w:rsid w:val="005846FB"/>
    <w:rsid w:val="00584B29"/>
    <w:rsid w:val="005853E5"/>
    <w:rsid w:val="00585490"/>
    <w:rsid w:val="0058550E"/>
    <w:rsid w:val="00585AE5"/>
    <w:rsid w:val="00585B67"/>
    <w:rsid w:val="00585C3C"/>
    <w:rsid w:val="00585EB3"/>
    <w:rsid w:val="005867E9"/>
    <w:rsid w:val="00586829"/>
    <w:rsid w:val="00586DDF"/>
    <w:rsid w:val="00586E57"/>
    <w:rsid w:val="00586E9B"/>
    <w:rsid w:val="005872BE"/>
    <w:rsid w:val="00587359"/>
    <w:rsid w:val="0058794A"/>
    <w:rsid w:val="00587CC9"/>
    <w:rsid w:val="00587D3D"/>
    <w:rsid w:val="00587FB9"/>
    <w:rsid w:val="00590294"/>
    <w:rsid w:val="00590349"/>
    <w:rsid w:val="00590566"/>
    <w:rsid w:val="00590D1C"/>
    <w:rsid w:val="00591556"/>
    <w:rsid w:val="00591616"/>
    <w:rsid w:val="005917CF"/>
    <w:rsid w:val="005919BB"/>
    <w:rsid w:val="00591A89"/>
    <w:rsid w:val="00591AA9"/>
    <w:rsid w:val="00591BC6"/>
    <w:rsid w:val="00591C9C"/>
    <w:rsid w:val="00591F23"/>
    <w:rsid w:val="00592018"/>
    <w:rsid w:val="005926BC"/>
    <w:rsid w:val="005928DB"/>
    <w:rsid w:val="00592918"/>
    <w:rsid w:val="00592A46"/>
    <w:rsid w:val="00592AB1"/>
    <w:rsid w:val="00592B98"/>
    <w:rsid w:val="00593159"/>
    <w:rsid w:val="00593171"/>
    <w:rsid w:val="005931FE"/>
    <w:rsid w:val="00593261"/>
    <w:rsid w:val="00593CD0"/>
    <w:rsid w:val="00593E11"/>
    <w:rsid w:val="00593EB9"/>
    <w:rsid w:val="005941D2"/>
    <w:rsid w:val="00594328"/>
    <w:rsid w:val="005947B1"/>
    <w:rsid w:val="00594ADC"/>
    <w:rsid w:val="00594C63"/>
    <w:rsid w:val="00594CFA"/>
    <w:rsid w:val="0059547F"/>
    <w:rsid w:val="005955FF"/>
    <w:rsid w:val="005960D1"/>
    <w:rsid w:val="005961C2"/>
    <w:rsid w:val="005961FB"/>
    <w:rsid w:val="00596326"/>
    <w:rsid w:val="00596C7E"/>
    <w:rsid w:val="00596EF3"/>
    <w:rsid w:val="005973D0"/>
    <w:rsid w:val="005978A4"/>
    <w:rsid w:val="00597ADF"/>
    <w:rsid w:val="00597B00"/>
    <w:rsid w:val="00597C56"/>
    <w:rsid w:val="005A010B"/>
    <w:rsid w:val="005A04EE"/>
    <w:rsid w:val="005A061B"/>
    <w:rsid w:val="005A08A1"/>
    <w:rsid w:val="005A0A35"/>
    <w:rsid w:val="005A0FAA"/>
    <w:rsid w:val="005A1035"/>
    <w:rsid w:val="005A153E"/>
    <w:rsid w:val="005A1785"/>
    <w:rsid w:val="005A1A6F"/>
    <w:rsid w:val="005A1A74"/>
    <w:rsid w:val="005A1C90"/>
    <w:rsid w:val="005A1D41"/>
    <w:rsid w:val="005A1DA2"/>
    <w:rsid w:val="005A2077"/>
    <w:rsid w:val="005A215B"/>
    <w:rsid w:val="005A21C4"/>
    <w:rsid w:val="005A2329"/>
    <w:rsid w:val="005A235C"/>
    <w:rsid w:val="005A2685"/>
    <w:rsid w:val="005A26B8"/>
    <w:rsid w:val="005A2708"/>
    <w:rsid w:val="005A2877"/>
    <w:rsid w:val="005A2AA1"/>
    <w:rsid w:val="005A2E93"/>
    <w:rsid w:val="005A2F7D"/>
    <w:rsid w:val="005A2FF4"/>
    <w:rsid w:val="005A30E6"/>
    <w:rsid w:val="005A35D0"/>
    <w:rsid w:val="005A3B2F"/>
    <w:rsid w:val="005A3CA0"/>
    <w:rsid w:val="005A3DE2"/>
    <w:rsid w:val="005A3E9C"/>
    <w:rsid w:val="005A3F84"/>
    <w:rsid w:val="005A407A"/>
    <w:rsid w:val="005A40B7"/>
    <w:rsid w:val="005A4331"/>
    <w:rsid w:val="005A439F"/>
    <w:rsid w:val="005A441E"/>
    <w:rsid w:val="005A450D"/>
    <w:rsid w:val="005A4B02"/>
    <w:rsid w:val="005A4CB0"/>
    <w:rsid w:val="005A4F6C"/>
    <w:rsid w:val="005A5044"/>
    <w:rsid w:val="005A51D5"/>
    <w:rsid w:val="005A53C1"/>
    <w:rsid w:val="005A550F"/>
    <w:rsid w:val="005A5585"/>
    <w:rsid w:val="005A575D"/>
    <w:rsid w:val="005A58F9"/>
    <w:rsid w:val="005A5B69"/>
    <w:rsid w:val="005A5B9C"/>
    <w:rsid w:val="005A6475"/>
    <w:rsid w:val="005A6539"/>
    <w:rsid w:val="005A6554"/>
    <w:rsid w:val="005A66B2"/>
    <w:rsid w:val="005A686B"/>
    <w:rsid w:val="005A6D1A"/>
    <w:rsid w:val="005A6F8E"/>
    <w:rsid w:val="005A7327"/>
    <w:rsid w:val="005A7334"/>
    <w:rsid w:val="005A7544"/>
    <w:rsid w:val="005A7666"/>
    <w:rsid w:val="005A7E58"/>
    <w:rsid w:val="005A7EB3"/>
    <w:rsid w:val="005A7EB4"/>
    <w:rsid w:val="005B0186"/>
    <w:rsid w:val="005B02F5"/>
    <w:rsid w:val="005B09E0"/>
    <w:rsid w:val="005B0E83"/>
    <w:rsid w:val="005B10A1"/>
    <w:rsid w:val="005B165A"/>
    <w:rsid w:val="005B17E3"/>
    <w:rsid w:val="005B1815"/>
    <w:rsid w:val="005B18B6"/>
    <w:rsid w:val="005B1990"/>
    <w:rsid w:val="005B1C7D"/>
    <w:rsid w:val="005B1EEB"/>
    <w:rsid w:val="005B20D8"/>
    <w:rsid w:val="005B22AC"/>
    <w:rsid w:val="005B245D"/>
    <w:rsid w:val="005B26CA"/>
    <w:rsid w:val="005B283C"/>
    <w:rsid w:val="005B2A30"/>
    <w:rsid w:val="005B2BC9"/>
    <w:rsid w:val="005B2FBC"/>
    <w:rsid w:val="005B3398"/>
    <w:rsid w:val="005B3BAB"/>
    <w:rsid w:val="005B3C89"/>
    <w:rsid w:val="005B3CA1"/>
    <w:rsid w:val="005B3CB6"/>
    <w:rsid w:val="005B3E01"/>
    <w:rsid w:val="005B3E1E"/>
    <w:rsid w:val="005B4014"/>
    <w:rsid w:val="005B4168"/>
    <w:rsid w:val="005B42B1"/>
    <w:rsid w:val="005B42BA"/>
    <w:rsid w:val="005B4ECB"/>
    <w:rsid w:val="005B517F"/>
    <w:rsid w:val="005B52EC"/>
    <w:rsid w:val="005B5378"/>
    <w:rsid w:val="005B56DE"/>
    <w:rsid w:val="005B5739"/>
    <w:rsid w:val="005B58B7"/>
    <w:rsid w:val="005B5C3F"/>
    <w:rsid w:val="005B62D8"/>
    <w:rsid w:val="005B6314"/>
    <w:rsid w:val="005B64C8"/>
    <w:rsid w:val="005B653F"/>
    <w:rsid w:val="005B687E"/>
    <w:rsid w:val="005B6957"/>
    <w:rsid w:val="005B6C51"/>
    <w:rsid w:val="005B6C94"/>
    <w:rsid w:val="005B6DD5"/>
    <w:rsid w:val="005B6DF3"/>
    <w:rsid w:val="005B6EF4"/>
    <w:rsid w:val="005B6F22"/>
    <w:rsid w:val="005B6FA1"/>
    <w:rsid w:val="005B729F"/>
    <w:rsid w:val="005B740D"/>
    <w:rsid w:val="005B7B54"/>
    <w:rsid w:val="005B7DD9"/>
    <w:rsid w:val="005C00FA"/>
    <w:rsid w:val="005C018E"/>
    <w:rsid w:val="005C0833"/>
    <w:rsid w:val="005C0B29"/>
    <w:rsid w:val="005C0E94"/>
    <w:rsid w:val="005C10FB"/>
    <w:rsid w:val="005C1DE2"/>
    <w:rsid w:val="005C2086"/>
    <w:rsid w:val="005C20C0"/>
    <w:rsid w:val="005C20CF"/>
    <w:rsid w:val="005C23E3"/>
    <w:rsid w:val="005C2769"/>
    <w:rsid w:val="005C2895"/>
    <w:rsid w:val="005C2D49"/>
    <w:rsid w:val="005C32A7"/>
    <w:rsid w:val="005C33E9"/>
    <w:rsid w:val="005C35A5"/>
    <w:rsid w:val="005C3B05"/>
    <w:rsid w:val="005C3C5A"/>
    <w:rsid w:val="005C3D29"/>
    <w:rsid w:val="005C4022"/>
    <w:rsid w:val="005C4063"/>
    <w:rsid w:val="005C4233"/>
    <w:rsid w:val="005C4247"/>
    <w:rsid w:val="005C4767"/>
    <w:rsid w:val="005C4CF7"/>
    <w:rsid w:val="005C4DD9"/>
    <w:rsid w:val="005C5097"/>
    <w:rsid w:val="005C50D9"/>
    <w:rsid w:val="005C51E5"/>
    <w:rsid w:val="005C562D"/>
    <w:rsid w:val="005C5643"/>
    <w:rsid w:val="005C58E0"/>
    <w:rsid w:val="005C59EA"/>
    <w:rsid w:val="005C5A48"/>
    <w:rsid w:val="005C5FBD"/>
    <w:rsid w:val="005C653A"/>
    <w:rsid w:val="005C6801"/>
    <w:rsid w:val="005C6879"/>
    <w:rsid w:val="005C6C00"/>
    <w:rsid w:val="005C6FF3"/>
    <w:rsid w:val="005C7607"/>
    <w:rsid w:val="005C7612"/>
    <w:rsid w:val="005C7946"/>
    <w:rsid w:val="005C795C"/>
    <w:rsid w:val="005C7BEF"/>
    <w:rsid w:val="005D009C"/>
    <w:rsid w:val="005D09ED"/>
    <w:rsid w:val="005D10E4"/>
    <w:rsid w:val="005D18BD"/>
    <w:rsid w:val="005D1ABA"/>
    <w:rsid w:val="005D1AE1"/>
    <w:rsid w:val="005D1C78"/>
    <w:rsid w:val="005D1D44"/>
    <w:rsid w:val="005D203F"/>
    <w:rsid w:val="005D20B4"/>
    <w:rsid w:val="005D2640"/>
    <w:rsid w:val="005D270F"/>
    <w:rsid w:val="005D2DD7"/>
    <w:rsid w:val="005D2EA3"/>
    <w:rsid w:val="005D303F"/>
    <w:rsid w:val="005D3086"/>
    <w:rsid w:val="005D309E"/>
    <w:rsid w:val="005D33C1"/>
    <w:rsid w:val="005D3612"/>
    <w:rsid w:val="005D458A"/>
    <w:rsid w:val="005D4A2A"/>
    <w:rsid w:val="005D4D1D"/>
    <w:rsid w:val="005D4E90"/>
    <w:rsid w:val="005D4FC9"/>
    <w:rsid w:val="005D533D"/>
    <w:rsid w:val="005D53D9"/>
    <w:rsid w:val="005D5481"/>
    <w:rsid w:val="005D5558"/>
    <w:rsid w:val="005D55F5"/>
    <w:rsid w:val="005D5B11"/>
    <w:rsid w:val="005D5DBE"/>
    <w:rsid w:val="005D5F70"/>
    <w:rsid w:val="005D69C8"/>
    <w:rsid w:val="005D6A65"/>
    <w:rsid w:val="005D7801"/>
    <w:rsid w:val="005D7D38"/>
    <w:rsid w:val="005E0134"/>
    <w:rsid w:val="005E0658"/>
    <w:rsid w:val="005E07B9"/>
    <w:rsid w:val="005E088D"/>
    <w:rsid w:val="005E08A2"/>
    <w:rsid w:val="005E0931"/>
    <w:rsid w:val="005E0A47"/>
    <w:rsid w:val="005E0F03"/>
    <w:rsid w:val="005E1179"/>
    <w:rsid w:val="005E11C5"/>
    <w:rsid w:val="005E12D4"/>
    <w:rsid w:val="005E17AC"/>
    <w:rsid w:val="005E1ACE"/>
    <w:rsid w:val="005E1D60"/>
    <w:rsid w:val="005E2138"/>
    <w:rsid w:val="005E250F"/>
    <w:rsid w:val="005E25CF"/>
    <w:rsid w:val="005E296E"/>
    <w:rsid w:val="005E2B74"/>
    <w:rsid w:val="005E2ED5"/>
    <w:rsid w:val="005E3095"/>
    <w:rsid w:val="005E36FC"/>
    <w:rsid w:val="005E4236"/>
    <w:rsid w:val="005E4251"/>
    <w:rsid w:val="005E44A8"/>
    <w:rsid w:val="005E475E"/>
    <w:rsid w:val="005E4884"/>
    <w:rsid w:val="005E4E76"/>
    <w:rsid w:val="005E4EA9"/>
    <w:rsid w:val="005E4ED0"/>
    <w:rsid w:val="005E5064"/>
    <w:rsid w:val="005E5157"/>
    <w:rsid w:val="005E5367"/>
    <w:rsid w:val="005E54FD"/>
    <w:rsid w:val="005E5592"/>
    <w:rsid w:val="005E593C"/>
    <w:rsid w:val="005E5ED4"/>
    <w:rsid w:val="005E6088"/>
    <w:rsid w:val="005E60C6"/>
    <w:rsid w:val="005E6202"/>
    <w:rsid w:val="005E6500"/>
    <w:rsid w:val="005E6534"/>
    <w:rsid w:val="005E65E5"/>
    <w:rsid w:val="005E6770"/>
    <w:rsid w:val="005E6798"/>
    <w:rsid w:val="005E67F8"/>
    <w:rsid w:val="005E6BFE"/>
    <w:rsid w:val="005E6F6B"/>
    <w:rsid w:val="005E6FDF"/>
    <w:rsid w:val="005E7117"/>
    <w:rsid w:val="005E7129"/>
    <w:rsid w:val="005E716D"/>
    <w:rsid w:val="005E72A0"/>
    <w:rsid w:val="005E75D6"/>
    <w:rsid w:val="005E7860"/>
    <w:rsid w:val="005E7B64"/>
    <w:rsid w:val="005E7BB6"/>
    <w:rsid w:val="005E7BC3"/>
    <w:rsid w:val="005E7D71"/>
    <w:rsid w:val="005E7F19"/>
    <w:rsid w:val="005F0447"/>
    <w:rsid w:val="005F0A02"/>
    <w:rsid w:val="005F0C11"/>
    <w:rsid w:val="005F0CE7"/>
    <w:rsid w:val="005F0D03"/>
    <w:rsid w:val="005F0E6E"/>
    <w:rsid w:val="005F10E5"/>
    <w:rsid w:val="005F1154"/>
    <w:rsid w:val="005F14CB"/>
    <w:rsid w:val="005F14E0"/>
    <w:rsid w:val="005F15EC"/>
    <w:rsid w:val="005F1A0E"/>
    <w:rsid w:val="005F1D8C"/>
    <w:rsid w:val="005F1DA0"/>
    <w:rsid w:val="005F2004"/>
    <w:rsid w:val="005F22B2"/>
    <w:rsid w:val="005F2598"/>
    <w:rsid w:val="005F2D9E"/>
    <w:rsid w:val="005F2DD2"/>
    <w:rsid w:val="005F2DD8"/>
    <w:rsid w:val="005F2EF8"/>
    <w:rsid w:val="005F30B0"/>
    <w:rsid w:val="005F3162"/>
    <w:rsid w:val="005F32CD"/>
    <w:rsid w:val="005F3432"/>
    <w:rsid w:val="005F3463"/>
    <w:rsid w:val="005F35EA"/>
    <w:rsid w:val="005F368A"/>
    <w:rsid w:val="005F38B5"/>
    <w:rsid w:val="005F38C8"/>
    <w:rsid w:val="005F3930"/>
    <w:rsid w:val="005F39A5"/>
    <w:rsid w:val="005F3A30"/>
    <w:rsid w:val="005F3AB0"/>
    <w:rsid w:val="005F3AE7"/>
    <w:rsid w:val="005F3E1A"/>
    <w:rsid w:val="005F3EE0"/>
    <w:rsid w:val="005F4148"/>
    <w:rsid w:val="005F41B3"/>
    <w:rsid w:val="005F4237"/>
    <w:rsid w:val="005F4341"/>
    <w:rsid w:val="005F43A4"/>
    <w:rsid w:val="005F4478"/>
    <w:rsid w:val="005F4AB1"/>
    <w:rsid w:val="005F514C"/>
    <w:rsid w:val="005F52DE"/>
    <w:rsid w:val="005F5874"/>
    <w:rsid w:val="005F5C68"/>
    <w:rsid w:val="005F6784"/>
    <w:rsid w:val="005F686D"/>
    <w:rsid w:val="005F6A9A"/>
    <w:rsid w:val="005F6C1A"/>
    <w:rsid w:val="005F6C8B"/>
    <w:rsid w:val="005F6F78"/>
    <w:rsid w:val="005F70A5"/>
    <w:rsid w:val="005F77B5"/>
    <w:rsid w:val="005F7AED"/>
    <w:rsid w:val="005F7F44"/>
    <w:rsid w:val="00600164"/>
    <w:rsid w:val="00600181"/>
    <w:rsid w:val="00600202"/>
    <w:rsid w:val="006003A8"/>
    <w:rsid w:val="0060042D"/>
    <w:rsid w:val="0060063D"/>
    <w:rsid w:val="00600922"/>
    <w:rsid w:val="00600A54"/>
    <w:rsid w:val="00600AE9"/>
    <w:rsid w:val="00600E1F"/>
    <w:rsid w:val="00600F74"/>
    <w:rsid w:val="00601001"/>
    <w:rsid w:val="00601268"/>
    <w:rsid w:val="006018F6"/>
    <w:rsid w:val="006019B1"/>
    <w:rsid w:val="00601C71"/>
    <w:rsid w:val="00601E20"/>
    <w:rsid w:val="00601F8C"/>
    <w:rsid w:val="0060206C"/>
    <w:rsid w:val="00602334"/>
    <w:rsid w:val="006024D5"/>
    <w:rsid w:val="00602766"/>
    <w:rsid w:val="0060296E"/>
    <w:rsid w:val="00602A88"/>
    <w:rsid w:val="00602F57"/>
    <w:rsid w:val="006034AC"/>
    <w:rsid w:val="006034F0"/>
    <w:rsid w:val="006037FE"/>
    <w:rsid w:val="00603835"/>
    <w:rsid w:val="0060387B"/>
    <w:rsid w:val="00603A4A"/>
    <w:rsid w:val="00603D09"/>
    <w:rsid w:val="00603E94"/>
    <w:rsid w:val="00603FC9"/>
    <w:rsid w:val="0060447B"/>
    <w:rsid w:val="006044B8"/>
    <w:rsid w:val="006049F4"/>
    <w:rsid w:val="00604D63"/>
    <w:rsid w:val="00604E06"/>
    <w:rsid w:val="00604E79"/>
    <w:rsid w:val="00605007"/>
    <w:rsid w:val="00605AD8"/>
    <w:rsid w:val="006062E9"/>
    <w:rsid w:val="00606303"/>
    <w:rsid w:val="00606733"/>
    <w:rsid w:val="0060673F"/>
    <w:rsid w:val="00606963"/>
    <w:rsid w:val="0060697A"/>
    <w:rsid w:val="006069CF"/>
    <w:rsid w:val="006069E4"/>
    <w:rsid w:val="00606A57"/>
    <w:rsid w:val="00606BD8"/>
    <w:rsid w:val="00606BF6"/>
    <w:rsid w:val="00606C4D"/>
    <w:rsid w:val="00606DD9"/>
    <w:rsid w:val="00606E05"/>
    <w:rsid w:val="00607094"/>
    <w:rsid w:val="00607168"/>
    <w:rsid w:val="00607174"/>
    <w:rsid w:val="00607214"/>
    <w:rsid w:val="006072FA"/>
    <w:rsid w:val="00607427"/>
    <w:rsid w:val="00607457"/>
    <w:rsid w:val="00607CE6"/>
    <w:rsid w:val="00610011"/>
    <w:rsid w:val="00610097"/>
    <w:rsid w:val="006103D1"/>
    <w:rsid w:val="006103DA"/>
    <w:rsid w:val="00610D4D"/>
    <w:rsid w:val="00610F0D"/>
    <w:rsid w:val="006112EE"/>
    <w:rsid w:val="0061135A"/>
    <w:rsid w:val="006113CD"/>
    <w:rsid w:val="006115F8"/>
    <w:rsid w:val="0061167D"/>
    <w:rsid w:val="00611A21"/>
    <w:rsid w:val="00611B01"/>
    <w:rsid w:val="00611C11"/>
    <w:rsid w:val="00612050"/>
    <w:rsid w:val="006124A7"/>
    <w:rsid w:val="006124B6"/>
    <w:rsid w:val="006126FB"/>
    <w:rsid w:val="0061278A"/>
    <w:rsid w:val="006127CD"/>
    <w:rsid w:val="00612829"/>
    <w:rsid w:val="00612D63"/>
    <w:rsid w:val="006135CC"/>
    <w:rsid w:val="006135DB"/>
    <w:rsid w:val="0061360A"/>
    <w:rsid w:val="00613709"/>
    <w:rsid w:val="00613D71"/>
    <w:rsid w:val="00613F36"/>
    <w:rsid w:val="00613F67"/>
    <w:rsid w:val="0061434D"/>
    <w:rsid w:val="006143AF"/>
    <w:rsid w:val="00614532"/>
    <w:rsid w:val="006146B5"/>
    <w:rsid w:val="006146EF"/>
    <w:rsid w:val="00614C52"/>
    <w:rsid w:val="00614D5E"/>
    <w:rsid w:val="00614DAC"/>
    <w:rsid w:val="00614DC0"/>
    <w:rsid w:val="00614ECF"/>
    <w:rsid w:val="0061509B"/>
    <w:rsid w:val="006151DF"/>
    <w:rsid w:val="006154B0"/>
    <w:rsid w:val="00615869"/>
    <w:rsid w:val="006164B3"/>
    <w:rsid w:val="0061672F"/>
    <w:rsid w:val="0061690E"/>
    <w:rsid w:val="00616D13"/>
    <w:rsid w:val="00616D7C"/>
    <w:rsid w:val="00616E52"/>
    <w:rsid w:val="006174DA"/>
    <w:rsid w:val="0061763B"/>
    <w:rsid w:val="00617689"/>
    <w:rsid w:val="006176D1"/>
    <w:rsid w:val="00617B88"/>
    <w:rsid w:val="00617C3F"/>
    <w:rsid w:val="00617D25"/>
    <w:rsid w:val="00617D44"/>
    <w:rsid w:val="00617E57"/>
    <w:rsid w:val="00617EBE"/>
    <w:rsid w:val="006201B4"/>
    <w:rsid w:val="00620232"/>
    <w:rsid w:val="006204E5"/>
    <w:rsid w:val="006205AD"/>
    <w:rsid w:val="00620611"/>
    <w:rsid w:val="0062072C"/>
    <w:rsid w:val="00620C08"/>
    <w:rsid w:val="00620C4C"/>
    <w:rsid w:val="006214D5"/>
    <w:rsid w:val="00621776"/>
    <w:rsid w:val="006221BC"/>
    <w:rsid w:val="00622347"/>
    <w:rsid w:val="0062253D"/>
    <w:rsid w:val="0062286E"/>
    <w:rsid w:val="006228C7"/>
    <w:rsid w:val="00622A7D"/>
    <w:rsid w:val="00622D53"/>
    <w:rsid w:val="00622DFE"/>
    <w:rsid w:val="00623174"/>
    <w:rsid w:val="00623217"/>
    <w:rsid w:val="006235C8"/>
    <w:rsid w:val="0062374D"/>
    <w:rsid w:val="00623A19"/>
    <w:rsid w:val="00623AC8"/>
    <w:rsid w:val="00623DE0"/>
    <w:rsid w:val="00623EE6"/>
    <w:rsid w:val="00624100"/>
    <w:rsid w:val="0062424F"/>
    <w:rsid w:val="006244A6"/>
    <w:rsid w:val="00624592"/>
    <w:rsid w:val="00624730"/>
    <w:rsid w:val="00624E8C"/>
    <w:rsid w:val="00624F1D"/>
    <w:rsid w:val="00625061"/>
    <w:rsid w:val="00625130"/>
    <w:rsid w:val="00625541"/>
    <w:rsid w:val="00625550"/>
    <w:rsid w:val="006255AB"/>
    <w:rsid w:val="006255EA"/>
    <w:rsid w:val="00625A14"/>
    <w:rsid w:val="00625E32"/>
    <w:rsid w:val="00625E67"/>
    <w:rsid w:val="00625E80"/>
    <w:rsid w:val="00626005"/>
    <w:rsid w:val="0062623E"/>
    <w:rsid w:val="00626323"/>
    <w:rsid w:val="0062666A"/>
    <w:rsid w:val="0062680C"/>
    <w:rsid w:val="0062742F"/>
    <w:rsid w:val="00627869"/>
    <w:rsid w:val="00627CA9"/>
    <w:rsid w:val="00627F5A"/>
    <w:rsid w:val="00630367"/>
    <w:rsid w:val="006308C4"/>
    <w:rsid w:val="00630C10"/>
    <w:rsid w:val="00631013"/>
    <w:rsid w:val="006310C2"/>
    <w:rsid w:val="0063149C"/>
    <w:rsid w:val="006314FD"/>
    <w:rsid w:val="006315D2"/>
    <w:rsid w:val="0063162B"/>
    <w:rsid w:val="00631644"/>
    <w:rsid w:val="0063170A"/>
    <w:rsid w:val="006317B3"/>
    <w:rsid w:val="00631837"/>
    <w:rsid w:val="006318D1"/>
    <w:rsid w:val="0063197C"/>
    <w:rsid w:val="00631C89"/>
    <w:rsid w:val="00631D97"/>
    <w:rsid w:val="00631F30"/>
    <w:rsid w:val="00632439"/>
    <w:rsid w:val="00632528"/>
    <w:rsid w:val="00632AC6"/>
    <w:rsid w:val="00632B43"/>
    <w:rsid w:val="00632B7E"/>
    <w:rsid w:val="00632DB3"/>
    <w:rsid w:val="00633057"/>
    <w:rsid w:val="00633135"/>
    <w:rsid w:val="006331BC"/>
    <w:rsid w:val="00633292"/>
    <w:rsid w:val="006332F1"/>
    <w:rsid w:val="0063334A"/>
    <w:rsid w:val="0063334F"/>
    <w:rsid w:val="00633373"/>
    <w:rsid w:val="006333A5"/>
    <w:rsid w:val="006334E9"/>
    <w:rsid w:val="006334F2"/>
    <w:rsid w:val="0063378A"/>
    <w:rsid w:val="00633EA3"/>
    <w:rsid w:val="00633F5F"/>
    <w:rsid w:val="00634074"/>
    <w:rsid w:val="0063419B"/>
    <w:rsid w:val="0063476F"/>
    <w:rsid w:val="006348E1"/>
    <w:rsid w:val="00634995"/>
    <w:rsid w:val="00634C9D"/>
    <w:rsid w:val="006350C2"/>
    <w:rsid w:val="00635146"/>
    <w:rsid w:val="00635165"/>
    <w:rsid w:val="00635250"/>
    <w:rsid w:val="00635504"/>
    <w:rsid w:val="0063555D"/>
    <w:rsid w:val="006357FA"/>
    <w:rsid w:val="00635C21"/>
    <w:rsid w:val="00635E93"/>
    <w:rsid w:val="00635F2E"/>
    <w:rsid w:val="00636071"/>
    <w:rsid w:val="00636133"/>
    <w:rsid w:val="006361BF"/>
    <w:rsid w:val="006363EF"/>
    <w:rsid w:val="00636503"/>
    <w:rsid w:val="00636591"/>
    <w:rsid w:val="00636746"/>
    <w:rsid w:val="00636957"/>
    <w:rsid w:val="00636B59"/>
    <w:rsid w:val="00637102"/>
    <w:rsid w:val="006375E6"/>
    <w:rsid w:val="00637747"/>
    <w:rsid w:val="00637E77"/>
    <w:rsid w:val="0064000F"/>
    <w:rsid w:val="0064003A"/>
    <w:rsid w:val="006401B6"/>
    <w:rsid w:val="0064042D"/>
    <w:rsid w:val="0064053B"/>
    <w:rsid w:val="006405D2"/>
    <w:rsid w:val="00640699"/>
    <w:rsid w:val="006408C8"/>
    <w:rsid w:val="00640A2E"/>
    <w:rsid w:val="00640B71"/>
    <w:rsid w:val="00640B9F"/>
    <w:rsid w:val="00640ED7"/>
    <w:rsid w:val="00640F38"/>
    <w:rsid w:val="00640F9A"/>
    <w:rsid w:val="006410B4"/>
    <w:rsid w:val="006412D8"/>
    <w:rsid w:val="006414BC"/>
    <w:rsid w:val="0064150D"/>
    <w:rsid w:val="006415BB"/>
    <w:rsid w:val="006416E8"/>
    <w:rsid w:val="00641B36"/>
    <w:rsid w:val="00641BAB"/>
    <w:rsid w:val="00641BE3"/>
    <w:rsid w:val="00641C05"/>
    <w:rsid w:val="00641D6F"/>
    <w:rsid w:val="00641F25"/>
    <w:rsid w:val="00641F59"/>
    <w:rsid w:val="00641FBA"/>
    <w:rsid w:val="006421F1"/>
    <w:rsid w:val="00642884"/>
    <w:rsid w:val="00642939"/>
    <w:rsid w:val="006429CA"/>
    <w:rsid w:val="00642B4E"/>
    <w:rsid w:val="00643183"/>
    <w:rsid w:val="006431E9"/>
    <w:rsid w:val="00643259"/>
    <w:rsid w:val="00643336"/>
    <w:rsid w:val="006434D6"/>
    <w:rsid w:val="006436CE"/>
    <w:rsid w:val="00643734"/>
    <w:rsid w:val="00643745"/>
    <w:rsid w:val="006441D9"/>
    <w:rsid w:val="0064482B"/>
    <w:rsid w:val="00644D20"/>
    <w:rsid w:val="00644D83"/>
    <w:rsid w:val="00644EFF"/>
    <w:rsid w:val="0064511A"/>
    <w:rsid w:val="00645378"/>
    <w:rsid w:val="00645463"/>
    <w:rsid w:val="006454D2"/>
    <w:rsid w:val="0064559B"/>
    <w:rsid w:val="006456BC"/>
    <w:rsid w:val="00645DD0"/>
    <w:rsid w:val="00646347"/>
    <w:rsid w:val="00646444"/>
    <w:rsid w:val="006464FF"/>
    <w:rsid w:val="0064651F"/>
    <w:rsid w:val="0064668B"/>
    <w:rsid w:val="00646B91"/>
    <w:rsid w:val="00646CB7"/>
    <w:rsid w:val="00646D87"/>
    <w:rsid w:val="00646EF9"/>
    <w:rsid w:val="006470F4"/>
    <w:rsid w:val="006472E9"/>
    <w:rsid w:val="00647368"/>
    <w:rsid w:val="006476A7"/>
    <w:rsid w:val="006478A8"/>
    <w:rsid w:val="00647BB7"/>
    <w:rsid w:val="00650076"/>
    <w:rsid w:val="0065014E"/>
    <w:rsid w:val="00650726"/>
    <w:rsid w:val="00650763"/>
    <w:rsid w:val="006507AF"/>
    <w:rsid w:val="00650B26"/>
    <w:rsid w:val="00650E51"/>
    <w:rsid w:val="00651204"/>
    <w:rsid w:val="0065155A"/>
    <w:rsid w:val="00651D72"/>
    <w:rsid w:val="00651F60"/>
    <w:rsid w:val="0065259E"/>
    <w:rsid w:val="00652638"/>
    <w:rsid w:val="006526A9"/>
    <w:rsid w:val="006528A3"/>
    <w:rsid w:val="00652A1F"/>
    <w:rsid w:val="00652ADD"/>
    <w:rsid w:val="00652CC2"/>
    <w:rsid w:val="00652E50"/>
    <w:rsid w:val="00652F85"/>
    <w:rsid w:val="00653430"/>
    <w:rsid w:val="00653484"/>
    <w:rsid w:val="0065351D"/>
    <w:rsid w:val="00653765"/>
    <w:rsid w:val="00653777"/>
    <w:rsid w:val="00653985"/>
    <w:rsid w:val="006546B0"/>
    <w:rsid w:val="0065491D"/>
    <w:rsid w:val="00654A44"/>
    <w:rsid w:val="00654A74"/>
    <w:rsid w:val="00654B78"/>
    <w:rsid w:val="00654E26"/>
    <w:rsid w:val="006550E2"/>
    <w:rsid w:val="0065523F"/>
    <w:rsid w:val="006554B0"/>
    <w:rsid w:val="00655617"/>
    <w:rsid w:val="00655772"/>
    <w:rsid w:val="006557B5"/>
    <w:rsid w:val="006557C7"/>
    <w:rsid w:val="0065583E"/>
    <w:rsid w:val="00655865"/>
    <w:rsid w:val="006559C9"/>
    <w:rsid w:val="00655AD5"/>
    <w:rsid w:val="00655B46"/>
    <w:rsid w:val="00655C14"/>
    <w:rsid w:val="006560BB"/>
    <w:rsid w:val="00656217"/>
    <w:rsid w:val="00656250"/>
    <w:rsid w:val="00656B8E"/>
    <w:rsid w:val="00656B9D"/>
    <w:rsid w:val="006570B4"/>
    <w:rsid w:val="00657203"/>
    <w:rsid w:val="006576C8"/>
    <w:rsid w:val="006577F0"/>
    <w:rsid w:val="00657D19"/>
    <w:rsid w:val="00657F2F"/>
    <w:rsid w:val="00657FF0"/>
    <w:rsid w:val="0066018F"/>
    <w:rsid w:val="006604B9"/>
    <w:rsid w:val="0066061F"/>
    <w:rsid w:val="006608E5"/>
    <w:rsid w:val="00660A13"/>
    <w:rsid w:val="00660AA3"/>
    <w:rsid w:val="00660C88"/>
    <w:rsid w:val="00660CE2"/>
    <w:rsid w:val="00660E4D"/>
    <w:rsid w:val="00660E83"/>
    <w:rsid w:val="00660F41"/>
    <w:rsid w:val="006611AF"/>
    <w:rsid w:val="00661785"/>
    <w:rsid w:val="00661E3A"/>
    <w:rsid w:val="0066262B"/>
    <w:rsid w:val="006626C8"/>
    <w:rsid w:val="00662874"/>
    <w:rsid w:val="00662A96"/>
    <w:rsid w:val="00662BB3"/>
    <w:rsid w:val="00662CB4"/>
    <w:rsid w:val="00662EA7"/>
    <w:rsid w:val="0066335B"/>
    <w:rsid w:val="00663672"/>
    <w:rsid w:val="006636B0"/>
    <w:rsid w:val="00663720"/>
    <w:rsid w:val="006638D6"/>
    <w:rsid w:val="00663BE8"/>
    <w:rsid w:val="00663E40"/>
    <w:rsid w:val="00664042"/>
    <w:rsid w:val="006644CE"/>
    <w:rsid w:val="006646F4"/>
    <w:rsid w:val="00665912"/>
    <w:rsid w:val="00665B50"/>
    <w:rsid w:val="00665B96"/>
    <w:rsid w:val="00665FCF"/>
    <w:rsid w:val="006664AE"/>
    <w:rsid w:val="0066656D"/>
    <w:rsid w:val="00666698"/>
    <w:rsid w:val="00666D64"/>
    <w:rsid w:val="00666DFD"/>
    <w:rsid w:val="00666FAF"/>
    <w:rsid w:val="006671FD"/>
    <w:rsid w:val="00667212"/>
    <w:rsid w:val="006673EA"/>
    <w:rsid w:val="00667AAE"/>
    <w:rsid w:val="00667BC0"/>
    <w:rsid w:val="00667E90"/>
    <w:rsid w:val="00667EAC"/>
    <w:rsid w:val="00667FA7"/>
    <w:rsid w:val="00670213"/>
    <w:rsid w:val="006707AF"/>
    <w:rsid w:val="0067086F"/>
    <w:rsid w:val="00670A60"/>
    <w:rsid w:val="00670C60"/>
    <w:rsid w:val="00671127"/>
    <w:rsid w:val="006711D0"/>
    <w:rsid w:val="006713EF"/>
    <w:rsid w:val="006714D5"/>
    <w:rsid w:val="006714FD"/>
    <w:rsid w:val="0067152D"/>
    <w:rsid w:val="0067164A"/>
    <w:rsid w:val="00671692"/>
    <w:rsid w:val="0067172A"/>
    <w:rsid w:val="006718DE"/>
    <w:rsid w:val="00671A63"/>
    <w:rsid w:val="00671CAF"/>
    <w:rsid w:val="00671DC7"/>
    <w:rsid w:val="00672179"/>
    <w:rsid w:val="006721DE"/>
    <w:rsid w:val="0067258A"/>
    <w:rsid w:val="006725EC"/>
    <w:rsid w:val="00672AFA"/>
    <w:rsid w:val="00672C69"/>
    <w:rsid w:val="00673245"/>
    <w:rsid w:val="0067327A"/>
    <w:rsid w:val="0067339F"/>
    <w:rsid w:val="006735C6"/>
    <w:rsid w:val="006737DD"/>
    <w:rsid w:val="006738D4"/>
    <w:rsid w:val="00673A9C"/>
    <w:rsid w:val="00673D98"/>
    <w:rsid w:val="006740D7"/>
    <w:rsid w:val="00674410"/>
    <w:rsid w:val="006747F4"/>
    <w:rsid w:val="00674B17"/>
    <w:rsid w:val="00675054"/>
    <w:rsid w:val="006751CD"/>
    <w:rsid w:val="006751D2"/>
    <w:rsid w:val="00675417"/>
    <w:rsid w:val="0067562E"/>
    <w:rsid w:val="006756FB"/>
    <w:rsid w:val="00675849"/>
    <w:rsid w:val="0067587F"/>
    <w:rsid w:val="0067592D"/>
    <w:rsid w:val="006763CE"/>
    <w:rsid w:val="00676666"/>
    <w:rsid w:val="00676678"/>
    <w:rsid w:val="006766E0"/>
    <w:rsid w:val="00676715"/>
    <w:rsid w:val="0067699A"/>
    <w:rsid w:val="00676AE8"/>
    <w:rsid w:val="00676DD9"/>
    <w:rsid w:val="00676F5E"/>
    <w:rsid w:val="00677580"/>
    <w:rsid w:val="006776A0"/>
    <w:rsid w:val="0067778F"/>
    <w:rsid w:val="006777B9"/>
    <w:rsid w:val="00677924"/>
    <w:rsid w:val="0067799F"/>
    <w:rsid w:val="00677C08"/>
    <w:rsid w:val="00677ED8"/>
    <w:rsid w:val="006802D8"/>
    <w:rsid w:val="006805D8"/>
    <w:rsid w:val="0068068E"/>
    <w:rsid w:val="006806F5"/>
    <w:rsid w:val="0068073F"/>
    <w:rsid w:val="00680BB1"/>
    <w:rsid w:val="00680C38"/>
    <w:rsid w:val="0068104E"/>
    <w:rsid w:val="00681859"/>
    <w:rsid w:val="006819AC"/>
    <w:rsid w:val="00681C1C"/>
    <w:rsid w:val="00681DAC"/>
    <w:rsid w:val="006821D9"/>
    <w:rsid w:val="006825F2"/>
    <w:rsid w:val="0068276F"/>
    <w:rsid w:val="006827A4"/>
    <w:rsid w:val="00682856"/>
    <w:rsid w:val="00682A98"/>
    <w:rsid w:val="00682B20"/>
    <w:rsid w:val="00682D3C"/>
    <w:rsid w:val="00682FDE"/>
    <w:rsid w:val="00683134"/>
    <w:rsid w:val="00683491"/>
    <w:rsid w:val="00683BCD"/>
    <w:rsid w:val="00683D29"/>
    <w:rsid w:val="00683E40"/>
    <w:rsid w:val="00683F71"/>
    <w:rsid w:val="00683FA7"/>
    <w:rsid w:val="00683FC9"/>
    <w:rsid w:val="0068404D"/>
    <w:rsid w:val="00684724"/>
    <w:rsid w:val="00684771"/>
    <w:rsid w:val="006848BE"/>
    <w:rsid w:val="00684A3D"/>
    <w:rsid w:val="00684A6E"/>
    <w:rsid w:val="00684CB4"/>
    <w:rsid w:val="0068532A"/>
    <w:rsid w:val="006853DD"/>
    <w:rsid w:val="006854E3"/>
    <w:rsid w:val="00685529"/>
    <w:rsid w:val="006858E7"/>
    <w:rsid w:val="00685A4F"/>
    <w:rsid w:val="00685CBF"/>
    <w:rsid w:val="00685E08"/>
    <w:rsid w:val="00685F2A"/>
    <w:rsid w:val="00686056"/>
    <w:rsid w:val="006864AE"/>
    <w:rsid w:val="00686830"/>
    <w:rsid w:val="0068684B"/>
    <w:rsid w:val="00686B13"/>
    <w:rsid w:val="00686BA4"/>
    <w:rsid w:val="00686C86"/>
    <w:rsid w:val="00686DF8"/>
    <w:rsid w:val="00686FE4"/>
    <w:rsid w:val="006874C4"/>
    <w:rsid w:val="0068795E"/>
    <w:rsid w:val="00687B0D"/>
    <w:rsid w:val="00687D94"/>
    <w:rsid w:val="00687EBE"/>
    <w:rsid w:val="00687F5C"/>
    <w:rsid w:val="0069036C"/>
    <w:rsid w:val="00690517"/>
    <w:rsid w:val="00690A7B"/>
    <w:rsid w:val="00690AEB"/>
    <w:rsid w:val="0069148D"/>
    <w:rsid w:val="006914BC"/>
    <w:rsid w:val="0069154C"/>
    <w:rsid w:val="006915BC"/>
    <w:rsid w:val="00691648"/>
    <w:rsid w:val="00691741"/>
    <w:rsid w:val="0069186F"/>
    <w:rsid w:val="0069190B"/>
    <w:rsid w:val="00692458"/>
    <w:rsid w:val="00692477"/>
    <w:rsid w:val="006926AA"/>
    <w:rsid w:val="006926EE"/>
    <w:rsid w:val="00692897"/>
    <w:rsid w:val="00692DD9"/>
    <w:rsid w:val="00692DF8"/>
    <w:rsid w:val="00692E1E"/>
    <w:rsid w:val="006930CE"/>
    <w:rsid w:val="0069316C"/>
    <w:rsid w:val="006933FA"/>
    <w:rsid w:val="006934DB"/>
    <w:rsid w:val="0069352D"/>
    <w:rsid w:val="00693569"/>
    <w:rsid w:val="006936D9"/>
    <w:rsid w:val="0069370D"/>
    <w:rsid w:val="00693838"/>
    <w:rsid w:val="00693AFE"/>
    <w:rsid w:val="00694165"/>
    <w:rsid w:val="006943F0"/>
    <w:rsid w:val="00694670"/>
    <w:rsid w:val="006946BA"/>
    <w:rsid w:val="0069479F"/>
    <w:rsid w:val="0069482A"/>
    <w:rsid w:val="006948DE"/>
    <w:rsid w:val="0069494B"/>
    <w:rsid w:val="00694D3B"/>
    <w:rsid w:val="00694E37"/>
    <w:rsid w:val="00694E8C"/>
    <w:rsid w:val="00694F67"/>
    <w:rsid w:val="00694FA1"/>
    <w:rsid w:val="00695137"/>
    <w:rsid w:val="006954B6"/>
    <w:rsid w:val="00695D02"/>
    <w:rsid w:val="00695E80"/>
    <w:rsid w:val="00696357"/>
    <w:rsid w:val="00696778"/>
    <w:rsid w:val="006969A3"/>
    <w:rsid w:val="00696A65"/>
    <w:rsid w:val="00696AD3"/>
    <w:rsid w:val="00696C49"/>
    <w:rsid w:val="00697125"/>
    <w:rsid w:val="0069712A"/>
    <w:rsid w:val="00697158"/>
    <w:rsid w:val="006975D7"/>
    <w:rsid w:val="0069788E"/>
    <w:rsid w:val="00697A65"/>
    <w:rsid w:val="00697A83"/>
    <w:rsid w:val="00697D03"/>
    <w:rsid w:val="006A02D5"/>
    <w:rsid w:val="006A07E5"/>
    <w:rsid w:val="006A092B"/>
    <w:rsid w:val="006A0AE1"/>
    <w:rsid w:val="006A1201"/>
    <w:rsid w:val="006A1571"/>
    <w:rsid w:val="006A1625"/>
    <w:rsid w:val="006A1855"/>
    <w:rsid w:val="006A1BF7"/>
    <w:rsid w:val="006A1CBA"/>
    <w:rsid w:val="006A1E27"/>
    <w:rsid w:val="006A1E85"/>
    <w:rsid w:val="006A1EA5"/>
    <w:rsid w:val="006A1F2F"/>
    <w:rsid w:val="006A2043"/>
    <w:rsid w:val="006A2045"/>
    <w:rsid w:val="006A2368"/>
    <w:rsid w:val="006A2894"/>
    <w:rsid w:val="006A29BB"/>
    <w:rsid w:val="006A3100"/>
    <w:rsid w:val="006A3286"/>
    <w:rsid w:val="006A3306"/>
    <w:rsid w:val="006A357D"/>
    <w:rsid w:val="006A3604"/>
    <w:rsid w:val="006A36EA"/>
    <w:rsid w:val="006A37BB"/>
    <w:rsid w:val="006A38B1"/>
    <w:rsid w:val="006A3991"/>
    <w:rsid w:val="006A3A98"/>
    <w:rsid w:val="006A3D8C"/>
    <w:rsid w:val="006A3FC9"/>
    <w:rsid w:val="006A405B"/>
    <w:rsid w:val="006A41D8"/>
    <w:rsid w:val="006A4638"/>
    <w:rsid w:val="006A487B"/>
    <w:rsid w:val="006A4AF7"/>
    <w:rsid w:val="006A4BD0"/>
    <w:rsid w:val="006A4D17"/>
    <w:rsid w:val="006A4D59"/>
    <w:rsid w:val="006A4E22"/>
    <w:rsid w:val="006A5080"/>
    <w:rsid w:val="006A50BD"/>
    <w:rsid w:val="006A54E7"/>
    <w:rsid w:val="006A594B"/>
    <w:rsid w:val="006A5A54"/>
    <w:rsid w:val="006A5BD5"/>
    <w:rsid w:val="006A5CDC"/>
    <w:rsid w:val="006A5D63"/>
    <w:rsid w:val="006A6360"/>
    <w:rsid w:val="006A643E"/>
    <w:rsid w:val="006A6481"/>
    <w:rsid w:val="006A66B6"/>
    <w:rsid w:val="006A66BE"/>
    <w:rsid w:val="006A6A10"/>
    <w:rsid w:val="006A6C64"/>
    <w:rsid w:val="006A6CA3"/>
    <w:rsid w:val="006A6E50"/>
    <w:rsid w:val="006A6F43"/>
    <w:rsid w:val="006A71E1"/>
    <w:rsid w:val="006A71EF"/>
    <w:rsid w:val="006A759F"/>
    <w:rsid w:val="006A75C8"/>
    <w:rsid w:val="006A7909"/>
    <w:rsid w:val="006A7E75"/>
    <w:rsid w:val="006A7F52"/>
    <w:rsid w:val="006B020B"/>
    <w:rsid w:val="006B04AA"/>
    <w:rsid w:val="006B099E"/>
    <w:rsid w:val="006B0B10"/>
    <w:rsid w:val="006B0B53"/>
    <w:rsid w:val="006B0B82"/>
    <w:rsid w:val="006B0BDE"/>
    <w:rsid w:val="006B0BF4"/>
    <w:rsid w:val="006B0EA3"/>
    <w:rsid w:val="006B0FB7"/>
    <w:rsid w:val="006B1255"/>
    <w:rsid w:val="006B1285"/>
    <w:rsid w:val="006B12B6"/>
    <w:rsid w:val="006B1324"/>
    <w:rsid w:val="006B15A4"/>
    <w:rsid w:val="006B1794"/>
    <w:rsid w:val="006B1928"/>
    <w:rsid w:val="006B2191"/>
    <w:rsid w:val="006B23F9"/>
    <w:rsid w:val="006B28F0"/>
    <w:rsid w:val="006B2C81"/>
    <w:rsid w:val="006B2CA1"/>
    <w:rsid w:val="006B2D92"/>
    <w:rsid w:val="006B2EB3"/>
    <w:rsid w:val="006B31B6"/>
    <w:rsid w:val="006B34F0"/>
    <w:rsid w:val="006B3739"/>
    <w:rsid w:val="006B3883"/>
    <w:rsid w:val="006B3A92"/>
    <w:rsid w:val="006B3ADF"/>
    <w:rsid w:val="006B3C48"/>
    <w:rsid w:val="006B3E6A"/>
    <w:rsid w:val="006B40A6"/>
    <w:rsid w:val="006B44B1"/>
    <w:rsid w:val="006B44B8"/>
    <w:rsid w:val="006B482B"/>
    <w:rsid w:val="006B4D60"/>
    <w:rsid w:val="006B4FF3"/>
    <w:rsid w:val="006B5578"/>
    <w:rsid w:val="006B5712"/>
    <w:rsid w:val="006B5A57"/>
    <w:rsid w:val="006B5CF4"/>
    <w:rsid w:val="006B5EB1"/>
    <w:rsid w:val="006B62FE"/>
    <w:rsid w:val="006B633A"/>
    <w:rsid w:val="006B6541"/>
    <w:rsid w:val="006B6AC1"/>
    <w:rsid w:val="006B6BE7"/>
    <w:rsid w:val="006B6D3E"/>
    <w:rsid w:val="006B6F69"/>
    <w:rsid w:val="006B7401"/>
    <w:rsid w:val="006B7750"/>
    <w:rsid w:val="006B78FE"/>
    <w:rsid w:val="006B7970"/>
    <w:rsid w:val="006B7A69"/>
    <w:rsid w:val="006B7D9A"/>
    <w:rsid w:val="006C003A"/>
    <w:rsid w:val="006C0607"/>
    <w:rsid w:val="006C08B7"/>
    <w:rsid w:val="006C0912"/>
    <w:rsid w:val="006C095F"/>
    <w:rsid w:val="006C09E5"/>
    <w:rsid w:val="006C0A06"/>
    <w:rsid w:val="006C0AAE"/>
    <w:rsid w:val="006C0C9E"/>
    <w:rsid w:val="006C0D9B"/>
    <w:rsid w:val="006C10D2"/>
    <w:rsid w:val="006C1297"/>
    <w:rsid w:val="006C1392"/>
    <w:rsid w:val="006C145E"/>
    <w:rsid w:val="006C1854"/>
    <w:rsid w:val="006C1A3A"/>
    <w:rsid w:val="006C244B"/>
    <w:rsid w:val="006C29DD"/>
    <w:rsid w:val="006C2A6A"/>
    <w:rsid w:val="006C2BBC"/>
    <w:rsid w:val="006C2C28"/>
    <w:rsid w:val="006C2C2D"/>
    <w:rsid w:val="006C2DB5"/>
    <w:rsid w:val="006C2F72"/>
    <w:rsid w:val="006C323E"/>
    <w:rsid w:val="006C354B"/>
    <w:rsid w:val="006C35B2"/>
    <w:rsid w:val="006C3B60"/>
    <w:rsid w:val="006C3E12"/>
    <w:rsid w:val="006C4135"/>
    <w:rsid w:val="006C42FF"/>
    <w:rsid w:val="006C44C4"/>
    <w:rsid w:val="006C4A7F"/>
    <w:rsid w:val="006C4AF5"/>
    <w:rsid w:val="006C4B6D"/>
    <w:rsid w:val="006C5A0B"/>
    <w:rsid w:val="006C5A8F"/>
    <w:rsid w:val="006C5C11"/>
    <w:rsid w:val="006C5C6F"/>
    <w:rsid w:val="006C5D6D"/>
    <w:rsid w:val="006C5EF0"/>
    <w:rsid w:val="006C6702"/>
    <w:rsid w:val="006C6A4A"/>
    <w:rsid w:val="006C6BA7"/>
    <w:rsid w:val="006C6DB6"/>
    <w:rsid w:val="006C6EDE"/>
    <w:rsid w:val="006C6F33"/>
    <w:rsid w:val="006C6FCA"/>
    <w:rsid w:val="006C6FF2"/>
    <w:rsid w:val="006C7163"/>
    <w:rsid w:val="006C71BF"/>
    <w:rsid w:val="006C72E3"/>
    <w:rsid w:val="006C751D"/>
    <w:rsid w:val="006C76B7"/>
    <w:rsid w:val="006C76C4"/>
    <w:rsid w:val="006C78F8"/>
    <w:rsid w:val="006C7A7D"/>
    <w:rsid w:val="006C7AB5"/>
    <w:rsid w:val="006C7C4D"/>
    <w:rsid w:val="006C7CBC"/>
    <w:rsid w:val="006D004F"/>
    <w:rsid w:val="006D01EC"/>
    <w:rsid w:val="006D070F"/>
    <w:rsid w:val="006D075A"/>
    <w:rsid w:val="006D08EF"/>
    <w:rsid w:val="006D0C3C"/>
    <w:rsid w:val="006D0E82"/>
    <w:rsid w:val="006D11EC"/>
    <w:rsid w:val="006D1A33"/>
    <w:rsid w:val="006D1B0B"/>
    <w:rsid w:val="006D1CAA"/>
    <w:rsid w:val="006D1EE1"/>
    <w:rsid w:val="006D2767"/>
    <w:rsid w:val="006D289F"/>
    <w:rsid w:val="006D2978"/>
    <w:rsid w:val="006D2AD0"/>
    <w:rsid w:val="006D2BA7"/>
    <w:rsid w:val="006D2C8E"/>
    <w:rsid w:val="006D2EAB"/>
    <w:rsid w:val="006D2F32"/>
    <w:rsid w:val="006D386F"/>
    <w:rsid w:val="006D3B2D"/>
    <w:rsid w:val="006D3C56"/>
    <w:rsid w:val="006D3D83"/>
    <w:rsid w:val="006D3E04"/>
    <w:rsid w:val="006D424F"/>
    <w:rsid w:val="006D4597"/>
    <w:rsid w:val="006D47A2"/>
    <w:rsid w:val="006D4AFA"/>
    <w:rsid w:val="006D4E66"/>
    <w:rsid w:val="006D5065"/>
    <w:rsid w:val="006D50E6"/>
    <w:rsid w:val="006D519F"/>
    <w:rsid w:val="006D521F"/>
    <w:rsid w:val="006D5358"/>
    <w:rsid w:val="006D5627"/>
    <w:rsid w:val="006D56C0"/>
    <w:rsid w:val="006D5BC7"/>
    <w:rsid w:val="006D5BE6"/>
    <w:rsid w:val="006D5CCE"/>
    <w:rsid w:val="006D5DD1"/>
    <w:rsid w:val="006D5EE2"/>
    <w:rsid w:val="006D5FCB"/>
    <w:rsid w:val="006D602B"/>
    <w:rsid w:val="006D65C9"/>
    <w:rsid w:val="006D65E3"/>
    <w:rsid w:val="006D6B80"/>
    <w:rsid w:val="006D6E21"/>
    <w:rsid w:val="006D70FF"/>
    <w:rsid w:val="006D71C5"/>
    <w:rsid w:val="006D7663"/>
    <w:rsid w:val="006D789B"/>
    <w:rsid w:val="006D7974"/>
    <w:rsid w:val="006D7A75"/>
    <w:rsid w:val="006D7AB4"/>
    <w:rsid w:val="006D7D96"/>
    <w:rsid w:val="006E00FD"/>
    <w:rsid w:val="006E02F3"/>
    <w:rsid w:val="006E0592"/>
    <w:rsid w:val="006E0752"/>
    <w:rsid w:val="006E0999"/>
    <w:rsid w:val="006E0D47"/>
    <w:rsid w:val="006E0E72"/>
    <w:rsid w:val="006E112E"/>
    <w:rsid w:val="006E113B"/>
    <w:rsid w:val="006E15D3"/>
    <w:rsid w:val="006E22CC"/>
    <w:rsid w:val="006E23CF"/>
    <w:rsid w:val="006E23E9"/>
    <w:rsid w:val="006E2805"/>
    <w:rsid w:val="006E28F6"/>
    <w:rsid w:val="006E2D31"/>
    <w:rsid w:val="006E2E6C"/>
    <w:rsid w:val="006E3037"/>
    <w:rsid w:val="006E3056"/>
    <w:rsid w:val="006E3199"/>
    <w:rsid w:val="006E33F1"/>
    <w:rsid w:val="006E340C"/>
    <w:rsid w:val="006E3486"/>
    <w:rsid w:val="006E350E"/>
    <w:rsid w:val="006E37A0"/>
    <w:rsid w:val="006E38F7"/>
    <w:rsid w:val="006E3933"/>
    <w:rsid w:val="006E39D8"/>
    <w:rsid w:val="006E3E4D"/>
    <w:rsid w:val="006E40BD"/>
    <w:rsid w:val="006E4622"/>
    <w:rsid w:val="006E48FD"/>
    <w:rsid w:val="006E4AA2"/>
    <w:rsid w:val="006E4E1F"/>
    <w:rsid w:val="006E4FD1"/>
    <w:rsid w:val="006E5262"/>
    <w:rsid w:val="006E588C"/>
    <w:rsid w:val="006E58EF"/>
    <w:rsid w:val="006E5E7D"/>
    <w:rsid w:val="006E5FFD"/>
    <w:rsid w:val="006E64CE"/>
    <w:rsid w:val="006E65B2"/>
    <w:rsid w:val="006E682B"/>
    <w:rsid w:val="006E68F1"/>
    <w:rsid w:val="006E69D6"/>
    <w:rsid w:val="006E6C9F"/>
    <w:rsid w:val="006E6E80"/>
    <w:rsid w:val="006E6F4E"/>
    <w:rsid w:val="006E7210"/>
    <w:rsid w:val="006E7289"/>
    <w:rsid w:val="006E7B6D"/>
    <w:rsid w:val="006E7B9E"/>
    <w:rsid w:val="006E7D13"/>
    <w:rsid w:val="006F0739"/>
    <w:rsid w:val="006F0851"/>
    <w:rsid w:val="006F090B"/>
    <w:rsid w:val="006F0C45"/>
    <w:rsid w:val="006F0E4C"/>
    <w:rsid w:val="006F0EA6"/>
    <w:rsid w:val="006F130B"/>
    <w:rsid w:val="006F132E"/>
    <w:rsid w:val="006F14E4"/>
    <w:rsid w:val="006F1535"/>
    <w:rsid w:val="006F163A"/>
    <w:rsid w:val="006F1F25"/>
    <w:rsid w:val="006F2642"/>
    <w:rsid w:val="006F2768"/>
    <w:rsid w:val="006F2981"/>
    <w:rsid w:val="006F312C"/>
    <w:rsid w:val="006F332A"/>
    <w:rsid w:val="006F3406"/>
    <w:rsid w:val="006F3502"/>
    <w:rsid w:val="006F3546"/>
    <w:rsid w:val="006F3ACC"/>
    <w:rsid w:val="006F3AF2"/>
    <w:rsid w:val="006F3E8B"/>
    <w:rsid w:val="006F411A"/>
    <w:rsid w:val="006F4405"/>
    <w:rsid w:val="006F44A2"/>
    <w:rsid w:val="006F4ACC"/>
    <w:rsid w:val="006F5163"/>
    <w:rsid w:val="006F584E"/>
    <w:rsid w:val="006F5AB3"/>
    <w:rsid w:val="006F5E8E"/>
    <w:rsid w:val="006F607D"/>
    <w:rsid w:val="006F62AA"/>
    <w:rsid w:val="006F6EE9"/>
    <w:rsid w:val="006F7557"/>
    <w:rsid w:val="006F76E7"/>
    <w:rsid w:val="006F782B"/>
    <w:rsid w:val="00700166"/>
    <w:rsid w:val="00700394"/>
    <w:rsid w:val="00700612"/>
    <w:rsid w:val="0070071D"/>
    <w:rsid w:val="00700E15"/>
    <w:rsid w:val="0070118A"/>
    <w:rsid w:val="00701636"/>
    <w:rsid w:val="00701881"/>
    <w:rsid w:val="0070191A"/>
    <w:rsid w:val="00701B9D"/>
    <w:rsid w:val="00701BCF"/>
    <w:rsid w:val="00701C23"/>
    <w:rsid w:val="00702577"/>
    <w:rsid w:val="00702848"/>
    <w:rsid w:val="00702B3C"/>
    <w:rsid w:val="00702C3A"/>
    <w:rsid w:val="00702CAE"/>
    <w:rsid w:val="00702DA9"/>
    <w:rsid w:val="0070306C"/>
    <w:rsid w:val="00703259"/>
    <w:rsid w:val="007035F8"/>
    <w:rsid w:val="00703D71"/>
    <w:rsid w:val="00703F0C"/>
    <w:rsid w:val="00703FB6"/>
    <w:rsid w:val="007041B0"/>
    <w:rsid w:val="00704221"/>
    <w:rsid w:val="00704388"/>
    <w:rsid w:val="0070495B"/>
    <w:rsid w:val="007049F4"/>
    <w:rsid w:val="00704CB7"/>
    <w:rsid w:val="00704D59"/>
    <w:rsid w:val="00704DC3"/>
    <w:rsid w:val="00704EF6"/>
    <w:rsid w:val="00705199"/>
    <w:rsid w:val="0070531A"/>
    <w:rsid w:val="007053F5"/>
    <w:rsid w:val="007061D7"/>
    <w:rsid w:val="00706363"/>
    <w:rsid w:val="00706507"/>
    <w:rsid w:val="007065D1"/>
    <w:rsid w:val="00706657"/>
    <w:rsid w:val="0070670B"/>
    <w:rsid w:val="007067FE"/>
    <w:rsid w:val="00706896"/>
    <w:rsid w:val="007068A4"/>
    <w:rsid w:val="00706BD2"/>
    <w:rsid w:val="00707111"/>
    <w:rsid w:val="0070796C"/>
    <w:rsid w:val="00707CBB"/>
    <w:rsid w:val="00707CCA"/>
    <w:rsid w:val="00707F66"/>
    <w:rsid w:val="00707F7E"/>
    <w:rsid w:val="007103AF"/>
    <w:rsid w:val="007104B6"/>
    <w:rsid w:val="007106B0"/>
    <w:rsid w:val="00710724"/>
    <w:rsid w:val="007108E6"/>
    <w:rsid w:val="0071098A"/>
    <w:rsid w:val="00710A22"/>
    <w:rsid w:val="00710AED"/>
    <w:rsid w:val="00710BE0"/>
    <w:rsid w:val="00710FAF"/>
    <w:rsid w:val="0071121B"/>
    <w:rsid w:val="00711411"/>
    <w:rsid w:val="00711779"/>
    <w:rsid w:val="00711B39"/>
    <w:rsid w:val="00711E24"/>
    <w:rsid w:val="0071205A"/>
    <w:rsid w:val="0071207E"/>
    <w:rsid w:val="00712289"/>
    <w:rsid w:val="007122CF"/>
    <w:rsid w:val="007123D7"/>
    <w:rsid w:val="0071284D"/>
    <w:rsid w:val="007128C7"/>
    <w:rsid w:val="00712959"/>
    <w:rsid w:val="0071295B"/>
    <w:rsid w:val="00712ABB"/>
    <w:rsid w:val="00712C25"/>
    <w:rsid w:val="00713083"/>
    <w:rsid w:val="0071334F"/>
    <w:rsid w:val="007133FA"/>
    <w:rsid w:val="0071358F"/>
    <w:rsid w:val="007135D8"/>
    <w:rsid w:val="007137A1"/>
    <w:rsid w:val="0071381C"/>
    <w:rsid w:val="00713844"/>
    <w:rsid w:val="00713C90"/>
    <w:rsid w:val="00713DBE"/>
    <w:rsid w:val="00713DD9"/>
    <w:rsid w:val="0071416D"/>
    <w:rsid w:val="007141F7"/>
    <w:rsid w:val="007144A7"/>
    <w:rsid w:val="00714584"/>
    <w:rsid w:val="00714B3E"/>
    <w:rsid w:val="00714D17"/>
    <w:rsid w:val="00714D31"/>
    <w:rsid w:val="00715584"/>
    <w:rsid w:val="00715714"/>
    <w:rsid w:val="00715A9E"/>
    <w:rsid w:val="00715C87"/>
    <w:rsid w:val="00715F9E"/>
    <w:rsid w:val="00716658"/>
    <w:rsid w:val="00716849"/>
    <w:rsid w:val="007168CB"/>
    <w:rsid w:val="00716B39"/>
    <w:rsid w:val="00716D66"/>
    <w:rsid w:val="00716E54"/>
    <w:rsid w:val="00717174"/>
    <w:rsid w:val="00717179"/>
    <w:rsid w:val="00717199"/>
    <w:rsid w:val="007172AF"/>
    <w:rsid w:val="00717420"/>
    <w:rsid w:val="0071768E"/>
    <w:rsid w:val="0071771B"/>
    <w:rsid w:val="0071785C"/>
    <w:rsid w:val="007178E9"/>
    <w:rsid w:val="007179A9"/>
    <w:rsid w:val="007179D1"/>
    <w:rsid w:val="00717AF0"/>
    <w:rsid w:val="00717E43"/>
    <w:rsid w:val="00717E89"/>
    <w:rsid w:val="00720428"/>
    <w:rsid w:val="0072048C"/>
    <w:rsid w:val="00720508"/>
    <w:rsid w:val="00720585"/>
    <w:rsid w:val="00720685"/>
    <w:rsid w:val="00720767"/>
    <w:rsid w:val="00720BEF"/>
    <w:rsid w:val="00720F72"/>
    <w:rsid w:val="00720FDA"/>
    <w:rsid w:val="00721354"/>
    <w:rsid w:val="0072144A"/>
    <w:rsid w:val="00721621"/>
    <w:rsid w:val="00721BCC"/>
    <w:rsid w:val="0072200D"/>
    <w:rsid w:val="007223C0"/>
    <w:rsid w:val="007228E4"/>
    <w:rsid w:val="007228E8"/>
    <w:rsid w:val="00722F1F"/>
    <w:rsid w:val="00723250"/>
    <w:rsid w:val="0072339C"/>
    <w:rsid w:val="00723610"/>
    <w:rsid w:val="00723C84"/>
    <w:rsid w:val="00723C8E"/>
    <w:rsid w:val="00723D47"/>
    <w:rsid w:val="00723E01"/>
    <w:rsid w:val="00724145"/>
    <w:rsid w:val="00724565"/>
    <w:rsid w:val="00724579"/>
    <w:rsid w:val="0072460B"/>
    <w:rsid w:val="00724A66"/>
    <w:rsid w:val="00724F7F"/>
    <w:rsid w:val="00725092"/>
    <w:rsid w:val="007251EF"/>
    <w:rsid w:val="007255A2"/>
    <w:rsid w:val="007255B7"/>
    <w:rsid w:val="00725626"/>
    <w:rsid w:val="007256D7"/>
    <w:rsid w:val="0072576D"/>
    <w:rsid w:val="0072583C"/>
    <w:rsid w:val="0072586F"/>
    <w:rsid w:val="00725905"/>
    <w:rsid w:val="00725BE1"/>
    <w:rsid w:val="007260FB"/>
    <w:rsid w:val="007261E5"/>
    <w:rsid w:val="007266EC"/>
    <w:rsid w:val="007268DE"/>
    <w:rsid w:val="00726A18"/>
    <w:rsid w:val="00726DBC"/>
    <w:rsid w:val="0072751B"/>
    <w:rsid w:val="00727C80"/>
    <w:rsid w:val="00727E6A"/>
    <w:rsid w:val="0073019D"/>
    <w:rsid w:val="00730217"/>
    <w:rsid w:val="0073030A"/>
    <w:rsid w:val="00730621"/>
    <w:rsid w:val="0073068C"/>
    <w:rsid w:val="007307F0"/>
    <w:rsid w:val="00730A1D"/>
    <w:rsid w:val="00730F4B"/>
    <w:rsid w:val="00731155"/>
    <w:rsid w:val="007314F0"/>
    <w:rsid w:val="00731B3D"/>
    <w:rsid w:val="0073267E"/>
    <w:rsid w:val="00732AE9"/>
    <w:rsid w:val="00732B13"/>
    <w:rsid w:val="00732B43"/>
    <w:rsid w:val="00732D90"/>
    <w:rsid w:val="0073348F"/>
    <w:rsid w:val="00733678"/>
    <w:rsid w:val="00733ABC"/>
    <w:rsid w:val="00733B93"/>
    <w:rsid w:val="00733BA3"/>
    <w:rsid w:val="00733C39"/>
    <w:rsid w:val="00734169"/>
    <w:rsid w:val="007343F6"/>
    <w:rsid w:val="00734456"/>
    <w:rsid w:val="00734663"/>
    <w:rsid w:val="00734A08"/>
    <w:rsid w:val="00734C3E"/>
    <w:rsid w:val="00734ED2"/>
    <w:rsid w:val="00735142"/>
    <w:rsid w:val="0073521D"/>
    <w:rsid w:val="007354B2"/>
    <w:rsid w:val="007354D3"/>
    <w:rsid w:val="0073562D"/>
    <w:rsid w:val="00735A7E"/>
    <w:rsid w:val="00735B16"/>
    <w:rsid w:val="00735CBD"/>
    <w:rsid w:val="00736594"/>
    <w:rsid w:val="00736686"/>
    <w:rsid w:val="00736DCA"/>
    <w:rsid w:val="00736E0A"/>
    <w:rsid w:val="00737134"/>
    <w:rsid w:val="007371EC"/>
    <w:rsid w:val="00737203"/>
    <w:rsid w:val="007372AE"/>
    <w:rsid w:val="00737310"/>
    <w:rsid w:val="007375F5"/>
    <w:rsid w:val="007376DC"/>
    <w:rsid w:val="007377A1"/>
    <w:rsid w:val="007378C1"/>
    <w:rsid w:val="0073791D"/>
    <w:rsid w:val="00737A49"/>
    <w:rsid w:val="00737B21"/>
    <w:rsid w:val="00737BE6"/>
    <w:rsid w:val="00737D7E"/>
    <w:rsid w:val="00737FB7"/>
    <w:rsid w:val="007404DC"/>
    <w:rsid w:val="00740505"/>
    <w:rsid w:val="00740570"/>
    <w:rsid w:val="00740599"/>
    <w:rsid w:val="007409F9"/>
    <w:rsid w:val="00740A93"/>
    <w:rsid w:val="007411CD"/>
    <w:rsid w:val="00741400"/>
    <w:rsid w:val="007418D5"/>
    <w:rsid w:val="00741A30"/>
    <w:rsid w:val="00741C72"/>
    <w:rsid w:val="00741E07"/>
    <w:rsid w:val="0074207F"/>
    <w:rsid w:val="00742257"/>
    <w:rsid w:val="0074265D"/>
    <w:rsid w:val="00742776"/>
    <w:rsid w:val="00742AE7"/>
    <w:rsid w:val="00742D08"/>
    <w:rsid w:val="00742EBF"/>
    <w:rsid w:val="00743080"/>
    <w:rsid w:val="007432FA"/>
    <w:rsid w:val="00743441"/>
    <w:rsid w:val="00743661"/>
    <w:rsid w:val="00743835"/>
    <w:rsid w:val="00744203"/>
    <w:rsid w:val="0074458A"/>
    <w:rsid w:val="0074461E"/>
    <w:rsid w:val="007446FA"/>
    <w:rsid w:val="007448A8"/>
    <w:rsid w:val="00744921"/>
    <w:rsid w:val="00744A02"/>
    <w:rsid w:val="00744AC9"/>
    <w:rsid w:val="00744C24"/>
    <w:rsid w:val="00744F0B"/>
    <w:rsid w:val="00744F67"/>
    <w:rsid w:val="00744FC8"/>
    <w:rsid w:val="00745223"/>
    <w:rsid w:val="0074570A"/>
    <w:rsid w:val="00745769"/>
    <w:rsid w:val="00745999"/>
    <w:rsid w:val="007459AE"/>
    <w:rsid w:val="007459F4"/>
    <w:rsid w:val="00745CBE"/>
    <w:rsid w:val="00745D50"/>
    <w:rsid w:val="0074602D"/>
    <w:rsid w:val="007462A5"/>
    <w:rsid w:val="007467F6"/>
    <w:rsid w:val="00746ABD"/>
    <w:rsid w:val="00746C10"/>
    <w:rsid w:val="00746CA3"/>
    <w:rsid w:val="00746D0C"/>
    <w:rsid w:val="00746ECF"/>
    <w:rsid w:val="00746F91"/>
    <w:rsid w:val="007470F6"/>
    <w:rsid w:val="007471BC"/>
    <w:rsid w:val="0074723B"/>
    <w:rsid w:val="007472C4"/>
    <w:rsid w:val="007472ED"/>
    <w:rsid w:val="007472F7"/>
    <w:rsid w:val="007475F2"/>
    <w:rsid w:val="00747622"/>
    <w:rsid w:val="007476B9"/>
    <w:rsid w:val="007476CF"/>
    <w:rsid w:val="007476E9"/>
    <w:rsid w:val="0074797E"/>
    <w:rsid w:val="00747B37"/>
    <w:rsid w:val="00747B85"/>
    <w:rsid w:val="00747C84"/>
    <w:rsid w:val="00747D9E"/>
    <w:rsid w:val="00747E92"/>
    <w:rsid w:val="007501D1"/>
    <w:rsid w:val="0075021A"/>
    <w:rsid w:val="007502D5"/>
    <w:rsid w:val="00750321"/>
    <w:rsid w:val="007503A6"/>
    <w:rsid w:val="0075040D"/>
    <w:rsid w:val="00750473"/>
    <w:rsid w:val="007508DF"/>
    <w:rsid w:val="00750AB5"/>
    <w:rsid w:val="00750B0C"/>
    <w:rsid w:val="00750B9D"/>
    <w:rsid w:val="0075109A"/>
    <w:rsid w:val="00751124"/>
    <w:rsid w:val="007511EF"/>
    <w:rsid w:val="007512F2"/>
    <w:rsid w:val="0075150C"/>
    <w:rsid w:val="007515B8"/>
    <w:rsid w:val="00751941"/>
    <w:rsid w:val="007519EE"/>
    <w:rsid w:val="00751B05"/>
    <w:rsid w:val="00751CD3"/>
    <w:rsid w:val="0075209D"/>
    <w:rsid w:val="007520C9"/>
    <w:rsid w:val="007525D1"/>
    <w:rsid w:val="0075267E"/>
    <w:rsid w:val="00752B52"/>
    <w:rsid w:val="00752EF7"/>
    <w:rsid w:val="00753278"/>
    <w:rsid w:val="007532F8"/>
    <w:rsid w:val="007535EA"/>
    <w:rsid w:val="00753951"/>
    <w:rsid w:val="00753ACA"/>
    <w:rsid w:val="00753BD9"/>
    <w:rsid w:val="00754255"/>
    <w:rsid w:val="007542F3"/>
    <w:rsid w:val="007542FC"/>
    <w:rsid w:val="00754302"/>
    <w:rsid w:val="00754432"/>
    <w:rsid w:val="00754440"/>
    <w:rsid w:val="00754658"/>
    <w:rsid w:val="007546A1"/>
    <w:rsid w:val="00754783"/>
    <w:rsid w:val="007547DD"/>
    <w:rsid w:val="0075497F"/>
    <w:rsid w:val="0075500E"/>
    <w:rsid w:val="0075512E"/>
    <w:rsid w:val="007556A6"/>
    <w:rsid w:val="00755942"/>
    <w:rsid w:val="00755F39"/>
    <w:rsid w:val="007562FC"/>
    <w:rsid w:val="0075633E"/>
    <w:rsid w:val="0075634C"/>
    <w:rsid w:val="00756875"/>
    <w:rsid w:val="007571E2"/>
    <w:rsid w:val="0075733B"/>
    <w:rsid w:val="00757730"/>
    <w:rsid w:val="007578B4"/>
    <w:rsid w:val="007579A8"/>
    <w:rsid w:val="007579CA"/>
    <w:rsid w:val="00757A38"/>
    <w:rsid w:val="00757DA6"/>
    <w:rsid w:val="007602DA"/>
    <w:rsid w:val="007604F1"/>
    <w:rsid w:val="007605E0"/>
    <w:rsid w:val="007607D2"/>
    <w:rsid w:val="0076083C"/>
    <w:rsid w:val="00760996"/>
    <w:rsid w:val="00760B08"/>
    <w:rsid w:val="00760BDA"/>
    <w:rsid w:val="00760DDC"/>
    <w:rsid w:val="00761131"/>
    <w:rsid w:val="00761291"/>
    <w:rsid w:val="0076131C"/>
    <w:rsid w:val="00761485"/>
    <w:rsid w:val="00761A9A"/>
    <w:rsid w:val="00761F98"/>
    <w:rsid w:val="007620E4"/>
    <w:rsid w:val="007624D9"/>
    <w:rsid w:val="00762514"/>
    <w:rsid w:val="00762BC6"/>
    <w:rsid w:val="00762BF8"/>
    <w:rsid w:val="00762CB2"/>
    <w:rsid w:val="007633EB"/>
    <w:rsid w:val="0076353F"/>
    <w:rsid w:val="007637BF"/>
    <w:rsid w:val="00764128"/>
    <w:rsid w:val="0076437E"/>
    <w:rsid w:val="0076468B"/>
    <w:rsid w:val="007648E2"/>
    <w:rsid w:val="00764A55"/>
    <w:rsid w:val="00764A85"/>
    <w:rsid w:val="00764AD4"/>
    <w:rsid w:val="00764BC0"/>
    <w:rsid w:val="00764C92"/>
    <w:rsid w:val="00764DA0"/>
    <w:rsid w:val="00764F37"/>
    <w:rsid w:val="00764F8F"/>
    <w:rsid w:val="00765357"/>
    <w:rsid w:val="00765540"/>
    <w:rsid w:val="00765DCC"/>
    <w:rsid w:val="00766317"/>
    <w:rsid w:val="0076633B"/>
    <w:rsid w:val="0076666F"/>
    <w:rsid w:val="00766855"/>
    <w:rsid w:val="00766E8A"/>
    <w:rsid w:val="007670DE"/>
    <w:rsid w:val="00767BA5"/>
    <w:rsid w:val="007705DD"/>
    <w:rsid w:val="007706BD"/>
    <w:rsid w:val="00770747"/>
    <w:rsid w:val="00770A21"/>
    <w:rsid w:val="00770B3B"/>
    <w:rsid w:val="00771014"/>
    <w:rsid w:val="00771030"/>
    <w:rsid w:val="007711DB"/>
    <w:rsid w:val="007712A6"/>
    <w:rsid w:val="00771367"/>
    <w:rsid w:val="00771405"/>
    <w:rsid w:val="007715B9"/>
    <w:rsid w:val="00771CA6"/>
    <w:rsid w:val="00771E62"/>
    <w:rsid w:val="00771ECF"/>
    <w:rsid w:val="00772188"/>
    <w:rsid w:val="00772365"/>
    <w:rsid w:val="007725C6"/>
    <w:rsid w:val="00772767"/>
    <w:rsid w:val="00772B00"/>
    <w:rsid w:val="00772B6F"/>
    <w:rsid w:val="00772E44"/>
    <w:rsid w:val="00773154"/>
    <w:rsid w:val="007731C8"/>
    <w:rsid w:val="007731EA"/>
    <w:rsid w:val="007732F6"/>
    <w:rsid w:val="00773305"/>
    <w:rsid w:val="007735E6"/>
    <w:rsid w:val="00773E6D"/>
    <w:rsid w:val="00774104"/>
    <w:rsid w:val="0077458B"/>
    <w:rsid w:val="00774839"/>
    <w:rsid w:val="00774872"/>
    <w:rsid w:val="00774A3D"/>
    <w:rsid w:val="00774B7F"/>
    <w:rsid w:val="00774CEB"/>
    <w:rsid w:val="0077501E"/>
    <w:rsid w:val="007750C6"/>
    <w:rsid w:val="007752A4"/>
    <w:rsid w:val="007757EA"/>
    <w:rsid w:val="00775828"/>
    <w:rsid w:val="007758A9"/>
    <w:rsid w:val="00775959"/>
    <w:rsid w:val="00775B34"/>
    <w:rsid w:val="00775BB9"/>
    <w:rsid w:val="007761AF"/>
    <w:rsid w:val="00776276"/>
    <w:rsid w:val="0077627B"/>
    <w:rsid w:val="007764DB"/>
    <w:rsid w:val="007768F1"/>
    <w:rsid w:val="00776C57"/>
    <w:rsid w:val="00776DCB"/>
    <w:rsid w:val="0077709C"/>
    <w:rsid w:val="00777749"/>
    <w:rsid w:val="00777BBF"/>
    <w:rsid w:val="00777D27"/>
    <w:rsid w:val="00777E4C"/>
    <w:rsid w:val="00777EEE"/>
    <w:rsid w:val="00780333"/>
    <w:rsid w:val="0078046D"/>
    <w:rsid w:val="007806C2"/>
    <w:rsid w:val="0078091D"/>
    <w:rsid w:val="00780ADA"/>
    <w:rsid w:val="00780B1A"/>
    <w:rsid w:val="00780FB5"/>
    <w:rsid w:val="00781318"/>
    <w:rsid w:val="00781344"/>
    <w:rsid w:val="007815E2"/>
    <w:rsid w:val="0078185C"/>
    <w:rsid w:val="00781860"/>
    <w:rsid w:val="0078194F"/>
    <w:rsid w:val="00781A23"/>
    <w:rsid w:val="00781C45"/>
    <w:rsid w:val="00781DB7"/>
    <w:rsid w:val="00781EBF"/>
    <w:rsid w:val="00781F1E"/>
    <w:rsid w:val="007820C0"/>
    <w:rsid w:val="007827B3"/>
    <w:rsid w:val="00782DAF"/>
    <w:rsid w:val="00782FC1"/>
    <w:rsid w:val="0078331F"/>
    <w:rsid w:val="007833B2"/>
    <w:rsid w:val="00783574"/>
    <w:rsid w:val="00783582"/>
    <w:rsid w:val="00783586"/>
    <w:rsid w:val="00783630"/>
    <w:rsid w:val="00783655"/>
    <w:rsid w:val="00783818"/>
    <w:rsid w:val="00783A47"/>
    <w:rsid w:val="00783C7F"/>
    <w:rsid w:val="007845FA"/>
    <w:rsid w:val="00784AED"/>
    <w:rsid w:val="00784BCA"/>
    <w:rsid w:val="00784F0F"/>
    <w:rsid w:val="00785222"/>
    <w:rsid w:val="007852AB"/>
    <w:rsid w:val="007852F4"/>
    <w:rsid w:val="0078558A"/>
    <w:rsid w:val="00785B63"/>
    <w:rsid w:val="00785C74"/>
    <w:rsid w:val="00785E8A"/>
    <w:rsid w:val="0078604E"/>
    <w:rsid w:val="00786398"/>
    <w:rsid w:val="00786852"/>
    <w:rsid w:val="00786917"/>
    <w:rsid w:val="00786B32"/>
    <w:rsid w:val="00786F11"/>
    <w:rsid w:val="007870D2"/>
    <w:rsid w:val="00787191"/>
    <w:rsid w:val="00787354"/>
    <w:rsid w:val="0078782F"/>
    <w:rsid w:val="007878DE"/>
    <w:rsid w:val="00787967"/>
    <w:rsid w:val="00787DC3"/>
    <w:rsid w:val="00787F30"/>
    <w:rsid w:val="00790169"/>
    <w:rsid w:val="0079027E"/>
    <w:rsid w:val="007903B1"/>
    <w:rsid w:val="007903CF"/>
    <w:rsid w:val="007904AE"/>
    <w:rsid w:val="00790673"/>
    <w:rsid w:val="00790687"/>
    <w:rsid w:val="00790904"/>
    <w:rsid w:val="00790CA5"/>
    <w:rsid w:val="00790E57"/>
    <w:rsid w:val="00791037"/>
    <w:rsid w:val="00791271"/>
    <w:rsid w:val="00791477"/>
    <w:rsid w:val="007917D3"/>
    <w:rsid w:val="007919CC"/>
    <w:rsid w:val="00791AFB"/>
    <w:rsid w:val="00791B41"/>
    <w:rsid w:val="00791BA1"/>
    <w:rsid w:val="007923E5"/>
    <w:rsid w:val="00792520"/>
    <w:rsid w:val="00792AFB"/>
    <w:rsid w:val="00792D33"/>
    <w:rsid w:val="00792D64"/>
    <w:rsid w:val="0079305F"/>
    <w:rsid w:val="00793471"/>
    <w:rsid w:val="007934C3"/>
    <w:rsid w:val="00793D47"/>
    <w:rsid w:val="007940D3"/>
    <w:rsid w:val="00794627"/>
    <w:rsid w:val="007946DD"/>
    <w:rsid w:val="00794D21"/>
    <w:rsid w:val="007950A7"/>
    <w:rsid w:val="0079541D"/>
    <w:rsid w:val="00795477"/>
    <w:rsid w:val="00795720"/>
    <w:rsid w:val="007957B0"/>
    <w:rsid w:val="007959E2"/>
    <w:rsid w:val="00795D56"/>
    <w:rsid w:val="007960F3"/>
    <w:rsid w:val="00796266"/>
    <w:rsid w:val="00796C66"/>
    <w:rsid w:val="00796ECC"/>
    <w:rsid w:val="00796F4A"/>
    <w:rsid w:val="00797003"/>
    <w:rsid w:val="00797532"/>
    <w:rsid w:val="007976F9"/>
    <w:rsid w:val="00797781"/>
    <w:rsid w:val="00797C4C"/>
    <w:rsid w:val="00797CB5"/>
    <w:rsid w:val="00797DE7"/>
    <w:rsid w:val="00797ECB"/>
    <w:rsid w:val="007A009C"/>
    <w:rsid w:val="007A04F9"/>
    <w:rsid w:val="007A0677"/>
    <w:rsid w:val="007A09EC"/>
    <w:rsid w:val="007A0BBB"/>
    <w:rsid w:val="007A1112"/>
    <w:rsid w:val="007A1296"/>
    <w:rsid w:val="007A1350"/>
    <w:rsid w:val="007A1446"/>
    <w:rsid w:val="007A1507"/>
    <w:rsid w:val="007A155D"/>
    <w:rsid w:val="007A1669"/>
    <w:rsid w:val="007A1963"/>
    <w:rsid w:val="007A1B2D"/>
    <w:rsid w:val="007A2078"/>
    <w:rsid w:val="007A2158"/>
    <w:rsid w:val="007A2198"/>
    <w:rsid w:val="007A22DF"/>
    <w:rsid w:val="007A23B2"/>
    <w:rsid w:val="007A2765"/>
    <w:rsid w:val="007A277F"/>
    <w:rsid w:val="007A27E5"/>
    <w:rsid w:val="007A2C43"/>
    <w:rsid w:val="007A307E"/>
    <w:rsid w:val="007A32DB"/>
    <w:rsid w:val="007A3648"/>
    <w:rsid w:val="007A3703"/>
    <w:rsid w:val="007A40BF"/>
    <w:rsid w:val="007A417C"/>
    <w:rsid w:val="007A43CC"/>
    <w:rsid w:val="007A43D7"/>
    <w:rsid w:val="007A44F9"/>
    <w:rsid w:val="007A452F"/>
    <w:rsid w:val="007A4793"/>
    <w:rsid w:val="007A49D0"/>
    <w:rsid w:val="007A4C21"/>
    <w:rsid w:val="007A4F22"/>
    <w:rsid w:val="007A52F3"/>
    <w:rsid w:val="007A53DD"/>
    <w:rsid w:val="007A542E"/>
    <w:rsid w:val="007A5884"/>
    <w:rsid w:val="007A608B"/>
    <w:rsid w:val="007A61BE"/>
    <w:rsid w:val="007A657B"/>
    <w:rsid w:val="007A66A2"/>
    <w:rsid w:val="007A67BE"/>
    <w:rsid w:val="007A68DD"/>
    <w:rsid w:val="007A6917"/>
    <w:rsid w:val="007A70C1"/>
    <w:rsid w:val="007A711F"/>
    <w:rsid w:val="007A7299"/>
    <w:rsid w:val="007A7616"/>
    <w:rsid w:val="007A76A7"/>
    <w:rsid w:val="007A7758"/>
    <w:rsid w:val="007A77A1"/>
    <w:rsid w:val="007A7810"/>
    <w:rsid w:val="007A7C9C"/>
    <w:rsid w:val="007B008B"/>
    <w:rsid w:val="007B00DC"/>
    <w:rsid w:val="007B035F"/>
    <w:rsid w:val="007B059D"/>
    <w:rsid w:val="007B06D7"/>
    <w:rsid w:val="007B07D3"/>
    <w:rsid w:val="007B0F3B"/>
    <w:rsid w:val="007B1222"/>
    <w:rsid w:val="007B1815"/>
    <w:rsid w:val="007B1A49"/>
    <w:rsid w:val="007B1C92"/>
    <w:rsid w:val="007B1D6B"/>
    <w:rsid w:val="007B22F5"/>
    <w:rsid w:val="007B2A93"/>
    <w:rsid w:val="007B2BD9"/>
    <w:rsid w:val="007B2D3C"/>
    <w:rsid w:val="007B3070"/>
    <w:rsid w:val="007B32A5"/>
    <w:rsid w:val="007B35C4"/>
    <w:rsid w:val="007B35DE"/>
    <w:rsid w:val="007B368E"/>
    <w:rsid w:val="007B3D0E"/>
    <w:rsid w:val="007B3F68"/>
    <w:rsid w:val="007B40F7"/>
    <w:rsid w:val="007B414F"/>
    <w:rsid w:val="007B45E1"/>
    <w:rsid w:val="007B468D"/>
    <w:rsid w:val="007B46AF"/>
    <w:rsid w:val="007B4A17"/>
    <w:rsid w:val="007B4B96"/>
    <w:rsid w:val="007B4DC8"/>
    <w:rsid w:val="007B50E4"/>
    <w:rsid w:val="007B51B7"/>
    <w:rsid w:val="007B5283"/>
    <w:rsid w:val="007B52CA"/>
    <w:rsid w:val="007B5310"/>
    <w:rsid w:val="007B5957"/>
    <w:rsid w:val="007B5F65"/>
    <w:rsid w:val="007B61FE"/>
    <w:rsid w:val="007B6386"/>
    <w:rsid w:val="007B63A2"/>
    <w:rsid w:val="007B69A6"/>
    <w:rsid w:val="007B6C6E"/>
    <w:rsid w:val="007B6CF1"/>
    <w:rsid w:val="007B6D4C"/>
    <w:rsid w:val="007B72F1"/>
    <w:rsid w:val="007B769D"/>
    <w:rsid w:val="007B78E0"/>
    <w:rsid w:val="007B7B37"/>
    <w:rsid w:val="007B7C26"/>
    <w:rsid w:val="007B7D7A"/>
    <w:rsid w:val="007C033A"/>
    <w:rsid w:val="007C0346"/>
    <w:rsid w:val="007C05A8"/>
    <w:rsid w:val="007C06BC"/>
    <w:rsid w:val="007C09D7"/>
    <w:rsid w:val="007C09E2"/>
    <w:rsid w:val="007C0B95"/>
    <w:rsid w:val="007C124F"/>
    <w:rsid w:val="007C125A"/>
    <w:rsid w:val="007C1437"/>
    <w:rsid w:val="007C1633"/>
    <w:rsid w:val="007C181C"/>
    <w:rsid w:val="007C18EA"/>
    <w:rsid w:val="007C2073"/>
    <w:rsid w:val="007C214D"/>
    <w:rsid w:val="007C21C5"/>
    <w:rsid w:val="007C2235"/>
    <w:rsid w:val="007C2280"/>
    <w:rsid w:val="007C26B8"/>
    <w:rsid w:val="007C2763"/>
    <w:rsid w:val="007C27A8"/>
    <w:rsid w:val="007C283B"/>
    <w:rsid w:val="007C2A95"/>
    <w:rsid w:val="007C2D3B"/>
    <w:rsid w:val="007C31EC"/>
    <w:rsid w:val="007C3268"/>
    <w:rsid w:val="007C333A"/>
    <w:rsid w:val="007C33A9"/>
    <w:rsid w:val="007C35A1"/>
    <w:rsid w:val="007C3B09"/>
    <w:rsid w:val="007C3B7F"/>
    <w:rsid w:val="007C3BAC"/>
    <w:rsid w:val="007C3DC5"/>
    <w:rsid w:val="007C3E8A"/>
    <w:rsid w:val="007C3F08"/>
    <w:rsid w:val="007C3F4D"/>
    <w:rsid w:val="007C3FE1"/>
    <w:rsid w:val="007C4537"/>
    <w:rsid w:val="007C48B5"/>
    <w:rsid w:val="007C4923"/>
    <w:rsid w:val="007C4949"/>
    <w:rsid w:val="007C4A17"/>
    <w:rsid w:val="007C4A48"/>
    <w:rsid w:val="007C52CB"/>
    <w:rsid w:val="007C52D7"/>
    <w:rsid w:val="007C561C"/>
    <w:rsid w:val="007C57E6"/>
    <w:rsid w:val="007C5893"/>
    <w:rsid w:val="007C5981"/>
    <w:rsid w:val="007C5CF8"/>
    <w:rsid w:val="007C5D82"/>
    <w:rsid w:val="007C6371"/>
    <w:rsid w:val="007C6408"/>
    <w:rsid w:val="007C6BC6"/>
    <w:rsid w:val="007C735D"/>
    <w:rsid w:val="007C7439"/>
    <w:rsid w:val="007C747D"/>
    <w:rsid w:val="007C7723"/>
    <w:rsid w:val="007C7733"/>
    <w:rsid w:val="007C7860"/>
    <w:rsid w:val="007C79BC"/>
    <w:rsid w:val="007C7A3F"/>
    <w:rsid w:val="007C7C63"/>
    <w:rsid w:val="007C7C6E"/>
    <w:rsid w:val="007D018D"/>
    <w:rsid w:val="007D04A1"/>
    <w:rsid w:val="007D0788"/>
    <w:rsid w:val="007D0959"/>
    <w:rsid w:val="007D0B11"/>
    <w:rsid w:val="007D0C18"/>
    <w:rsid w:val="007D0E85"/>
    <w:rsid w:val="007D105C"/>
    <w:rsid w:val="007D12A3"/>
    <w:rsid w:val="007D1351"/>
    <w:rsid w:val="007D1A03"/>
    <w:rsid w:val="007D1B79"/>
    <w:rsid w:val="007D2369"/>
    <w:rsid w:val="007D239E"/>
    <w:rsid w:val="007D25EB"/>
    <w:rsid w:val="007D26E8"/>
    <w:rsid w:val="007D2766"/>
    <w:rsid w:val="007D282D"/>
    <w:rsid w:val="007D2905"/>
    <w:rsid w:val="007D2BA9"/>
    <w:rsid w:val="007D2D4F"/>
    <w:rsid w:val="007D2D5D"/>
    <w:rsid w:val="007D2F0E"/>
    <w:rsid w:val="007D2F7D"/>
    <w:rsid w:val="007D3260"/>
    <w:rsid w:val="007D32F9"/>
    <w:rsid w:val="007D377D"/>
    <w:rsid w:val="007D38B8"/>
    <w:rsid w:val="007D39CD"/>
    <w:rsid w:val="007D3C6D"/>
    <w:rsid w:val="007D3D1E"/>
    <w:rsid w:val="007D3D30"/>
    <w:rsid w:val="007D4074"/>
    <w:rsid w:val="007D40E4"/>
    <w:rsid w:val="007D432C"/>
    <w:rsid w:val="007D44E0"/>
    <w:rsid w:val="007D458E"/>
    <w:rsid w:val="007D4893"/>
    <w:rsid w:val="007D49C9"/>
    <w:rsid w:val="007D4B91"/>
    <w:rsid w:val="007D4E7A"/>
    <w:rsid w:val="007D530C"/>
    <w:rsid w:val="007D5C74"/>
    <w:rsid w:val="007D5D03"/>
    <w:rsid w:val="007D5D2F"/>
    <w:rsid w:val="007D5D61"/>
    <w:rsid w:val="007D5E82"/>
    <w:rsid w:val="007D624A"/>
    <w:rsid w:val="007D638C"/>
    <w:rsid w:val="007D64CD"/>
    <w:rsid w:val="007D697C"/>
    <w:rsid w:val="007D6E51"/>
    <w:rsid w:val="007D6E8D"/>
    <w:rsid w:val="007D70B3"/>
    <w:rsid w:val="007D73E0"/>
    <w:rsid w:val="007D7461"/>
    <w:rsid w:val="007D74AB"/>
    <w:rsid w:val="007D763C"/>
    <w:rsid w:val="007D7D3C"/>
    <w:rsid w:val="007D7D86"/>
    <w:rsid w:val="007E00D9"/>
    <w:rsid w:val="007E05F8"/>
    <w:rsid w:val="007E09DD"/>
    <w:rsid w:val="007E0A18"/>
    <w:rsid w:val="007E0B3F"/>
    <w:rsid w:val="007E0B9D"/>
    <w:rsid w:val="007E0DF0"/>
    <w:rsid w:val="007E0F12"/>
    <w:rsid w:val="007E11DD"/>
    <w:rsid w:val="007E1379"/>
    <w:rsid w:val="007E13A5"/>
    <w:rsid w:val="007E14F3"/>
    <w:rsid w:val="007E158D"/>
    <w:rsid w:val="007E15D4"/>
    <w:rsid w:val="007E19AF"/>
    <w:rsid w:val="007E1E18"/>
    <w:rsid w:val="007E1F9A"/>
    <w:rsid w:val="007E217B"/>
    <w:rsid w:val="007E248F"/>
    <w:rsid w:val="007E2A42"/>
    <w:rsid w:val="007E2B16"/>
    <w:rsid w:val="007E2C40"/>
    <w:rsid w:val="007E33DD"/>
    <w:rsid w:val="007E35D8"/>
    <w:rsid w:val="007E37D5"/>
    <w:rsid w:val="007E3AB9"/>
    <w:rsid w:val="007E3C17"/>
    <w:rsid w:val="007E3F3A"/>
    <w:rsid w:val="007E411A"/>
    <w:rsid w:val="007E4601"/>
    <w:rsid w:val="007E4E3C"/>
    <w:rsid w:val="007E4E93"/>
    <w:rsid w:val="007E54AA"/>
    <w:rsid w:val="007E5924"/>
    <w:rsid w:val="007E5959"/>
    <w:rsid w:val="007E5A0C"/>
    <w:rsid w:val="007E5D72"/>
    <w:rsid w:val="007E6513"/>
    <w:rsid w:val="007E66CD"/>
    <w:rsid w:val="007E69FA"/>
    <w:rsid w:val="007E6A9D"/>
    <w:rsid w:val="007E7093"/>
    <w:rsid w:val="007E7197"/>
    <w:rsid w:val="007E7395"/>
    <w:rsid w:val="007E74A4"/>
    <w:rsid w:val="007E7752"/>
    <w:rsid w:val="007E7AF2"/>
    <w:rsid w:val="007E7BCE"/>
    <w:rsid w:val="007F033D"/>
    <w:rsid w:val="007F0413"/>
    <w:rsid w:val="007F0451"/>
    <w:rsid w:val="007F0674"/>
    <w:rsid w:val="007F0763"/>
    <w:rsid w:val="007F0F9D"/>
    <w:rsid w:val="007F0FD3"/>
    <w:rsid w:val="007F1153"/>
    <w:rsid w:val="007F1408"/>
    <w:rsid w:val="007F1BFD"/>
    <w:rsid w:val="007F1D29"/>
    <w:rsid w:val="007F1FB1"/>
    <w:rsid w:val="007F2635"/>
    <w:rsid w:val="007F2B01"/>
    <w:rsid w:val="007F3499"/>
    <w:rsid w:val="007F34DC"/>
    <w:rsid w:val="007F371D"/>
    <w:rsid w:val="007F379C"/>
    <w:rsid w:val="007F37A2"/>
    <w:rsid w:val="007F3AC0"/>
    <w:rsid w:val="007F3FEC"/>
    <w:rsid w:val="007F418E"/>
    <w:rsid w:val="007F420B"/>
    <w:rsid w:val="007F434B"/>
    <w:rsid w:val="007F43E5"/>
    <w:rsid w:val="007F4C93"/>
    <w:rsid w:val="007F4DBA"/>
    <w:rsid w:val="007F50A1"/>
    <w:rsid w:val="007F5392"/>
    <w:rsid w:val="007F566E"/>
    <w:rsid w:val="007F57A5"/>
    <w:rsid w:val="007F57F5"/>
    <w:rsid w:val="007F5E62"/>
    <w:rsid w:val="007F5F84"/>
    <w:rsid w:val="007F610A"/>
    <w:rsid w:val="007F63A6"/>
    <w:rsid w:val="007F656D"/>
    <w:rsid w:val="007F669E"/>
    <w:rsid w:val="007F670A"/>
    <w:rsid w:val="007F688A"/>
    <w:rsid w:val="007F6CE9"/>
    <w:rsid w:val="007F6D18"/>
    <w:rsid w:val="007F6F7F"/>
    <w:rsid w:val="007F70CD"/>
    <w:rsid w:val="007F71BA"/>
    <w:rsid w:val="007F7509"/>
    <w:rsid w:val="007F7A82"/>
    <w:rsid w:val="007F7BE5"/>
    <w:rsid w:val="007F7D8F"/>
    <w:rsid w:val="007F7E78"/>
    <w:rsid w:val="007F7ECE"/>
    <w:rsid w:val="00800083"/>
    <w:rsid w:val="008002F9"/>
    <w:rsid w:val="0080038C"/>
    <w:rsid w:val="008004A4"/>
    <w:rsid w:val="0080099D"/>
    <w:rsid w:val="00800AB5"/>
    <w:rsid w:val="00800C7C"/>
    <w:rsid w:val="00800DB9"/>
    <w:rsid w:val="00801059"/>
    <w:rsid w:val="008014A4"/>
    <w:rsid w:val="00801B0F"/>
    <w:rsid w:val="00801F0E"/>
    <w:rsid w:val="00801FB4"/>
    <w:rsid w:val="008022AB"/>
    <w:rsid w:val="00802685"/>
    <w:rsid w:val="008026B6"/>
    <w:rsid w:val="00802FFA"/>
    <w:rsid w:val="0080306D"/>
    <w:rsid w:val="008030AF"/>
    <w:rsid w:val="00803385"/>
    <w:rsid w:val="008033FB"/>
    <w:rsid w:val="00803543"/>
    <w:rsid w:val="008035A2"/>
    <w:rsid w:val="00803A77"/>
    <w:rsid w:val="00803A95"/>
    <w:rsid w:val="00803A96"/>
    <w:rsid w:val="00803B51"/>
    <w:rsid w:val="00803DBC"/>
    <w:rsid w:val="0080483B"/>
    <w:rsid w:val="00804AEA"/>
    <w:rsid w:val="00804D08"/>
    <w:rsid w:val="00804EFD"/>
    <w:rsid w:val="00804FBF"/>
    <w:rsid w:val="00805216"/>
    <w:rsid w:val="008053F1"/>
    <w:rsid w:val="00806383"/>
    <w:rsid w:val="008068B5"/>
    <w:rsid w:val="00806953"/>
    <w:rsid w:val="00806A29"/>
    <w:rsid w:val="00806E3F"/>
    <w:rsid w:val="00806F6C"/>
    <w:rsid w:val="00806FCD"/>
    <w:rsid w:val="008070C4"/>
    <w:rsid w:val="0080746B"/>
    <w:rsid w:val="00807517"/>
    <w:rsid w:val="00807531"/>
    <w:rsid w:val="00807547"/>
    <w:rsid w:val="0080778F"/>
    <w:rsid w:val="008078C7"/>
    <w:rsid w:val="00807E29"/>
    <w:rsid w:val="00807E43"/>
    <w:rsid w:val="00807F7E"/>
    <w:rsid w:val="0081045B"/>
    <w:rsid w:val="00810C73"/>
    <w:rsid w:val="00810D01"/>
    <w:rsid w:val="00810D49"/>
    <w:rsid w:val="00810FE5"/>
    <w:rsid w:val="0081101E"/>
    <w:rsid w:val="00811525"/>
    <w:rsid w:val="00811881"/>
    <w:rsid w:val="0081191E"/>
    <w:rsid w:val="00811B8A"/>
    <w:rsid w:val="00811C4E"/>
    <w:rsid w:val="00811F4F"/>
    <w:rsid w:val="00811FA9"/>
    <w:rsid w:val="00811FEC"/>
    <w:rsid w:val="00812020"/>
    <w:rsid w:val="0081205F"/>
    <w:rsid w:val="0081209F"/>
    <w:rsid w:val="008121A8"/>
    <w:rsid w:val="00812225"/>
    <w:rsid w:val="008123D0"/>
    <w:rsid w:val="00812435"/>
    <w:rsid w:val="008124AF"/>
    <w:rsid w:val="00812557"/>
    <w:rsid w:val="008128C6"/>
    <w:rsid w:val="008128CA"/>
    <w:rsid w:val="00812C3A"/>
    <w:rsid w:val="00812C47"/>
    <w:rsid w:val="00812C62"/>
    <w:rsid w:val="00812C7B"/>
    <w:rsid w:val="00812D15"/>
    <w:rsid w:val="0081309E"/>
    <w:rsid w:val="008132E6"/>
    <w:rsid w:val="0081331C"/>
    <w:rsid w:val="008136A0"/>
    <w:rsid w:val="00813762"/>
    <w:rsid w:val="008138F4"/>
    <w:rsid w:val="00813AB6"/>
    <w:rsid w:val="00813D0A"/>
    <w:rsid w:val="00813E60"/>
    <w:rsid w:val="00813EFE"/>
    <w:rsid w:val="00814403"/>
    <w:rsid w:val="00814767"/>
    <w:rsid w:val="00814868"/>
    <w:rsid w:val="00814B8A"/>
    <w:rsid w:val="00814BF6"/>
    <w:rsid w:val="00814F84"/>
    <w:rsid w:val="0081545A"/>
    <w:rsid w:val="0081552E"/>
    <w:rsid w:val="0081554E"/>
    <w:rsid w:val="00815690"/>
    <w:rsid w:val="0081598F"/>
    <w:rsid w:val="00815C45"/>
    <w:rsid w:val="00815DF5"/>
    <w:rsid w:val="00815EF4"/>
    <w:rsid w:val="008161FC"/>
    <w:rsid w:val="0081620F"/>
    <w:rsid w:val="008162F9"/>
    <w:rsid w:val="008166B5"/>
    <w:rsid w:val="008166D4"/>
    <w:rsid w:val="008167B8"/>
    <w:rsid w:val="00816957"/>
    <w:rsid w:val="00816991"/>
    <w:rsid w:val="00816A15"/>
    <w:rsid w:val="00816D56"/>
    <w:rsid w:val="00816D67"/>
    <w:rsid w:val="0081726C"/>
    <w:rsid w:val="008172EC"/>
    <w:rsid w:val="0081770E"/>
    <w:rsid w:val="0081782F"/>
    <w:rsid w:val="0081789C"/>
    <w:rsid w:val="00817929"/>
    <w:rsid w:val="00817A24"/>
    <w:rsid w:val="00817CCA"/>
    <w:rsid w:val="00817F11"/>
    <w:rsid w:val="00817FA2"/>
    <w:rsid w:val="00820304"/>
    <w:rsid w:val="0082062C"/>
    <w:rsid w:val="00820817"/>
    <w:rsid w:val="00820C0C"/>
    <w:rsid w:val="00820EA8"/>
    <w:rsid w:val="00821007"/>
    <w:rsid w:val="00821345"/>
    <w:rsid w:val="00821446"/>
    <w:rsid w:val="00821777"/>
    <w:rsid w:val="008217E2"/>
    <w:rsid w:val="008218DA"/>
    <w:rsid w:val="00821912"/>
    <w:rsid w:val="00821D1F"/>
    <w:rsid w:val="00821D81"/>
    <w:rsid w:val="00821DC2"/>
    <w:rsid w:val="00821FCA"/>
    <w:rsid w:val="00822098"/>
    <w:rsid w:val="00822451"/>
    <w:rsid w:val="008227A5"/>
    <w:rsid w:val="00822BCA"/>
    <w:rsid w:val="00822DE6"/>
    <w:rsid w:val="00822E0D"/>
    <w:rsid w:val="00822E69"/>
    <w:rsid w:val="0082302D"/>
    <w:rsid w:val="0082308F"/>
    <w:rsid w:val="00823166"/>
    <w:rsid w:val="00823355"/>
    <w:rsid w:val="0082342D"/>
    <w:rsid w:val="0082376E"/>
    <w:rsid w:val="00823794"/>
    <w:rsid w:val="0082379A"/>
    <w:rsid w:val="00823C9E"/>
    <w:rsid w:val="00823F62"/>
    <w:rsid w:val="00823FA9"/>
    <w:rsid w:val="00824061"/>
    <w:rsid w:val="00824148"/>
    <w:rsid w:val="008246B9"/>
    <w:rsid w:val="00824B0B"/>
    <w:rsid w:val="00824B90"/>
    <w:rsid w:val="00824D03"/>
    <w:rsid w:val="008254C6"/>
    <w:rsid w:val="008255F3"/>
    <w:rsid w:val="008256B5"/>
    <w:rsid w:val="00825CCC"/>
    <w:rsid w:val="00825E8C"/>
    <w:rsid w:val="00825EC2"/>
    <w:rsid w:val="00825F40"/>
    <w:rsid w:val="0082616A"/>
    <w:rsid w:val="008261E6"/>
    <w:rsid w:val="00826900"/>
    <w:rsid w:val="0082696D"/>
    <w:rsid w:val="00826A9C"/>
    <w:rsid w:val="00826C98"/>
    <w:rsid w:val="00826D80"/>
    <w:rsid w:val="00826F54"/>
    <w:rsid w:val="0082713E"/>
    <w:rsid w:val="008276FF"/>
    <w:rsid w:val="00827BB9"/>
    <w:rsid w:val="00830120"/>
    <w:rsid w:val="008302C7"/>
    <w:rsid w:val="008302E9"/>
    <w:rsid w:val="00830495"/>
    <w:rsid w:val="00830590"/>
    <w:rsid w:val="0083079C"/>
    <w:rsid w:val="00830830"/>
    <w:rsid w:val="008308BA"/>
    <w:rsid w:val="00830ABD"/>
    <w:rsid w:val="00830C05"/>
    <w:rsid w:val="00830D42"/>
    <w:rsid w:val="00830F70"/>
    <w:rsid w:val="008310BE"/>
    <w:rsid w:val="008317F0"/>
    <w:rsid w:val="00831826"/>
    <w:rsid w:val="00831A28"/>
    <w:rsid w:val="00831A33"/>
    <w:rsid w:val="00832365"/>
    <w:rsid w:val="008323C1"/>
    <w:rsid w:val="0083252F"/>
    <w:rsid w:val="00832831"/>
    <w:rsid w:val="00832AE2"/>
    <w:rsid w:val="0083314C"/>
    <w:rsid w:val="00833389"/>
    <w:rsid w:val="008336F1"/>
    <w:rsid w:val="0083375B"/>
    <w:rsid w:val="00833E99"/>
    <w:rsid w:val="00834055"/>
    <w:rsid w:val="0083406C"/>
    <w:rsid w:val="008340E0"/>
    <w:rsid w:val="00834300"/>
    <w:rsid w:val="0083446B"/>
    <w:rsid w:val="008345BB"/>
    <w:rsid w:val="00834956"/>
    <w:rsid w:val="00834C7E"/>
    <w:rsid w:val="00834CD3"/>
    <w:rsid w:val="0083562E"/>
    <w:rsid w:val="00835C56"/>
    <w:rsid w:val="00836046"/>
    <w:rsid w:val="00836078"/>
    <w:rsid w:val="0083625B"/>
    <w:rsid w:val="00836616"/>
    <w:rsid w:val="00836BE8"/>
    <w:rsid w:val="00836CAF"/>
    <w:rsid w:val="00836CD6"/>
    <w:rsid w:val="00836F91"/>
    <w:rsid w:val="00837223"/>
    <w:rsid w:val="008373F6"/>
    <w:rsid w:val="00837441"/>
    <w:rsid w:val="0083787A"/>
    <w:rsid w:val="0083792E"/>
    <w:rsid w:val="00837C55"/>
    <w:rsid w:val="00837D07"/>
    <w:rsid w:val="00837D5F"/>
    <w:rsid w:val="008400E8"/>
    <w:rsid w:val="0084032B"/>
    <w:rsid w:val="008404AD"/>
    <w:rsid w:val="008405A3"/>
    <w:rsid w:val="008406A6"/>
    <w:rsid w:val="00840CBF"/>
    <w:rsid w:val="00840D29"/>
    <w:rsid w:val="00840DBF"/>
    <w:rsid w:val="00841A4C"/>
    <w:rsid w:val="00841F28"/>
    <w:rsid w:val="0084202B"/>
    <w:rsid w:val="0084207D"/>
    <w:rsid w:val="00842209"/>
    <w:rsid w:val="0084254F"/>
    <w:rsid w:val="0084255F"/>
    <w:rsid w:val="00842912"/>
    <w:rsid w:val="00843094"/>
    <w:rsid w:val="008431B9"/>
    <w:rsid w:val="0084333D"/>
    <w:rsid w:val="008434A2"/>
    <w:rsid w:val="0084350C"/>
    <w:rsid w:val="0084353F"/>
    <w:rsid w:val="00843557"/>
    <w:rsid w:val="008437E0"/>
    <w:rsid w:val="008439D5"/>
    <w:rsid w:val="008439E9"/>
    <w:rsid w:val="00843A34"/>
    <w:rsid w:val="00843E0D"/>
    <w:rsid w:val="00843FE3"/>
    <w:rsid w:val="00844220"/>
    <w:rsid w:val="00844258"/>
    <w:rsid w:val="008445C4"/>
    <w:rsid w:val="008445EB"/>
    <w:rsid w:val="00844679"/>
    <w:rsid w:val="00844953"/>
    <w:rsid w:val="00844EEF"/>
    <w:rsid w:val="00845044"/>
    <w:rsid w:val="0084526D"/>
    <w:rsid w:val="00845332"/>
    <w:rsid w:val="00845394"/>
    <w:rsid w:val="0084545B"/>
    <w:rsid w:val="00845D23"/>
    <w:rsid w:val="00845E8B"/>
    <w:rsid w:val="00845EEE"/>
    <w:rsid w:val="00846050"/>
    <w:rsid w:val="00846142"/>
    <w:rsid w:val="00846323"/>
    <w:rsid w:val="008463C5"/>
    <w:rsid w:val="00846A90"/>
    <w:rsid w:val="00846B86"/>
    <w:rsid w:val="00846BD0"/>
    <w:rsid w:val="00846D75"/>
    <w:rsid w:val="00846FCD"/>
    <w:rsid w:val="00847130"/>
    <w:rsid w:val="00847270"/>
    <w:rsid w:val="00847359"/>
    <w:rsid w:val="008474C1"/>
    <w:rsid w:val="00847627"/>
    <w:rsid w:val="00847715"/>
    <w:rsid w:val="0084784B"/>
    <w:rsid w:val="008479D0"/>
    <w:rsid w:val="00847A18"/>
    <w:rsid w:val="00847AF8"/>
    <w:rsid w:val="00847B4A"/>
    <w:rsid w:val="00850028"/>
    <w:rsid w:val="00850468"/>
    <w:rsid w:val="008506AF"/>
    <w:rsid w:val="008506C3"/>
    <w:rsid w:val="00850706"/>
    <w:rsid w:val="0085077A"/>
    <w:rsid w:val="00850B6C"/>
    <w:rsid w:val="00850C7C"/>
    <w:rsid w:val="00850D2B"/>
    <w:rsid w:val="008517FF"/>
    <w:rsid w:val="00851BE5"/>
    <w:rsid w:val="00851EF7"/>
    <w:rsid w:val="00851F9B"/>
    <w:rsid w:val="0085254E"/>
    <w:rsid w:val="008529F3"/>
    <w:rsid w:val="00852EFD"/>
    <w:rsid w:val="008530C6"/>
    <w:rsid w:val="00853317"/>
    <w:rsid w:val="00853389"/>
    <w:rsid w:val="00853A9C"/>
    <w:rsid w:val="00853AC1"/>
    <w:rsid w:val="00853E39"/>
    <w:rsid w:val="00853F7E"/>
    <w:rsid w:val="00853FA1"/>
    <w:rsid w:val="0085400E"/>
    <w:rsid w:val="00854022"/>
    <w:rsid w:val="00854234"/>
    <w:rsid w:val="00854943"/>
    <w:rsid w:val="00854B8A"/>
    <w:rsid w:val="00854F2B"/>
    <w:rsid w:val="008551C2"/>
    <w:rsid w:val="008555FB"/>
    <w:rsid w:val="00855842"/>
    <w:rsid w:val="00855A32"/>
    <w:rsid w:val="00855B7B"/>
    <w:rsid w:val="00855CAD"/>
    <w:rsid w:val="00855EEE"/>
    <w:rsid w:val="00855F75"/>
    <w:rsid w:val="0085627B"/>
    <w:rsid w:val="008563D9"/>
    <w:rsid w:val="008569D9"/>
    <w:rsid w:val="00856A6A"/>
    <w:rsid w:val="00856C1D"/>
    <w:rsid w:val="00856CA5"/>
    <w:rsid w:val="00856E85"/>
    <w:rsid w:val="00856FC7"/>
    <w:rsid w:val="00856FD3"/>
    <w:rsid w:val="00857605"/>
    <w:rsid w:val="008576A6"/>
    <w:rsid w:val="00857843"/>
    <w:rsid w:val="008579A9"/>
    <w:rsid w:val="00857A76"/>
    <w:rsid w:val="00857AB3"/>
    <w:rsid w:val="00857C02"/>
    <w:rsid w:val="00857E6B"/>
    <w:rsid w:val="00857FEB"/>
    <w:rsid w:val="008602C5"/>
    <w:rsid w:val="00860549"/>
    <w:rsid w:val="00860552"/>
    <w:rsid w:val="00860649"/>
    <w:rsid w:val="00860A42"/>
    <w:rsid w:val="00860AF1"/>
    <w:rsid w:val="00860D73"/>
    <w:rsid w:val="00860E2E"/>
    <w:rsid w:val="00860EC9"/>
    <w:rsid w:val="00861135"/>
    <w:rsid w:val="008611D2"/>
    <w:rsid w:val="0086131D"/>
    <w:rsid w:val="0086228E"/>
    <w:rsid w:val="008624D8"/>
    <w:rsid w:val="00862CC4"/>
    <w:rsid w:val="00862E40"/>
    <w:rsid w:val="00862EE1"/>
    <w:rsid w:val="0086308C"/>
    <w:rsid w:val="00863167"/>
    <w:rsid w:val="00863205"/>
    <w:rsid w:val="008632DE"/>
    <w:rsid w:val="00863770"/>
    <w:rsid w:val="008638B1"/>
    <w:rsid w:val="00863997"/>
    <w:rsid w:val="008639C9"/>
    <w:rsid w:val="00863F25"/>
    <w:rsid w:val="008641D7"/>
    <w:rsid w:val="00864549"/>
    <w:rsid w:val="00864593"/>
    <w:rsid w:val="008647EE"/>
    <w:rsid w:val="008648D8"/>
    <w:rsid w:val="00864C33"/>
    <w:rsid w:val="00864D75"/>
    <w:rsid w:val="008655F6"/>
    <w:rsid w:val="0086575E"/>
    <w:rsid w:val="008659C6"/>
    <w:rsid w:val="008659D2"/>
    <w:rsid w:val="00865B0F"/>
    <w:rsid w:val="00866015"/>
    <w:rsid w:val="00866041"/>
    <w:rsid w:val="00866079"/>
    <w:rsid w:val="00866167"/>
    <w:rsid w:val="0086620B"/>
    <w:rsid w:val="00866DB3"/>
    <w:rsid w:val="00867028"/>
    <w:rsid w:val="008671E4"/>
    <w:rsid w:val="008671E5"/>
    <w:rsid w:val="00867322"/>
    <w:rsid w:val="00867410"/>
    <w:rsid w:val="00867631"/>
    <w:rsid w:val="00867755"/>
    <w:rsid w:val="008677B8"/>
    <w:rsid w:val="00867828"/>
    <w:rsid w:val="008678A2"/>
    <w:rsid w:val="008678A6"/>
    <w:rsid w:val="00867CE3"/>
    <w:rsid w:val="00867EEF"/>
    <w:rsid w:val="00867F82"/>
    <w:rsid w:val="00870477"/>
    <w:rsid w:val="008705B9"/>
    <w:rsid w:val="008706F3"/>
    <w:rsid w:val="0087097B"/>
    <w:rsid w:val="00870997"/>
    <w:rsid w:val="00870C57"/>
    <w:rsid w:val="00871124"/>
    <w:rsid w:val="00871272"/>
    <w:rsid w:val="008712CD"/>
    <w:rsid w:val="008715BB"/>
    <w:rsid w:val="00871844"/>
    <w:rsid w:val="00871BA1"/>
    <w:rsid w:val="00871D18"/>
    <w:rsid w:val="00871D52"/>
    <w:rsid w:val="00871E9A"/>
    <w:rsid w:val="00871F0A"/>
    <w:rsid w:val="00872079"/>
    <w:rsid w:val="008720DF"/>
    <w:rsid w:val="008725E4"/>
    <w:rsid w:val="0087293D"/>
    <w:rsid w:val="00872CDE"/>
    <w:rsid w:val="00872D61"/>
    <w:rsid w:val="00872F5C"/>
    <w:rsid w:val="00873037"/>
    <w:rsid w:val="008731CF"/>
    <w:rsid w:val="008732B8"/>
    <w:rsid w:val="008735D0"/>
    <w:rsid w:val="008737A7"/>
    <w:rsid w:val="008738D5"/>
    <w:rsid w:val="008738DC"/>
    <w:rsid w:val="00873956"/>
    <w:rsid w:val="008739E0"/>
    <w:rsid w:val="00873A3C"/>
    <w:rsid w:val="00873A67"/>
    <w:rsid w:val="00873D95"/>
    <w:rsid w:val="0087404D"/>
    <w:rsid w:val="00874052"/>
    <w:rsid w:val="0087436A"/>
    <w:rsid w:val="0087439B"/>
    <w:rsid w:val="008743A1"/>
    <w:rsid w:val="008743AB"/>
    <w:rsid w:val="00874B0F"/>
    <w:rsid w:val="00874FFF"/>
    <w:rsid w:val="0087534E"/>
    <w:rsid w:val="008755DE"/>
    <w:rsid w:val="0087581E"/>
    <w:rsid w:val="0087587E"/>
    <w:rsid w:val="00875D0F"/>
    <w:rsid w:val="00875D1C"/>
    <w:rsid w:val="00875F67"/>
    <w:rsid w:val="00876144"/>
    <w:rsid w:val="00876281"/>
    <w:rsid w:val="0087664B"/>
    <w:rsid w:val="0087667D"/>
    <w:rsid w:val="008767C6"/>
    <w:rsid w:val="00876B08"/>
    <w:rsid w:val="00877111"/>
    <w:rsid w:val="00877299"/>
    <w:rsid w:val="00877322"/>
    <w:rsid w:val="0087758D"/>
    <w:rsid w:val="008776E4"/>
    <w:rsid w:val="00877943"/>
    <w:rsid w:val="00877AA9"/>
    <w:rsid w:val="00877BD2"/>
    <w:rsid w:val="00880280"/>
    <w:rsid w:val="00880567"/>
    <w:rsid w:val="00880A01"/>
    <w:rsid w:val="00880B93"/>
    <w:rsid w:val="00880CDB"/>
    <w:rsid w:val="0088109E"/>
    <w:rsid w:val="008810AC"/>
    <w:rsid w:val="00881107"/>
    <w:rsid w:val="00881450"/>
    <w:rsid w:val="008814C4"/>
    <w:rsid w:val="00881AB6"/>
    <w:rsid w:val="00881B2B"/>
    <w:rsid w:val="00881BC9"/>
    <w:rsid w:val="00881C1A"/>
    <w:rsid w:val="00881C9A"/>
    <w:rsid w:val="00881D30"/>
    <w:rsid w:val="00881EC9"/>
    <w:rsid w:val="00881F73"/>
    <w:rsid w:val="008820BA"/>
    <w:rsid w:val="008821FB"/>
    <w:rsid w:val="0088232C"/>
    <w:rsid w:val="0088281E"/>
    <w:rsid w:val="0088379A"/>
    <w:rsid w:val="008837C3"/>
    <w:rsid w:val="0088384F"/>
    <w:rsid w:val="00883AFE"/>
    <w:rsid w:val="00883B9C"/>
    <w:rsid w:val="00883F04"/>
    <w:rsid w:val="00884040"/>
    <w:rsid w:val="0088469A"/>
    <w:rsid w:val="00884756"/>
    <w:rsid w:val="0088487D"/>
    <w:rsid w:val="00884C01"/>
    <w:rsid w:val="00884E9B"/>
    <w:rsid w:val="00884FFA"/>
    <w:rsid w:val="00885409"/>
    <w:rsid w:val="0088555E"/>
    <w:rsid w:val="0088557A"/>
    <w:rsid w:val="00885678"/>
    <w:rsid w:val="00885C11"/>
    <w:rsid w:val="00885F8E"/>
    <w:rsid w:val="00886164"/>
    <w:rsid w:val="00886182"/>
    <w:rsid w:val="0088660F"/>
    <w:rsid w:val="00886B58"/>
    <w:rsid w:val="00886BDA"/>
    <w:rsid w:val="00886C77"/>
    <w:rsid w:val="00886D7A"/>
    <w:rsid w:val="00886DF0"/>
    <w:rsid w:val="00886F18"/>
    <w:rsid w:val="0088713F"/>
    <w:rsid w:val="00887155"/>
    <w:rsid w:val="00887359"/>
    <w:rsid w:val="00887556"/>
    <w:rsid w:val="008875C7"/>
    <w:rsid w:val="00887948"/>
    <w:rsid w:val="00887A88"/>
    <w:rsid w:val="00887CD4"/>
    <w:rsid w:val="00887F13"/>
    <w:rsid w:val="0089004D"/>
    <w:rsid w:val="00890195"/>
    <w:rsid w:val="0089029D"/>
    <w:rsid w:val="008903C3"/>
    <w:rsid w:val="008907AD"/>
    <w:rsid w:val="0089086F"/>
    <w:rsid w:val="008908B6"/>
    <w:rsid w:val="00890AF6"/>
    <w:rsid w:val="00890CC1"/>
    <w:rsid w:val="00890DCF"/>
    <w:rsid w:val="00891132"/>
    <w:rsid w:val="008911D7"/>
    <w:rsid w:val="0089168A"/>
    <w:rsid w:val="008916A9"/>
    <w:rsid w:val="00891962"/>
    <w:rsid w:val="00891BB9"/>
    <w:rsid w:val="00891C10"/>
    <w:rsid w:val="0089239D"/>
    <w:rsid w:val="00892413"/>
    <w:rsid w:val="008924AC"/>
    <w:rsid w:val="00892DC3"/>
    <w:rsid w:val="00892EC7"/>
    <w:rsid w:val="00893511"/>
    <w:rsid w:val="0089361A"/>
    <w:rsid w:val="00893720"/>
    <w:rsid w:val="00893AE5"/>
    <w:rsid w:val="0089429B"/>
    <w:rsid w:val="00894684"/>
    <w:rsid w:val="00894861"/>
    <w:rsid w:val="00894CA6"/>
    <w:rsid w:val="00894F4B"/>
    <w:rsid w:val="00894FDC"/>
    <w:rsid w:val="00895142"/>
    <w:rsid w:val="00895193"/>
    <w:rsid w:val="00895288"/>
    <w:rsid w:val="0089563C"/>
    <w:rsid w:val="0089599C"/>
    <w:rsid w:val="00895E17"/>
    <w:rsid w:val="00896047"/>
    <w:rsid w:val="0089659E"/>
    <w:rsid w:val="00896647"/>
    <w:rsid w:val="008966A7"/>
    <w:rsid w:val="00896C86"/>
    <w:rsid w:val="00896DB1"/>
    <w:rsid w:val="00897049"/>
    <w:rsid w:val="008977D3"/>
    <w:rsid w:val="00897904"/>
    <w:rsid w:val="008A0033"/>
    <w:rsid w:val="008A04C0"/>
    <w:rsid w:val="008A06BC"/>
    <w:rsid w:val="008A08D2"/>
    <w:rsid w:val="008A0B5B"/>
    <w:rsid w:val="008A0CF4"/>
    <w:rsid w:val="008A0D8A"/>
    <w:rsid w:val="008A0E95"/>
    <w:rsid w:val="008A0ECF"/>
    <w:rsid w:val="008A0EE0"/>
    <w:rsid w:val="008A0F32"/>
    <w:rsid w:val="008A1263"/>
    <w:rsid w:val="008A13D1"/>
    <w:rsid w:val="008A14F2"/>
    <w:rsid w:val="008A1715"/>
    <w:rsid w:val="008A1828"/>
    <w:rsid w:val="008A1A18"/>
    <w:rsid w:val="008A1A58"/>
    <w:rsid w:val="008A1C70"/>
    <w:rsid w:val="008A1C79"/>
    <w:rsid w:val="008A1D21"/>
    <w:rsid w:val="008A1E98"/>
    <w:rsid w:val="008A1EB6"/>
    <w:rsid w:val="008A1F69"/>
    <w:rsid w:val="008A23FE"/>
    <w:rsid w:val="008A2857"/>
    <w:rsid w:val="008A3061"/>
    <w:rsid w:val="008A31AB"/>
    <w:rsid w:val="008A36BA"/>
    <w:rsid w:val="008A3F57"/>
    <w:rsid w:val="008A4010"/>
    <w:rsid w:val="008A4062"/>
    <w:rsid w:val="008A40AC"/>
    <w:rsid w:val="008A44C7"/>
    <w:rsid w:val="008A48D6"/>
    <w:rsid w:val="008A4C08"/>
    <w:rsid w:val="008A4E7F"/>
    <w:rsid w:val="008A4E91"/>
    <w:rsid w:val="008A4FBC"/>
    <w:rsid w:val="008A5130"/>
    <w:rsid w:val="008A537E"/>
    <w:rsid w:val="008A5795"/>
    <w:rsid w:val="008A5888"/>
    <w:rsid w:val="008A5BE9"/>
    <w:rsid w:val="008A5DFC"/>
    <w:rsid w:val="008A6301"/>
    <w:rsid w:val="008A6384"/>
    <w:rsid w:val="008A646F"/>
    <w:rsid w:val="008A69CC"/>
    <w:rsid w:val="008A6A46"/>
    <w:rsid w:val="008A6AE7"/>
    <w:rsid w:val="008A6CAB"/>
    <w:rsid w:val="008A7058"/>
    <w:rsid w:val="008A733E"/>
    <w:rsid w:val="008A74F8"/>
    <w:rsid w:val="008A7C10"/>
    <w:rsid w:val="008A7E50"/>
    <w:rsid w:val="008B08EA"/>
    <w:rsid w:val="008B0933"/>
    <w:rsid w:val="008B1292"/>
    <w:rsid w:val="008B1463"/>
    <w:rsid w:val="008B1507"/>
    <w:rsid w:val="008B1787"/>
    <w:rsid w:val="008B1C97"/>
    <w:rsid w:val="008B1FA2"/>
    <w:rsid w:val="008B228A"/>
    <w:rsid w:val="008B2310"/>
    <w:rsid w:val="008B2342"/>
    <w:rsid w:val="008B24C2"/>
    <w:rsid w:val="008B2544"/>
    <w:rsid w:val="008B271A"/>
    <w:rsid w:val="008B2787"/>
    <w:rsid w:val="008B2B18"/>
    <w:rsid w:val="008B2C2F"/>
    <w:rsid w:val="008B2C81"/>
    <w:rsid w:val="008B3147"/>
    <w:rsid w:val="008B320B"/>
    <w:rsid w:val="008B360B"/>
    <w:rsid w:val="008B36A1"/>
    <w:rsid w:val="008B3747"/>
    <w:rsid w:val="008B3934"/>
    <w:rsid w:val="008B3C60"/>
    <w:rsid w:val="008B3F15"/>
    <w:rsid w:val="008B3F1A"/>
    <w:rsid w:val="008B44AA"/>
    <w:rsid w:val="008B44CD"/>
    <w:rsid w:val="008B4AAC"/>
    <w:rsid w:val="008B4B4F"/>
    <w:rsid w:val="008B4BF3"/>
    <w:rsid w:val="008B4E73"/>
    <w:rsid w:val="008B5022"/>
    <w:rsid w:val="008B5198"/>
    <w:rsid w:val="008B5377"/>
    <w:rsid w:val="008B54FB"/>
    <w:rsid w:val="008B59A0"/>
    <w:rsid w:val="008B5C72"/>
    <w:rsid w:val="008B5E60"/>
    <w:rsid w:val="008B5F4B"/>
    <w:rsid w:val="008B5FCC"/>
    <w:rsid w:val="008B6553"/>
    <w:rsid w:val="008B6574"/>
    <w:rsid w:val="008B65CB"/>
    <w:rsid w:val="008B65CC"/>
    <w:rsid w:val="008B6621"/>
    <w:rsid w:val="008B66A7"/>
    <w:rsid w:val="008B6B57"/>
    <w:rsid w:val="008B6CEE"/>
    <w:rsid w:val="008B6DA3"/>
    <w:rsid w:val="008B6E26"/>
    <w:rsid w:val="008B70EC"/>
    <w:rsid w:val="008B714D"/>
    <w:rsid w:val="008B752F"/>
    <w:rsid w:val="008B775C"/>
    <w:rsid w:val="008B7794"/>
    <w:rsid w:val="008B782C"/>
    <w:rsid w:val="008B7993"/>
    <w:rsid w:val="008B7C1C"/>
    <w:rsid w:val="008B7C51"/>
    <w:rsid w:val="008B7CB9"/>
    <w:rsid w:val="008B7CD0"/>
    <w:rsid w:val="008B7E40"/>
    <w:rsid w:val="008B7E9F"/>
    <w:rsid w:val="008B7EA2"/>
    <w:rsid w:val="008C0194"/>
    <w:rsid w:val="008C0387"/>
    <w:rsid w:val="008C041A"/>
    <w:rsid w:val="008C0CA4"/>
    <w:rsid w:val="008C0EAE"/>
    <w:rsid w:val="008C0FF3"/>
    <w:rsid w:val="008C120D"/>
    <w:rsid w:val="008C1339"/>
    <w:rsid w:val="008C14DF"/>
    <w:rsid w:val="008C1586"/>
    <w:rsid w:val="008C159C"/>
    <w:rsid w:val="008C177F"/>
    <w:rsid w:val="008C1D28"/>
    <w:rsid w:val="008C1E1F"/>
    <w:rsid w:val="008C2142"/>
    <w:rsid w:val="008C23F1"/>
    <w:rsid w:val="008C2602"/>
    <w:rsid w:val="008C26D4"/>
    <w:rsid w:val="008C2D79"/>
    <w:rsid w:val="008C3089"/>
    <w:rsid w:val="008C30BB"/>
    <w:rsid w:val="008C3196"/>
    <w:rsid w:val="008C31FB"/>
    <w:rsid w:val="008C376C"/>
    <w:rsid w:val="008C4000"/>
    <w:rsid w:val="008C4181"/>
    <w:rsid w:val="008C451A"/>
    <w:rsid w:val="008C4AA5"/>
    <w:rsid w:val="008C4F74"/>
    <w:rsid w:val="008C538F"/>
    <w:rsid w:val="008C5476"/>
    <w:rsid w:val="008C5DEE"/>
    <w:rsid w:val="008C6116"/>
    <w:rsid w:val="008C619C"/>
    <w:rsid w:val="008C6255"/>
    <w:rsid w:val="008C629C"/>
    <w:rsid w:val="008C6308"/>
    <w:rsid w:val="008C646C"/>
    <w:rsid w:val="008C6B69"/>
    <w:rsid w:val="008C6FCF"/>
    <w:rsid w:val="008C7026"/>
    <w:rsid w:val="008C757E"/>
    <w:rsid w:val="008C78E9"/>
    <w:rsid w:val="008D020D"/>
    <w:rsid w:val="008D0771"/>
    <w:rsid w:val="008D08A0"/>
    <w:rsid w:val="008D09F6"/>
    <w:rsid w:val="008D0BDF"/>
    <w:rsid w:val="008D0CBA"/>
    <w:rsid w:val="008D0EA8"/>
    <w:rsid w:val="008D1210"/>
    <w:rsid w:val="008D141E"/>
    <w:rsid w:val="008D14F9"/>
    <w:rsid w:val="008D1645"/>
    <w:rsid w:val="008D197C"/>
    <w:rsid w:val="008D1AF3"/>
    <w:rsid w:val="008D24A7"/>
    <w:rsid w:val="008D2529"/>
    <w:rsid w:val="008D2581"/>
    <w:rsid w:val="008D263B"/>
    <w:rsid w:val="008D2662"/>
    <w:rsid w:val="008D28E2"/>
    <w:rsid w:val="008D2C43"/>
    <w:rsid w:val="008D2E88"/>
    <w:rsid w:val="008D3071"/>
    <w:rsid w:val="008D3524"/>
    <w:rsid w:val="008D3549"/>
    <w:rsid w:val="008D3579"/>
    <w:rsid w:val="008D3614"/>
    <w:rsid w:val="008D3BA9"/>
    <w:rsid w:val="008D3D77"/>
    <w:rsid w:val="008D3E4A"/>
    <w:rsid w:val="008D40B6"/>
    <w:rsid w:val="008D437F"/>
    <w:rsid w:val="008D4550"/>
    <w:rsid w:val="008D4BA6"/>
    <w:rsid w:val="008D4C47"/>
    <w:rsid w:val="008D4F49"/>
    <w:rsid w:val="008D4F74"/>
    <w:rsid w:val="008D56C3"/>
    <w:rsid w:val="008D5C44"/>
    <w:rsid w:val="008D5D94"/>
    <w:rsid w:val="008D5EB8"/>
    <w:rsid w:val="008D67C9"/>
    <w:rsid w:val="008D6862"/>
    <w:rsid w:val="008D6A17"/>
    <w:rsid w:val="008D6A5C"/>
    <w:rsid w:val="008D6CA6"/>
    <w:rsid w:val="008D6D34"/>
    <w:rsid w:val="008D6E32"/>
    <w:rsid w:val="008D742A"/>
    <w:rsid w:val="008D7C8A"/>
    <w:rsid w:val="008D7C9E"/>
    <w:rsid w:val="008E02F1"/>
    <w:rsid w:val="008E0312"/>
    <w:rsid w:val="008E049D"/>
    <w:rsid w:val="008E08B6"/>
    <w:rsid w:val="008E08FE"/>
    <w:rsid w:val="008E0A04"/>
    <w:rsid w:val="008E0AC7"/>
    <w:rsid w:val="008E0D6E"/>
    <w:rsid w:val="008E0ECE"/>
    <w:rsid w:val="008E0F09"/>
    <w:rsid w:val="008E119F"/>
    <w:rsid w:val="008E12B9"/>
    <w:rsid w:val="008E14E0"/>
    <w:rsid w:val="008E1569"/>
    <w:rsid w:val="008E1A98"/>
    <w:rsid w:val="008E1BC7"/>
    <w:rsid w:val="008E1BF6"/>
    <w:rsid w:val="008E1C33"/>
    <w:rsid w:val="008E1E84"/>
    <w:rsid w:val="008E26E3"/>
    <w:rsid w:val="008E28E6"/>
    <w:rsid w:val="008E28F5"/>
    <w:rsid w:val="008E2B6E"/>
    <w:rsid w:val="008E2CE8"/>
    <w:rsid w:val="008E2DB1"/>
    <w:rsid w:val="008E2F79"/>
    <w:rsid w:val="008E30A1"/>
    <w:rsid w:val="008E3244"/>
    <w:rsid w:val="008E32B8"/>
    <w:rsid w:val="008E348B"/>
    <w:rsid w:val="008E34BF"/>
    <w:rsid w:val="008E3526"/>
    <w:rsid w:val="008E3579"/>
    <w:rsid w:val="008E37F1"/>
    <w:rsid w:val="008E38A1"/>
    <w:rsid w:val="008E3945"/>
    <w:rsid w:val="008E45C1"/>
    <w:rsid w:val="008E481A"/>
    <w:rsid w:val="008E4AFE"/>
    <w:rsid w:val="008E4FB4"/>
    <w:rsid w:val="008E5178"/>
    <w:rsid w:val="008E518D"/>
    <w:rsid w:val="008E5343"/>
    <w:rsid w:val="008E5A34"/>
    <w:rsid w:val="008E5D0F"/>
    <w:rsid w:val="008E5FDC"/>
    <w:rsid w:val="008E60E3"/>
    <w:rsid w:val="008E6196"/>
    <w:rsid w:val="008E620F"/>
    <w:rsid w:val="008E62F5"/>
    <w:rsid w:val="008E668D"/>
    <w:rsid w:val="008E68B1"/>
    <w:rsid w:val="008E6EFD"/>
    <w:rsid w:val="008E71E3"/>
    <w:rsid w:val="008E7247"/>
    <w:rsid w:val="008E76E2"/>
    <w:rsid w:val="008E76E4"/>
    <w:rsid w:val="008E770C"/>
    <w:rsid w:val="008E7A95"/>
    <w:rsid w:val="008E7AEA"/>
    <w:rsid w:val="008E7CBB"/>
    <w:rsid w:val="008F0115"/>
    <w:rsid w:val="008F024B"/>
    <w:rsid w:val="008F02DB"/>
    <w:rsid w:val="008F0407"/>
    <w:rsid w:val="008F0448"/>
    <w:rsid w:val="008F0501"/>
    <w:rsid w:val="008F064F"/>
    <w:rsid w:val="008F085F"/>
    <w:rsid w:val="008F088C"/>
    <w:rsid w:val="008F0E28"/>
    <w:rsid w:val="008F0F13"/>
    <w:rsid w:val="008F10F4"/>
    <w:rsid w:val="008F118D"/>
    <w:rsid w:val="008F137F"/>
    <w:rsid w:val="008F162E"/>
    <w:rsid w:val="008F17B7"/>
    <w:rsid w:val="008F1AEF"/>
    <w:rsid w:val="008F1DB7"/>
    <w:rsid w:val="008F1F1E"/>
    <w:rsid w:val="008F21E3"/>
    <w:rsid w:val="008F2396"/>
    <w:rsid w:val="008F2660"/>
    <w:rsid w:val="008F26C1"/>
    <w:rsid w:val="008F2800"/>
    <w:rsid w:val="008F2BE8"/>
    <w:rsid w:val="008F2D66"/>
    <w:rsid w:val="008F2DA1"/>
    <w:rsid w:val="008F2E99"/>
    <w:rsid w:val="008F2F8A"/>
    <w:rsid w:val="008F2FA7"/>
    <w:rsid w:val="008F3303"/>
    <w:rsid w:val="008F33CD"/>
    <w:rsid w:val="008F34B1"/>
    <w:rsid w:val="008F3701"/>
    <w:rsid w:val="008F388A"/>
    <w:rsid w:val="008F3C89"/>
    <w:rsid w:val="008F3CE9"/>
    <w:rsid w:val="008F3E71"/>
    <w:rsid w:val="008F405E"/>
    <w:rsid w:val="008F4477"/>
    <w:rsid w:val="008F44EC"/>
    <w:rsid w:val="008F4543"/>
    <w:rsid w:val="008F48F8"/>
    <w:rsid w:val="008F4BFA"/>
    <w:rsid w:val="008F4C22"/>
    <w:rsid w:val="008F5049"/>
    <w:rsid w:val="008F53B5"/>
    <w:rsid w:val="008F544F"/>
    <w:rsid w:val="008F549E"/>
    <w:rsid w:val="008F555D"/>
    <w:rsid w:val="008F5AD3"/>
    <w:rsid w:val="008F5B59"/>
    <w:rsid w:val="008F5CA0"/>
    <w:rsid w:val="008F604C"/>
    <w:rsid w:val="008F605A"/>
    <w:rsid w:val="008F6331"/>
    <w:rsid w:val="008F6D80"/>
    <w:rsid w:val="008F7138"/>
    <w:rsid w:val="008F7297"/>
    <w:rsid w:val="008F72C8"/>
    <w:rsid w:val="008F74A0"/>
    <w:rsid w:val="008F7619"/>
    <w:rsid w:val="008F767D"/>
    <w:rsid w:val="008F769A"/>
    <w:rsid w:val="008F7CFD"/>
    <w:rsid w:val="008F7DFA"/>
    <w:rsid w:val="00900004"/>
    <w:rsid w:val="0090018D"/>
    <w:rsid w:val="009001B4"/>
    <w:rsid w:val="0090045C"/>
    <w:rsid w:val="00900690"/>
    <w:rsid w:val="0090091C"/>
    <w:rsid w:val="009009B1"/>
    <w:rsid w:val="00900DE9"/>
    <w:rsid w:val="00900F13"/>
    <w:rsid w:val="00900F23"/>
    <w:rsid w:val="00900F54"/>
    <w:rsid w:val="009012AF"/>
    <w:rsid w:val="009012CA"/>
    <w:rsid w:val="009012F6"/>
    <w:rsid w:val="0090177C"/>
    <w:rsid w:val="009019F0"/>
    <w:rsid w:val="00901A44"/>
    <w:rsid w:val="00901C47"/>
    <w:rsid w:val="00901EDA"/>
    <w:rsid w:val="00901F62"/>
    <w:rsid w:val="00902220"/>
    <w:rsid w:val="00902A03"/>
    <w:rsid w:val="0090354D"/>
    <w:rsid w:val="009036A2"/>
    <w:rsid w:val="00903913"/>
    <w:rsid w:val="00903B4F"/>
    <w:rsid w:val="00903F29"/>
    <w:rsid w:val="00903FDB"/>
    <w:rsid w:val="009047AC"/>
    <w:rsid w:val="0090481D"/>
    <w:rsid w:val="00904A1A"/>
    <w:rsid w:val="00904EB5"/>
    <w:rsid w:val="00905408"/>
    <w:rsid w:val="0090584B"/>
    <w:rsid w:val="00905900"/>
    <w:rsid w:val="00905A44"/>
    <w:rsid w:val="00905A4A"/>
    <w:rsid w:val="00905C15"/>
    <w:rsid w:val="00906002"/>
    <w:rsid w:val="00906140"/>
    <w:rsid w:val="00906304"/>
    <w:rsid w:val="00906441"/>
    <w:rsid w:val="00906482"/>
    <w:rsid w:val="0090691E"/>
    <w:rsid w:val="00906D40"/>
    <w:rsid w:val="00907208"/>
    <w:rsid w:val="009074D3"/>
    <w:rsid w:val="00907835"/>
    <w:rsid w:val="0090795E"/>
    <w:rsid w:val="00907EB5"/>
    <w:rsid w:val="00910083"/>
    <w:rsid w:val="009100E3"/>
    <w:rsid w:val="0091024F"/>
    <w:rsid w:val="00910259"/>
    <w:rsid w:val="009102AF"/>
    <w:rsid w:val="0091033F"/>
    <w:rsid w:val="0091039E"/>
    <w:rsid w:val="0091053E"/>
    <w:rsid w:val="00910550"/>
    <w:rsid w:val="00910636"/>
    <w:rsid w:val="009107B0"/>
    <w:rsid w:val="009107FA"/>
    <w:rsid w:val="00910B90"/>
    <w:rsid w:val="00910C11"/>
    <w:rsid w:val="00910DCD"/>
    <w:rsid w:val="00910FAA"/>
    <w:rsid w:val="00911124"/>
    <w:rsid w:val="0091113A"/>
    <w:rsid w:val="009112B4"/>
    <w:rsid w:val="00911367"/>
    <w:rsid w:val="00911421"/>
    <w:rsid w:val="00911481"/>
    <w:rsid w:val="009114A2"/>
    <w:rsid w:val="00911590"/>
    <w:rsid w:val="00911608"/>
    <w:rsid w:val="00911C4C"/>
    <w:rsid w:val="00911D2B"/>
    <w:rsid w:val="00911DBB"/>
    <w:rsid w:val="00911DBF"/>
    <w:rsid w:val="0091212D"/>
    <w:rsid w:val="00912696"/>
    <w:rsid w:val="009126B5"/>
    <w:rsid w:val="0091283F"/>
    <w:rsid w:val="00912DE4"/>
    <w:rsid w:val="00912F0B"/>
    <w:rsid w:val="00913299"/>
    <w:rsid w:val="00913583"/>
    <w:rsid w:val="0091396C"/>
    <w:rsid w:val="00913F10"/>
    <w:rsid w:val="009143DE"/>
    <w:rsid w:val="009145D6"/>
    <w:rsid w:val="009147F4"/>
    <w:rsid w:val="0091490F"/>
    <w:rsid w:val="00914962"/>
    <w:rsid w:val="00914AAB"/>
    <w:rsid w:val="00914AF7"/>
    <w:rsid w:val="00914CA6"/>
    <w:rsid w:val="00914CFD"/>
    <w:rsid w:val="00914D2F"/>
    <w:rsid w:val="00914D33"/>
    <w:rsid w:val="00914E8D"/>
    <w:rsid w:val="009151CA"/>
    <w:rsid w:val="009151F9"/>
    <w:rsid w:val="00915366"/>
    <w:rsid w:val="00915599"/>
    <w:rsid w:val="00915B11"/>
    <w:rsid w:val="00915B5E"/>
    <w:rsid w:val="00915EBF"/>
    <w:rsid w:val="00915ECD"/>
    <w:rsid w:val="0091603F"/>
    <w:rsid w:val="0091628D"/>
    <w:rsid w:val="00916B4D"/>
    <w:rsid w:val="00916E69"/>
    <w:rsid w:val="00916EB5"/>
    <w:rsid w:val="00917171"/>
    <w:rsid w:val="009177A4"/>
    <w:rsid w:val="00917E24"/>
    <w:rsid w:val="00920042"/>
    <w:rsid w:val="009203C5"/>
    <w:rsid w:val="00920509"/>
    <w:rsid w:val="009208A4"/>
    <w:rsid w:val="00920A7D"/>
    <w:rsid w:val="00920D8F"/>
    <w:rsid w:val="00920F97"/>
    <w:rsid w:val="009214FC"/>
    <w:rsid w:val="009215A1"/>
    <w:rsid w:val="00921707"/>
    <w:rsid w:val="00921A1A"/>
    <w:rsid w:val="00921B75"/>
    <w:rsid w:val="00921DFA"/>
    <w:rsid w:val="00922024"/>
    <w:rsid w:val="00922202"/>
    <w:rsid w:val="0092261F"/>
    <w:rsid w:val="00922859"/>
    <w:rsid w:val="00922A3D"/>
    <w:rsid w:val="00922AEF"/>
    <w:rsid w:val="00922C2E"/>
    <w:rsid w:val="00922E0B"/>
    <w:rsid w:val="00922E56"/>
    <w:rsid w:val="00922F18"/>
    <w:rsid w:val="009231EA"/>
    <w:rsid w:val="009232C1"/>
    <w:rsid w:val="00923613"/>
    <w:rsid w:val="00923D43"/>
    <w:rsid w:val="00923E7B"/>
    <w:rsid w:val="00924AF3"/>
    <w:rsid w:val="00924C1C"/>
    <w:rsid w:val="00924CC3"/>
    <w:rsid w:val="00924F20"/>
    <w:rsid w:val="00924FEE"/>
    <w:rsid w:val="00925295"/>
    <w:rsid w:val="00925460"/>
    <w:rsid w:val="009254A7"/>
    <w:rsid w:val="009256D6"/>
    <w:rsid w:val="009259EC"/>
    <w:rsid w:val="009259FD"/>
    <w:rsid w:val="00925AE8"/>
    <w:rsid w:val="00925CE7"/>
    <w:rsid w:val="00925FBD"/>
    <w:rsid w:val="00925FE9"/>
    <w:rsid w:val="009261D3"/>
    <w:rsid w:val="00926397"/>
    <w:rsid w:val="00926641"/>
    <w:rsid w:val="009267E1"/>
    <w:rsid w:val="0092690A"/>
    <w:rsid w:val="009269DA"/>
    <w:rsid w:val="00926AFD"/>
    <w:rsid w:val="00926CE0"/>
    <w:rsid w:val="00927646"/>
    <w:rsid w:val="00927D49"/>
    <w:rsid w:val="00927FFE"/>
    <w:rsid w:val="0093055D"/>
    <w:rsid w:val="00930842"/>
    <w:rsid w:val="00930A40"/>
    <w:rsid w:val="00931049"/>
    <w:rsid w:val="00931105"/>
    <w:rsid w:val="00931293"/>
    <w:rsid w:val="0093147C"/>
    <w:rsid w:val="009314F4"/>
    <w:rsid w:val="00931E0D"/>
    <w:rsid w:val="00932114"/>
    <w:rsid w:val="00932618"/>
    <w:rsid w:val="00932810"/>
    <w:rsid w:val="00932A06"/>
    <w:rsid w:val="00932E81"/>
    <w:rsid w:val="00933096"/>
    <w:rsid w:val="00933111"/>
    <w:rsid w:val="00933149"/>
    <w:rsid w:val="00933208"/>
    <w:rsid w:val="009334C5"/>
    <w:rsid w:val="00933687"/>
    <w:rsid w:val="009339D1"/>
    <w:rsid w:val="00933AB0"/>
    <w:rsid w:val="00933C69"/>
    <w:rsid w:val="00933D6A"/>
    <w:rsid w:val="00933D83"/>
    <w:rsid w:val="00933F0C"/>
    <w:rsid w:val="00934495"/>
    <w:rsid w:val="009345D4"/>
    <w:rsid w:val="00934A5F"/>
    <w:rsid w:val="00934E1F"/>
    <w:rsid w:val="009353CB"/>
    <w:rsid w:val="0093558C"/>
    <w:rsid w:val="009357DD"/>
    <w:rsid w:val="009359E6"/>
    <w:rsid w:val="009359F3"/>
    <w:rsid w:val="00935B54"/>
    <w:rsid w:val="00935C5B"/>
    <w:rsid w:val="0093604C"/>
    <w:rsid w:val="00936537"/>
    <w:rsid w:val="00936650"/>
    <w:rsid w:val="009369FD"/>
    <w:rsid w:val="00936A28"/>
    <w:rsid w:val="00936BCB"/>
    <w:rsid w:val="00936C1B"/>
    <w:rsid w:val="00936E5E"/>
    <w:rsid w:val="00936F65"/>
    <w:rsid w:val="00937435"/>
    <w:rsid w:val="009375C0"/>
    <w:rsid w:val="00937702"/>
    <w:rsid w:val="00937AA2"/>
    <w:rsid w:val="00937E9E"/>
    <w:rsid w:val="0094047D"/>
    <w:rsid w:val="00940683"/>
    <w:rsid w:val="009408E0"/>
    <w:rsid w:val="00940B06"/>
    <w:rsid w:val="00940EBE"/>
    <w:rsid w:val="00941088"/>
    <w:rsid w:val="0094109C"/>
    <w:rsid w:val="00941440"/>
    <w:rsid w:val="00941496"/>
    <w:rsid w:val="00941764"/>
    <w:rsid w:val="0094188A"/>
    <w:rsid w:val="0094190E"/>
    <w:rsid w:val="00941DB5"/>
    <w:rsid w:val="00941FBC"/>
    <w:rsid w:val="00941FC5"/>
    <w:rsid w:val="0094276B"/>
    <w:rsid w:val="0094284E"/>
    <w:rsid w:val="009428D2"/>
    <w:rsid w:val="00942C3D"/>
    <w:rsid w:val="00942CEE"/>
    <w:rsid w:val="00942E12"/>
    <w:rsid w:val="00942F36"/>
    <w:rsid w:val="0094336B"/>
    <w:rsid w:val="00943AFA"/>
    <w:rsid w:val="00944148"/>
    <w:rsid w:val="00944169"/>
    <w:rsid w:val="0094426B"/>
    <w:rsid w:val="00944B45"/>
    <w:rsid w:val="00944DB5"/>
    <w:rsid w:val="00944E6F"/>
    <w:rsid w:val="00945202"/>
    <w:rsid w:val="00945435"/>
    <w:rsid w:val="009454C2"/>
    <w:rsid w:val="00945521"/>
    <w:rsid w:val="009455D3"/>
    <w:rsid w:val="0094588E"/>
    <w:rsid w:val="009458B4"/>
    <w:rsid w:val="00945C74"/>
    <w:rsid w:val="00945C9E"/>
    <w:rsid w:val="00945ED7"/>
    <w:rsid w:val="00946073"/>
    <w:rsid w:val="00946084"/>
    <w:rsid w:val="00946148"/>
    <w:rsid w:val="0094683F"/>
    <w:rsid w:val="00946C40"/>
    <w:rsid w:val="009470E0"/>
    <w:rsid w:val="009479A0"/>
    <w:rsid w:val="00947D2E"/>
    <w:rsid w:val="00947E7E"/>
    <w:rsid w:val="0095012C"/>
    <w:rsid w:val="0095037D"/>
    <w:rsid w:val="009503D9"/>
    <w:rsid w:val="009503E5"/>
    <w:rsid w:val="00950417"/>
    <w:rsid w:val="009506FE"/>
    <w:rsid w:val="00950734"/>
    <w:rsid w:val="00950865"/>
    <w:rsid w:val="009508D9"/>
    <w:rsid w:val="009508E8"/>
    <w:rsid w:val="00950A4B"/>
    <w:rsid w:val="00950D62"/>
    <w:rsid w:val="00950E54"/>
    <w:rsid w:val="00950F5D"/>
    <w:rsid w:val="00951113"/>
    <w:rsid w:val="009512C9"/>
    <w:rsid w:val="00951496"/>
    <w:rsid w:val="009516DD"/>
    <w:rsid w:val="009516DE"/>
    <w:rsid w:val="0095194B"/>
    <w:rsid w:val="00951DE3"/>
    <w:rsid w:val="0095207B"/>
    <w:rsid w:val="00952324"/>
    <w:rsid w:val="0095236A"/>
    <w:rsid w:val="00952A10"/>
    <w:rsid w:val="00952B7C"/>
    <w:rsid w:val="00953157"/>
    <w:rsid w:val="009535EF"/>
    <w:rsid w:val="0095360E"/>
    <w:rsid w:val="009538AF"/>
    <w:rsid w:val="00953B8E"/>
    <w:rsid w:val="0095423A"/>
    <w:rsid w:val="0095431E"/>
    <w:rsid w:val="009543D2"/>
    <w:rsid w:val="009543EC"/>
    <w:rsid w:val="00954448"/>
    <w:rsid w:val="00954A45"/>
    <w:rsid w:val="00954AA9"/>
    <w:rsid w:val="00954C29"/>
    <w:rsid w:val="00954D0D"/>
    <w:rsid w:val="00955080"/>
    <w:rsid w:val="009551CC"/>
    <w:rsid w:val="00955255"/>
    <w:rsid w:val="009556AA"/>
    <w:rsid w:val="00955842"/>
    <w:rsid w:val="00955E7C"/>
    <w:rsid w:val="009562D9"/>
    <w:rsid w:val="009566DC"/>
    <w:rsid w:val="00956859"/>
    <w:rsid w:val="00956A0D"/>
    <w:rsid w:val="00956AE4"/>
    <w:rsid w:val="00956F51"/>
    <w:rsid w:val="009574C3"/>
    <w:rsid w:val="0095770E"/>
    <w:rsid w:val="00957971"/>
    <w:rsid w:val="009579CC"/>
    <w:rsid w:val="00957A79"/>
    <w:rsid w:val="00957B15"/>
    <w:rsid w:val="00957B8D"/>
    <w:rsid w:val="00957D2C"/>
    <w:rsid w:val="00957E81"/>
    <w:rsid w:val="00957EA3"/>
    <w:rsid w:val="00957EFF"/>
    <w:rsid w:val="009607B8"/>
    <w:rsid w:val="00960D0E"/>
    <w:rsid w:val="00960E05"/>
    <w:rsid w:val="0096136E"/>
    <w:rsid w:val="00961585"/>
    <w:rsid w:val="00961776"/>
    <w:rsid w:val="00961814"/>
    <w:rsid w:val="00961972"/>
    <w:rsid w:val="00961C32"/>
    <w:rsid w:val="00961ED7"/>
    <w:rsid w:val="0096220A"/>
    <w:rsid w:val="00962436"/>
    <w:rsid w:val="00962503"/>
    <w:rsid w:val="00962782"/>
    <w:rsid w:val="00962849"/>
    <w:rsid w:val="00962BFF"/>
    <w:rsid w:val="00962EFA"/>
    <w:rsid w:val="00963089"/>
    <w:rsid w:val="009630FE"/>
    <w:rsid w:val="009632A5"/>
    <w:rsid w:val="00963434"/>
    <w:rsid w:val="0096343C"/>
    <w:rsid w:val="0096349A"/>
    <w:rsid w:val="00963521"/>
    <w:rsid w:val="0096362F"/>
    <w:rsid w:val="00963A2D"/>
    <w:rsid w:val="00963CEA"/>
    <w:rsid w:val="00964190"/>
    <w:rsid w:val="00964215"/>
    <w:rsid w:val="00964601"/>
    <w:rsid w:val="009646C0"/>
    <w:rsid w:val="00964A1E"/>
    <w:rsid w:val="00964B25"/>
    <w:rsid w:val="00964C95"/>
    <w:rsid w:val="0096505D"/>
    <w:rsid w:val="0096519F"/>
    <w:rsid w:val="009651BA"/>
    <w:rsid w:val="00965224"/>
    <w:rsid w:val="009652C5"/>
    <w:rsid w:val="009653B1"/>
    <w:rsid w:val="009657A5"/>
    <w:rsid w:val="009657DC"/>
    <w:rsid w:val="00965828"/>
    <w:rsid w:val="00965BB8"/>
    <w:rsid w:val="00965BDA"/>
    <w:rsid w:val="009663CD"/>
    <w:rsid w:val="00966494"/>
    <w:rsid w:val="00966872"/>
    <w:rsid w:val="009668A0"/>
    <w:rsid w:val="009668E2"/>
    <w:rsid w:val="009669E0"/>
    <w:rsid w:val="00967132"/>
    <w:rsid w:val="009671C5"/>
    <w:rsid w:val="009676BE"/>
    <w:rsid w:val="009679D1"/>
    <w:rsid w:val="00967B0D"/>
    <w:rsid w:val="00967B61"/>
    <w:rsid w:val="00967CAB"/>
    <w:rsid w:val="00967FE7"/>
    <w:rsid w:val="0097013A"/>
    <w:rsid w:val="009703E0"/>
    <w:rsid w:val="00970413"/>
    <w:rsid w:val="0097056D"/>
    <w:rsid w:val="00970604"/>
    <w:rsid w:val="009706D9"/>
    <w:rsid w:val="00970739"/>
    <w:rsid w:val="009707E1"/>
    <w:rsid w:val="00970A2D"/>
    <w:rsid w:val="00970C0C"/>
    <w:rsid w:val="00970CC7"/>
    <w:rsid w:val="00970D7D"/>
    <w:rsid w:val="00970E55"/>
    <w:rsid w:val="00970EA0"/>
    <w:rsid w:val="00970FD1"/>
    <w:rsid w:val="00971220"/>
    <w:rsid w:val="00971320"/>
    <w:rsid w:val="0097134D"/>
    <w:rsid w:val="009715A0"/>
    <w:rsid w:val="00971648"/>
    <w:rsid w:val="009716D6"/>
    <w:rsid w:val="00971768"/>
    <w:rsid w:val="009717E4"/>
    <w:rsid w:val="00971A23"/>
    <w:rsid w:val="00972478"/>
    <w:rsid w:val="00972A41"/>
    <w:rsid w:val="00972AA7"/>
    <w:rsid w:val="00973060"/>
    <w:rsid w:val="009732A5"/>
    <w:rsid w:val="00973391"/>
    <w:rsid w:val="00973860"/>
    <w:rsid w:val="009738AF"/>
    <w:rsid w:val="00973DF4"/>
    <w:rsid w:val="009743D1"/>
    <w:rsid w:val="00974714"/>
    <w:rsid w:val="009749F0"/>
    <w:rsid w:val="00974A12"/>
    <w:rsid w:val="00974CF8"/>
    <w:rsid w:val="00975051"/>
    <w:rsid w:val="00975800"/>
    <w:rsid w:val="00975D22"/>
    <w:rsid w:val="00975E99"/>
    <w:rsid w:val="00975F57"/>
    <w:rsid w:val="00975F64"/>
    <w:rsid w:val="009768B7"/>
    <w:rsid w:val="00976958"/>
    <w:rsid w:val="00976D28"/>
    <w:rsid w:val="009770B6"/>
    <w:rsid w:val="0097726A"/>
    <w:rsid w:val="009772CF"/>
    <w:rsid w:val="0097738B"/>
    <w:rsid w:val="0097740E"/>
    <w:rsid w:val="009776C9"/>
    <w:rsid w:val="0097786B"/>
    <w:rsid w:val="009779E5"/>
    <w:rsid w:val="00977AD8"/>
    <w:rsid w:val="00977CE2"/>
    <w:rsid w:val="00977DE5"/>
    <w:rsid w:val="00977E15"/>
    <w:rsid w:val="009804C5"/>
    <w:rsid w:val="009804FC"/>
    <w:rsid w:val="0098061B"/>
    <w:rsid w:val="00980C0F"/>
    <w:rsid w:val="00980DA7"/>
    <w:rsid w:val="00980F1E"/>
    <w:rsid w:val="00981017"/>
    <w:rsid w:val="0098128A"/>
    <w:rsid w:val="009818E0"/>
    <w:rsid w:val="00981CC5"/>
    <w:rsid w:val="009822F1"/>
    <w:rsid w:val="00982609"/>
    <w:rsid w:val="0098264E"/>
    <w:rsid w:val="009826A7"/>
    <w:rsid w:val="009828FC"/>
    <w:rsid w:val="00982BAC"/>
    <w:rsid w:val="00982C4A"/>
    <w:rsid w:val="009832A2"/>
    <w:rsid w:val="0098355A"/>
    <w:rsid w:val="0098366F"/>
    <w:rsid w:val="009837F4"/>
    <w:rsid w:val="00983997"/>
    <w:rsid w:val="00983BDA"/>
    <w:rsid w:val="00983F0D"/>
    <w:rsid w:val="00983FFD"/>
    <w:rsid w:val="00984002"/>
    <w:rsid w:val="009840AB"/>
    <w:rsid w:val="0098426A"/>
    <w:rsid w:val="0098451B"/>
    <w:rsid w:val="009849BE"/>
    <w:rsid w:val="009849CA"/>
    <w:rsid w:val="00984C30"/>
    <w:rsid w:val="00985486"/>
    <w:rsid w:val="00985510"/>
    <w:rsid w:val="0098591E"/>
    <w:rsid w:val="00985CDC"/>
    <w:rsid w:val="00985D57"/>
    <w:rsid w:val="009860BC"/>
    <w:rsid w:val="00986742"/>
    <w:rsid w:val="00986920"/>
    <w:rsid w:val="00986A1F"/>
    <w:rsid w:val="00986ACF"/>
    <w:rsid w:val="00986CE6"/>
    <w:rsid w:val="00986F2C"/>
    <w:rsid w:val="0098737F"/>
    <w:rsid w:val="00987489"/>
    <w:rsid w:val="009877C6"/>
    <w:rsid w:val="00987ACD"/>
    <w:rsid w:val="00987D1A"/>
    <w:rsid w:val="00990062"/>
    <w:rsid w:val="00990190"/>
    <w:rsid w:val="0099022C"/>
    <w:rsid w:val="00990247"/>
    <w:rsid w:val="00990603"/>
    <w:rsid w:val="0099087D"/>
    <w:rsid w:val="00990960"/>
    <w:rsid w:val="00990ABF"/>
    <w:rsid w:val="00990CD4"/>
    <w:rsid w:val="00990D4F"/>
    <w:rsid w:val="00990D52"/>
    <w:rsid w:val="00990E15"/>
    <w:rsid w:val="00990E59"/>
    <w:rsid w:val="00990F7F"/>
    <w:rsid w:val="009915B5"/>
    <w:rsid w:val="00991782"/>
    <w:rsid w:val="00991903"/>
    <w:rsid w:val="00991B38"/>
    <w:rsid w:val="00991DEB"/>
    <w:rsid w:val="00991F47"/>
    <w:rsid w:val="00991F9C"/>
    <w:rsid w:val="009920DC"/>
    <w:rsid w:val="0099220A"/>
    <w:rsid w:val="00992363"/>
    <w:rsid w:val="0099271E"/>
    <w:rsid w:val="00992A49"/>
    <w:rsid w:val="0099306D"/>
    <w:rsid w:val="009935B0"/>
    <w:rsid w:val="00993975"/>
    <w:rsid w:val="00993B31"/>
    <w:rsid w:val="00993CB9"/>
    <w:rsid w:val="00993F9C"/>
    <w:rsid w:val="00994221"/>
    <w:rsid w:val="0099430F"/>
    <w:rsid w:val="00994313"/>
    <w:rsid w:val="0099432D"/>
    <w:rsid w:val="0099453B"/>
    <w:rsid w:val="009946DF"/>
    <w:rsid w:val="009947B4"/>
    <w:rsid w:val="00994904"/>
    <w:rsid w:val="009949A4"/>
    <w:rsid w:val="00994B07"/>
    <w:rsid w:val="00994B68"/>
    <w:rsid w:val="00994F26"/>
    <w:rsid w:val="0099528B"/>
    <w:rsid w:val="0099543A"/>
    <w:rsid w:val="0099570C"/>
    <w:rsid w:val="00995777"/>
    <w:rsid w:val="009957AC"/>
    <w:rsid w:val="00995977"/>
    <w:rsid w:val="00995E4E"/>
    <w:rsid w:val="00995EBC"/>
    <w:rsid w:val="00995EFF"/>
    <w:rsid w:val="0099603D"/>
    <w:rsid w:val="00996052"/>
    <w:rsid w:val="0099615E"/>
    <w:rsid w:val="00996537"/>
    <w:rsid w:val="009966CA"/>
    <w:rsid w:val="00996742"/>
    <w:rsid w:val="009969D0"/>
    <w:rsid w:val="009969EE"/>
    <w:rsid w:val="00996AB7"/>
    <w:rsid w:val="00996C2E"/>
    <w:rsid w:val="00996D3C"/>
    <w:rsid w:val="00996EF2"/>
    <w:rsid w:val="00996FED"/>
    <w:rsid w:val="0099712C"/>
    <w:rsid w:val="00997130"/>
    <w:rsid w:val="00997205"/>
    <w:rsid w:val="00997705"/>
    <w:rsid w:val="009977BC"/>
    <w:rsid w:val="00997DDA"/>
    <w:rsid w:val="00997E2C"/>
    <w:rsid w:val="00997E3E"/>
    <w:rsid w:val="009A0231"/>
    <w:rsid w:val="009A02C3"/>
    <w:rsid w:val="009A0369"/>
    <w:rsid w:val="009A04FA"/>
    <w:rsid w:val="009A0787"/>
    <w:rsid w:val="009A090C"/>
    <w:rsid w:val="009A0A2B"/>
    <w:rsid w:val="009A0AC3"/>
    <w:rsid w:val="009A0BCE"/>
    <w:rsid w:val="009A0C6B"/>
    <w:rsid w:val="009A0D42"/>
    <w:rsid w:val="009A0F84"/>
    <w:rsid w:val="009A0FCB"/>
    <w:rsid w:val="009A1060"/>
    <w:rsid w:val="009A10B1"/>
    <w:rsid w:val="009A11B5"/>
    <w:rsid w:val="009A1372"/>
    <w:rsid w:val="009A1377"/>
    <w:rsid w:val="009A1407"/>
    <w:rsid w:val="009A1843"/>
    <w:rsid w:val="009A19FB"/>
    <w:rsid w:val="009A1B21"/>
    <w:rsid w:val="009A201D"/>
    <w:rsid w:val="009A22E6"/>
    <w:rsid w:val="009A22FB"/>
    <w:rsid w:val="009A2318"/>
    <w:rsid w:val="009A24C0"/>
    <w:rsid w:val="009A262B"/>
    <w:rsid w:val="009A263E"/>
    <w:rsid w:val="009A278C"/>
    <w:rsid w:val="009A28FA"/>
    <w:rsid w:val="009A2E99"/>
    <w:rsid w:val="009A2EEB"/>
    <w:rsid w:val="009A3429"/>
    <w:rsid w:val="009A355F"/>
    <w:rsid w:val="009A35F4"/>
    <w:rsid w:val="009A3774"/>
    <w:rsid w:val="009A3820"/>
    <w:rsid w:val="009A3BBD"/>
    <w:rsid w:val="009A3D5C"/>
    <w:rsid w:val="009A3EE3"/>
    <w:rsid w:val="009A404A"/>
    <w:rsid w:val="009A42A0"/>
    <w:rsid w:val="009A4396"/>
    <w:rsid w:val="009A457D"/>
    <w:rsid w:val="009A476D"/>
    <w:rsid w:val="009A47A7"/>
    <w:rsid w:val="009A48D8"/>
    <w:rsid w:val="009A490C"/>
    <w:rsid w:val="009A4D1A"/>
    <w:rsid w:val="009A4E2E"/>
    <w:rsid w:val="009A5011"/>
    <w:rsid w:val="009A50B8"/>
    <w:rsid w:val="009A543D"/>
    <w:rsid w:val="009A5704"/>
    <w:rsid w:val="009A5863"/>
    <w:rsid w:val="009A5A29"/>
    <w:rsid w:val="009A5BC9"/>
    <w:rsid w:val="009A5CC0"/>
    <w:rsid w:val="009A5EA0"/>
    <w:rsid w:val="009A610C"/>
    <w:rsid w:val="009A6328"/>
    <w:rsid w:val="009A670B"/>
    <w:rsid w:val="009A67D8"/>
    <w:rsid w:val="009A6CA1"/>
    <w:rsid w:val="009A6DE1"/>
    <w:rsid w:val="009A6E28"/>
    <w:rsid w:val="009A6FF7"/>
    <w:rsid w:val="009A70B8"/>
    <w:rsid w:val="009A74B8"/>
    <w:rsid w:val="009A74F5"/>
    <w:rsid w:val="009A75C8"/>
    <w:rsid w:val="009A7AB4"/>
    <w:rsid w:val="009A7AD8"/>
    <w:rsid w:val="009A7BB8"/>
    <w:rsid w:val="009A7C03"/>
    <w:rsid w:val="009A7C6B"/>
    <w:rsid w:val="009A7D07"/>
    <w:rsid w:val="009A7F93"/>
    <w:rsid w:val="009A7FBB"/>
    <w:rsid w:val="009B015B"/>
    <w:rsid w:val="009B04C7"/>
    <w:rsid w:val="009B0519"/>
    <w:rsid w:val="009B09DF"/>
    <w:rsid w:val="009B09F3"/>
    <w:rsid w:val="009B0CA4"/>
    <w:rsid w:val="009B0D48"/>
    <w:rsid w:val="009B12EA"/>
    <w:rsid w:val="009B16CF"/>
    <w:rsid w:val="009B1740"/>
    <w:rsid w:val="009B17A4"/>
    <w:rsid w:val="009B196B"/>
    <w:rsid w:val="009B19C4"/>
    <w:rsid w:val="009B1A6C"/>
    <w:rsid w:val="009B1BDC"/>
    <w:rsid w:val="009B2000"/>
    <w:rsid w:val="009B24EB"/>
    <w:rsid w:val="009B28D9"/>
    <w:rsid w:val="009B2AE1"/>
    <w:rsid w:val="009B2AE7"/>
    <w:rsid w:val="009B3853"/>
    <w:rsid w:val="009B3AC2"/>
    <w:rsid w:val="009B3BE4"/>
    <w:rsid w:val="009B3CE7"/>
    <w:rsid w:val="009B3D33"/>
    <w:rsid w:val="009B4078"/>
    <w:rsid w:val="009B4535"/>
    <w:rsid w:val="009B4548"/>
    <w:rsid w:val="009B473A"/>
    <w:rsid w:val="009B491E"/>
    <w:rsid w:val="009B4BE7"/>
    <w:rsid w:val="009B4D83"/>
    <w:rsid w:val="009B4E3E"/>
    <w:rsid w:val="009B5543"/>
    <w:rsid w:val="009B555F"/>
    <w:rsid w:val="009B56B3"/>
    <w:rsid w:val="009B56EB"/>
    <w:rsid w:val="009B5A46"/>
    <w:rsid w:val="009B5B05"/>
    <w:rsid w:val="009B5B83"/>
    <w:rsid w:val="009B5C04"/>
    <w:rsid w:val="009B5F64"/>
    <w:rsid w:val="009B6405"/>
    <w:rsid w:val="009B6609"/>
    <w:rsid w:val="009B679E"/>
    <w:rsid w:val="009B6A60"/>
    <w:rsid w:val="009B6A8B"/>
    <w:rsid w:val="009B6B04"/>
    <w:rsid w:val="009B6CD9"/>
    <w:rsid w:val="009B6E89"/>
    <w:rsid w:val="009B6E8E"/>
    <w:rsid w:val="009B7009"/>
    <w:rsid w:val="009B717B"/>
    <w:rsid w:val="009B7776"/>
    <w:rsid w:val="009B7A57"/>
    <w:rsid w:val="009B7AFD"/>
    <w:rsid w:val="009B7B88"/>
    <w:rsid w:val="009C00A2"/>
    <w:rsid w:val="009C015B"/>
    <w:rsid w:val="009C01CA"/>
    <w:rsid w:val="009C0590"/>
    <w:rsid w:val="009C060E"/>
    <w:rsid w:val="009C061F"/>
    <w:rsid w:val="009C0D46"/>
    <w:rsid w:val="009C0D4E"/>
    <w:rsid w:val="009C1207"/>
    <w:rsid w:val="009C18A6"/>
    <w:rsid w:val="009C1B2E"/>
    <w:rsid w:val="009C2111"/>
    <w:rsid w:val="009C24BD"/>
    <w:rsid w:val="009C24ED"/>
    <w:rsid w:val="009C26ED"/>
    <w:rsid w:val="009C2708"/>
    <w:rsid w:val="009C30FD"/>
    <w:rsid w:val="009C380D"/>
    <w:rsid w:val="009C3821"/>
    <w:rsid w:val="009C39C6"/>
    <w:rsid w:val="009C39E1"/>
    <w:rsid w:val="009C3B0E"/>
    <w:rsid w:val="009C3B53"/>
    <w:rsid w:val="009C3D14"/>
    <w:rsid w:val="009C3E31"/>
    <w:rsid w:val="009C3E5E"/>
    <w:rsid w:val="009C41F9"/>
    <w:rsid w:val="009C4346"/>
    <w:rsid w:val="009C4751"/>
    <w:rsid w:val="009C49E6"/>
    <w:rsid w:val="009C4CA3"/>
    <w:rsid w:val="009C4FB1"/>
    <w:rsid w:val="009C5226"/>
    <w:rsid w:val="009C5753"/>
    <w:rsid w:val="009C5D94"/>
    <w:rsid w:val="009C6091"/>
    <w:rsid w:val="009C6CF7"/>
    <w:rsid w:val="009C6EAE"/>
    <w:rsid w:val="009C6FF9"/>
    <w:rsid w:val="009C711B"/>
    <w:rsid w:val="009C75C5"/>
    <w:rsid w:val="009C7669"/>
    <w:rsid w:val="009C79E3"/>
    <w:rsid w:val="009C7ECA"/>
    <w:rsid w:val="009D02A0"/>
    <w:rsid w:val="009D08FE"/>
    <w:rsid w:val="009D0AC1"/>
    <w:rsid w:val="009D0F42"/>
    <w:rsid w:val="009D0F67"/>
    <w:rsid w:val="009D10AD"/>
    <w:rsid w:val="009D1544"/>
    <w:rsid w:val="009D16FA"/>
    <w:rsid w:val="009D1BA8"/>
    <w:rsid w:val="009D1C16"/>
    <w:rsid w:val="009D1CB6"/>
    <w:rsid w:val="009D1D74"/>
    <w:rsid w:val="009D1E98"/>
    <w:rsid w:val="009D20F4"/>
    <w:rsid w:val="009D2132"/>
    <w:rsid w:val="009D2248"/>
    <w:rsid w:val="009D250B"/>
    <w:rsid w:val="009D2529"/>
    <w:rsid w:val="009D2DB4"/>
    <w:rsid w:val="009D2E39"/>
    <w:rsid w:val="009D2F15"/>
    <w:rsid w:val="009D3126"/>
    <w:rsid w:val="009D324D"/>
    <w:rsid w:val="009D38B2"/>
    <w:rsid w:val="009D390C"/>
    <w:rsid w:val="009D3AF3"/>
    <w:rsid w:val="009D3C59"/>
    <w:rsid w:val="009D3F67"/>
    <w:rsid w:val="009D3F89"/>
    <w:rsid w:val="009D4026"/>
    <w:rsid w:val="009D4267"/>
    <w:rsid w:val="009D44D1"/>
    <w:rsid w:val="009D47C1"/>
    <w:rsid w:val="009D4B06"/>
    <w:rsid w:val="009D4B2E"/>
    <w:rsid w:val="009D4D93"/>
    <w:rsid w:val="009D4DD4"/>
    <w:rsid w:val="009D4ED0"/>
    <w:rsid w:val="009D500C"/>
    <w:rsid w:val="009D5054"/>
    <w:rsid w:val="009D51FA"/>
    <w:rsid w:val="009D525B"/>
    <w:rsid w:val="009D53E1"/>
    <w:rsid w:val="009D544D"/>
    <w:rsid w:val="009D5564"/>
    <w:rsid w:val="009D55C9"/>
    <w:rsid w:val="009D5965"/>
    <w:rsid w:val="009D597E"/>
    <w:rsid w:val="009D5CBD"/>
    <w:rsid w:val="009D5EB7"/>
    <w:rsid w:val="009D6705"/>
    <w:rsid w:val="009D6C25"/>
    <w:rsid w:val="009D6C56"/>
    <w:rsid w:val="009D6C73"/>
    <w:rsid w:val="009D6D62"/>
    <w:rsid w:val="009D6D82"/>
    <w:rsid w:val="009D6EDA"/>
    <w:rsid w:val="009D702B"/>
    <w:rsid w:val="009D73D3"/>
    <w:rsid w:val="009D74B9"/>
    <w:rsid w:val="009D7A00"/>
    <w:rsid w:val="009D7CEC"/>
    <w:rsid w:val="009D7D73"/>
    <w:rsid w:val="009D7E60"/>
    <w:rsid w:val="009E0367"/>
    <w:rsid w:val="009E05DB"/>
    <w:rsid w:val="009E0776"/>
    <w:rsid w:val="009E0AF0"/>
    <w:rsid w:val="009E1865"/>
    <w:rsid w:val="009E1A4A"/>
    <w:rsid w:val="009E1A6E"/>
    <w:rsid w:val="009E1D2A"/>
    <w:rsid w:val="009E1FCF"/>
    <w:rsid w:val="009E1FD2"/>
    <w:rsid w:val="009E23FD"/>
    <w:rsid w:val="009E250B"/>
    <w:rsid w:val="009E27BE"/>
    <w:rsid w:val="009E28B3"/>
    <w:rsid w:val="009E300B"/>
    <w:rsid w:val="009E3012"/>
    <w:rsid w:val="009E31BC"/>
    <w:rsid w:val="009E3340"/>
    <w:rsid w:val="009E33CB"/>
    <w:rsid w:val="009E3864"/>
    <w:rsid w:val="009E3D02"/>
    <w:rsid w:val="009E4106"/>
    <w:rsid w:val="009E413E"/>
    <w:rsid w:val="009E414C"/>
    <w:rsid w:val="009E4155"/>
    <w:rsid w:val="009E4472"/>
    <w:rsid w:val="009E4650"/>
    <w:rsid w:val="009E48A8"/>
    <w:rsid w:val="009E48B0"/>
    <w:rsid w:val="009E48C5"/>
    <w:rsid w:val="009E4B7E"/>
    <w:rsid w:val="009E4BE6"/>
    <w:rsid w:val="009E4D8F"/>
    <w:rsid w:val="009E584A"/>
    <w:rsid w:val="009E5913"/>
    <w:rsid w:val="009E5E3C"/>
    <w:rsid w:val="009E5F90"/>
    <w:rsid w:val="009E602E"/>
    <w:rsid w:val="009E681C"/>
    <w:rsid w:val="009E688D"/>
    <w:rsid w:val="009E690E"/>
    <w:rsid w:val="009E6913"/>
    <w:rsid w:val="009E69E5"/>
    <w:rsid w:val="009E6D61"/>
    <w:rsid w:val="009E6EB1"/>
    <w:rsid w:val="009E6F3A"/>
    <w:rsid w:val="009E74D9"/>
    <w:rsid w:val="009E76FC"/>
    <w:rsid w:val="009E770B"/>
    <w:rsid w:val="009E7924"/>
    <w:rsid w:val="009E7C7D"/>
    <w:rsid w:val="009E7C84"/>
    <w:rsid w:val="009E7DCD"/>
    <w:rsid w:val="009F02BB"/>
    <w:rsid w:val="009F0477"/>
    <w:rsid w:val="009F049B"/>
    <w:rsid w:val="009F0793"/>
    <w:rsid w:val="009F15B7"/>
    <w:rsid w:val="009F16A7"/>
    <w:rsid w:val="009F174A"/>
    <w:rsid w:val="009F17F5"/>
    <w:rsid w:val="009F183A"/>
    <w:rsid w:val="009F194E"/>
    <w:rsid w:val="009F1A2D"/>
    <w:rsid w:val="009F1AE4"/>
    <w:rsid w:val="009F1AFA"/>
    <w:rsid w:val="009F1CB4"/>
    <w:rsid w:val="009F1F41"/>
    <w:rsid w:val="009F2065"/>
    <w:rsid w:val="009F21F9"/>
    <w:rsid w:val="009F2357"/>
    <w:rsid w:val="009F274E"/>
    <w:rsid w:val="009F2767"/>
    <w:rsid w:val="009F27EB"/>
    <w:rsid w:val="009F28A3"/>
    <w:rsid w:val="009F28C3"/>
    <w:rsid w:val="009F2C93"/>
    <w:rsid w:val="009F2DC8"/>
    <w:rsid w:val="009F31EC"/>
    <w:rsid w:val="009F342C"/>
    <w:rsid w:val="009F3706"/>
    <w:rsid w:val="009F38AD"/>
    <w:rsid w:val="009F38C8"/>
    <w:rsid w:val="009F3A1E"/>
    <w:rsid w:val="009F3BDF"/>
    <w:rsid w:val="009F3C32"/>
    <w:rsid w:val="009F3C3C"/>
    <w:rsid w:val="009F3E3C"/>
    <w:rsid w:val="009F3F18"/>
    <w:rsid w:val="009F3F53"/>
    <w:rsid w:val="009F3F9A"/>
    <w:rsid w:val="009F49E8"/>
    <w:rsid w:val="009F4ABC"/>
    <w:rsid w:val="009F4CC3"/>
    <w:rsid w:val="009F50EC"/>
    <w:rsid w:val="009F55AE"/>
    <w:rsid w:val="009F5806"/>
    <w:rsid w:val="009F593E"/>
    <w:rsid w:val="009F5D78"/>
    <w:rsid w:val="009F5DF7"/>
    <w:rsid w:val="009F610C"/>
    <w:rsid w:val="009F6EDB"/>
    <w:rsid w:val="009F709D"/>
    <w:rsid w:val="009F76CE"/>
    <w:rsid w:val="009F77FE"/>
    <w:rsid w:val="009F7883"/>
    <w:rsid w:val="009F7950"/>
    <w:rsid w:val="009F795A"/>
    <w:rsid w:val="009F7C6C"/>
    <w:rsid w:val="00A00068"/>
    <w:rsid w:val="00A003F6"/>
    <w:rsid w:val="00A00477"/>
    <w:rsid w:val="00A006E9"/>
    <w:rsid w:val="00A00730"/>
    <w:rsid w:val="00A00748"/>
    <w:rsid w:val="00A00A37"/>
    <w:rsid w:val="00A01052"/>
    <w:rsid w:val="00A011B7"/>
    <w:rsid w:val="00A013A3"/>
    <w:rsid w:val="00A01498"/>
    <w:rsid w:val="00A014CC"/>
    <w:rsid w:val="00A018EC"/>
    <w:rsid w:val="00A01A08"/>
    <w:rsid w:val="00A01D8D"/>
    <w:rsid w:val="00A01E5E"/>
    <w:rsid w:val="00A023CA"/>
    <w:rsid w:val="00A028DC"/>
    <w:rsid w:val="00A02D3E"/>
    <w:rsid w:val="00A02FF3"/>
    <w:rsid w:val="00A0322F"/>
    <w:rsid w:val="00A032A0"/>
    <w:rsid w:val="00A03439"/>
    <w:rsid w:val="00A036A2"/>
    <w:rsid w:val="00A03773"/>
    <w:rsid w:val="00A038DC"/>
    <w:rsid w:val="00A03A35"/>
    <w:rsid w:val="00A03B7D"/>
    <w:rsid w:val="00A03C2C"/>
    <w:rsid w:val="00A04860"/>
    <w:rsid w:val="00A04C90"/>
    <w:rsid w:val="00A04E2A"/>
    <w:rsid w:val="00A051DE"/>
    <w:rsid w:val="00A05BED"/>
    <w:rsid w:val="00A05CFD"/>
    <w:rsid w:val="00A05F6C"/>
    <w:rsid w:val="00A0648E"/>
    <w:rsid w:val="00A0650A"/>
    <w:rsid w:val="00A06580"/>
    <w:rsid w:val="00A06719"/>
    <w:rsid w:val="00A06A0A"/>
    <w:rsid w:val="00A06BED"/>
    <w:rsid w:val="00A06C1F"/>
    <w:rsid w:val="00A06E86"/>
    <w:rsid w:val="00A07028"/>
    <w:rsid w:val="00A0709A"/>
    <w:rsid w:val="00A0713C"/>
    <w:rsid w:val="00A07291"/>
    <w:rsid w:val="00A07347"/>
    <w:rsid w:val="00A07724"/>
    <w:rsid w:val="00A07900"/>
    <w:rsid w:val="00A101B0"/>
    <w:rsid w:val="00A101C9"/>
    <w:rsid w:val="00A10316"/>
    <w:rsid w:val="00A10738"/>
    <w:rsid w:val="00A107C2"/>
    <w:rsid w:val="00A10B84"/>
    <w:rsid w:val="00A1105F"/>
    <w:rsid w:val="00A1195D"/>
    <w:rsid w:val="00A11B91"/>
    <w:rsid w:val="00A11EDB"/>
    <w:rsid w:val="00A124DC"/>
    <w:rsid w:val="00A12560"/>
    <w:rsid w:val="00A12959"/>
    <w:rsid w:val="00A12E68"/>
    <w:rsid w:val="00A12FE7"/>
    <w:rsid w:val="00A13407"/>
    <w:rsid w:val="00A13440"/>
    <w:rsid w:val="00A13902"/>
    <w:rsid w:val="00A13C2A"/>
    <w:rsid w:val="00A13E2D"/>
    <w:rsid w:val="00A13F14"/>
    <w:rsid w:val="00A14076"/>
    <w:rsid w:val="00A14247"/>
    <w:rsid w:val="00A142EF"/>
    <w:rsid w:val="00A1443E"/>
    <w:rsid w:val="00A144D0"/>
    <w:rsid w:val="00A14959"/>
    <w:rsid w:val="00A14E9A"/>
    <w:rsid w:val="00A155AA"/>
    <w:rsid w:val="00A1562C"/>
    <w:rsid w:val="00A15952"/>
    <w:rsid w:val="00A15A76"/>
    <w:rsid w:val="00A15A97"/>
    <w:rsid w:val="00A15C88"/>
    <w:rsid w:val="00A15D05"/>
    <w:rsid w:val="00A16528"/>
    <w:rsid w:val="00A168BE"/>
    <w:rsid w:val="00A17125"/>
    <w:rsid w:val="00A17153"/>
    <w:rsid w:val="00A173A4"/>
    <w:rsid w:val="00A177AB"/>
    <w:rsid w:val="00A178FE"/>
    <w:rsid w:val="00A179D0"/>
    <w:rsid w:val="00A17B3E"/>
    <w:rsid w:val="00A17B91"/>
    <w:rsid w:val="00A17BEA"/>
    <w:rsid w:val="00A2002F"/>
    <w:rsid w:val="00A2009E"/>
    <w:rsid w:val="00A2045A"/>
    <w:rsid w:val="00A20682"/>
    <w:rsid w:val="00A20724"/>
    <w:rsid w:val="00A20966"/>
    <w:rsid w:val="00A20AB0"/>
    <w:rsid w:val="00A20ABA"/>
    <w:rsid w:val="00A20CF9"/>
    <w:rsid w:val="00A20D2A"/>
    <w:rsid w:val="00A20D4B"/>
    <w:rsid w:val="00A20FB3"/>
    <w:rsid w:val="00A21561"/>
    <w:rsid w:val="00A216D9"/>
    <w:rsid w:val="00A216E9"/>
    <w:rsid w:val="00A217ED"/>
    <w:rsid w:val="00A21C53"/>
    <w:rsid w:val="00A21DE0"/>
    <w:rsid w:val="00A220B0"/>
    <w:rsid w:val="00A22859"/>
    <w:rsid w:val="00A2285E"/>
    <w:rsid w:val="00A228B4"/>
    <w:rsid w:val="00A228B7"/>
    <w:rsid w:val="00A228E9"/>
    <w:rsid w:val="00A229E7"/>
    <w:rsid w:val="00A22B18"/>
    <w:rsid w:val="00A22BEC"/>
    <w:rsid w:val="00A22DFF"/>
    <w:rsid w:val="00A233A1"/>
    <w:rsid w:val="00A23468"/>
    <w:rsid w:val="00A23545"/>
    <w:rsid w:val="00A23815"/>
    <w:rsid w:val="00A2397F"/>
    <w:rsid w:val="00A23998"/>
    <w:rsid w:val="00A23A16"/>
    <w:rsid w:val="00A23BE8"/>
    <w:rsid w:val="00A23DDD"/>
    <w:rsid w:val="00A23F34"/>
    <w:rsid w:val="00A241C2"/>
    <w:rsid w:val="00A24227"/>
    <w:rsid w:val="00A2432C"/>
    <w:rsid w:val="00A245AB"/>
    <w:rsid w:val="00A24604"/>
    <w:rsid w:val="00A24B55"/>
    <w:rsid w:val="00A24E02"/>
    <w:rsid w:val="00A261EE"/>
    <w:rsid w:val="00A26459"/>
    <w:rsid w:val="00A26996"/>
    <w:rsid w:val="00A269C6"/>
    <w:rsid w:val="00A26B53"/>
    <w:rsid w:val="00A26DC7"/>
    <w:rsid w:val="00A26DF6"/>
    <w:rsid w:val="00A26FE2"/>
    <w:rsid w:val="00A2702C"/>
    <w:rsid w:val="00A27094"/>
    <w:rsid w:val="00A270CD"/>
    <w:rsid w:val="00A270E7"/>
    <w:rsid w:val="00A27116"/>
    <w:rsid w:val="00A2756B"/>
    <w:rsid w:val="00A2773A"/>
    <w:rsid w:val="00A27B06"/>
    <w:rsid w:val="00A27B8A"/>
    <w:rsid w:val="00A27DD5"/>
    <w:rsid w:val="00A30000"/>
    <w:rsid w:val="00A30008"/>
    <w:rsid w:val="00A305B8"/>
    <w:rsid w:val="00A30D02"/>
    <w:rsid w:val="00A30DF5"/>
    <w:rsid w:val="00A31463"/>
    <w:rsid w:val="00A31732"/>
    <w:rsid w:val="00A318AD"/>
    <w:rsid w:val="00A31AC4"/>
    <w:rsid w:val="00A31C2B"/>
    <w:rsid w:val="00A31CD2"/>
    <w:rsid w:val="00A3261A"/>
    <w:rsid w:val="00A327F5"/>
    <w:rsid w:val="00A32D6E"/>
    <w:rsid w:val="00A33264"/>
    <w:rsid w:val="00A333D9"/>
    <w:rsid w:val="00A33618"/>
    <w:rsid w:val="00A338AE"/>
    <w:rsid w:val="00A33B26"/>
    <w:rsid w:val="00A33B93"/>
    <w:rsid w:val="00A33DB4"/>
    <w:rsid w:val="00A341D1"/>
    <w:rsid w:val="00A344C1"/>
    <w:rsid w:val="00A34588"/>
    <w:rsid w:val="00A34624"/>
    <w:rsid w:val="00A347D1"/>
    <w:rsid w:val="00A34E06"/>
    <w:rsid w:val="00A34EAA"/>
    <w:rsid w:val="00A34F3E"/>
    <w:rsid w:val="00A350B7"/>
    <w:rsid w:val="00A350C0"/>
    <w:rsid w:val="00A35159"/>
    <w:rsid w:val="00A35395"/>
    <w:rsid w:val="00A355B1"/>
    <w:rsid w:val="00A35BEB"/>
    <w:rsid w:val="00A35DA2"/>
    <w:rsid w:val="00A35F2B"/>
    <w:rsid w:val="00A35F5F"/>
    <w:rsid w:val="00A360E0"/>
    <w:rsid w:val="00A36963"/>
    <w:rsid w:val="00A36A3D"/>
    <w:rsid w:val="00A36BA2"/>
    <w:rsid w:val="00A36D96"/>
    <w:rsid w:val="00A36E04"/>
    <w:rsid w:val="00A370DD"/>
    <w:rsid w:val="00A3757E"/>
    <w:rsid w:val="00A37778"/>
    <w:rsid w:val="00A379F1"/>
    <w:rsid w:val="00A37BC6"/>
    <w:rsid w:val="00A37D59"/>
    <w:rsid w:val="00A40081"/>
    <w:rsid w:val="00A40382"/>
    <w:rsid w:val="00A40435"/>
    <w:rsid w:val="00A40615"/>
    <w:rsid w:val="00A40812"/>
    <w:rsid w:val="00A40B41"/>
    <w:rsid w:val="00A40CF0"/>
    <w:rsid w:val="00A40CF5"/>
    <w:rsid w:val="00A40D39"/>
    <w:rsid w:val="00A40E87"/>
    <w:rsid w:val="00A4107D"/>
    <w:rsid w:val="00A411A0"/>
    <w:rsid w:val="00A41718"/>
    <w:rsid w:val="00A417DF"/>
    <w:rsid w:val="00A41C1D"/>
    <w:rsid w:val="00A422E9"/>
    <w:rsid w:val="00A424E8"/>
    <w:rsid w:val="00A42B5D"/>
    <w:rsid w:val="00A42BDA"/>
    <w:rsid w:val="00A43044"/>
    <w:rsid w:val="00A4347A"/>
    <w:rsid w:val="00A434D8"/>
    <w:rsid w:val="00A4375C"/>
    <w:rsid w:val="00A437DE"/>
    <w:rsid w:val="00A439DC"/>
    <w:rsid w:val="00A43A86"/>
    <w:rsid w:val="00A43D77"/>
    <w:rsid w:val="00A43DDA"/>
    <w:rsid w:val="00A43FCF"/>
    <w:rsid w:val="00A44097"/>
    <w:rsid w:val="00A44369"/>
    <w:rsid w:val="00A44384"/>
    <w:rsid w:val="00A44A25"/>
    <w:rsid w:val="00A44B43"/>
    <w:rsid w:val="00A44BFC"/>
    <w:rsid w:val="00A44D4A"/>
    <w:rsid w:val="00A44D75"/>
    <w:rsid w:val="00A44E6B"/>
    <w:rsid w:val="00A45182"/>
    <w:rsid w:val="00A451D9"/>
    <w:rsid w:val="00A45872"/>
    <w:rsid w:val="00A45889"/>
    <w:rsid w:val="00A459BA"/>
    <w:rsid w:val="00A45D5F"/>
    <w:rsid w:val="00A45EB8"/>
    <w:rsid w:val="00A4614F"/>
    <w:rsid w:val="00A4635D"/>
    <w:rsid w:val="00A46427"/>
    <w:rsid w:val="00A4690B"/>
    <w:rsid w:val="00A46D7D"/>
    <w:rsid w:val="00A46D95"/>
    <w:rsid w:val="00A46DA5"/>
    <w:rsid w:val="00A4705A"/>
    <w:rsid w:val="00A47109"/>
    <w:rsid w:val="00A471B9"/>
    <w:rsid w:val="00A47276"/>
    <w:rsid w:val="00A47427"/>
    <w:rsid w:val="00A47509"/>
    <w:rsid w:val="00A476AF"/>
    <w:rsid w:val="00A47876"/>
    <w:rsid w:val="00A47EC2"/>
    <w:rsid w:val="00A5021F"/>
    <w:rsid w:val="00A5087B"/>
    <w:rsid w:val="00A50976"/>
    <w:rsid w:val="00A50BEC"/>
    <w:rsid w:val="00A50D1F"/>
    <w:rsid w:val="00A50D4D"/>
    <w:rsid w:val="00A50EEF"/>
    <w:rsid w:val="00A50F91"/>
    <w:rsid w:val="00A510CA"/>
    <w:rsid w:val="00A5130B"/>
    <w:rsid w:val="00A513AE"/>
    <w:rsid w:val="00A514AF"/>
    <w:rsid w:val="00A51529"/>
    <w:rsid w:val="00A5186D"/>
    <w:rsid w:val="00A5196E"/>
    <w:rsid w:val="00A51B71"/>
    <w:rsid w:val="00A51BB6"/>
    <w:rsid w:val="00A51D1C"/>
    <w:rsid w:val="00A51DA0"/>
    <w:rsid w:val="00A51EA5"/>
    <w:rsid w:val="00A51EEE"/>
    <w:rsid w:val="00A51FBE"/>
    <w:rsid w:val="00A5206A"/>
    <w:rsid w:val="00A52093"/>
    <w:rsid w:val="00A5220D"/>
    <w:rsid w:val="00A522C7"/>
    <w:rsid w:val="00A52301"/>
    <w:rsid w:val="00A52361"/>
    <w:rsid w:val="00A52937"/>
    <w:rsid w:val="00A52F23"/>
    <w:rsid w:val="00A532B6"/>
    <w:rsid w:val="00A5355E"/>
    <w:rsid w:val="00A54109"/>
    <w:rsid w:val="00A542A1"/>
    <w:rsid w:val="00A54497"/>
    <w:rsid w:val="00A544CF"/>
    <w:rsid w:val="00A545C3"/>
    <w:rsid w:val="00A548A8"/>
    <w:rsid w:val="00A548B4"/>
    <w:rsid w:val="00A54B37"/>
    <w:rsid w:val="00A54B3A"/>
    <w:rsid w:val="00A54B45"/>
    <w:rsid w:val="00A54B81"/>
    <w:rsid w:val="00A54E36"/>
    <w:rsid w:val="00A55044"/>
    <w:rsid w:val="00A5533F"/>
    <w:rsid w:val="00A55974"/>
    <w:rsid w:val="00A55AF0"/>
    <w:rsid w:val="00A55B0B"/>
    <w:rsid w:val="00A55DC4"/>
    <w:rsid w:val="00A56002"/>
    <w:rsid w:val="00A560C1"/>
    <w:rsid w:val="00A56AC3"/>
    <w:rsid w:val="00A56C17"/>
    <w:rsid w:val="00A56E84"/>
    <w:rsid w:val="00A57033"/>
    <w:rsid w:val="00A5716C"/>
    <w:rsid w:val="00A57196"/>
    <w:rsid w:val="00A57232"/>
    <w:rsid w:val="00A57408"/>
    <w:rsid w:val="00A57703"/>
    <w:rsid w:val="00A57921"/>
    <w:rsid w:val="00A57B3D"/>
    <w:rsid w:val="00A57C93"/>
    <w:rsid w:val="00A57CBF"/>
    <w:rsid w:val="00A57CC9"/>
    <w:rsid w:val="00A57CEE"/>
    <w:rsid w:val="00A57F0E"/>
    <w:rsid w:val="00A600E1"/>
    <w:rsid w:val="00A602EC"/>
    <w:rsid w:val="00A605FD"/>
    <w:rsid w:val="00A6096F"/>
    <w:rsid w:val="00A60B2A"/>
    <w:rsid w:val="00A60D73"/>
    <w:rsid w:val="00A61368"/>
    <w:rsid w:val="00A61817"/>
    <w:rsid w:val="00A618E8"/>
    <w:rsid w:val="00A61B17"/>
    <w:rsid w:val="00A61E68"/>
    <w:rsid w:val="00A61F05"/>
    <w:rsid w:val="00A62001"/>
    <w:rsid w:val="00A62156"/>
    <w:rsid w:val="00A622A8"/>
    <w:rsid w:val="00A627F3"/>
    <w:rsid w:val="00A62817"/>
    <w:rsid w:val="00A629C9"/>
    <w:rsid w:val="00A62B91"/>
    <w:rsid w:val="00A62D83"/>
    <w:rsid w:val="00A6361C"/>
    <w:rsid w:val="00A63B15"/>
    <w:rsid w:val="00A63BC1"/>
    <w:rsid w:val="00A63ECD"/>
    <w:rsid w:val="00A6429E"/>
    <w:rsid w:val="00A64720"/>
    <w:rsid w:val="00A6492B"/>
    <w:rsid w:val="00A64BC8"/>
    <w:rsid w:val="00A6509B"/>
    <w:rsid w:val="00A65292"/>
    <w:rsid w:val="00A653CE"/>
    <w:rsid w:val="00A654E8"/>
    <w:rsid w:val="00A6556C"/>
    <w:rsid w:val="00A65898"/>
    <w:rsid w:val="00A65B3D"/>
    <w:rsid w:val="00A65C81"/>
    <w:rsid w:val="00A65D2A"/>
    <w:rsid w:val="00A65F75"/>
    <w:rsid w:val="00A65F80"/>
    <w:rsid w:val="00A65FD4"/>
    <w:rsid w:val="00A66207"/>
    <w:rsid w:val="00A6622D"/>
    <w:rsid w:val="00A66735"/>
    <w:rsid w:val="00A6678D"/>
    <w:rsid w:val="00A667CC"/>
    <w:rsid w:val="00A66A51"/>
    <w:rsid w:val="00A67134"/>
    <w:rsid w:val="00A672D8"/>
    <w:rsid w:val="00A675DA"/>
    <w:rsid w:val="00A67E51"/>
    <w:rsid w:val="00A67E9E"/>
    <w:rsid w:val="00A70031"/>
    <w:rsid w:val="00A7034A"/>
    <w:rsid w:val="00A703FB"/>
    <w:rsid w:val="00A70533"/>
    <w:rsid w:val="00A70A29"/>
    <w:rsid w:val="00A70BF3"/>
    <w:rsid w:val="00A70C8F"/>
    <w:rsid w:val="00A70F38"/>
    <w:rsid w:val="00A70F85"/>
    <w:rsid w:val="00A71521"/>
    <w:rsid w:val="00A71523"/>
    <w:rsid w:val="00A71808"/>
    <w:rsid w:val="00A7184C"/>
    <w:rsid w:val="00A71A55"/>
    <w:rsid w:val="00A71E45"/>
    <w:rsid w:val="00A71F27"/>
    <w:rsid w:val="00A726D2"/>
    <w:rsid w:val="00A72A48"/>
    <w:rsid w:val="00A72CE7"/>
    <w:rsid w:val="00A7315D"/>
    <w:rsid w:val="00A73160"/>
    <w:rsid w:val="00A7318A"/>
    <w:rsid w:val="00A73717"/>
    <w:rsid w:val="00A738A6"/>
    <w:rsid w:val="00A73AE2"/>
    <w:rsid w:val="00A73C83"/>
    <w:rsid w:val="00A73DFA"/>
    <w:rsid w:val="00A74032"/>
    <w:rsid w:val="00A746DA"/>
    <w:rsid w:val="00A74869"/>
    <w:rsid w:val="00A74A09"/>
    <w:rsid w:val="00A74AD6"/>
    <w:rsid w:val="00A74B5D"/>
    <w:rsid w:val="00A74E5B"/>
    <w:rsid w:val="00A74F6B"/>
    <w:rsid w:val="00A750D3"/>
    <w:rsid w:val="00A752B0"/>
    <w:rsid w:val="00A753DC"/>
    <w:rsid w:val="00A75B73"/>
    <w:rsid w:val="00A75C6F"/>
    <w:rsid w:val="00A7601F"/>
    <w:rsid w:val="00A761DA"/>
    <w:rsid w:val="00A76434"/>
    <w:rsid w:val="00A76FEF"/>
    <w:rsid w:val="00A7717F"/>
    <w:rsid w:val="00A771A5"/>
    <w:rsid w:val="00A7722C"/>
    <w:rsid w:val="00A7764A"/>
    <w:rsid w:val="00A778A4"/>
    <w:rsid w:val="00A77FB7"/>
    <w:rsid w:val="00A77FBE"/>
    <w:rsid w:val="00A8014A"/>
    <w:rsid w:val="00A80983"/>
    <w:rsid w:val="00A80AB1"/>
    <w:rsid w:val="00A80AE6"/>
    <w:rsid w:val="00A810BA"/>
    <w:rsid w:val="00A81171"/>
    <w:rsid w:val="00A81623"/>
    <w:rsid w:val="00A81846"/>
    <w:rsid w:val="00A81A99"/>
    <w:rsid w:val="00A81AA2"/>
    <w:rsid w:val="00A81B2A"/>
    <w:rsid w:val="00A81F2B"/>
    <w:rsid w:val="00A82471"/>
    <w:rsid w:val="00A824D1"/>
    <w:rsid w:val="00A82AB0"/>
    <w:rsid w:val="00A82B0F"/>
    <w:rsid w:val="00A82CD6"/>
    <w:rsid w:val="00A82E9C"/>
    <w:rsid w:val="00A82FAC"/>
    <w:rsid w:val="00A833F8"/>
    <w:rsid w:val="00A83483"/>
    <w:rsid w:val="00A83BFB"/>
    <w:rsid w:val="00A83C48"/>
    <w:rsid w:val="00A83C87"/>
    <w:rsid w:val="00A83CB0"/>
    <w:rsid w:val="00A83D41"/>
    <w:rsid w:val="00A83E62"/>
    <w:rsid w:val="00A83F70"/>
    <w:rsid w:val="00A84270"/>
    <w:rsid w:val="00A846F2"/>
    <w:rsid w:val="00A849D3"/>
    <w:rsid w:val="00A84A63"/>
    <w:rsid w:val="00A84B38"/>
    <w:rsid w:val="00A84BB4"/>
    <w:rsid w:val="00A85030"/>
    <w:rsid w:val="00A8508E"/>
    <w:rsid w:val="00A85091"/>
    <w:rsid w:val="00A85313"/>
    <w:rsid w:val="00A85327"/>
    <w:rsid w:val="00A8548D"/>
    <w:rsid w:val="00A85514"/>
    <w:rsid w:val="00A85788"/>
    <w:rsid w:val="00A8596D"/>
    <w:rsid w:val="00A85BE7"/>
    <w:rsid w:val="00A85F43"/>
    <w:rsid w:val="00A86135"/>
    <w:rsid w:val="00A86209"/>
    <w:rsid w:val="00A866A7"/>
    <w:rsid w:val="00A8674C"/>
    <w:rsid w:val="00A86C76"/>
    <w:rsid w:val="00A86F68"/>
    <w:rsid w:val="00A87422"/>
    <w:rsid w:val="00A875C2"/>
    <w:rsid w:val="00A87737"/>
    <w:rsid w:val="00A87DC1"/>
    <w:rsid w:val="00A9017D"/>
    <w:rsid w:val="00A903C9"/>
    <w:rsid w:val="00A90424"/>
    <w:rsid w:val="00A90669"/>
    <w:rsid w:val="00A90689"/>
    <w:rsid w:val="00A90862"/>
    <w:rsid w:val="00A90B57"/>
    <w:rsid w:val="00A90C8A"/>
    <w:rsid w:val="00A91505"/>
    <w:rsid w:val="00A9193D"/>
    <w:rsid w:val="00A91B80"/>
    <w:rsid w:val="00A91DE2"/>
    <w:rsid w:val="00A91EDB"/>
    <w:rsid w:val="00A92280"/>
    <w:rsid w:val="00A922C1"/>
    <w:rsid w:val="00A9232E"/>
    <w:rsid w:val="00A9234D"/>
    <w:rsid w:val="00A925EB"/>
    <w:rsid w:val="00A92FEC"/>
    <w:rsid w:val="00A931E3"/>
    <w:rsid w:val="00A93532"/>
    <w:rsid w:val="00A9385D"/>
    <w:rsid w:val="00A93CCA"/>
    <w:rsid w:val="00A940AD"/>
    <w:rsid w:val="00A9419F"/>
    <w:rsid w:val="00A94411"/>
    <w:rsid w:val="00A9453A"/>
    <w:rsid w:val="00A948AA"/>
    <w:rsid w:val="00A94D88"/>
    <w:rsid w:val="00A94E63"/>
    <w:rsid w:val="00A95470"/>
    <w:rsid w:val="00A9565F"/>
    <w:rsid w:val="00A9596E"/>
    <w:rsid w:val="00A95A50"/>
    <w:rsid w:val="00A95BE1"/>
    <w:rsid w:val="00A95E3F"/>
    <w:rsid w:val="00A95F84"/>
    <w:rsid w:val="00A961EB"/>
    <w:rsid w:val="00A967FF"/>
    <w:rsid w:val="00A96B4B"/>
    <w:rsid w:val="00A96CE5"/>
    <w:rsid w:val="00A96F14"/>
    <w:rsid w:val="00A96F1F"/>
    <w:rsid w:val="00A96FE9"/>
    <w:rsid w:val="00A97171"/>
    <w:rsid w:val="00A9731F"/>
    <w:rsid w:val="00A973A5"/>
    <w:rsid w:val="00A97432"/>
    <w:rsid w:val="00A97484"/>
    <w:rsid w:val="00A97534"/>
    <w:rsid w:val="00A976CD"/>
    <w:rsid w:val="00A97915"/>
    <w:rsid w:val="00A97FC7"/>
    <w:rsid w:val="00AA00E7"/>
    <w:rsid w:val="00AA01C2"/>
    <w:rsid w:val="00AA0298"/>
    <w:rsid w:val="00AA0362"/>
    <w:rsid w:val="00AA04F2"/>
    <w:rsid w:val="00AA0822"/>
    <w:rsid w:val="00AA0932"/>
    <w:rsid w:val="00AA09A2"/>
    <w:rsid w:val="00AA09D8"/>
    <w:rsid w:val="00AA0E8A"/>
    <w:rsid w:val="00AA0EE9"/>
    <w:rsid w:val="00AA15AC"/>
    <w:rsid w:val="00AA165F"/>
    <w:rsid w:val="00AA17FB"/>
    <w:rsid w:val="00AA1987"/>
    <w:rsid w:val="00AA1A2E"/>
    <w:rsid w:val="00AA1B77"/>
    <w:rsid w:val="00AA1BDE"/>
    <w:rsid w:val="00AA1DBD"/>
    <w:rsid w:val="00AA2270"/>
    <w:rsid w:val="00AA235C"/>
    <w:rsid w:val="00AA28BD"/>
    <w:rsid w:val="00AA2B13"/>
    <w:rsid w:val="00AA2BDF"/>
    <w:rsid w:val="00AA2C10"/>
    <w:rsid w:val="00AA2DB1"/>
    <w:rsid w:val="00AA2E7D"/>
    <w:rsid w:val="00AA2F79"/>
    <w:rsid w:val="00AA34F4"/>
    <w:rsid w:val="00AA3500"/>
    <w:rsid w:val="00AA3650"/>
    <w:rsid w:val="00AA3653"/>
    <w:rsid w:val="00AA367C"/>
    <w:rsid w:val="00AA3690"/>
    <w:rsid w:val="00AA386B"/>
    <w:rsid w:val="00AA3BDA"/>
    <w:rsid w:val="00AA3C3F"/>
    <w:rsid w:val="00AA4355"/>
    <w:rsid w:val="00AA4523"/>
    <w:rsid w:val="00AA4780"/>
    <w:rsid w:val="00AA47A3"/>
    <w:rsid w:val="00AA4952"/>
    <w:rsid w:val="00AA4B48"/>
    <w:rsid w:val="00AA4CA9"/>
    <w:rsid w:val="00AA507E"/>
    <w:rsid w:val="00AA53C1"/>
    <w:rsid w:val="00AA542D"/>
    <w:rsid w:val="00AA563C"/>
    <w:rsid w:val="00AA5973"/>
    <w:rsid w:val="00AA6130"/>
    <w:rsid w:val="00AA6184"/>
    <w:rsid w:val="00AA6612"/>
    <w:rsid w:val="00AA679D"/>
    <w:rsid w:val="00AA6A61"/>
    <w:rsid w:val="00AA6C85"/>
    <w:rsid w:val="00AA6D03"/>
    <w:rsid w:val="00AA6E11"/>
    <w:rsid w:val="00AA7489"/>
    <w:rsid w:val="00AA7D24"/>
    <w:rsid w:val="00AB0086"/>
    <w:rsid w:val="00AB02FB"/>
    <w:rsid w:val="00AB0302"/>
    <w:rsid w:val="00AB0471"/>
    <w:rsid w:val="00AB0495"/>
    <w:rsid w:val="00AB08BC"/>
    <w:rsid w:val="00AB0A56"/>
    <w:rsid w:val="00AB0BB0"/>
    <w:rsid w:val="00AB0D13"/>
    <w:rsid w:val="00AB13A8"/>
    <w:rsid w:val="00AB1844"/>
    <w:rsid w:val="00AB1AFD"/>
    <w:rsid w:val="00AB2106"/>
    <w:rsid w:val="00AB21C1"/>
    <w:rsid w:val="00AB2485"/>
    <w:rsid w:val="00AB250F"/>
    <w:rsid w:val="00AB252D"/>
    <w:rsid w:val="00AB259F"/>
    <w:rsid w:val="00AB2772"/>
    <w:rsid w:val="00AB2B53"/>
    <w:rsid w:val="00AB3A21"/>
    <w:rsid w:val="00AB3A76"/>
    <w:rsid w:val="00AB3B1E"/>
    <w:rsid w:val="00AB3CF2"/>
    <w:rsid w:val="00AB3F55"/>
    <w:rsid w:val="00AB403F"/>
    <w:rsid w:val="00AB416F"/>
    <w:rsid w:val="00AB48A5"/>
    <w:rsid w:val="00AB4E33"/>
    <w:rsid w:val="00AB4F7C"/>
    <w:rsid w:val="00AB51AF"/>
    <w:rsid w:val="00AB520B"/>
    <w:rsid w:val="00AB5569"/>
    <w:rsid w:val="00AB5606"/>
    <w:rsid w:val="00AB58B6"/>
    <w:rsid w:val="00AB5F08"/>
    <w:rsid w:val="00AB6173"/>
    <w:rsid w:val="00AB63C0"/>
    <w:rsid w:val="00AB650E"/>
    <w:rsid w:val="00AB6B6F"/>
    <w:rsid w:val="00AB702F"/>
    <w:rsid w:val="00AB76B9"/>
    <w:rsid w:val="00AB77EB"/>
    <w:rsid w:val="00AB7C18"/>
    <w:rsid w:val="00AB7C93"/>
    <w:rsid w:val="00AB7CD5"/>
    <w:rsid w:val="00AB7D21"/>
    <w:rsid w:val="00AB7F5A"/>
    <w:rsid w:val="00AB7FCD"/>
    <w:rsid w:val="00AC02F1"/>
    <w:rsid w:val="00AC0943"/>
    <w:rsid w:val="00AC0C3A"/>
    <w:rsid w:val="00AC0F43"/>
    <w:rsid w:val="00AC10CD"/>
    <w:rsid w:val="00AC113A"/>
    <w:rsid w:val="00AC12A9"/>
    <w:rsid w:val="00AC1515"/>
    <w:rsid w:val="00AC156B"/>
    <w:rsid w:val="00AC17CC"/>
    <w:rsid w:val="00AC192A"/>
    <w:rsid w:val="00AC1BF2"/>
    <w:rsid w:val="00AC1DA8"/>
    <w:rsid w:val="00AC1DEB"/>
    <w:rsid w:val="00AC1F47"/>
    <w:rsid w:val="00AC261E"/>
    <w:rsid w:val="00AC2621"/>
    <w:rsid w:val="00AC26DA"/>
    <w:rsid w:val="00AC2776"/>
    <w:rsid w:val="00AC2A95"/>
    <w:rsid w:val="00AC2A98"/>
    <w:rsid w:val="00AC2D3F"/>
    <w:rsid w:val="00AC30E6"/>
    <w:rsid w:val="00AC32D2"/>
    <w:rsid w:val="00AC3543"/>
    <w:rsid w:val="00AC35C9"/>
    <w:rsid w:val="00AC3698"/>
    <w:rsid w:val="00AC36AD"/>
    <w:rsid w:val="00AC37C2"/>
    <w:rsid w:val="00AC3D22"/>
    <w:rsid w:val="00AC42E5"/>
    <w:rsid w:val="00AC44A0"/>
    <w:rsid w:val="00AC4C1F"/>
    <w:rsid w:val="00AC54A6"/>
    <w:rsid w:val="00AC564D"/>
    <w:rsid w:val="00AC5829"/>
    <w:rsid w:val="00AC5C0E"/>
    <w:rsid w:val="00AC5C2E"/>
    <w:rsid w:val="00AC5C93"/>
    <w:rsid w:val="00AC5D28"/>
    <w:rsid w:val="00AC600D"/>
    <w:rsid w:val="00AC626D"/>
    <w:rsid w:val="00AC62CF"/>
    <w:rsid w:val="00AC635D"/>
    <w:rsid w:val="00AC6487"/>
    <w:rsid w:val="00AC6854"/>
    <w:rsid w:val="00AC68A1"/>
    <w:rsid w:val="00AC68EE"/>
    <w:rsid w:val="00AC69D8"/>
    <w:rsid w:val="00AC6B83"/>
    <w:rsid w:val="00AC7085"/>
    <w:rsid w:val="00AC7196"/>
    <w:rsid w:val="00AC71D8"/>
    <w:rsid w:val="00AC72A4"/>
    <w:rsid w:val="00AC73AE"/>
    <w:rsid w:val="00AC73E0"/>
    <w:rsid w:val="00AC7718"/>
    <w:rsid w:val="00AC7A24"/>
    <w:rsid w:val="00AC7B7D"/>
    <w:rsid w:val="00AD016D"/>
    <w:rsid w:val="00AD05A0"/>
    <w:rsid w:val="00AD0A9D"/>
    <w:rsid w:val="00AD0C1B"/>
    <w:rsid w:val="00AD0C1C"/>
    <w:rsid w:val="00AD0FD4"/>
    <w:rsid w:val="00AD1213"/>
    <w:rsid w:val="00AD1371"/>
    <w:rsid w:val="00AD15E4"/>
    <w:rsid w:val="00AD1794"/>
    <w:rsid w:val="00AD18E9"/>
    <w:rsid w:val="00AD1997"/>
    <w:rsid w:val="00AD1B97"/>
    <w:rsid w:val="00AD1DFB"/>
    <w:rsid w:val="00AD202B"/>
    <w:rsid w:val="00AD2162"/>
    <w:rsid w:val="00AD2371"/>
    <w:rsid w:val="00AD2463"/>
    <w:rsid w:val="00AD2479"/>
    <w:rsid w:val="00AD2789"/>
    <w:rsid w:val="00AD2BA0"/>
    <w:rsid w:val="00AD2C9F"/>
    <w:rsid w:val="00AD2DEA"/>
    <w:rsid w:val="00AD2E42"/>
    <w:rsid w:val="00AD2EF5"/>
    <w:rsid w:val="00AD3128"/>
    <w:rsid w:val="00AD31A5"/>
    <w:rsid w:val="00AD31AC"/>
    <w:rsid w:val="00AD3647"/>
    <w:rsid w:val="00AD3920"/>
    <w:rsid w:val="00AD3963"/>
    <w:rsid w:val="00AD3994"/>
    <w:rsid w:val="00AD3E99"/>
    <w:rsid w:val="00AD3EE4"/>
    <w:rsid w:val="00AD4209"/>
    <w:rsid w:val="00AD4521"/>
    <w:rsid w:val="00AD48A2"/>
    <w:rsid w:val="00AD4CDA"/>
    <w:rsid w:val="00AD4E94"/>
    <w:rsid w:val="00AD5363"/>
    <w:rsid w:val="00AD5434"/>
    <w:rsid w:val="00AD54D8"/>
    <w:rsid w:val="00AD5519"/>
    <w:rsid w:val="00AD5AF5"/>
    <w:rsid w:val="00AD5B0C"/>
    <w:rsid w:val="00AD5D9E"/>
    <w:rsid w:val="00AD605E"/>
    <w:rsid w:val="00AD625F"/>
    <w:rsid w:val="00AD6277"/>
    <w:rsid w:val="00AD62AD"/>
    <w:rsid w:val="00AD62F5"/>
    <w:rsid w:val="00AD6F7D"/>
    <w:rsid w:val="00AD7005"/>
    <w:rsid w:val="00AD7936"/>
    <w:rsid w:val="00AD7984"/>
    <w:rsid w:val="00AD7AC7"/>
    <w:rsid w:val="00AD7B3E"/>
    <w:rsid w:val="00AD7BC9"/>
    <w:rsid w:val="00AD7C17"/>
    <w:rsid w:val="00AD7F05"/>
    <w:rsid w:val="00AD7F73"/>
    <w:rsid w:val="00AE0119"/>
    <w:rsid w:val="00AE0148"/>
    <w:rsid w:val="00AE0398"/>
    <w:rsid w:val="00AE03BA"/>
    <w:rsid w:val="00AE0455"/>
    <w:rsid w:val="00AE06FF"/>
    <w:rsid w:val="00AE0897"/>
    <w:rsid w:val="00AE0D6E"/>
    <w:rsid w:val="00AE0EAA"/>
    <w:rsid w:val="00AE111E"/>
    <w:rsid w:val="00AE1158"/>
    <w:rsid w:val="00AE1460"/>
    <w:rsid w:val="00AE155F"/>
    <w:rsid w:val="00AE2118"/>
    <w:rsid w:val="00AE254F"/>
    <w:rsid w:val="00AE25F3"/>
    <w:rsid w:val="00AE25F5"/>
    <w:rsid w:val="00AE25FC"/>
    <w:rsid w:val="00AE285F"/>
    <w:rsid w:val="00AE2FAD"/>
    <w:rsid w:val="00AE3042"/>
    <w:rsid w:val="00AE36E0"/>
    <w:rsid w:val="00AE3EC5"/>
    <w:rsid w:val="00AE3F5C"/>
    <w:rsid w:val="00AE4226"/>
    <w:rsid w:val="00AE4B6F"/>
    <w:rsid w:val="00AE4D3F"/>
    <w:rsid w:val="00AE4FF5"/>
    <w:rsid w:val="00AE51F9"/>
    <w:rsid w:val="00AE547D"/>
    <w:rsid w:val="00AE55B9"/>
    <w:rsid w:val="00AE5C96"/>
    <w:rsid w:val="00AE5CA1"/>
    <w:rsid w:val="00AE5CFB"/>
    <w:rsid w:val="00AE5D91"/>
    <w:rsid w:val="00AE5FFC"/>
    <w:rsid w:val="00AE62C0"/>
    <w:rsid w:val="00AE65CB"/>
    <w:rsid w:val="00AE67F6"/>
    <w:rsid w:val="00AE69FC"/>
    <w:rsid w:val="00AE6A61"/>
    <w:rsid w:val="00AE7493"/>
    <w:rsid w:val="00AE75EF"/>
    <w:rsid w:val="00AE7641"/>
    <w:rsid w:val="00AE7724"/>
    <w:rsid w:val="00AE777E"/>
    <w:rsid w:val="00AE778A"/>
    <w:rsid w:val="00AE77D9"/>
    <w:rsid w:val="00AE79B0"/>
    <w:rsid w:val="00AE7A8B"/>
    <w:rsid w:val="00AE7C25"/>
    <w:rsid w:val="00AF0D19"/>
    <w:rsid w:val="00AF107A"/>
    <w:rsid w:val="00AF15D9"/>
    <w:rsid w:val="00AF162B"/>
    <w:rsid w:val="00AF18E2"/>
    <w:rsid w:val="00AF19B0"/>
    <w:rsid w:val="00AF1DAD"/>
    <w:rsid w:val="00AF2202"/>
    <w:rsid w:val="00AF241E"/>
    <w:rsid w:val="00AF2B56"/>
    <w:rsid w:val="00AF2C5D"/>
    <w:rsid w:val="00AF2DE9"/>
    <w:rsid w:val="00AF36F3"/>
    <w:rsid w:val="00AF37D9"/>
    <w:rsid w:val="00AF3814"/>
    <w:rsid w:val="00AF3895"/>
    <w:rsid w:val="00AF3968"/>
    <w:rsid w:val="00AF3AB0"/>
    <w:rsid w:val="00AF3AEE"/>
    <w:rsid w:val="00AF4341"/>
    <w:rsid w:val="00AF4615"/>
    <w:rsid w:val="00AF475D"/>
    <w:rsid w:val="00AF47DB"/>
    <w:rsid w:val="00AF4AF2"/>
    <w:rsid w:val="00AF4BC5"/>
    <w:rsid w:val="00AF4FC3"/>
    <w:rsid w:val="00AF5176"/>
    <w:rsid w:val="00AF521C"/>
    <w:rsid w:val="00AF5270"/>
    <w:rsid w:val="00AF55CA"/>
    <w:rsid w:val="00AF58B9"/>
    <w:rsid w:val="00AF5955"/>
    <w:rsid w:val="00AF5B64"/>
    <w:rsid w:val="00AF5CA2"/>
    <w:rsid w:val="00AF5F39"/>
    <w:rsid w:val="00AF5FD0"/>
    <w:rsid w:val="00AF6121"/>
    <w:rsid w:val="00AF61D9"/>
    <w:rsid w:val="00AF6301"/>
    <w:rsid w:val="00AF645E"/>
    <w:rsid w:val="00AF649B"/>
    <w:rsid w:val="00AF675D"/>
    <w:rsid w:val="00AF6800"/>
    <w:rsid w:val="00AF6813"/>
    <w:rsid w:val="00AF6BF8"/>
    <w:rsid w:val="00AF6FB1"/>
    <w:rsid w:val="00AF71E0"/>
    <w:rsid w:val="00AF748B"/>
    <w:rsid w:val="00AF7645"/>
    <w:rsid w:val="00AF76B6"/>
    <w:rsid w:val="00AF787B"/>
    <w:rsid w:val="00AF793C"/>
    <w:rsid w:val="00AF7B33"/>
    <w:rsid w:val="00AF7B7F"/>
    <w:rsid w:val="00AF7D3A"/>
    <w:rsid w:val="00AF7E91"/>
    <w:rsid w:val="00B00439"/>
    <w:rsid w:val="00B00730"/>
    <w:rsid w:val="00B00D88"/>
    <w:rsid w:val="00B00FC5"/>
    <w:rsid w:val="00B00FEC"/>
    <w:rsid w:val="00B011A5"/>
    <w:rsid w:val="00B01306"/>
    <w:rsid w:val="00B013BE"/>
    <w:rsid w:val="00B013D2"/>
    <w:rsid w:val="00B015AD"/>
    <w:rsid w:val="00B01710"/>
    <w:rsid w:val="00B017FC"/>
    <w:rsid w:val="00B01A48"/>
    <w:rsid w:val="00B01C86"/>
    <w:rsid w:val="00B01D78"/>
    <w:rsid w:val="00B01DA4"/>
    <w:rsid w:val="00B01EAE"/>
    <w:rsid w:val="00B0251F"/>
    <w:rsid w:val="00B02799"/>
    <w:rsid w:val="00B02BBA"/>
    <w:rsid w:val="00B02DA8"/>
    <w:rsid w:val="00B02F9D"/>
    <w:rsid w:val="00B0315D"/>
    <w:rsid w:val="00B0339E"/>
    <w:rsid w:val="00B0351D"/>
    <w:rsid w:val="00B03538"/>
    <w:rsid w:val="00B03DA4"/>
    <w:rsid w:val="00B040B6"/>
    <w:rsid w:val="00B044C8"/>
    <w:rsid w:val="00B0462B"/>
    <w:rsid w:val="00B0463D"/>
    <w:rsid w:val="00B0470B"/>
    <w:rsid w:val="00B04737"/>
    <w:rsid w:val="00B04832"/>
    <w:rsid w:val="00B04923"/>
    <w:rsid w:val="00B04B65"/>
    <w:rsid w:val="00B04CB2"/>
    <w:rsid w:val="00B04DA4"/>
    <w:rsid w:val="00B04F8D"/>
    <w:rsid w:val="00B05031"/>
    <w:rsid w:val="00B0532B"/>
    <w:rsid w:val="00B0534D"/>
    <w:rsid w:val="00B055CF"/>
    <w:rsid w:val="00B05A38"/>
    <w:rsid w:val="00B062E8"/>
    <w:rsid w:val="00B0644D"/>
    <w:rsid w:val="00B064DF"/>
    <w:rsid w:val="00B066AE"/>
    <w:rsid w:val="00B0693C"/>
    <w:rsid w:val="00B06A29"/>
    <w:rsid w:val="00B06A46"/>
    <w:rsid w:val="00B06AC8"/>
    <w:rsid w:val="00B06D11"/>
    <w:rsid w:val="00B06EDB"/>
    <w:rsid w:val="00B06F29"/>
    <w:rsid w:val="00B0778B"/>
    <w:rsid w:val="00B07AB5"/>
    <w:rsid w:val="00B07E27"/>
    <w:rsid w:val="00B1019A"/>
    <w:rsid w:val="00B10224"/>
    <w:rsid w:val="00B10287"/>
    <w:rsid w:val="00B10337"/>
    <w:rsid w:val="00B10570"/>
    <w:rsid w:val="00B1064D"/>
    <w:rsid w:val="00B10830"/>
    <w:rsid w:val="00B10AF9"/>
    <w:rsid w:val="00B10D67"/>
    <w:rsid w:val="00B10D7A"/>
    <w:rsid w:val="00B10DED"/>
    <w:rsid w:val="00B10E7C"/>
    <w:rsid w:val="00B10F7F"/>
    <w:rsid w:val="00B1107E"/>
    <w:rsid w:val="00B110C7"/>
    <w:rsid w:val="00B11176"/>
    <w:rsid w:val="00B1120D"/>
    <w:rsid w:val="00B112AE"/>
    <w:rsid w:val="00B1147B"/>
    <w:rsid w:val="00B11ACF"/>
    <w:rsid w:val="00B12072"/>
    <w:rsid w:val="00B12486"/>
    <w:rsid w:val="00B1282A"/>
    <w:rsid w:val="00B12C14"/>
    <w:rsid w:val="00B12D30"/>
    <w:rsid w:val="00B13284"/>
    <w:rsid w:val="00B1335B"/>
    <w:rsid w:val="00B133EA"/>
    <w:rsid w:val="00B1343E"/>
    <w:rsid w:val="00B13501"/>
    <w:rsid w:val="00B1361B"/>
    <w:rsid w:val="00B14215"/>
    <w:rsid w:val="00B1442F"/>
    <w:rsid w:val="00B14812"/>
    <w:rsid w:val="00B1490E"/>
    <w:rsid w:val="00B149BC"/>
    <w:rsid w:val="00B14B0F"/>
    <w:rsid w:val="00B14B73"/>
    <w:rsid w:val="00B14E5C"/>
    <w:rsid w:val="00B15121"/>
    <w:rsid w:val="00B1573F"/>
    <w:rsid w:val="00B16126"/>
    <w:rsid w:val="00B16264"/>
    <w:rsid w:val="00B16366"/>
    <w:rsid w:val="00B16994"/>
    <w:rsid w:val="00B16E0B"/>
    <w:rsid w:val="00B1709D"/>
    <w:rsid w:val="00B171FB"/>
    <w:rsid w:val="00B172C2"/>
    <w:rsid w:val="00B1750B"/>
    <w:rsid w:val="00B175E5"/>
    <w:rsid w:val="00B17C42"/>
    <w:rsid w:val="00B2003B"/>
    <w:rsid w:val="00B20442"/>
    <w:rsid w:val="00B204A9"/>
    <w:rsid w:val="00B2090F"/>
    <w:rsid w:val="00B20A34"/>
    <w:rsid w:val="00B20BAA"/>
    <w:rsid w:val="00B20FF4"/>
    <w:rsid w:val="00B210B6"/>
    <w:rsid w:val="00B2113A"/>
    <w:rsid w:val="00B21588"/>
    <w:rsid w:val="00B21B06"/>
    <w:rsid w:val="00B21CF2"/>
    <w:rsid w:val="00B21DC1"/>
    <w:rsid w:val="00B220D0"/>
    <w:rsid w:val="00B221A7"/>
    <w:rsid w:val="00B22349"/>
    <w:rsid w:val="00B22527"/>
    <w:rsid w:val="00B225B1"/>
    <w:rsid w:val="00B22669"/>
    <w:rsid w:val="00B22B89"/>
    <w:rsid w:val="00B22C9F"/>
    <w:rsid w:val="00B22CC2"/>
    <w:rsid w:val="00B22DE4"/>
    <w:rsid w:val="00B22F89"/>
    <w:rsid w:val="00B23294"/>
    <w:rsid w:val="00B23378"/>
    <w:rsid w:val="00B234F4"/>
    <w:rsid w:val="00B23B45"/>
    <w:rsid w:val="00B23BAC"/>
    <w:rsid w:val="00B23C0C"/>
    <w:rsid w:val="00B23CA5"/>
    <w:rsid w:val="00B23EC3"/>
    <w:rsid w:val="00B240A1"/>
    <w:rsid w:val="00B24304"/>
    <w:rsid w:val="00B24484"/>
    <w:rsid w:val="00B247A1"/>
    <w:rsid w:val="00B24BFC"/>
    <w:rsid w:val="00B24C12"/>
    <w:rsid w:val="00B24DB5"/>
    <w:rsid w:val="00B2524B"/>
    <w:rsid w:val="00B25305"/>
    <w:rsid w:val="00B25528"/>
    <w:rsid w:val="00B25578"/>
    <w:rsid w:val="00B2558A"/>
    <w:rsid w:val="00B255B9"/>
    <w:rsid w:val="00B255C4"/>
    <w:rsid w:val="00B25878"/>
    <w:rsid w:val="00B25AD2"/>
    <w:rsid w:val="00B25C01"/>
    <w:rsid w:val="00B25F79"/>
    <w:rsid w:val="00B25FAF"/>
    <w:rsid w:val="00B2605F"/>
    <w:rsid w:val="00B261D0"/>
    <w:rsid w:val="00B26657"/>
    <w:rsid w:val="00B266DB"/>
    <w:rsid w:val="00B268E0"/>
    <w:rsid w:val="00B268E9"/>
    <w:rsid w:val="00B269C9"/>
    <w:rsid w:val="00B26AA0"/>
    <w:rsid w:val="00B26B8D"/>
    <w:rsid w:val="00B26D76"/>
    <w:rsid w:val="00B26DA8"/>
    <w:rsid w:val="00B26FA8"/>
    <w:rsid w:val="00B2717D"/>
    <w:rsid w:val="00B27237"/>
    <w:rsid w:val="00B272FE"/>
    <w:rsid w:val="00B27366"/>
    <w:rsid w:val="00B27516"/>
    <w:rsid w:val="00B27B00"/>
    <w:rsid w:val="00B301A1"/>
    <w:rsid w:val="00B304FE"/>
    <w:rsid w:val="00B30538"/>
    <w:rsid w:val="00B3053C"/>
    <w:rsid w:val="00B30BBC"/>
    <w:rsid w:val="00B30F8E"/>
    <w:rsid w:val="00B3120F"/>
    <w:rsid w:val="00B312EC"/>
    <w:rsid w:val="00B31347"/>
    <w:rsid w:val="00B31854"/>
    <w:rsid w:val="00B319F1"/>
    <w:rsid w:val="00B31BD1"/>
    <w:rsid w:val="00B31EF8"/>
    <w:rsid w:val="00B31F36"/>
    <w:rsid w:val="00B3281A"/>
    <w:rsid w:val="00B32AC8"/>
    <w:rsid w:val="00B32BA8"/>
    <w:rsid w:val="00B32C7C"/>
    <w:rsid w:val="00B32F39"/>
    <w:rsid w:val="00B33294"/>
    <w:rsid w:val="00B334EF"/>
    <w:rsid w:val="00B33550"/>
    <w:rsid w:val="00B33558"/>
    <w:rsid w:val="00B337BA"/>
    <w:rsid w:val="00B33960"/>
    <w:rsid w:val="00B339F6"/>
    <w:rsid w:val="00B33C20"/>
    <w:rsid w:val="00B33EBD"/>
    <w:rsid w:val="00B33EED"/>
    <w:rsid w:val="00B33F9E"/>
    <w:rsid w:val="00B33FD8"/>
    <w:rsid w:val="00B3429E"/>
    <w:rsid w:val="00B3449A"/>
    <w:rsid w:val="00B3483E"/>
    <w:rsid w:val="00B34965"/>
    <w:rsid w:val="00B34B1C"/>
    <w:rsid w:val="00B34C64"/>
    <w:rsid w:val="00B34D67"/>
    <w:rsid w:val="00B34EF6"/>
    <w:rsid w:val="00B34F64"/>
    <w:rsid w:val="00B35014"/>
    <w:rsid w:val="00B35092"/>
    <w:rsid w:val="00B351EA"/>
    <w:rsid w:val="00B35342"/>
    <w:rsid w:val="00B358CB"/>
    <w:rsid w:val="00B358FF"/>
    <w:rsid w:val="00B35A2E"/>
    <w:rsid w:val="00B35BFB"/>
    <w:rsid w:val="00B35D33"/>
    <w:rsid w:val="00B35DE5"/>
    <w:rsid w:val="00B364F4"/>
    <w:rsid w:val="00B36789"/>
    <w:rsid w:val="00B36A2C"/>
    <w:rsid w:val="00B36DD8"/>
    <w:rsid w:val="00B3772F"/>
    <w:rsid w:val="00B37856"/>
    <w:rsid w:val="00B37AC2"/>
    <w:rsid w:val="00B37B4F"/>
    <w:rsid w:val="00B37E4B"/>
    <w:rsid w:val="00B37F61"/>
    <w:rsid w:val="00B40858"/>
    <w:rsid w:val="00B408CD"/>
    <w:rsid w:val="00B40B97"/>
    <w:rsid w:val="00B40C6D"/>
    <w:rsid w:val="00B40C79"/>
    <w:rsid w:val="00B40CD9"/>
    <w:rsid w:val="00B4119E"/>
    <w:rsid w:val="00B411ED"/>
    <w:rsid w:val="00B41342"/>
    <w:rsid w:val="00B4153E"/>
    <w:rsid w:val="00B41776"/>
    <w:rsid w:val="00B41C59"/>
    <w:rsid w:val="00B41E2E"/>
    <w:rsid w:val="00B4203C"/>
    <w:rsid w:val="00B420A0"/>
    <w:rsid w:val="00B4228C"/>
    <w:rsid w:val="00B42582"/>
    <w:rsid w:val="00B4265E"/>
    <w:rsid w:val="00B427EB"/>
    <w:rsid w:val="00B42932"/>
    <w:rsid w:val="00B42951"/>
    <w:rsid w:val="00B42970"/>
    <w:rsid w:val="00B429A1"/>
    <w:rsid w:val="00B42AD2"/>
    <w:rsid w:val="00B42BC4"/>
    <w:rsid w:val="00B42E00"/>
    <w:rsid w:val="00B42E4C"/>
    <w:rsid w:val="00B431B1"/>
    <w:rsid w:val="00B43622"/>
    <w:rsid w:val="00B4365A"/>
    <w:rsid w:val="00B439C0"/>
    <w:rsid w:val="00B43B24"/>
    <w:rsid w:val="00B43D42"/>
    <w:rsid w:val="00B440F1"/>
    <w:rsid w:val="00B4428B"/>
    <w:rsid w:val="00B44926"/>
    <w:rsid w:val="00B44AE9"/>
    <w:rsid w:val="00B44E23"/>
    <w:rsid w:val="00B44F24"/>
    <w:rsid w:val="00B44FA9"/>
    <w:rsid w:val="00B45059"/>
    <w:rsid w:val="00B45206"/>
    <w:rsid w:val="00B45290"/>
    <w:rsid w:val="00B45303"/>
    <w:rsid w:val="00B453D1"/>
    <w:rsid w:val="00B453E3"/>
    <w:rsid w:val="00B4545A"/>
    <w:rsid w:val="00B45531"/>
    <w:rsid w:val="00B45BB6"/>
    <w:rsid w:val="00B45C98"/>
    <w:rsid w:val="00B45D6B"/>
    <w:rsid w:val="00B45EBB"/>
    <w:rsid w:val="00B460C4"/>
    <w:rsid w:val="00B46671"/>
    <w:rsid w:val="00B4668C"/>
    <w:rsid w:val="00B466BE"/>
    <w:rsid w:val="00B4677E"/>
    <w:rsid w:val="00B46828"/>
    <w:rsid w:val="00B46C52"/>
    <w:rsid w:val="00B470DC"/>
    <w:rsid w:val="00B4711B"/>
    <w:rsid w:val="00B4744A"/>
    <w:rsid w:val="00B47595"/>
    <w:rsid w:val="00B4786E"/>
    <w:rsid w:val="00B47C7F"/>
    <w:rsid w:val="00B47EF6"/>
    <w:rsid w:val="00B500A0"/>
    <w:rsid w:val="00B500D9"/>
    <w:rsid w:val="00B5034C"/>
    <w:rsid w:val="00B50A64"/>
    <w:rsid w:val="00B50F20"/>
    <w:rsid w:val="00B517E7"/>
    <w:rsid w:val="00B518DB"/>
    <w:rsid w:val="00B51A08"/>
    <w:rsid w:val="00B51CAB"/>
    <w:rsid w:val="00B51DB0"/>
    <w:rsid w:val="00B5222E"/>
    <w:rsid w:val="00B522AE"/>
    <w:rsid w:val="00B52300"/>
    <w:rsid w:val="00B524B4"/>
    <w:rsid w:val="00B52692"/>
    <w:rsid w:val="00B527A0"/>
    <w:rsid w:val="00B529A5"/>
    <w:rsid w:val="00B52DE9"/>
    <w:rsid w:val="00B532D5"/>
    <w:rsid w:val="00B533CD"/>
    <w:rsid w:val="00B53752"/>
    <w:rsid w:val="00B5388C"/>
    <w:rsid w:val="00B538CA"/>
    <w:rsid w:val="00B53B55"/>
    <w:rsid w:val="00B53C8A"/>
    <w:rsid w:val="00B543DD"/>
    <w:rsid w:val="00B544B6"/>
    <w:rsid w:val="00B54546"/>
    <w:rsid w:val="00B5472D"/>
    <w:rsid w:val="00B54A41"/>
    <w:rsid w:val="00B54E0C"/>
    <w:rsid w:val="00B553DD"/>
    <w:rsid w:val="00B555B1"/>
    <w:rsid w:val="00B55819"/>
    <w:rsid w:val="00B5581C"/>
    <w:rsid w:val="00B55C5B"/>
    <w:rsid w:val="00B55F56"/>
    <w:rsid w:val="00B562DA"/>
    <w:rsid w:val="00B565C7"/>
    <w:rsid w:val="00B5664B"/>
    <w:rsid w:val="00B566E4"/>
    <w:rsid w:val="00B56AF6"/>
    <w:rsid w:val="00B56B96"/>
    <w:rsid w:val="00B56BC0"/>
    <w:rsid w:val="00B56BDB"/>
    <w:rsid w:val="00B56CDF"/>
    <w:rsid w:val="00B56D1F"/>
    <w:rsid w:val="00B56E4B"/>
    <w:rsid w:val="00B56E82"/>
    <w:rsid w:val="00B574DE"/>
    <w:rsid w:val="00B57537"/>
    <w:rsid w:val="00B575BA"/>
    <w:rsid w:val="00B5764E"/>
    <w:rsid w:val="00B57B80"/>
    <w:rsid w:val="00B57E15"/>
    <w:rsid w:val="00B6029E"/>
    <w:rsid w:val="00B607DF"/>
    <w:rsid w:val="00B60B9C"/>
    <w:rsid w:val="00B60C10"/>
    <w:rsid w:val="00B61178"/>
    <w:rsid w:val="00B6122F"/>
    <w:rsid w:val="00B6129A"/>
    <w:rsid w:val="00B6136A"/>
    <w:rsid w:val="00B61426"/>
    <w:rsid w:val="00B6152C"/>
    <w:rsid w:val="00B616D3"/>
    <w:rsid w:val="00B620E6"/>
    <w:rsid w:val="00B6271D"/>
    <w:rsid w:val="00B6296B"/>
    <w:rsid w:val="00B6298E"/>
    <w:rsid w:val="00B62D3C"/>
    <w:rsid w:val="00B62DC0"/>
    <w:rsid w:val="00B631A1"/>
    <w:rsid w:val="00B633EA"/>
    <w:rsid w:val="00B63A81"/>
    <w:rsid w:val="00B63BFE"/>
    <w:rsid w:val="00B63D7F"/>
    <w:rsid w:val="00B63E5E"/>
    <w:rsid w:val="00B646A6"/>
    <w:rsid w:val="00B648D7"/>
    <w:rsid w:val="00B64A18"/>
    <w:rsid w:val="00B64C69"/>
    <w:rsid w:val="00B64D92"/>
    <w:rsid w:val="00B6502D"/>
    <w:rsid w:val="00B65163"/>
    <w:rsid w:val="00B6521A"/>
    <w:rsid w:val="00B653FC"/>
    <w:rsid w:val="00B65508"/>
    <w:rsid w:val="00B65575"/>
    <w:rsid w:val="00B656F1"/>
    <w:rsid w:val="00B657C5"/>
    <w:rsid w:val="00B65A0B"/>
    <w:rsid w:val="00B65ED2"/>
    <w:rsid w:val="00B65F17"/>
    <w:rsid w:val="00B66420"/>
    <w:rsid w:val="00B664E6"/>
    <w:rsid w:val="00B66585"/>
    <w:rsid w:val="00B66C95"/>
    <w:rsid w:val="00B66CC8"/>
    <w:rsid w:val="00B66ED2"/>
    <w:rsid w:val="00B6704E"/>
    <w:rsid w:val="00B67105"/>
    <w:rsid w:val="00B673A4"/>
    <w:rsid w:val="00B673DE"/>
    <w:rsid w:val="00B6743C"/>
    <w:rsid w:val="00B67B30"/>
    <w:rsid w:val="00B70BB4"/>
    <w:rsid w:val="00B70D19"/>
    <w:rsid w:val="00B710EF"/>
    <w:rsid w:val="00B718F8"/>
    <w:rsid w:val="00B7197F"/>
    <w:rsid w:val="00B71B15"/>
    <w:rsid w:val="00B71DC3"/>
    <w:rsid w:val="00B722E2"/>
    <w:rsid w:val="00B723EE"/>
    <w:rsid w:val="00B7248F"/>
    <w:rsid w:val="00B72492"/>
    <w:rsid w:val="00B72719"/>
    <w:rsid w:val="00B72B54"/>
    <w:rsid w:val="00B734CD"/>
    <w:rsid w:val="00B739A6"/>
    <w:rsid w:val="00B73A8F"/>
    <w:rsid w:val="00B73B5A"/>
    <w:rsid w:val="00B74107"/>
    <w:rsid w:val="00B743E0"/>
    <w:rsid w:val="00B7448E"/>
    <w:rsid w:val="00B744BF"/>
    <w:rsid w:val="00B745CF"/>
    <w:rsid w:val="00B74F41"/>
    <w:rsid w:val="00B7506D"/>
    <w:rsid w:val="00B7537F"/>
    <w:rsid w:val="00B754C5"/>
    <w:rsid w:val="00B7572C"/>
    <w:rsid w:val="00B75765"/>
    <w:rsid w:val="00B7592D"/>
    <w:rsid w:val="00B75B2E"/>
    <w:rsid w:val="00B75CCF"/>
    <w:rsid w:val="00B76039"/>
    <w:rsid w:val="00B763BB"/>
    <w:rsid w:val="00B7648B"/>
    <w:rsid w:val="00B76740"/>
    <w:rsid w:val="00B76828"/>
    <w:rsid w:val="00B769A6"/>
    <w:rsid w:val="00B77004"/>
    <w:rsid w:val="00B77283"/>
    <w:rsid w:val="00B77315"/>
    <w:rsid w:val="00B7757E"/>
    <w:rsid w:val="00B7761E"/>
    <w:rsid w:val="00B776D0"/>
    <w:rsid w:val="00B7772D"/>
    <w:rsid w:val="00B779A2"/>
    <w:rsid w:val="00B77A15"/>
    <w:rsid w:val="00B77BE2"/>
    <w:rsid w:val="00B77C6D"/>
    <w:rsid w:val="00B77D0C"/>
    <w:rsid w:val="00B77F91"/>
    <w:rsid w:val="00B80304"/>
    <w:rsid w:val="00B803C6"/>
    <w:rsid w:val="00B80403"/>
    <w:rsid w:val="00B805E0"/>
    <w:rsid w:val="00B80676"/>
    <w:rsid w:val="00B8073C"/>
    <w:rsid w:val="00B808E2"/>
    <w:rsid w:val="00B8149D"/>
    <w:rsid w:val="00B817A6"/>
    <w:rsid w:val="00B817E1"/>
    <w:rsid w:val="00B818A7"/>
    <w:rsid w:val="00B819C4"/>
    <w:rsid w:val="00B819D1"/>
    <w:rsid w:val="00B81BAB"/>
    <w:rsid w:val="00B81D6D"/>
    <w:rsid w:val="00B820EB"/>
    <w:rsid w:val="00B8213E"/>
    <w:rsid w:val="00B8216C"/>
    <w:rsid w:val="00B8234A"/>
    <w:rsid w:val="00B8253B"/>
    <w:rsid w:val="00B82605"/>
    <w:rsid w:val="00B8264F"/>
    <w:rsid w:val="00B8272D"/>
    <w:rsid w:val="00B82B38"/>
    <w:rsid w:val="00B8368E"/>
    <w:rsid w:val="00B836D1"/>
    <w:rsid w:val="00B839AA"/>
    <w:rsid w:val="00B83C11"/>
    <w:rsid w:val="00B83F1C"/>
    <w:rsid w:val="00B83F6B"/>
    <w:rsid w:val="00B84109"/>
    <w:rsid w:val="00B841F6"/>
    <w:rsid w:val="00B843ED"/>
    <w:rsid w:val="00B84441"/>
    <w:rsid w:val="00B8497F"/>
    <w:rsid w:val="00B84BD6"/>
    <w:rsid w:val="00B84D73"/>
    <w:rsid w:val="00B84E68"/>
    <w:rsid w:val="00B851FB"/>
    <w:rsid w:val="00B85343"/>
    <w:rsid w:val="00B8534A"/>
    <w:rsid w:val="00B853CF"/>
    <w:rsid w:val="00B857AD"/>
    <w:rsid w:val="00B858B9"/>
    <w:rsid w:val="00B858D4"/>
    <w:rsid w:val="00B85C6F"/>
    <w:rsid w:val="00B85D33"/>
    <w:rsid w:val="00B85ECA"/>
    <w:rsid w:val="00B86115"/>
    <w:rsid w:val="00B8611D"/>
    <w:rsid w:val="00B86695"/>
    <w:rsid w:val="00B86937"/>
    <w:rsid w:val="00B86FF3"/>
    <w:rsid w:val="00B870D0"/>
    <w:rsid w:val="00B870E0"/>
    <w:rsid w:val="00B87158"/>
    <w:rsid w:val="00B87D13"/>
    <w:rsid w:val="00B87EF2"/>
    <w:rsid w:val="00B901C8"/>
    <w:rsid w:val="00B9030E"/>
    <w:rsid w:val="00B90334"/>
    <w:rsid w:val="00B9046F"/>
    <w:rsid w:val="00B90AF4"/>
    <w:rsid w:val="00B90D8B"/>
    <w:rsid w:val="00B91120"/>
    <w:rsid w:val="00B913F4"/>
    <w:rsid w:val="00B91BC7"/>
    <w:rsid w:val="00B91E6A"/>
    <w:rsid w:val="00B9219A"/>
    <w:rsid w:val="00B9227A"/>
    <w:rsid w:val="00B92599"/>
    <w:rsid w:val="00B9268B"/>
    <w:rsid w:val="00B9277D"/>
    <w:rsid w:val="00B92BB7"/>
    <w:rsid w:val="00B9322B"/>
    <w:rsid w:val="00B9347E"/>
    <w:rsid w:val="00B9381B"/>
    <w:rsid w:val="00B93ED3"/>
    <w:rsid w:val="00B93FBA"/>
    <w:rsid w:val="00B94039"/>
    <w:rsid w:val="00B94079"/>
    <w:rsid w:val="00B9409D"/>
    <w:rsid w:val="00B94448"/>
    <w:rsid w:val="00B94716"/>
    <w:rsid w:val="00B94CF0"/>
    <w:rsid w:val="00B94F3D"/>
    <w:rsid w:val="00B94FA4"/>
    <w:rsid w:val="00B95191"/>
    <w:rsid w:val="00B9531C"/>
    <w:rsid w:val="00B95339"/>
    <w:rsid w:val="00B958C4"/>
    <w:rsid w:val="00B959E3"/>
    <w:rsid w:val="00B95C19"/>
    <w:rsid w:val="00B95D33"/>
    <w:rsid w:val="00B962A5"/>
    <w:rsid w:val="00B9630F"/>
    <w:rsid w:val="00B963D8"/>
    <w:rsid w:val="00B96974"/>
    <w:rsid w:val="00B96B86"/>
    <w:rsid w:val="00B972E4"/>
    <w:rsid w:val="00B97356"/>
    <w:rsid w:val="00B9740A"/>
    <w:rsid w:val="00B974AC"/>
    <w:rsid w:val="00B976A6"/>
    <w:rsid w:val="00B9787D"/>
    <w:rsid w:val="00B97CFE"/>
    <w:rsid w:val="00B97D72"/>
    <w:rsid w:val="00B97E68"/>
    <w:rsid w:val="00B97F09"/>
    <w:rsid w:val="00B97FED"/>
    <w:rsid w:val="00BA02BA"/>
    <w:rsid w:val="00BA0499"/>
    <w:rsid w:val="00BA0737"/>
    <w:rsid w:val="00BA07E8"/>
    <w:rsid w:val="00BA0954"/>
    <w:rsid w:val="00BA09A3"/>
    <w:rsid w:val="00BA09CA"/>
    <w:rsid w:val="00BA0B54"/>
    <w:rsid w:val="00BA0DD5"/>
    <w:rsid w:val="00BA1054"/>
    <w:rsid w:val="00BA1129"/>
    <w:rsid w:val="00BA1184"/>
    <w:rsid w:val="00BA13C5"/>
    <w:rsid w:val="00BA13CE"/>
    <w:rsid w:val="00BA161F"/>
    <w:rsid w:val="00BA1A4F"/>
    <w:rsid w:val="00BA1A60"/>
    <w:rsid w:val="00BA1D53"/>
    <w:rsid w:val="00BA1E13"/>
    <w:rsid w:val="00BA1E62"/>
    <w:rsid w:val="00BA1FEE"/>
    <w:rsid w:val="00BA2032"/>
    <w:rsid w:val="00BA2347"/>
    <w:rsid w:val="00BA236C"/>
    <w:rsid w:val="00BA26A8"/>
    <w:rsid w:val="00BA2815"/>
    <w:rsid w:val="00BA2824"/>
    <w:rsid w:val="00BA2C30"/>
    <w:rsid w:val="00BA2E15"/>
    <w:rsid w:val="00BA3245"/>
    <w:rsid w:val="00BA32B8"/>
    <w:rsid w:val="00BA3340"/>
    <w:rsid w:val="00BA3BFB"/>
    <w:rsid w:val="00BA3DD1"/>
    <w:rsid w:val="00BA40DF"/>
    <w:rsid w:val="00BA4147"/>
    <w:rsid w:val="00BA437A"/>
    <w:rsid w:val="00BA4813"/>
    <w:rsid w:val="00BA481D"/>
    <w:rsid w:val="00BA488C"/>
    <w:rsid w:val="00BA49B4"/>
    <w:rsid w:val="00BA4D2F"/>
    <w:rsid w:val="00BA4DE7"/>
    <w:rsid w:val="00BA4EDC"/>
    <w:rsid w:val="00BA5039"/>
    <w:rsid w:val="00BA53E5"/>
    <w:rsid w:val="00BA55E8"/>
    <w:rsid w:val="00BA574C"/>
    <w:rsid w:val="00BA57D7"/>
    <w:rsid w:val="00BA5897"/>
    <w:rsid w:val="00BA58A0"/>
    <w:rsid w:val="00BA5912"/>
    <w:rsid w:val="00BA5954"/>
    <w:rsid w:val="00BA5C91"/>
    <w:rsid w:val="00BA5D4F"/>
    <w:rsid w:val="00BA6885"/>
    <w:rsid w:val="00BA692D"/>
    <w:rsid w:val="00BA6A16"/>
    <w:rsid w:val="00BA6A6D"/>
    <w:rsid w:val="00BA6B78"/>
    <w:rsid w:val="00BA6DA3"/>
    <w:rsid w:val="00BA6E0D"/>
    <w:rsid w:val="00BA6F98"/>
    <w:rsid w:val="00BA70CB"/>
    <w:rsid w:val="00BA7280"/>
    <w:rsid w:val="00BA728B"/>
    <w:rsid w:val="00BA7798"/>
    <w:rsid w:val="00BA7803"/>
    <w:rsid w:val="00BA783B"/>
    <w:rsid w:val="00BA7904"/>
    <w:rsid w:val="00BB0133"/>
    <w:rsid w:val="00BB02B4"/>
    <w:rsid w:val="00BB07FF"/>
    <w:rsid w:val="00BB0847"/>
    <w:rsid w:val="00BB0DA1"/>
    <w:rsid w:val="00BB0F51"/>
    <w:rsid w:val="00BB0F81"/>
    <w:rsid w:val="00BB10DF"/>
    <w:rsid w:val="00BB1182"/>
    <w:rsid w:val="00BB1B19"/>
    <w:rsid w:val="00BB2090"/>
    <w:rsid w:val="00BB2204"/>
    <w:rsid w:val="00BB24D3"/>
    <w:rsid w:val="00BB2517"/>
    <w:rsid w:val="00BB258B"/>
    <w:rsid w:val="00BB25C2"/>
    <w:rsid w:val="00BB25CE"/>
    <w:rsid w:val="00BB265A"/>
    <w:rsid w:val="00BB2744"/>
    <w:rsid w:val="00BB29B1"/>
    <w:rsid w:val="00BB2A2B"/>
    <w:rsid w:val="00BB2A68"/>
    <w:rsid w:val="00BB2DA1"/>
    <w:rsid w:val="00BB2F48"/>
    <w:rsid w:val="00BB3090"/>
    <w:rsid w:val="00BB327B"/>
    <w:rsid w:val="00BB34E3"/>
    <w:rsid w:val="00BB357E"/>
    <w:rsid w:val="00BB35EF"/>
    <w:rsid w:val="00BB3717"/>
    <w:rsid w:val="00BB3BEE"/>
    <w:rsid w:val="00BB429E"/>
    <w:rsid w:val="00BB43DF"/>
    <w:rsid w:val="00BB4414"/>
    <w:rsid w:val="00BB442D"/>
    <w:rsid w:val="00BB44D6"/>
    <w:rsid w:val="00BB45D9"/>
    <w:rsid w:val="00BB4BE2"/>
    <w:rsid w:val="00BB4CE9"/>
    <w:rsid w:val="00BB4D03"/>
    <w:rsid w:val="00BB4DAD"/>
    <w:rsid w:val="00BB4ECF"/>
    <w:rsid w:val="00BB4F4D"/>
    <w:rsid w:val="00BB4FEA"/>
    <w:rsid w:val="00BB527A"/>
    <w:rsid w:val="00BB555A"/>
    <w:rsid w:val="00BB557C"/>
    <w:rsid w:val="00BB56B3"/>
    <w:rsid w:val="00BB5DE6"/>
    <w:rsid w:val="00BB5F04"/>
    <w:rsid w:val="00BB5F26"/>
    <w:rsid w:val="00BB65C7"/>
    <w:rsid w:val="00BB68F7"/>
    <w:rsid w:val="00BB6E6D"/>
    <w:rsid w:val="00BB6EFB"/>
    <w:rsid w:val="00BB7195"/>
    <w:rsid w:val="00BB71EF"/>
    <w:rsid w:val="00BB7356"/>
    <w:rsid w:val="00BB7823"/>
    <w:rsid w:val="00BB7BF0"/>
    <w:rsid w:val="00BB7CD5"/>
    <w:rsid w:val="00BC02B8"/>
    <w:rsid w:val="00BC0632"/>
    <w:rsid w:val="00BC0680"/>
    <w:rsid w:val="00BC094F"/>
    <w:rsid w:val="00BC0A4C"/>
    <w:rsid w:val="00BC0AA6"/>
    <w:rsid w:val="00BC0BC0"/>
    <w:rsid w:val="00BC133B"/>
    <w:rsid w:val="00BC1686"/>
    <w:rsid w:val="00BC17DC"/>
    <w:rsid w:val="00BC1895"/>
    <w:rsid w:val="00BC1AC1"/>
    <w:rsid w:val="00BC1C99"/>
    <w:rsid w:val="00BC1CC9"/>
    <w:rsid w:val="00BC1D9E"/>
    <w:rsid w:val="00BC1DC7"/>
    <w:rsid w:val="00BC1F28"/>
    <w:rsid w:val="00BC208C"/>
    <w:rsid w:val="00BC226B"/>
    <w:rsid w:val="00BC2572"/>
    <w:rsid w:val="00BC2820"/>
    <w:rsid w:val="00BC288C"/>
    <w:rsid w:val="00BC2A29"/>
    <w:rsid w:val="00BC2CED"/>
    <w:rsid w:val="00BC2D35"/>
    <w:rsid w:val="00BC338A"/>
    <w:rsid w:val="00BC35E3"/>
    <w:rsid w:val="00BC3696"/>
    <w:rsid w:val="00BC36B1"/>
    <w:rsid w:val="00BC39AF"/>
    <w:rsid w:val="00BC3B1B"/>
    <w:rsid w:val="00BC3B4F"/>
    <w:rsid w:val="00BC3C7F"/>
    <w:rsid w:val="00BC3CE2"/>
    <w:rsid w:val="00BC41A2"/>
    <w:rsid w:val="00BC471C"/>
    <w:rsid w:val="00BC4798"/>
    <w:rsid w:val="00BC4811"/>
    <w:rsid w:val="00BC4A99"/>
    <w:rsid w:val="00BC4D3D"/>
    <w:rsid w:val="00BC4EBA"/>
    <w:rsid w:val="00BC5076"/>
    <w:rsid w:val="00BC50EB"/>
    <w:rsid w:val="00BC524E"/>
    <w:rsid w:val="00BC5277"/>
    <w:rsid w:val="00BC5289"/>
    <w:rsid w:val="00BC57DF"/>
    <w:rsid w:val="00BC5A6C"/>
    <w:rsid w:val="00BC5AD2"/>
    <w:rsid w:val="00BC5D5A"/>
    <w:rsid w:val="00BC5E8E"/>
    <w:rsid w:val="00BC5F99"/>
    <w:rsid w:val="00BC61E8"/>
    <w:rsid w:val="00BC6472"/>
    <w:rsid w:val="00BC66E6"/>
    <w:rsid w:val="00BC6DF1"/>
    <w:rsid w:val="00BC6E9A"/>
    <w:rsid w:val="00BC7013"/>
    <w:rsid w:val="00BC7386"/>
    <w:rsid w:val="00BC73B2"/>
    <w:rsid w:val="00BC741E"/>
    <w:rsid w:val="00BC76CB"/>
    <w:rsid w:val="00BC783D"/>
    <w:rsid w:val="00BC7995"/>
    <w:rsid w:val="00BC7A6D"/>
    <w:rsid w:val="00BC7DF5"/>
    <w:rsid w:val="00BC7DFA"/>
    <w:rsid w:val="00BD023C"/>
    <w:rsid w:val="00BD030E"/>
    <w:rsid w:val="00BD0491"/>
    <w:rsid w:val="00BD0517"/>
    <w:rsid w:val="00BD0688"/>
    <w:rsid w:val="00BD0728"/>
    <w:rsid w:val="00BD0B25"/>
    <w:rsid w:val="00BD0E8F"/>
    <w:rsid w:val="00BD0F0D"/>
    <w:rsid w:val="00BD11F2"/>
    <w:rsid w:val="00BD14A0"/>
    <w:rsid w:val="00BD15F2"/>
    <w:rsid w:val="00BD17A5"/>
    <w:rsid w:val="00BD1B97"/>
    <w:rsid w:val="00BD1C83"/>
    <w:rsid w:val="00BD1CF9"/>
    <w:rsid w:val="00BD1D04"/>
    <w:rsid w:val="00BD1D68"/>
    <w:rsid w:val="00BD227B"/>
    <w:rsid w:val="00BD26C2"/>
    <w:rsid w:val="00BD27C0"/>
    <w:rsid w:val="00BD2973"/>
    <w:rsid w:val="00BD2A06"/>
    <w:rsid w:val="00BD2FB9"/>
    <w:rsid w:val="00BD34C3"/>
    <w:rsid w:val="00BD3826"/>
    <w:rsid w:val="00BD39C7"/>
    <w:rsid w:val="00BD3C56"/>
    <w:rsid w:val="00BD3D94"/>
    <w:rsid w:val="00BD43DD"/>
    <w:rsid w:val="00BD44FE"/>
    <w:rsid w:val="00BD46C3"/>
    <w:rsid w:val="00BD49D6"/>
    <w:rsid w:val="00BD4AA5"/>
    <w:rsid w:val="00BD4B76"/>
    <w:rsid w:val="00BD4D2D"/>
    <w:rsid w:val="00BD50F7"/>
    <w:rsid w:val="00BD51EA"/>
    <w:rsid w:val="00BD525C"/>
    <w:rsid w:val="00BD5281"/>
    <w:rsid w:val="00BD52DD"/>
    <w:rsid w:val="00BD5ACD"/>
    <w:rsid w:val="00BD5C07"/>
    <w:rsid w:val="00BD5F6C"/>
    <w:rsid w:val="00BD5F77"/>
    <w:rsid w:val="00BD62FD"/>
    <w:rsid w:val="00BD64C3"/>
    <w:rsid w:val="00BD6543"/>
    <w:rsid w:val="00BD664F"/>
    <w:rsid w:val="00BD68FF"/>
    <w:rsid w:val="00BD6F87"/>
    <w:rsid w:val="00BD70A2"/>
    <w:rsid w:val="00BD744D"/>
    <w:rsid w:val="00BD758A"/>
    <w:rsid w:val="00BD76F3"/>
    <w:rsid w:val="00BD77F8"/>
    <w:rsid w:val="00BD77FD"/>
    <w:rsid w:val="00BD7A6C"/>
    <w:rsid w:val="00BD7C9E"/>
    <w:rsid w:val="00BD7CB0"/>
    <w:rsid w:val="00BD7EEF"/>
    <w:rsid w:val="00BE00C5"/>
    <w:rsid w:val="00BE0180"/>
    <w:rsid w:val="00BE0668"/>
    <w:rsid w:val="00BE0BAF"/>
    <w:rsid w:val="00BE0C85"/>
    <w:rsid w:val="00BE0E75"/>
    <w:rsid w:val="00BE0E76"/>
    <w:rsid w:val="00BE12F2"/>
    <w:rsid w:val="00BE13A4"/>
    <w:rsid w:val="00BE13F5"/>
    <w:rsid w:val="00BE1650"/>
    <w:rsid w:val="00BE1844"/>
    <w:rsid w:val="00BE19D2"/>
    <w:rsid w:val="00BE1C75"/>
    <w:rsid w:val="00BE1D25"/>
    <w:rsid w:val="00BE1FF6"/>
    <w:rsid w:val="00BE2241"/>
    <w:rsid w:val="00BE22BB"/>
    <w:rsid w:val="00BE232E"/>
    <w:rsid w:val="00BE27B0"/>
    <w:rsid w:val="00BE2964"/>
    <w:rsid w:val="00BE2AC5"/>
    <w:rsid w:val="00BE2ED7"/>
    <w:rsid w:val="00BE3193"/>
    <w:rsid w:val="00BE3500"/>
    <w:rsid w:val="00BE3613"/>
    <w:rsid w:val="00BE37A4"/>
    <w:rsid w:val="00BE38BD"/>
    <w:rsid w:val="00BE3A83"/>
    <w:rsid w:val="00BE3C1D"/>
    <w:rsid w:val="00BE3CF9"/>
    <w:rsid w:val="00BE41D0"/>
    <w:rsid w:val="00BE4298"/>
    <w:rsid w:val="00BE4577"/>
    <w:rsid w:val="00BE488F"/>
    <w:rsid w:val="00BE49A5"/>
    <w:rsid w:val="00BE4ABD"/>
    <w:rsid w:val="00BE5140"/>
    <w:rsid w:val="00BE5261"/>
    <w:rsid w:val="00BE5734"/>
    <w:rsid w:val="00BE5778"/>
    <w:rsid w:val="00BE581C"/>
    <w:rsid w:val="00BE5ABC"/>
    <w:rsid w:val="00BE5E77"/>
    <w:rsid w:val="00BE6180"/>
    <w:rsid w:val="00BE6191"/>
    <w:rsid w:val="00BE64F8"/>
    <w:rsid w:val="00BE687E"/>
    <w:rsid w:val="00BE68A6"/>
    <w:rsid w:val="00BE6A9E"/>
    <w:rsid w:val="00BE6B4C"/>
    <w:rsid w:val="00BE6ECF"/>
    <w:rsid w:val="00BE73A0"/>
    <w:rsid w:val="00BE73D2"/>
    <w:rsid w:val="00BE749E"/>
    <w:rsid w:val="00BE77CE"/>
    <w:rsid w:val="00BE7B03"/>
    <w:rsid w:val="00BE7B81"/>
    <w:rsid w:val="00BF0238"/>
    <w:rsid w:val="00BF03B0"/>
    <w:rsid w:val="00BF03EC"/>
    <w:rsid w:val="00BF04A7"/>
    <w:rsid w:val="00BF0805"/>
    <w:rsid w:val="00BF0807"/>
    <w:rsid w:val="00BF0DF8"/>
    <w:rsid w:val="00BF0E78"/>
    <w:rsid w:val="00BF0FB7"/>
    <w:rsid w:val="00BF1189"/>
    <w:rsid w:val="00BF1540"/>
    <w:rsid w:val="00BF1580"/>
    <w:rsid w:val="00BF183E"/>
    <w:rsid w:val="00BF19C6"/>
    <w:rsid w:val="00BF1A31"/>
    <w:rsid w:val="00BF1B62"/>
    <w:rsid w:val="00BF1D36"/>
    <w:rsid w:val="00BF20A5"/>
    <w:rsid w:val="00BF228A"/>
    <w:rsid w:val="00BF2388"/>
    <w:rsid w:val="00BF28A6"/>
    <w:rsid w:val="00BF2982"/>
    <w:rsid w:val="00BF2C7D"/>
    <w:rsid w:val="00BF2DC2"/>
    <w:rsid w:val="00BF2F52"/>
    <w:rsid w:val="00BF321D"/>
    <w:rsid w:val="00BF35F5"/>
    <w:rsid w:val="00BF37A4"/>
    <w:rsid w:val="00BF3E76"/>
    <w:rsid w:val="00BF3E79"/>
    <w:rsid w:val="00BF414A"/>
    <w:rsid w:val="00BF4482"/>
    <w:rsid w:val="00BF44A1"/>
    <w:rsid w:val="00BF4734"/>
    <w:rsid w:val="00BF48C2"/>
    <w:rsid w:val="00BF4CDB"/>
    <w:rsid w:val="00BF4EB9"/>
    <w:rsid w:val="00BF51B8"/>
    <w:rsid w:val="00BF5653"/>
    <w:rsid w:val="00BF56BB"/>
    <w:rsid w:val="00BF57A9"/>
    <w:rsid w:val="00BF57DB"/>
    <w:rsid w:val="00BF59B9"/>
    <w:rsid w:val="00BF5A0E"/>
    <w:rsid w:val="00BF603B"/>
    <w:rsid w:val="00BF6751"/>
    <w:rsid w:val="00BF67D4"/>
    <w:rsid w:val="00BF687E"/>
    <w:rsid w:val="00BF69A9"/>
    <w:rsid w:val="00BF6AC4"/>
    <w:rsid w:val="00BF6B11"/>
    <w:rsid w:val="00BF6B66"/>
    <w:rsid w:val="00BF6D95"/>
    <w:rsid w:val="00BF6DCA"/>
    <w:rsid w:val="00BF6E83"/>
    <w:rsid w:val="00BF6F2D"/>
    <w:rsid w:val="00BF7697"/>
    <w:rsid w:val="00BF7AF2"/>
    <w:rsid w:val="00BF7C57"/>
    <w:rsid w:val="00BF7FCD"/>
    <w:rsid w:val="00C005CB"/>
    <w:rsid w:val="00C00961"/>
    <w:rsid w:val="00C00C6B"/>
    <w:rsid w:val="00C00CB5"/>
    <w:rsid w:val="00C010BF"/>
    <w:rsid w:val="00C013F6"/>
    <w:rsid w:val="00C01404"/>
    <w:rsid w:val="00C01807"/>
    <w:rsid w:val="00C0182B"/>
    <w:rsid w:val="00C01FAD"/>
    <w:rsid w:val="00C02116"/>
    <w:rsid w:val="00C023B5"/>
    <w:rsid w:val="00C02C8F"/>
    <w:rsid w:val="00C02DF2"/>
    <w:rsid w:val="00C02ECF"/>
    <w:rsid w:val="00C02F1B"/>
    <w:rsid w:val="00C02F2D"/>
    <w:rsid w:val="00C02F5E"/>
    <w:rsid w:val="00C02F99"/>
    <w:rsid w:val="00C03125"/>
    <w:rsid w:val="00C03720"/>
    <w:rsid w:val="00C0397C"/>
    <w:rsid w:val="00C039E9"/>
    <w:rsid w:val="00C03B0A"/>
    <w:rsid w:val="00C0427D"/>
    <w:rsid w:val="00C04419"/>
    <w:rsid w:val="00C044D6"/>
    <w:rsid w:val="00C04975"/>
    <w:rsid w:val="00C04FCB"/>
    <w:rsid w:val="00C05019"/>
    <w:rsid w:val="00C0531E"/>
    <w:rsid w:val="00C05915"/>
    <w:rsid w:val="00C05A62"/>
    <w:rsid w:val="00C06554"/>
    <w:rsid w:val="00C06643"/>
    <w:rsid w:val="00C06646"/>
    <w:rsid w:val="00C0664E"/>
    <w:rsid w:val="00C0678F"/>
    <w:rsid w:val="00C067C2"/>
    <w:rsid w:val="00C06BCB"/>
    <w:rsid w:val="00C06F10"/>
    <w:rsid w:val="00C072A6"/>
    <w:rsid w:val="00C07322"/>
    <w:rsid w:val="00C075D9"/>
    <w:rsid w:val="00C07816"/>
    <w:rsid w:val="00C07BC4"/>
    <w:rsid w:val="00C07FBB"/>
    <w:rsid w:val="00C10631"/>
    <w:rsid w:val="00C106FA"/>
    <w:rsid w:val="00C107A4"/>
    <w:rsid w:val="00C10DC8"/>
    <w:rsid w:val="00C11025"/>
    <w:rsid w:val="00C11082"/>
    <w:rsid w:val="00C110D0"/>
    <w:rsid w:val="00C11305"/>
    <w:rsid w:val="00C11378"/>
    <w:rsid w:val="00C11517"/>
    <w:rsid w:val="00C1184F"/>
    <w:rsid w:val="00C11886"/>
    <w:rsid w:val="00C119BD"/>
    <w:rsid w:val="00C119EC"/>
    <w:rsid w:val="00C11D60"/>
    <w:rsid w:val="00C120F2"/>
    <w:rsid w:val="00C124A2"/>
    <w:rsid w:val="00C12901"/>
    <w:rsid w:val="00C12AAD"/>
    <w:rsid w:val="00C12E3A"/>
    <w:rsid w:val="00C12E6B"/>
    <w:rsid w:val="00C12E9B"/>
    <w:rsid w:val="00C12EAF"/>
    <w:rsid w:val="00C12F69"/>
    <w:rsid w:val="00C12FF0"/>
    <w:rsid w:val="00C13248"/>
    <w:rsid w:val="00C13335"/>
    <w:rsid w:val="00C13672"/>
    <w:rsid w:val="00C14107"/>
    <w:rsid w:val="00C14161"/>
    <w:rsid w:val="00C141E3"/>
    <w:rsid w:val="00C142EC"/>
    <w:rsid w:val="00C143E1"/>
    <w:rsid w:val="00C14461"/>
    <w:rsid w:val="00C1449C"/>
    <w:rsid w:val="00C145E1"/>
    <w:rsid w:val="00C146FD"/>
    <w:rsid w:val="00C14CE9"/>
    <w:rsid w:val="00C14E66"/>
    <w:rsid w:val="00C1505B"/>
    <w:rsid w:val="00C152EE"/>
    <w:rsid w:val="00C15397"/>
    <w:rsid w:val="00C15439"/>
    <w:rsid w:val="00C156D1"/>
    <w:rsid w:val="00C156EA"/>
    <w:rsid w:val="00C15A05"/>
    <w:rsid w:val="00C15EAD"/>
    <w:rsid w:val="00C167C6"/>
    <w:rsid w:val="00C16B6E"/>
    <w:rsid w:val="00C16B92"/>
    <w:rsid w:val="00C16C49"/>
    <w:rsid w:val="00C16C86"/>
    <w:rsid w:val="00C16F1E"/>
    <w:rsid w:val="00C170D8"/>
    <w:rsid w:val="00C173F2"/>
    <w:rsid w:val="00C1759B"/>
    <w:rsid w:val="00C17A6C"/>
    <w:rsid w:val="00C17B2E"/>
    <w:rsid w:val="00C17CEA"/>
    <w:rsid w:val="00C17E54"/>
    <w:rsid w:val="00C20025"/>
    <w:rsid w:val="00C20095"/>
    <w:rsid w:val="00C2057F"/>
    <w:rsid w:val="00C20591"/>
    <w:rsid w:val="00C20675"/>
    <w:rsid w:val="00C206B2"/>
    <w:rsid w:val="00C20AD2"/>
    <w:rsid w:val="00C20CA4"/>
    <w:rsid w:val="00C211B8"/>
    <w:rsid w:val="00C2120F"/>
    <w:rsid w:val="00C2131C"/>
    <w:rsid w:val="00C218D1"/>
    <w:rsid w:val="00C218EE"/>
    <w:rsid w:val="00C21A6B"/>
    <w:rsid w:val="00C21F4E"/>
    <w:rsid w:val="00C21F74"/>
    <w:rsid w:val="00C220F0"/>
    <w:rsid w:val="00C22189"/>
    <w:rsid w:val="00C228B8"/>
    <w:rsid w:val="00C22925"/>
    <w:rsid w:val="00C22979"/>
    <w:rsid w:val="00C22F86"/>
    <w:rsid w:val="00C2325F"/>
    <w:rsid w:val="00C23315"/>
    <w:rsid w:val="00C23936"/>
    <w:rsid w:val="00C23B06"/>
    <w:rsid w:val="00C23FD5"/>
    <w:rsid w:val="00C2433E"/>
    <w:rsid w:val="00C2445C"/>
    <w:rsid w:val="00C24901"/>
    <w:rsid w:val="00C24D1E"/>
    <w:rsid w:val="00C24D9F"/>
    <w:rsid w:val="00C2535A"/>
    <w:rsid w:val="00C253BD"/>
    <w:rsid w:val="00C25C74"/>
    <w:rsid w:val="00C26124"/>
    <w:rsid w:val="00C26591"/>
    <w:rsid w:val="00C267BF"/>
    <w:rsid w:val="00C269C2"/>
    <w:rsid w:val="00C26C41"/>
    <w:rsid w:val="00C26DAA"/>
    <w:rsid w:val="00C26F10"/>
    <w:rsid w:val="00C270FC"/>
    <w:rsid w:val="00C2716C"/>
    <w:rsid w:val="00C272F9"/>
    <w:rsid w:val="00C275B4"/>
    <w:rsid w:val="00C27969"/>
    <w:rsid w:val="00C27BB9"/>
    <w:rsid w:val="00C27C3E"/>
    <w:rsid w:val="00C27D5B"/>
    <w:rsid w:val="00C30520"/>
    <w:rsid w:val="00C30840"/>
    <w:rsid w:val="00C31243"/>
    <w:rsid w:val="00C31372"/>
    <w:rsid w:val="00C31619"/>
    <w:rsid w:val="00C316D4"/>
    <w:rsid w:val="00C3181F"/>
    <w:rsid w:val="00C31CD3"/>
    <w:rsid w:val="00C31D7C"/>
    <w:rsid w:val="00C31EE5"/>
    <w:rsid w:val="00C32193"/>
    <w:rsid w:val="00C321EF"/>
    <w:rsid w:val="00C3245B"/>
    <w:rsid w:val="00C3256F"/>
    <w:rsid w:val="00C327DE"/>
    <w:rsid w:val="00C3283F"/>
    <w:rsid w:val="00C32A20"/>
    <w:rsid w:val="00C32BD1"/>
    <w:rsid w:val="00C32E17"/>
    <w:rsid w:val="00C32FA8"/>
    <w:rsid w:val="00C32FDF"/>
    <w:rsid w:val="00C33A07"/>
    <w:rsid w:val="00C33BF7"/>
    <w:rsid w:val="00C33C9B"/>
    <w:rsid w:val="00C33FE0"/>
    <w:rsid w:val="00C3413F"/>
    <w:rsid w:val="00C3435C"/>
    <w:rsid w:val="00C3474F"/>
    <w:rsid w:val="00C3537D"/>
    <w:rsid w:val="00C35418"/>
    <w:rsid w:val="00C3559F"/>
    <w:rsid w:val="00C355C9"/>
    <w:rsid w:val="00C3577A"/>
    <w:rsid w:val="00C3597F"/>
    <w:rsid w:val="00C35BB6"/>
    <w:rsid w:val="00C360F1"/>
    <w:rsid w:val="00C36351"/>
    <w:rsid w:val="00C36791"/>
    <w:rsid w:val="00C367A1"/>
    <w:rsid w:val="00C368C7"/>
    <w:rsid w:val="00C36C7C"/>
    <w:rsid w:val="00C36CF9"/>
    <w:rsid w:val="00C36DE4"/>
    <w:rsid w:val="00C373EC"/>
    <w:rsid w:val="00C375FB"/>
    <w:rsid w:val="00C3769A"/>
    <w:rsid w:val="00C37877"/>
    <w:rsid w:val="00C378C0"/>
    <w:rsid w:val="00C37A23"/>
    <w:rsid w:val="00C37AB7"/>
    <w:rsid w:val="00C37D72"/>
    <w:rsid w:val="00C37DE6"/>
    <w:rsid w:val="00C400AF"/>
    <w:rsid w:val="00C402AE"/>
    <w:rsid w:val="00C4060C"/>
    <w:rsid w:val="00C406DF"/>
    <w:rsid w:val="00C40826"/>
    <w:rsid w:val="00C40932"/>
    <w:rsid w:val="00C40E8D"/>
    <w:rsid w:val="00C40FD2"/>
    <w:rsid w:val="00C41001"/>
    <w:rsid w:val="00C41710"/>
    <w:rsid w:val="00C417F7"/>
    <w:rsid w:val="00C41858"/>
    <w:rsid w:val="00C41E16"/>
    <w:rsid w:val="00C41F42"/>
    <w:rsid w:val="00C420E2"/>
    <w:rsid w:val="00C4221B"/>
    <w:rsid w:val="00C42480"/>
    <w:rsid w:val="00C4266C"/>
    <w:rsid w:val="00C427D7"/>
    <w:rsid w:val="00C42AE5"/>
    <w:rsid w:val="00C42AF9"/>
    <w:rsid w:val="00C42C8D"/>
    <w:rsid w:val="00C42F14"/>
    <w:rsid w:val="00C4318A"/>
    <w:rsid w:val="00C432BA"/>
    <w:rsid w:val="00C434EA"/>
    <w:rsid w:val="00C43538"/>
    <w:rsid w:val="00C43569"/>
    <w:rsid w:val="00C43798"/>
    <w:rsid w:val="00C438C3"/>
    <w:rsid w:val="00C43E79"/>
    <w:rsid w:val="00C440E7"/>
    <w:rsid w:val="00C441A7"/>
    <w:rsid w:val="00C441C6"/>
    <w:rsid w:val="00C4426A"/>
    <w:rsid w:val="00C44373"/>
    <w:rsid w:val="00C444FA"/>
    <w:rsid w:val="00C4457D"/>
    <w:rsid w:val="00C44C95"/>
    <w:rsid w:val="00C452DF"/>
    <w:rsid w:val="00C45587"/>
    <w:rsid w:val="00C455CB"/>
    <w:rsid w:val="00C45895"/>
    <w:rsid w:val="00C45C5D"/>
    <w:rsid w:val="00C46245"/>
    <w:rsid w:val="00C46383"/>
    <w:rsid w:val="00C464B2"/>
    <w:rsid w:val="00C464B9"/>
    <w:rsid w:val="00C4679F"/>
    <w:rsid w:val="00C46835"/>
    <w:rsid w:val="00C46A97"/>
    <w:rsid w:val="00C46C0A"/>
    <w:rsid w:val="00C46C66"/>
    <w:rsid w:val="00C46CD2"/>
    <w:rsid w:val="00C46DF1"/>
    <w:rsid w:val="00C47139"/>
    <w:rsid w:val="00C471C3"/>
    <w:rsid w:val="00C4796C"/>
    <w:rsid w:val="00C479C1"/>
    <w:rsid w:val="00C47E7B"/>
    <w:rsid w:val="00C50137"/>
    <w:rsid w:val="00C5018B"/>
    <w:rsid w:val="00C501B4"/>
    <w:rsid w:val="00C501FE"/>
    <w:rsid w:val="00C50306"/>
    <w:rsid w:val="00C50350"/>
    <w:rsid w:val="00C509EE"/>
    <w:rsid w:val="00C50B1E"/>
    <w:rsid w:val="00C50C8A"/>
    <w:rsid w:val="00C50DDE"/>
    <w:rsid w:val="00C50E6D"/>
    <w:rsid w:val="00C510E0"/>
    <w:rsid w:val="00C5111F"/>
    <w:rsid w:val="00C513E9"/>
    <w:rsid w:val="00C514B4"/>
    <w:rsid w:val="00C5150C"/>
    <w:rsid w:val="00C5175E"/>
    <w:rsid w:val="00C517D3"/>
    <w:rsid w:val="00C517E8"/>
    <w:rsid w:val="00C51808"/>
    <w:rsid w:val="00C51881"/>
    <w:rsid w:val="00C518E7"/>
    <w:rsid w:val="00C519C3"/>
    <w:rsid w:val="00C51A88"/>
    <w:rsid w:val="00C51B1B"/>
    <w:rsid w:val="00C51BBB"/>
    <w:rsid w:val="00C5261C"/>
    <w:rsid w:val="00C52639"/>
    <w:rsid w:val="00C527B1"/>
    <w:rsid w:val="00C52999"/>
    <w:rsid w:val="00C52D3A"/>
    <w:rsid w:val="00C52EF8"/>
    <w:rsid w:val="00C53388"/>
    <w:rsid w:val="00C534AE"/>
    <w:rsid w:val="00C53536"/>
    <w:rsid w:val="00C5358D"/>
    <w:rsid w:val="00C53843"/>
    <w:rsid w:val="00C53D00"/>
    <w:rsid w:val="00C54114"/>
    <w:rsid w:val="00C541BA"/>
    <w:rsid w:val="00C54675"/>
    <w:rsid w:val="00C54B0C"/>
    <w:rsid w:val="00C54B60"/>
    <w:rsid w:val="00C54C5D"/>
    <w:rsid w:val="00C54CD5"/>
    <w:rsid w:val="00C54EC1"/>
    <w:rsid w:val="00C5507C"/>
    <w:rsid w:val="00C55284"/>
    <w:rsid w:val="00C552A8"/>
    <w:rsid w:val="00C553E6"/>
    <w:rsid w:val="00C554FA"/>
    <w:rsid w:val="00C5568F"/>
    <w:rsid w:val="00C55B99"/>
    <w:rsid w:val="00C55C3B"/>
    <w:rsid w:val="00C55D09"/>
    <w:rsid w:val="00C55ECB"/>
    <w:rsid w:val="00C562CA"/>
    <w:rsid w:val="00C56608"/>
    <w:rsid w:val="00C56700"/>
    <w:rsid w:val="00C567AD"/>
    <w:rsid w:val="00C56C7A"/>
    <w:rsid w:val="00C57481"/>
    <w:rsid w:val="00C57A95"/>
    <w:rsid w:val="00C57C8B"/>
    <w:rsid w:val="00C57E6E"/>
    <w:rsid w:val="00C57F38"/>
    <w:rsid w:val="00C6001C"/>
    <w:rsid w:val="00C600C3"/>
    <w:rsid w:val="00C60269"/>
    <w:rsid w:val="00C60591"/>
    <w:rsid w:val="00C607BA"/>
    <w:rsid w:val="00C60959"/>
    <w:rsid w:val="00C61037"/>
    <w:rsid w:val="00C611BA"/>
    <w:rsid w:val="00C616A2"/>
    <w:rsid w:val="00C61708"/>
    <w:rsid w:val="00C61B45"/>
    <w:rsid w:val="00C61C18"/>
    <w:rsid w:val="00C61D21"/>
    <w:rsid w:val="00C61F15"/>
    <w:rsid w:val="00C61F26"/>
    <w:rsid w:val="00C620D6"/>
    <w:rsid w:val="00C6233A"/>
    <w:rsid w:val="00C623DF"/>
    <w:rsid w:val="00C62583"/>
    <w:rsid w:val="00C62910"/>
    <w:rsid w:val="00C62D96"/>
    <w:rsid w:val="00C63076"/>
    <w:rsid w:val="00C6326F"/>
    <w:rsid w:val="00C633DB"/>
    <w:rsid w:val="00C63432"/>
    <w:rsid w:val="00C63567"/>
    <w:rsid w:val="00C63604"/>
    <w:rsid w:val="00C63895"/>
    <w:rsid w:val="00C63B96"/>
    <w:rsid w:val="00C63BD7"/>
    <w:rsid w:val="00C63D7A"/>
    <w:rsid w:val="00C63F2C"/>
    <w:rsid w:val="00C64158"/>
    <w:rsid w:val="00C64209"/>
    <w:rsid w:val="00C642B0"/>
    <w:rsid w:val="00C64329"/>
    <w:rsid w:val="00C645D0"/>
    <w:rsid w:val="00C6472E"/>
    <w:rsid w:val="00C649FD"/>
    <w:rsid w:val="00C64A12"/>
    <w:rsid w:val="00C64B22"/>
    <w:rsid w:val="00C64CE6"/>
    <w:rsid w:val="00C64E15"/>
    <w:rsid w:val="00C64F77"/>
    <w:rsid w:val="00C6529F"/>
    <w:rsid w:val="00C652E9"/>
    <w:rsid w:val="00C654ED"/>
    <w:rsid w:val="00C66107"/>
    <w:rsid w:val="00C664D2"/>
    <w:rsid w:val="00C666A0"/>
    <w:rsid w:val="00C66872"/>
    <w:rsid w:val="00C668B0"/>
    <w:rsid w:val="00C6691F"/>
    <w:rsid w:val="00C66A59"/>
    <w:rsid w:val="00C66A7C"/>
    <w:rsid w:val="00C66AC2"/>
    <w:rsid w:val="00C66ADD"/>
    <w:rsid w:val="00C66F35"/>
    <w:rsid w:val="00C66FC2"/>
    <w:rsid w:val="00C67055"/>
    <w:rsid w:val="00C672A4"/>
    <w:rsid w:val="00C6786D"/>
    <w:rsid w:val="00C67A1F"/>
    <w:rsid w:val="00C67ADE"/>
    <w:rsid w:val="00C70D24"/>
    <w:rsid w:val="00C70D49"/>
    <w:rsid w:val="00C70DE5"/>
    <w:rsid w:val="00C71281"/>
    <w:rsid w:val="00C718F3"/>
    <w:rsid w:val="00C71C7C"/>
    <w:rsid w:val="00C71F0B"/>
    <w:rsid w:val="00C72045"/>
    <w:rsid w:val="00C72303"/>
    <w:rsid w:val="00C724A8"/>
    <w:rsid w:val="00C72D2D"/>
    <w:rsid w:val="00C72F29"/>
    <w:rsid w:val="00C73183"/>
    <w:rsid w:val="00C731A9"/>
    <w:rsid w:val="00C73277"/>
    <w:rsid w:val="00C7328F"/>
    <w:rsid w:val="00C732B5"/>
    <w:rsid w:val="00C73577"/>
    <w:rsid w:val="00C73988"/>
    <w:rsid w:val="00C73A95"/>
    <w:rsid w:val="00C73C46"/>
    <w:rsid w:val="00C73D1A"/>
    <w:rsid w:val="00C73DC6"/>
    <w:rsid w:val="00C73DD6"/>
    <w:rsid w:val="00C73E09"/>
    <w:rsid w:val="00C74032"/>
    <w:rsid w:val="00C74934"/>
    <w:rsid w:val="00C74BD7"/>
    <w:rsid w:val="00C74C3D"/>
    <w:rsid w:val="00C74E52"/>
    <w:rsid w:val="00C750B7"/>
    <w:rsid w:val="00C750F5"/>
    <w:rsid w:val="00C7516E"/>
    <w:rsid w:val="00C751AD"/>
    <w:rsid w:val="00C75C86"/>
    <w:rsid w:val="00C75D5F"/>
    <w:rsid w:val="00C75DFC"/>
    <w:rsid w:val="00C7605E"/>
    <w:rsid w:val="00C764D4"/>
    <w:rsid w:val="00C764E1"/>
    <w:rsid w:val="00C76CB7"/>
    <w:rsid w:val="00C77062"/>
    <w:rsid w:val="00C77493"/>
    <w:rsid w:val="00C77630"/>
    <w:rsid w:val="00C777DE"/>
    <w:rsid w:val="00C77901"/>
    <w:rsid w:val="00C77B48"/>
    <w:rsid w:val="00C77C90"/>
    <w:rsid w:val="00C77CC4"/>
    <w:rsid w:val="00C77E15"/>
    <w:rsid w:val="00C77F2F"/>
    <w:rsid w:val="00C77F93"/>
    <w:rsid w:val="00C77FF2"/>
    <w:rsid w:val="00C802ED"/>
    <w:rsid w:val="00C80360"/>
    <w:rsid w:val="00C804F9"/>
    <w:rsid w:val="00C80598"/>
    <w:rsid w:val="00C8062A"/>
    <w:rsid w:val="00C80A7B"/>
    <w:rsid w:val="00C80ABA"/>
    <w:rsid w:val="00C80B04"/>
    <w:rsid w:val="00C80BEF"/>
    <w:rsid w:val="00C80C24"/>
    <w:rsid w:val="00C80EFD"/>
    <w:rsid w:val="00C810D5"/>
    <w:rsid w:val="00C81126"/>
    <w:rsid w:val="00C81531"/>
    <w:rsid w:val="00C81B96"/>
    <w:rsid w:val="00C81BBE"/>
    <w:rsid w:val="00C82284"/>
    <w:rsid w:val="00C822FB"/>
    <w:rsid w:val="00C824C5"/>
    <w:rsid w:val="00C82939"/>
    <w:rsid w:val="00C82A16"/>
    <w:rsid w:val="00C82A35"/>
    <w:rsid w:val="00C82ABE"/>
    <w:rsid w:val="00C82E62"/>
    <w:rsid w:val="00C82F49"/>
    <w:rsid w:val="00C83119"/>
    <w:rsid w:val="00C83249"/>
    <w:rsid w:val="00C832B7"/>
    <w:rsid w:val="00C83505"/>
    <w:rsid w:val="00C838DF"/>
    <w:rsid w:val="00C83A7C"/>
    <w:rsid w:val="00C83B8E"/>
    <w:rsid w:val="00C83E7A"/>
    <w:rsid w:val="00C84162"/>
    <w:rsid w:val="00C841E4"/>
    <w:rsid w:val="00C84501"/>
    <w:rsid w:val="00C84944"/>
    <w:rsid w:val="00C84A26"/>
    <w:rsid w:val="00C84A9E"/>
    <w:rsid w:val="00C84F64"/>
    <w:rsid w:val="00C85229"/>
    <w:rsid w:val="00C85242"/>
    <w:rsid w:val="00C85ABB"/>
    <w:rsid w:val="00C85CC5"/>
    <w:rsid w:val="00C85DD8"/>
    <w:rsid w:val="00C85E6F"/>
    <w:rsid w:val="00C85F97"/>
    <w:rsid w:val="00C86176"/>
    <w:rsid w:val="00C861DE"/>
    <w:rsid w:val="00C862F2"/>
    <w:rsid w:val="00C8670F"/>
    <w:rsid w:val="00C86889"/>
    <w:rsid w:val="00C8699F"/>
    <w:rsid w:val="00C869FF"/>
    <w:rsid w:val="00C86AD9"/>
    <w:rsid w:val="00C86B46"/>
    <w:rsid w:val="00C86ECE"/>
    <w:rsid w:val="00C86EF6"/>
    <w:rsid w:val="00C87336"/>
    <w:rsid w:val="00C87373"/>
    <w:rsid w:val="00C87F23"/>
    <w:rsid w:val="00C900EE"/>
    <w:rsid w:val="00C9055B"/>
    <w:rsid w:val="00C905DB"/>
    <w:rsid w:val="00C90E80"/>
    <w:rsid w:val="00C91258"/>
    <w:rsid w:val="00C9162F"/>
    <w:rsid w:val="00C91C56"/>
    <w:rsid w:val="00C91D95"/>
    <w:rsid w:val="00C9205F"/>
    <w:rsid w:val="00C9207D"/>
    <w:rsid w:val="00C92801"/>
    <w:rsid w:val="00C92968"/>
    <w:rsid w:val="00C92FF1"/>
    <w:rsid w:val="00C930F5"/>
    <w:rsid w:val="00C931FA"/>
    <w:rsid w:val="00C93A3C"/>
    <w:rsid w:val="00C94402"/>
    <w:rsid w:val="00C94492"/>
    <w:rsid w:val="00C9475E"/>
    <w:rsid w:val="00C94EA9"/>
    <w:rsid w:val="00C9507D"/>
    <w:rsid w:val="00C957B6"/>
    <w:rsid w:val="00C95A82"/>
    <w:rsid w:val="00C95B42"/>
    <w:rsid w:val="00C95C25"/>
    <w:rsid w:val="00C95D0D"/>
    <w:rsid w:val="00C95D6B"/>
    <w:rsid w:val="00C95D8C"/>
    <w:rsid w:val="00C95DA1"/>
    <w:rsid w:val="00C95F51"/>
    <w:rsid w:val="00C9641D"/>
    <w:rsid w:val="00C9649A"/>
    <w:rsid w:val="00C96783"/>
    <w:rsid w:val="00C9678B"/>
    <w:rsid w:val="00C96AD1"/>
    <w:rsid w:val="00C96D55"/>
    <w:rsid w:val="00C96D88"/>
    <w:rsid w:val="00C96EBD"/>
    <w:rsid w:val="00C97031"/>
    <w:rsid w:val="00C97199"/>
    <w:rsid w:val="00C97365"/>
    <w:rsid w:val="00C97494"/>
    <w:rsid w:val="00C9770A"/>
    <w:rsid w:val="00C97851"/>
    <w:rsid w:val="00C9795C"/>
    <w:rsid w:val="00C97B38"/>
    <w:rsid w:val="00C97CDD"/>
    <w:rsid w:val="00CA0495"/>
    <w:rsid w:val="00CA05CA"/>
    <w:rsid w:val="00CA067E"/>
    <w:rsid w:val="00CA0935"/>
    <w:rsid w:val="00CA0C8E"/>
    <w:rsid w:val="00CA0D7C"/>
    <w:rsid w:val="00CA1140"/>
    <w:rsid w:val="00CA11B5"/>
    <w:rsid w:val="00CA1253"/>
    <w:rsid w:val="00CA1638"/>
    <w:rsid w:val="00CA16F9"/>
    <w:rsid w:val="00CA1892"/>
    <w:rsid w:val="00CA193D"/>
    <w:rsid w:val="00CA203C"/>
    <w:rsid w:val="00CA272B"/>
    <w:rsid w:val="00CA2A8E"/>
    <w:rsid w:val="00CA2C0D"/>
    <w:rsid w:val="00CA2C2D"/>
    <w:rsid w:val="00CA2FDB"/>
    <w:rsid w:val="00CA3506"/>
    <w:rsid w:val="00CA3655"/>
    <w:rsid w:val="00CA3814"/>
    <w:rsid w:val="00CA3A31"/>
    <w:rsid w:val="00CA3DCA"/>
    <w:rsid w:val="00CA3FBA"/>
    <w:rsid w:val="00CA4241"/>
    <w:rsid w:val="00CA424F"/>
    <w:rsid w:val="00CA42E6"/>
    <w:rsid w:val="00CA4616"/>
    <w:rsid w:val="00CA48EF"/>
    <w:rsid w:val="00CA4E88"/>
    <w:rsid w:val="00CA4E94"/>
    <w:rsid w:val="00CA539A"/>
    <w:rsid w:val="00CA55F9"/>
    <w:rsid w:val="00CA5CD0"/>
    <w:rsid w:val="00CA6428"/>
    <w:rsid w:val="00CA6447"/>
    <w:rsid w:val="00CA6995"/>
    <w:rsid w:val="00CA6A07"/>
    <w:rsid w:val="00CA6AEB"/>
    <w:rsid w:val="00CA6C8B"/>
    <w:rsid w:val="00CA6D88"/>
    <w:rsid w:val="00CA6E09"/>
    <w:rsid w:val="00CA6FE9"/>
    <w:rsid w:val="00CA72B7"/>
    <w:rsid w:val="00CA740D"/>
    <w:rsid w:val="00CA7A38"/>
    <w:rsid w:val="00CA7AB1"/>
    <w:rsid w:val="00CB0148"/>
    <w:rsid w:val="00CB01CD"/>
    <w:rsid w:val="00CB0212"/>
    <w:rsid w:val="00CB0495"/>
    <w:rsid w:val="00CB04B1"/>
    <w:rsid w:val="00CB0537"/>
    <w:rsid w:val="00CB0E39"/>
    <w:rsid w:val="00CB0FF6"/>
    <w:rsid w:val="00CB1021"/>
    <w:rsid w:val="00CB1376"/>
    <w:rsid w:val="00CB15A6"/>
    <w:rsid w:val="00CB1747"/>
    <w:rsid w:val="00CB17E4"/>
    <w:rsid w:val="00CB19C6"/>
    <w:rsid w:val="00CB1DDB"/>
    <w:rsid w:val="00CB2014"/>
    <w:rsid w:val="00CB2189"/>
    <w:rsid w:val="00CB2313"/>
    <w:rsid w:val="00CB2588"/>
    <w:rsid w:val="00CB296B"/>
    <w:rsid w:val="00CB3012"/>
    <w:rsid w:val="00CB3015"/>
    <w:rsid w:val="00CB314C"/>
    <w:rsid w:val="00CB3170"/>
    <w:rsid w:val="00CB31A4"/>
    <w:rsid w:val="00CB342E"/>
    <w:rsid w:val="00CB34F0"/>
    <w:rsid w:val="00CB366C"/>
    <w:rsid w:val="00CB3B62"/>
    <w:rsid w:val="00CB3EF1"/>
    <w:rsid w:val="00CB405B"/>
    <w:rsid w:val="00CB426D"/>
    <w:rsid w:val="00CB438E"/>
    <w:rsid w:val="00CB44F9"/>
    <w:rsid w:val="00CB4B15"/>
    <w:rsid w:val="00CB5310"/>
    <w:rsid w:val="00CB5502"/>
    <w:rsid w:val="00CB561A"/>
    <w:rsid w:val="00CB56FC"/>
    <w:rsid w:val="00CB578D"/>
    <w:rsid w:val="00CB5C4D"/>
    <w:rsid w:val="00CB5FE8"/>
    <w:rsid w:val="00CB5FF6"/>
    <w:rsid w:val="00CB6321"/>
    <w:rsid w:val="00CB6403"/>
    <w:rsid w:val="00CB65BC"/>
    <w:rsid w:val="00CB66EA"/>
    <w:rsid w:val="00CB680A"/>
    <w:rsid w:val="00CB6A63"/>
    <w:rsid w:val="00CB6C94"/>
    <w:rsid w:val="00CB6F0B"/>
    <w:rsid w:val="00CB703D"/>
    <w:rsid w:val="00CB765B"/>
    <w:rsid w:val="00CB76D1"/>
    <w:rsid w:val="00CB781F"/>
    <w:rsid w:val="00CB7A0D"/>
    <w:rsid w:val="00CB7C64"/>
    <w:rsid w:val="00CB7E75"/>
    <w:rsid w:val="00CB7EFB"/>
    <w:rsid w:val="00CB7F66"/>
    <w:rsid w:val="00CC0052"/>
    <w:rsid w:val="00CC07BB"/>
    <w:rsid w:val="00CC0B1B"/>
    <w:rsid w:val="00CC0C16"/>
    <w:rsid w:val="00CC0D0A"/>
    <w:rsid w:val="00CC0D67"/>
    <w:rsid w:val="00CC0E9F"/>
    <w:rsid w:val="00CC0EAB"/>
    <w:rsid w:val="00CC1296"/>
    <w:rsid w:val="00CC17E5"/>
    <w:rsid w:val="00CC19D7"/>
    <w:rsid w:val="00CC19F0"/>
    <w:rsid w:val="00CC234F"/>
    <w:rsid w:val="00CC238B"/>
    <w:rsid w:val="00CC2689"/>
    <w:rsid w:val="00CC2B1B"/>
    <w:rsid w:val="00CC2D16"/>
    <w:rsid w:val="00CC2E54"/>
    <w:rsid w:val="00CC34CE"/>
    <w:rsid w:val="00CC34F0"/>
    <w:rsid w:val="00CC3AB2"/>
    <w:rsid w:val="00CC3AD4"/>
    <w:rsid w:val="00CC3B6C"/>
    <w:rsid w:val="00CC3B93"/>
    <w:rsid w:val="00CC3CDF"/>
    <w:rsid w:val="00CC4362"/>
    <w:rsid w:val="00CC4680"/>
    <w:rsid w:val="00CC47D8"/>
    <w:rsid w:val="00CC4C00"/>
    <w:rsid w:val="00CC4E60"/>
    <w:rsid w:val="00CC520A"/>
    <w:rsid w:val="00CC55B0"/>
    <w:rsid w:val="00CC55CB"/>
    <w:rsid w:val="00CC5795"/>
    <w:rsid w:val="00CC5893"/>
    <w:rsid w:val="00CC59CF"/>
    <w:rsid w:val="00CC5A2F"/>
    <w:rsid w:val="00CC5AAB"/>
    <w:rsid w:val="00CC5CC2"/>
    <w:rsid w:val="00CC5E65"/>
    <w:rsid w:val="00CC602C"/>
    <w:rsid w:val="00CC607A"/>
    <w:rsid w:val="00CC661C"/>
    <w:rsid w:val="00CC67C3"/>
    <w:rsid w:val="00CC6C17"/>
    <w:rsid w:val="00CC6D98"/>
    <w:rsid w:val="00CC72C1"/>
    <w:rsid w:val="00CC73A1"/>
    <w:rsid w:val="00CC7419"/>
    <w:rsid w:val="00CC77F3"/>
    <w:rsid w:val="00CC7817"/>
    <w:rsid w:val="00CC7B5A"/>
    <w:rsid w:val="00CC7F36"/>
    <w:rsid w:val="00CC7F91"/>
    <w:rsid w:val="00CC7FEB"/>
    <w:rsid w:val="00CD0073"/>
    <w:rsid w:val="00CD00C9"/>
    <w:rsid w:val="00CD00E7"/>
    <w:rsid w:val="00CD052E"/>
    <w:rsid w:val="00CD07C5"/>
    <w:rsid w:val="00CD0867"/>
    <w:rsid w:val="00CD0874"/>
    <w:rsid w:val="00CD0B29"/>
    <w:rsid w:val="00CD0FAC"/>
    <w:rsid w:val="00CD1357"/>
    <w:rsid w:val="00CD1377"/>
    <w:rsid w:val="00CD17CF"/>
    <w:rsid w:val="00CD17F5"/>
    <w:rsid w:val="00CD18CA"/>
    <w:rsid w:val="00CD1B4B"/>
    <w:rsid w:val="00CD1E8C"/>
    <w:rsid w:val="00CD1E9A"/>
    <w:rsid w:val="00CD1F44"/>
    <w:rsid w:val="00CD219A"/>
    <w:rsid w:val="00CD2307"/>
    <w:rsid w:val="00CD25FB"/>
    <w:rsid w:val="00CD268C"/>
    <w:rsid w:val="00CD2706"/>
    <w:rsid w:val="00CD28AD"/>
    <w:rsid w:val="00CD3008"/>
    <w:rsid w:val="00CD309D"/>
    <w:rsid w:val="00CD33C1"/>
    <w:rsid w:val="00CD341D"/>
    <w:rsid w:val="00CD36BF"/>
    <w:rsid w:val="00CD37D4"/>
    <w:rsid w:val="00CD37D8"/>
    <w:rsid w:val="00CD3AF5"/>
    <w:rsid w:val="00CD3DEF"/>
    <w:rsid w:val="00CD40B1"/>
    <w:rsid w:val="00CD426F"/>
    <w:rsid w:val="00CD48CA"/>
    <w:rsid w:val="00CD4C56"/>
    <w:rsid w:val="00CD4C9E"/>
    <w:rsid w:val="00CD4F56"/>
    <w:rsid w:val="00CD546D"/>
    <w:rsid w:val="00CD550A"/>
    <w:rsid w:val="00CD5595"/>
    <w:rsid w:val="00CD5742"/>
    <w:rsid w:val="00CD595A"/>
    <w:rsid w:val="00CD60F7"/>
    <w:rsid w:val="00CD6313"/>
    <w:rsid w:val="00CD6B0B"/>
    <w:rsid w:val="00CD6EB9"/>
    <w:rsid w:val="00CD7136"/>
    <w:rsid w:val="00CD752F"/>
    <w:rsid w:val="00CD75F4"/>
    <w:rsid w:val="00CD76B3"/>
    <w:rsid w:val="00CD76D9"/>
    <w:rsid w:val="00CD78CF"/>
    <w:rsid w:val="00CD7994"/>
    <w:rsid w:val="00CD7DEA"/>
    <w:rsid w:val="00CD7E8C"/>
    <w:rsid w:val="00CD7F4F"/>
    <w:rsid w:val="00CD7F75"/>
    <w:rsid w:val="00CE0327"/>
    <w:rsid w:val="00CE03A0"/>
    <w:rsid w:val="00CE0AAD"/>
    <w:rsid w:val="00CE0C64"/>
    <w:rsid w:val="00CE0D83"/>
    <w:rsid w:val="00CE0E0F"/>
    <w:rsid w:val="00CE1432"/>
    <w:rsid w:val="00CE171C"/>
    <w:rsid w:val="00CE1845"/>
    <w:rsid w:val="00CE1A7D"/>
    <w:rsid w:val="00CE1BE9"/>
    <w:rsid w:val="00CE1E7D"/>
    <w:rsid w:val="00CE2161"/>
    <w:rsid w:val="00CE2274"/>
    <w:rsid w:val="00CE22A8"/>
    <w:rsid w:val="00CE2FDE"/>
    <w:rsid w:val="00CE353D"/>
    <w:rsid w:val="00CE3B3B"/>
    <w:rsid w:val="00CE3E3B"/>
    <w:rsid w:val="00CE40DC"/>
    <w:rsid w:val="00CE50CB"/>
    <w:rsid w:val="00CE5360"/>
    <w:rsid w:val="00CE5730"/>
    <w:rsid w:val="00CE5804"/>
    <w:rsid w:val="00CE5F7B"/>
    <w:rsid w:val="00CE6304"/>
    <w:rsid w:val="00CE6504"/>
    <w:rsid w:val="00CE69BD"/>
    <w:rsid w:val="00CE69E2"/>
    <w:rsid w:val="00CE6BC6"/>
    <w:rsid w:val="00CE6F37"/>
    <w:rsid w:val="00CE6FAD"/>
    <w:rsid w:val="00CE6FD6"/>
    <w:rsid w:val="00CE76CA"/>
    <w:rsid w:val="00CE7A2A"/>
    <w:rsid w:val="00CE7ACB"/>
    <w:rsid w:val="00CE7AD3"/>
    <w:rsid w:val="00CE7B26"/>
    <w:rsid w:val="00CE7BB5"/>
    <w:rsid w:val="00CE7FC9"/>
    <w:rsid w:val="00CF03FC"/>
    <w:rsid w:val="00CF09A3"/>
    <w:rsid w:val="00CF0F8E"/>
    <w:rsid w:val="00CF106F"/>
    <w:rsid w:val="00CF1091"/>
    <w:rsid w:val="00CF1347"/>
    <w:rsid w:val="00CF1365"/>
    <w:rsid w:val="00CF18AA"/>
    <w:rsid w:val="00CF19F4"/>
    <w:rsid w:val="00CF1C27"/>
    <w:rsid w:val="00CF2148"/>
    <w:rsid w:val="00CF219C"/>
    <w:rsid w:val="00CF24DD"/>
    <w:rsid w:val="00CF2849"/>
    <w:rsid w:val="00CF29C1"/>
    <w:rsid w:val="00CF2CF8"/>
    <w:rsid w:val="00CF329A"/>
    <w:rsid w:val="00CF35A9"/>
    <w:rsid w:val="00CF3678"/>
    <w:rsid w:val="00CF37BA"/>
    <w:rsid w:val="00CF38A8"/>
    <w:rsid w:val="00CF3A8F"/>
    <w:rsid w:val="00CF41B1"/>
    <w:rsid w:val="00CF4256"/>
    <w:rsid w:val="00CF4565"/>
    <w:rsid w:val="00CF4938"/>
    <w:rsid w:val="00CF4B8C"/>
    <w:rsid w:val="00CF4E80"/>
    <w:rsid w:val="00CF4F62"/>
    <w:rsid w:val="00CF50BC"/>
    <w:rsid w:val="00CF514E"/>
    <w:rsid w:val="00CF52AC"/>
    <w:rsid w:val="00CF52F5"/>
    <w:rsid w:val="00CF5618"/>
    <w:rsid w:val="00CF56B0"/>
    <w:rsid w:val="00CF56FD"/>
    <w:rsid w:val="00CF5740"/>
    <w:rsid w:val="00CF57C0"/>
    <w:rsid w:val="00CF58A2"/>
    <w:rsid w:val="00CF5911"/>
    <w:rsid w:val="00CF5F16"/>
    <w:rsid w:val="00CF6129"/>
    <w:rsid w:val="00CF6320"/>
    <w:rsid w:val="00CF6610"/>
    <w:rsid w:val="00CF68B6"/>
    <w:rsid w:val="00CF6A04"/>
    <w:rsid w:val="00CF6B6A"/>
    <w:rsid w:val="00CF6F88"/>
    <w:rsid w:val="00CF70A3"/>
    <w:rsid w:val="00CF70B1"/>
    <w:rsid w:val="00CF739D"/>
    <w:rsid w:val="00CF7B02"/>
    <w:rsid w:val="00D002E9"/>
    <w:rsid w:val="00D003B6"/>
    <w:rsid w:val="00D004B9"/>
    <w:rsid w:val="00D00695"/>
    <w:rsid w:val="00D00937"/>
    <w:rsid w:val="00D009FF"/>
    <w:rsid w:val="00D00B46"/>
    <w:rsid w:val="00D00E3F"/>
    <w:rsid w:val="00D014EA"/>
    <w:rsid w:val="00D01987"/>
    <w:rsid w:val="00D019B0"/>
    <w:rsid w:val="00D01CB1"/>
    <w:rsid w:val="00D01FB8"/>
    <w:rsid w:val="00D02004"/>
    <w:rsid w:val="00D020C6"/>
    <w:rsid w:val="00D021C4"/>
    <w:rsid w:val="00D02200"/>
    <w:rsid w:val="00D023F5"/>
    <w:rsid w:val="00D02BCE"/>
    <w:rsid w:val="00D02C90"/>
    <w:rsid w:val="00D02EA9"/>
    <w:rsid w:val="00D03048"/>
    <w:rsid w:val="00D03230"/>
    <w:rsid w:val="00D0348A"/>
    <w:rsid w:val="00D03502"/>
    <w:rsid w:val="00D0367D"/>
    <w:rsid w:val="00D039D4"/>
    <w:rsid w:val="00D03A78"/>
    <w:rsid w:val="00D03BC9"/>
    <w:rsid w:val="00D03C20"/>
    <w:rsid w:val="00D03E52"/>
    <w:rsid w:val="00D04126"/>
    <w:rsid w:val="00D0469B"/>
    <w:rsid w:val="00D04707"/>
    <w:rsid w:val="00D04766"/>
    <w:rsid w:val="00D04935"/>
    <w:rsid w:val="00D0496F"/>
    <w:rsid w:val="00D04AC9"/>
    <w:rsid w:val="00D04D71"/>
    <w:rsid w:val="00D04E67"/>
    <w:rsid w:val="00D04F68"/>
    <w:rsid w:val="00D05040"/>
    <w:rsid w:val="00D050AA"/>
    <w:rsid w:val="00D05116"/>
    <w:rsid w:val="00D051D7"/>
    <w:rsid w:val="00D052AE"/>
    <w:rsid w:val="00D05533"/>
    <w:rsid w:val="00D05784"/>
    <w:rsid w:val="00D057CE"/>
    <w:rsid w:val="00D058A2"/>
    <w:rsid w:val="00D05914"/>
    <w:rsid w:val="00D05AB6"/>
    <w:rsid w:val="00D05EAA"/>
    <w:rsid w:val="00D0624D"/>
    <w:rsid w:val="00D064F3"/>
    <w:rsid w:val="00D06548"/>
    <w:rsid w:val="00D06624"/>
    <w:rsid w:val="00D068EA"/>
    <w:rsid w:val="00D06E2E"/>
    <w:rsid w:val="00D06E2F"/>
    <w:rsid w:val="00D06FEE"/>
    <w:rsid w:val="00D07029"/>
    <w:rsid w:val="00D07078"/>
    <w:rsid w:val="00D0721B"/>
    <w:rsid w:val="00D07389"/>
    <w:rsid w:val="00D0747D"/>
    <w:rsid w:val="00D0797B"/>
    <w:rsid w:val="00D07B2B"/>
    <w:rsid w:val="00D07DEF"/>
    <w:rsid w:val="00D10092"/>
    <w:rsid w:val="00D103E1"/>
    <w:rsid w:val="00D1055F"/>
    <w:rsid w:val="00D10805"/>
    <w:rsid w:val="00D1083A"/>
    <w:rsid w:val="00D11698"/>
    <w:rsid w:val="00D11814"/>
    <w:rsid w:val="00D1192E"/>
    <w:rsid w:val="00D11BA8"/>
    <w:rsid w:val="00D11CDA"/>
    <w:rsid w:val="00D12178"/>
    <w:rsid w:val="00D121AF"/>
    <w:rsid w:val="00D12890"/>
    <w:rsid w:val="00D12911"/>
    <w:rsid w:val="00D129D8"/>
    <w:rsid w:val="00D12A08"/>
    <w:rsid w:val="00D12A1B"/>
    <w:rsid w:val="00D12B75"/>
    <w:rsid w:val="00D12D57"/>
    <w:rsid w:val="00D12F83"/>
    <w:rsid w:val="00D13106"/>
    <w:rsid w:val="00D137EB"/>
    <w:rsid w:val="00D1393A"/>
    <w:rsid w:val="00D139CC"/>
    <w:rsid w:val="00D139E7"/>
    <w:rsid w:val="00D13F26"/>
    <w:rsid w:val="00D13F64"/>
    <w:rsid w:val="00D1434B"/>
    <w:rsid w:val="00D148EF"/>
    <w:rsid w:val="00D14AFA"/>
    <w:rsid w:val="00D14B3C"/>
    <w:rsid w:val="00D14C8A"/>
    <w:rsid w:val="00D14E24"/>
    <w:rsid w:val="00D14FD6"/>
    <w:rsid w:val="00D151EB"/>
    <w:rsid w:val="00D15269"/>
    <w:rsid w:val="00D15587"/>
    <w:rsid w:val="00D15697"/>
    <w:rsid w:val="00D15B52"/>
    <w:rsid w:val="00D15C04"/>
    <w:rsid w:val="00D15C9C"/>
    <w:rsid w:val="00D15D44"/>
    <w:rsid w:val="00D15D74"/>
    <w:rsid w:val="00D15E77"/>
    <w:rsid w:val="00D15F7A"/>
    <w:rsid w:val="00D16207"/>
    <w:rsid w:val="00D1633F"/>
    <w:rsid w:val="00D163DD"/>
    <w:rsid w:val="00D1641F"/>
    <w:rsid w:val="00D16445"/>
    <w:rsid w:val="00D16C59"/>
    <w:rsid w:val="00D1708F"/>
    <w:rsid w:val="00D175A0"/>
    <w:rsid w:val="00D17610"/>
    <w:rsid w:val="00D1763E"/>
    <w:rsid w:val="00D1767D"/>
    <w:rsid w:val="00D17AE3"/>
    <w:rsid w:val="00D20144"/>
    <w:rsid w:val="00D202AF"/>
    <w:rsid w:val="00D20316"/>
    <w:rsid w:val="00D203AE"/>
    <w:rsid w:val="00D20522"/>
    <w:rsid w:val="00D2067B"/>
    <w:rsid w:val="00D208BC"/>
    <w:rsid w:val="00D20ACA"/>
    <w:rsid w:val="00D20D6F"/>
    <w:rsid w:val="00D20EC6"/>
    <w:rsid w:val="00D20FD1"/>
    <w:rsid w:val="00D21018"/>
    <w:rsid w:val="00D210AD"/>
    <w:rsid w:val="00D2126E"/>
    <w:rsid w:val="00D2135C"/>
    <w:rsid w:val="00D21386"/>
    <w:rsid w:val="00D219C2"/>
    <w:rsid w:val="00D21A1B"/>
    <w:rsid w:val="00D21D58"/>
    <w:rsid w:val="00D21DC7"/>
    <w:rsid w:val="00D22141"/>
    <w:rsid w:val="00D2217D"/>
    <w:rsid w:val="00D223B9"/>
    <w:rsid w:val="00D2245C"/>
    <w:rsid w:val="00D225F4"/>
    <w:rsid w:val="00D22744"/>
    <w:rsid w:val="00D22AFC"/>
    <w:rsid w:val="00D22C01"/>
    <w:rsid w:val="00D23085"/>
    <w:rsid w:val="00D232D1"/>
    <w:rsid w:val="00D23307"/>
    <w:rsid w:val="00D235CB"/>
    <w:rsid w:val="00D23AE9"/>
    <w:rsid w:val="00D23C91"/>
    <w:rsid w:val="00D23E9D"/>
    <w:rsid w:val="00D23F56"/>
    <w:rsid w:val="00D2428D"/>
    <w:rsid w:val="00D244CC"/>
    <w:rsid w:val="00D248E1"/>
    <w:rsid w:val="00D24950"/>
    <w:rsid w:val="00D2496A"/>
    <w:rsid w:val="00D24C79"/>
    <w:rsid w:val="00D250E7"/>
    <w:rsid w:val="00D256A7"/>
    <w:rsid w:val="00D256C1"/>
    <w:rsid w:val="00D25A25"/>
    <w:rsid w:val="00D25DFA"/>
    <w:rsid w:val="00D264F3"/>
    <w:rsid w:val="00D2657E"/>
    <w:rsid w:val="00D266F9"/>
    <w:rsid w:val="00D267DA"/>
    <w:rsid w:val="00D2689B"/>
    <w:rsid w:val="00D268AA"/>
    <w:rsid w:val="00D26A06"/>
    <w:rsid w:val="00D26EE9"/>
    <w:rsid w:val="00D26F65"/>
    <w:rsid w:val="00D26F7C"/>
    <w:rsid w:val="00D270A1"/>
    <w:rsid w:val="00D271D5"/>
    <w:rsid w:val="00D271E8"/>
    <w:rsid w:val="00D27231"/>
    <w:rsid w:val="00D27410"/>
    <w:rsid w:val="00D2751C"/>
    <w:rsid w:val="00D2758F"/>
    <w:rsid w:val="00D277D3"/>
    <w:rsid w:val="00D2790B"/>
    <w:rsid w:val="00D27C5F"/>
    <w:rsid w:val="00D27CFC"/>
    <w:rsid w:val="00D27D2C"/>
    <w:rsid w:val="00D27F94"/>
    <w:rsid w:val="00D30027"/>
    <w:rsid w:val="00D3035A"/>
    <w:rsid w:val="00D30398"/>
    <w:rsid w:val="00D30711"/>
    <w:rsid w:val="00D30C71"/>
    <w:rsid w:val="00D310C9"/>
    <w:rsid w:val="00D312DE"/>
    <w:rsid w:val="00D31409"/>
    <w:rsid w:val="00D31524"/>
    <w:rsid w:val="00D31537"/>
    <w:rsid w:val="00D31A2C"/>
    <w:rsid w:val="00D31C2A"/>
    <w:rsid w:val="00D31C4F"/>
    <w:rsid w:val="00D320A6"/>
    <w:rsid w:val="00D323AD"/>
    <w:rsid w:val="00D3241A"/>
    <w:rsid w:val="00D32633"/>
    <w:rsid w:val="00D328B4"/>
    <w:rsid w:val="00D32BB3"/>
    <w:rsid w:val="00D33059"/>
    <w:rsid w:val="00D332DA"/>
    <w:rsid w:val="00D335A5"/>
    <w:rsid w:val="00D342A0"/>
    <w:rsid w:val="00D343C9"/>
    <w:rsid w:val="00D344A3"/>
    <w:rsid w:val="00D349E4"/>
    <w:rsid w:val="00D34D40"/>
    <w:rsid w:val="00D34FD0"/>
    <w:rsid w:val="00D350EA"/>
    <w:rsid w:val="00D35108"/>
    <w:rsid w:val="00D351B4"/>
    <w:rsid w:val="00D35379"/>
    <w:rsid w:val="00D35659"/>
    <w:rsid w:val="00D35A26"/>
    <w:rsid w:val="00D35C76"/>
    <w:rsid w:val="00D35EC0"/>
    <w:rsid w:val="00D36150"/>
    <w:rsid w:val="00D36178"/>
    <w:rsid w:val="00D362F5"/>
    <w:rsid w:val="00D364DF"/>
    <w:rsid w:val="00D36654"/>
    <w:rsid w:val="00D36873"/>
    <w:rsid w:val="00D36A73"/>
    <w:rsid w:val="00D36DBF"/>
    <w:rsid w:val="00D37040"/>
    <w:rsid w:val="00D37060"/>
    <w:rsid w:val="00D371DB"/>
    <w:rsid w:val="00D37559"/>
    <w:rsid w:val="00D37819"/>
    <w:rsid w:val="00D37E0D"/>
    <w:rsid w:val="00D4021B"/>
    <w:rsid w:val="00D40308"/>
    <w:rsid w:val="00D40765"/>
    <w:rsid w:val="00D40823"/>
    <w:rsid w:val="00D40A6C"/>
    <w:rsid w:val="00D40D53"/>
    <w:rsid w:val="00D4108A"/>
    <w:rsid w:val="00D414B1"/>
    <w:rsid w:val="00D4157F"/>
    <w:rsid w:val="00D41599"/>
    <w:rsid w:val="00D41A2D"/>
    <w:rsid w:val="00D41A71"/>
    <w:rsid w:val="00D41F62"/>
    <w:rsid w:val="00D42032"/>
    <w:rsid w:val="00D420A3"/>
    <w:rsid w:val="00D420BE"/>
    <w:rsid w:val="00D42318"/>
    <w:rsid w:val="00D4245A"/>
    <w:rsid w:val="00D4248A"/>
    <w:rsid w:val="00D42694"/>
    <w:rsid w:val="00D42781"/>
    <w:rsid w:val="00D42796"/>
    <w:rsid w:val="00D428A0"/>
    <w:rsid w:val="00D428E4"/>
    <w:rsid w:val="00D42937"/>
    <w:rsid w:val="00D429C1"/>
    <w:rsid w:val="00D42DC7"/>
    <w:rsid w:val="00D42F8B"/>
    <w:rsid w:val="00D4311F"/>
    <w:rsid w:val="00D43214"/>
    <w:rsid w:val="00D432DD"/>
    <w:rsid w:val="00D43311"/>
    <w:rsid w:val="00D43605"/>
    <w:rsid w:val="00D436A7"/>
    <w:rsid w:val="00D438E9"/>
    <w:rsid w:val="00D439F1"/>
    <w:rsid w:val="00D43FB7"/>
    <w:rsid w:val="00D43FCF"/>
    <w:rsid w:val="00D4405B"/>
    <w:rsid w:val="00D44223"/>
    <w:rsid w:val="00D44844"/>
    <w:rsid w:val="00D449EB"/>
    <w:rsid w:val="00D44C56"/>
    <w:rsid w:val="00D451B0"/>
    <w:rsid w:val="00D45222"/>
    <w:rsid w:val="00D455ED"/>
    <w:rsid w:val="00D456C5"/>
    <w:rsid w:val="00D4580A"/>
    <w:rsid w:val="00D4580F"/>
    <w:rsid w:val="00D4588D"/>
    <w:rsid w:val="00D4589F"/>
    <w:rsid w:val="00D459CB"/>
    <w:rsid w:val="00D45AED"/>
    <w:rsid w:val="00D45B8E"/>
    <w:rsid w:val="00D45C08"/>
    <w:rsid w:val="00D45C4B"/>
    <w:rsid w:val="00D462E0"/>
    <w:rsid w:val="00D465EE"/>
    <w:rsid w:val="00D469C4"/>
    <w:rsid w:val="00D46A60"/>
    <w:rsid w:val="00D46CA0"/>
    <w:rsid w:val="00D46CCA"/>
    <w:rsid w:val="00D46E58"/>
    <w:rsid w:val="00D46F22"/>
    <w:rsid w:val="00D47CC6"/>
    <w:rsid w:val="00D47D38"/>
    <w:rsid w:val="00D47EB4"/>
    <w:rsid w:val="00D50318"/>
    <w:rsid w:val="00D50479"/>
    <w:rsid w:val="00D50545"/>
    <w:rsid w:val="00D5070A"/>
    <w:rsid w:val="00D50BBF"/>
    <w:rsid w:val="00D50D37"/>
    <w:rsid w:val="00D51094"/>
    <w:rsid w:val="00D51357"/>
    <w:rsid w:val="00D515DB"/>
    <w:rsid w:val="00D51776"/>
    <w:rsid w:val="00D51940"/>
    <w:rsid w:val="00D51D70"/>
    <w:rsid w:val="00D5260B"/>
    <w:rsid w:val="00D528C8"/>
    <w:rsid w:val="00D52907"/>
    <w:rsid w:val="00D52D9A"/>
    <w:rsid w:val="00D53111"/>
    <w:rsid w:val="00D532A2"/>
    <w:rsid w:val="00D535F0"/>
    <w:rsid w:val="00D538A4"/>
    <w:rsid w:val="00D53B68"/>
    <w:rsid w:val="00D53BDB"/>
    <w:rsid w:val="00D53C3F"/>
    <w:rsid w:val="00D53D35"/>
    <w:rsid w:val="00D53D52"/>
    <w:rsid w:val="00D53E1A"/>
    <w:rsid w:val="00D54517"/>
    <w:rsid w:val="00D5475C"/>
    <w:rsid w:val="00D54884"/>
    <w:rsid w:val="00D54ABA"/>
    <w:rsid w:val="00D54C3E"/>
    <w:rsid w:val="00D54CEC"/>
    <w:rsid w:val="00D54F32"/>
    <w:rsid w:val="00D553CA"/>
    <w:rsid w:val="00D555B5"/>
    <w:rsid w:val="00D556F8"/>
    <w:rsid w:val="00D55705"/>
    <w:rsid w:val="00D557E8"/>
    <w:rsid w:val="00D55958"/>
    <w:rsid w:val="00D559BC"/>
    <w:rsid w:val="00D55A19"/>
    <w:rsid w:val="00D55A40"/>
    <w:rsid w:val="00D55F72"/>
    <w:rsid w:val="00D5630C"/>
    <w:rsid w:val="00D56675"/>
    <w:rsid w:val="00D566A9"/>
    <w:rsid w:val="00D56D21"/>
    <w:rsid w:val="00D56EAD"/>
    <w:rsid w:val="00D56F4B"/>
    <w:rsid w:val="00D57071"/>
    <w:rsid w:val="00D570A2"/>
    <w:rsid w:val="00D572EC"/>
    <w:rsid w:val="00D574DF"/>
    <w:rsid w:val="00D57841"/>
    <w:rsid w:val="00D57B15"/>
    <w:rsid w:val="00D57EB9"/>
    <w:rsid w:val="00D60408"/>
    <w:rsid w:val="00D607DD"/>
    <w:rsid w:val="00D61087"/>
    <w:rsid w:val="00D61399"/>
    <w:rsid w:val="00D613DD"/>
    <w:rsid w:val="00D617D3"/>
    <w:rsid w:val="00D61D30"/>
    <w:rsid w:val="00D62966"/>
    <w:rsid w:val="00D629C4"/>
    <w:rsid w:val="00D62B4F"/>
    <w:rsid w:val="00D62D13"/>
    <w:rsid w:val="00D62EC4"/>
    <w:rsid w:val="00D62ED9"/>
    <w:rsid w:val="00D6344B"/>
    <w:rsid w:val="00D63453"/>
    <w:rsid w:val="00D63485"/>
    <w:rsid w:val="00D6360C"/>
    <w:rsid w:val="00D636D9"/>
    <w:rsid w:val="00D6375A"/>
    <w:rsid w:val="00D63AE4"/>
    <w:rsid w:val="00D63D92"/>
    <w:rsid w:val="00D63F0D"/>
    <w:rsid w:val="00D64279"/>
    <w:rsid w:val="00D6438B"/>
    <w:rsid w:val="00D64417"/>
    <w:rsid w:val="00D64466"/>
    <w:rsid w:val="00D64911"/>
    <w:rsid w:val="00D64C4D"/>
    <w:rsid w:val="00D64EC2"/>
    <w:rsid w:val="00D6530B"/>
    <w:rsid w:val="00D655B7"/>
    <w:rsid w:val="00D65791"/>
    <w:rsid w:val="00D6579E"/>
    <w:rsid w:val="00D65821"/>
    <w:rsid w:val="00D65AE5"/>
    <w:rsid w:val="00D65AF3"/>
    <w:rsid w:val="00D65C4C"/>
    <w:rsid w:val="00D65C64"/>
    <w:rsid w:val="00D65FC8"/>
    <w:rsid w:val="00D66042"/>
    <w:rsid w:val="00D6634D"/>
    <w:rsid w:val="00D66491"/>
    <w:rsid w:val="00D6652C"/>
    <w:rsid w:val="00D665C0"/>
    <w:rsid w:val="00D665D6"/>
    <w:rsid w:val="00D6673A"/>
    <w:rsid w:val="00D66A50"/>
    <w:rsid w:val="00D66ACB"/>
    <w:rsid w:val="00D676C9"/>
    <w:rsid w:val="00D677F4"/>
    <w:rsid w:val="00D67E2B"/>
    <w:rsid w:val="00D67E4D"/>
    <w:rsid w:val="00D67F12"/>
    <w:rsid w:val="00D70266"/>
    <w:rsid w:val="00D702BD"/>
    <w:rsid w:val="00D7048C"/>
    <w:rsid w:val="00D705CD"/>
    <w:rsid w:val="00D705DE"/>
    <w:rsid w:val="00D70661"/>
    <w:rsid w:val="00D70674"/>
    <w:rsid w:val="00D7069D"/>
    <w:rsid w:val="00D706C2"/>
    <w:rsid w:val="00D70774"/>
    <w:rsid w:val="00D7097E"/>
    <w:rsid w:val="00D710EF"/>
    <w:rsid w:val="00D713E4"/>
    <w:rsid w:val="00D7141F"/>
    <w:rsid w:val="00D7142E"/>
    <w:rsid w:val="00D715BE"/>
    <w:rsid w:val="00D715D6"/>
    <w:rsid w:val="00D7172C"/>
    <w:rsid w:val="00D718C3"/>
    <w:rsid w:val="00D718C9"/>
    <w:rsid w:val="00D71B05"/>
    <w:rsid w:val="00D71D4E"/>
    <w:rsid w:val="00D722FF"/>
    <w:rsid w:val="00D724CE"/>
    <w:rsid w:val="00D72620"/>
    <w:rsid w:val="00D727E4"/>
    <w:rsid w:val="00D72970"/>
    <w:rsid w:val="00D72CBB"/>
    <w:rsid w:val="00D72E2D"/>
    <w:rsid w:val="00D73086"/>
    <w:rsid w:val="00D734A6"/>
    <w:rsid w:val="00D735D0"/>
    <w:rsid w:val="00D73624"/>
    <w:rsid w:val="00D73723"/>
    <w:rsid w:val="00D73B7A"/>
    <w:rsid w:val="00D7415B"/>
    <w:rsid w:val="00D741E2"/>
    <w:rsid w:val="00D7421F"/>
    <w:rsid w:val="00D742D6"/>
    <w:rsid w:val="00D7499B"/>
    <w:rsid w:val="00D74B22"/>
    <w:rsid w:val="00D74E9E"/>
    <w:rsid w:val="00D75695"/>
    <w:rsid w:val="00D7577B"/>
    <w:rsid w:val="00D75FDF"/>
    <w:rsid w:val="00D760F0"/>
    <w:rsid w:val="00D76319"/>
    <w:rsid w:val="00D76501"/>
    <w:rsid w:val="00D7671A"/>
    <w:rsid w:val="00D76846"/>
    <w:rsid w:val="00D76AF5"/>
    <w:rsid w:val="00D76B9B"/>
    <w:rsid w:val="00D76F4A"/>
    <w:rsid w:val="00D7725E"/>
    <w:rsid w:val="00D77A20"/>
    <w:rsid w:val="00D77A5E"/>
    <w:rsid w:val="00D80128"/>
    <w:rsid w:val="00D808FC"/>
    <w:rsid w:val="00D80BE4"/>
    <w:rsid w:val="00D80D0D"/>
    <w:rsid w:val="00D80D0F"/>
    <w:rsid w:val="00D80D31"/>
    <w:rsid w:val="00D80F6D"/>
    <w:rsid w:val="00D80F91"/>
    <w:rsid w:val="00D81556"/>
    <w:rsid w:val="00D8167B"/>
    <w:rsid w:val="00D816D7"/>
    <w:rsid w:val="00D818E8"/>
    <w:rsid w:val="00D81DFB"/>
    <w:rsid w:val="00D81E53"/>
    <w:rsid w:val="00D81F97"/>
    <w:rsid w:val="00D82190"/>
    <w:rsid w:val="00D82304"/>
    <w:rsid w:val="00D82380"/>
    <w:rsid w:val="00D82756"/>
    <w:rsid w:val="00D8286F"/>
    <w:rsid w:val="00D82889"/>
    <w:rsid w:val="00D82C1B"/>
    <w:rsid w:val="00D82D00"/>
    <w:rsid w:val="00D831E7"/>
    <w:rsid w:val="00D83258"/>
    <w:rsid w:val="00D834B1"/>
    <w:rsid w:val="00D834F4"/>
    <w:rsid w:val="00D83541"/>
    <w:rsid w:val="00D836A4"/>
    <w:rsid w:val="00D83A4E"/>
    <w:rsid w:val="00D83CC5"/>
    <w:rsid w:val="00D83F21"/>
    <w:rsid w:val="00D83F39"/>
    <w:rsid w:val="00D83F69"/>
    <w:rsid w:val="00D843E7"/>
    <w:rsid w:val="00D844D2"/>
    <w:rsid w:val="00D84A91"/>
    <w:rsid w:val="00D84C30"/>
    <w:rsid w:val="00D84C8E"/>
    <w:rsid w:val="00D853F3"/>
    <w:rsid w:val="00D85CEB"/>
    <w:rsid w:val="00D85CF6"/>
    <w:rsid w:val="00D861D8"/>
    <w:rsid w:val="00D86258"/>
    <w:rsid w:val="00D86C77"/>
    <w:rsid w:val="00D86E56"/>
    <w:rsid w:val="00D86F16"/>
    <w:rsid w:val="00D87150"/>
    <w:rsid w:val="00D87494"/>
    <w:rsid w:val="00D87781"/>
    <w:rsid w:val="00D8781C"/>
    <w:rsid w:val="00D87962"/>
    <w:rsid w:val="00D87A68"/>
    <w:rsid w:val="00D87D46"/>
    <w:rsid w:val="00D87DCA"/>
    <w:rsid w:val="00D87FA0"/>
    <w:rsid w:val="00D903C2"/>
    <w:rsid w:val="00D90414"/>
    <w:rsid w:val="00D90B5D"/>
    <w:rsid w:val="00D90C79"/>
    <w:rsid w:val="00D90E59"/>
    <w:rsid w:val="00D912FB"/>
    <w:rsid w:val="00D91A9C"/>
    <w:rsid w:val="00D91BA7"/>
    <w:rsid w:val="00D91BE8"/>
    <w:rsid w:val="00D91F60"/>
    <w:rsid w:val="00D921AB"/>
    <w:rsid w:val="00D92370"/>
    <w:rsid w:val="00D92497"/>
    <w:rsid w:val="00D924FE"/>
    <w:rsid w:val="00D92702"/>
    <w:rsid w:val="00D92CE9"/>
    <w:rsid w:val="00D92D5D"/>
    <w:rsid w:val="00D92FA2"/>
    <w:rsid w:val="00D930B8"/>
    <w:rsid w:val="00D93736"/>
    <w:rsid w:val="00D94027"/>
    <w:rsid w:val="00D945DC"/>
    <w:rsid w:val="00D947DD"/>
    <w:rsid w:val="00D9486D"/>
    <w:rsid w:val="00D94A5C"/>
    <w:rsid w:val="00D94B39"/>
    <w:rsid w:val="00D94C67"/>
    <w:rsid w:val="00D94D08"/>
    <w:rsid w:val="00D95082"/>
    <w:rsid w:val="00D951C7"/>
    <w:rsid w:val="00D955B8"/>
    <w:rsid w:val="00D9578D"/>
    <w:rsid w:val="00D957CA"/>
    <w:rsid w:val="00D95D35"/>
    <w:rsid w:val="00D95E03"/>
    <w:rsid w:val="00D95ED6"/>
    <w:rsid w:val="00D962F7"/>
    <w:rsid w:val="00D967DE"/>
    <w:rsid w:val="00D96833"/>
    <w:rsid w:val="00D96926"/>
    <w:rsid w:val="00D96C96"/>
    <w:rsid w:val="00D9713F"/>
    <w:rsid w:val="00D97588"/>
    <w:rsid w:val="00D9764F"/>
    <w:rsid w:val="00D97AFF"/>
    <w:rsid w:val="00D97C09"/>
    <w:rsid w:val="00D97CC8"/>
    <w:rsid w:val="00D97D59"/>
    <w:rsid w:val="00D97DBF"/>
    <w:rsid w:val="00DA001C"/>
    <w:rsid w:val="00DA0044"/>
    <w:rsid w:val="00DA0067"/>
    <w:rsid w:val="00DA062D"/>
    <w:rsid w:val="00DA070E"/>
    <w:rsid w:val="00DA0E14"/>
    <w:rsid w:val="00DA12E0"/>
    <w:rsid w:val="00DA17FE"/>
    <w:rsid w:val="00DA18A0"/>
    <w:rsid w:val="00DA1A69"/>
    <w:rsid w:val="00DA1AC2"/>
    <w:rsid w:val="00DA1E72"/>
    <w:rsid w:val="00DA1F0D"/>
    <w:rsid w:val="00DA2517"/>
    <w:rsid w:val="00DA252B"/>
    <w:rsid w:val="00DA294C"/>
    <w:rsid w:val="00DA2AA9"/>
    <w:rsid w:val="00DA2B72"/>
    <w:rsid w:val="00DA2C91"/>
    <w:rsid w:val="00DA2D1B"/>
    <w:rsid w:val="00DA2D61"/>
    <w:rsid w:val="00DA2E7B"/>
    <w:rsid w:val="00DA306E"/>
    <w:rsid w:val="00DA3172"/>
    <w:rsid w:val="00DA324C"/>
    <w:rsid w:val="00DA32A2"/>
    <w:rsid w:val="00DA36A6"/>
    <w:rsid w:val="00DA36EA"/>
    <w:rsid w:val="00DA3798"/>
    <w:rsid w:val="00DA3A62"/>
    <w:rsid w:val="00DA4152"/>
    <w:rsid w:val="00DA4183"/>
    <w:rsid w:val="00DA4844"/>
    <w:rsid w:val="00DA48A2"/>
    <w:rsid w:val="00DA4B14"/>
    <w:rsid w:val="00DA4CAF"/>
    <w:rsid w:val="00DA4E3C"/>
    <w:rsid w:val="00DA50F5"/>
    <w:rsid w:val="00DA53B9"/>
    <w:rsid w:val="00DA53C3"/>
    <w:rsid w:val="00DA548C"/>
    <w:rsid w:val="00DA56D0"/>
    <w:rsid w:val="00DA56D9"/>
    <w:rsid w:val="00DA574D"/>
    <w:rsid w:val="00DA591B"/>
    <w:rsid w:val="00DA5F29"/>
    <w:rsid w:val="00DA5F74"/>
    <w:rsid w:val="00DA65A2"/>
    <w:rsid w:val="00DA68A5"/>
    <w:rsid w:val="00DA6918"/>
    <w:rsid w:val="00DA69F0"/>
    <w:rsid w:val="00DA6B72"/>
    <w:rsid w:val="00DA6D20"/>
    <w:rsid w:val="00DA70C7"/>
    <w:rsid w:val="00DA70EE"/>
    <w:rsid w:val="00DA72A8"/>
    <w:rsid w:val="00DA746A"/>
    <w:rsid w:val="00DA7512"/>
    <w:rsid w:val="00DA7571"/>
    <w:rsid w:val="00DA765E"/>
    <w:rsid w:val="00DA7E46"/>
    <w:rsid w:val="00DB006F"/>
    <w:rsid w:val="00DB059E"/>
    <w:rsid w:val="00DB0628"/>
    <w:rsid w:val="00DB081F"/>
    <w:rsid w:val="00DB0FB3"/>
    <w:rsid w:val="00DB18EC"/>
    <w:rsid w:val="00DB1AF7"/>
    <w:rsid w:val="00DB1DD2"/>
    <w:rsid w:val="00DB1E7A"/>
    <w:rsid w:val="00DB1FDD"/>
    <w:rsid w:val="00DB217A"/>
    <w:rsid w:val="00DB21D3"/>
    <w:rsid w:val="00DB26A9"/>
    <w:rsid w:val="00DB271F"/>
    <w:rsid w:val="00DB2BE1"/>
    <w:rsid w:val="00DB2E30"/>
    <w:rsid w:val="00DB3331"/>
    <w:rsid w:val="00DB37AB"/>
    <w:rsid w:val="00DB38A1"/>
    <w:rsid w:val="00DB3C55"/>
    <w:rsid w:val="00DB3EF7"/>
    <w:rsid w:val="00DB3F16"/>
    <w:rsid w:val="00DB3F83"/>
    <w:rsid w:val="00DB452F"/>
    <w:rsid w:val="00DB48F8"/>
    <w:rsid w:val="00DB4A2D"/>
    <w:rsid w:val="00DB4DC2"/>
    <w:rsid w:val="00DB4F80"/>
    <w:rsid w:val="00DB4FB4"/>
    <w:rsid w:val="00DB52DD"/>
    <w:rsid w:val="00DB53D1"/>
    <w:rsid w:val="00DB549E"/>
    <w:rsid w:val="00DB55B4"/>
    <w:rsid w:val="00DB5CC4"/>
    <w:rsid w:val="00DB6318"/>
    <w:rsid w:val="00DB66DE"/>
    <w:rsid w:val="00DB6856"/>
    <w:rsid w:val="00DB690A"/>
    <w:rsid w:val="00DB6A21"/>
    <w:rsid w:val="00DB6AA8"/>
    <w:rsid w:val="00DB6B95"/>
    <w:rsid w:val="00DB7053"/>
    <w:rsid w:val="00DB7237"/>
    <w:rsid w:val="00DB7403"/>
    <w:rsid w:val="00DB7499"/>
    <w:rsid w:val="00DB7525"/>
    <w:rsid w:val="00DB797C"/>
    <w:rsid w:val="00DB7A7F"/>
    <w:rsid w:val="00DB7A9E"/>
    <w:rsid w:val="00DB7F8F"/>
    <w:rsid w:val="00DC00CF"/>
    <w:rsid w:val="00DC01EE"/>
    <w:rsid w:val="00DC0273"/>
    <w:rsid w:val="00DC02E9"/>
    <w:rsid w:val="00DC05E7"/>
    <w:rsid w:val="00DC0A00"/>
    <w:rsid w:val="00DC0A72"/>
    <w:rsid w:val="00DC0AFF"/>
    <w:rsid w:val="00DC0C7B"/>
    <w:rsid w:val="00DC0D2F"/>
    <w:rsid w:val="00DC0D9F"/>
    <w:rsid w:val="00DC10E4"/>
    <w:rsid w:val="00DC13AE"/>
    <w:rsid w:val="00DC1481"/>
    <w:rsid w:val="00DC15DD"/>
    <w:rsid w:val="00DC1767"/>
    <w:rsid w:val="00DC18F3"/>
    <w:rsid w:val="00DC1B64"/>
    <w:rsid w:val="00DC1FE9"/>
    <w:rsid w:val="00DC22B4"/>
    <w:rsid w:val="00DC25B7"/>
    <w:rsid w:val="00DC25D8"/>
    <w:rsid w:val="00DC2730"/>
    <w:rsid w:val="00DC2788"/>
    <w:rsid w:val="00DC2B56"/>
    <w:rsid w:val="00DC2C35"/>
    <w:rsid w:val="00DC2C55"/>
    <w:rsid w:val="00DC3022"/>
    <w:rsid w:val="00DC32ED"/>
    <w:rsid w:val="00DC37EF"/>
    <w:rsid w:val="00DC4080"/>
    <w:rsid w:val="00DC4320"/>
    <w:rsid w:val="00DC44DD"/>
    <w:rsid w:val="00DC451E"/>
    <w:rsid w:val="00DC45B7"/>
    <w:rsid w:val="00DC463E"/>
    <w:rsid w:val="00DC4EB7"/>
    <w:rsid w:val="00DC4FE1"/>
    <w:rsid w:val="00DC50A8"/>
    <w:rsid w:val="00DC5B04"/>
    <w:rsid w:val="00DC5B60"/>
    <w:rsid w:val="00DC5C77"/>
    <w:rsid w:val="00DC5CC8"/>
    <w:rsid w:val="00DC602C"/>
    <w:rsid w:val="00DC60A3"/>
    <w:rsid w:val="00DC613B"/>
    <w:rsid w:val="00DC6811"/>
    <w:rsid w:val="00DC6879"/>
    <w:rsid w:val="00DC6A41"/>
    <w:rsid w:val="00DC6A84"/>
    <w:rsid w:val="00DC6ADC"/>
    <w:rsid w:val="00DC6D51"/>
    <w:rsid w:val="00DC7591"/>
    <w:rsid w:val="00DC7983"/>
    <w:rsid w:val="00DC7C53"/>
    <w:rsid w:val="00DC7E03"/>
    <w:rsid w:val="00DD0210"/>
    <w:rsid w:val="00DD0610"/>
    <w:rsid w:val="00DD06FD"/>
    <w:rsid w:val="00DD0AAA"/>
    <w:rsid w:val="00DD0DF8"/>
    <w:rsid w:val="00DD0E88"/>
    <w:rsid w:val="00DD104A"/>
    <w:rsid w:val="00DD136E"/>
    <w:rsid w:val="00DD13D4"/>
    <w:rsid w:val="00DD1522"/>
    <w:rsid w:val="00DD19CD"/>
    <w:rsid w:val="00DD1B32"/>
    <w:rsid w:val="00DD2140"/>
    <w:rsid w:val="00DD220B"/>
    <w:rsid w:val="00DD234E"/>
    <w:rsid w:val="00DD23B1"/>
    <w:rsid w:val="00DD28EC"/>
    <w:rsid w:val="00DD29D2"/>
    <w:rsid w:val="00DD2D80"/>
    <w:rsid w:val="00DD322B"/>
    <w:rsid w:val="00DD3861"/>
    <w:rsid w:val="00DD3A20"/>
    <w:rsid w:val="00DD3C6F"/>
    <w:rsid w:val="00DD3CB2"/>
    <w:rsid w:val="00DD3EC1"/>
    <w:rsid w:val="00DD3F1D"/>
    <w:rsid w:val="00DD4050"/>
    <w:rsid w:val="00DD40BC"/>
    <w:rsid w:val="00DD4178"/>
    <w:rsid w:val="00DD42B5"/>
    <w:rsid w:val="00DD436D"/>
    <w:rsid w:val="00DD438F"/>
    <w:rsid w:val="00DD43A8"/>
    <w:rsid w:val="00DD43F1"/>
    <w:rsid w:val="00DD4599"/>
    <w:rsid w:val="00DD4A89"/>
    <w:rsid w:val="00DD4C89"/>
    <w:rsid w:val="00DD507C"/>
    <w:rsid w:val="00DD50A9"/>
    <w:rsid w:val="00DD517E"/>
    <w:rsid w:val="00DD547D"/>
    <w:rsid w:val="00DD5519"/>
    <w:rsid w:val="00DD5678"/>
    <w:rsid w:val="00DD5959"/>
    <w:rsid w:val="00DD5CFE"/>
    <w:rsid w:val="00DD5D0F"/>
    <w:rsid w:val="00DD5DD8"/>
    <w:rsid w:val="00DD6110"/>
    <w:rsid w:val="00DD658D"/>
    <w:rsid w:val="00DD6779"/>
    <w:rsid w:val="00DD68EC"/>
    <w:rsid w:val="00DD6AEA"/>
    <w:rsid w:val="00DD6C96"/>
    <w:rsid w:val="00DD6CAD"/>
    <w:rsid w:val="00DD72C9"/>
    <w:rsid w:val="00DD742A"/>
    <w:rsid w:val="00DD7512"/>
    <w:rsid w:val="00DD7640"/>
    <w:rsid w:val="00DD7655"/>
    <w:rsid w:val="00DD76FE"/>
    <w:rsid w:val="00DD7819"/>
    <w:rsid w:val="00DE0529"/>
    <w:rsid w:val="00DE0D7F"/>
    <w:rsid w:val="00DE1008"/>
    <w:rsid w:val="00DE1146"/>
    <w:rsid w:val="00DE11EE"/>
    <w:rsid w:val="00DE1A07"/>
    <w:rsid w:val="00DE1A27"/>
    <w:rsid w:val="00DE1C0D"/>
    <w:rsid w:val="00DE1F1F"/>
    <w:rsid w:val="00DE2241"/>
    <w:rsid w:val="00DE2747"/>
    <w:rsid w:val="00DE2E8D"/>
    <w:rsid w:val="00DE2F32"/>
    <w:rsid w:val="00DE3229"/>
    <w:rsid w:val="00DE3849"/>
    <w:rsid w:val="00DE398C"/>
    <w:rsid w:val="00DE3A39"/>
    <w:rsid w:val="00DE3D3A"/>
    <w:rsid w:val="00DE3DA1"/>
    <w:rsid w:val="00DE3E4A"/>
    <w:rsid w:val="00DE3E56"/>
    <w:rsid w:val="00DE4167"/>
    <w:rsid w:val="00DE45AE"/>
    <w:rsid w:val="00DE464F"/>
    <w:rsid w:val="00DE46AE"/>
    <w:rsid w:val="00DE46CC"/>
    <w:rsid w:val="00DE4775"/>
    <w:rsid w:val="00DE48B9"/>
    <w:rsid w:val="00DE48FF"/>
    <w:rsid w:val="00DE4AC7"/>
    <w:rsid w:val="00DE5012"/>
    <w:rsid w:val="00DE55B6"/>
    <w:rsid w:val="00DE56F8"/>
    <w:rsid w:val="00DE585C"/>
    <w:rsid w:val="00DE599B"/>
    <w:rsid w:val="00DE5C53"/>
    <w:rsid w:val="00DE5C71"/>
    <w:rsid w:val="00DE5EFC"/>
    <w:rsid w:val="00DE5FD7"/>
    <w:rsid w:val="00DE608D"/>
    <w:rsid w:val="00DE62F6"/>
    <w:rsid w:val="00DE6308"/>
    <w:rsid w:val="00DE6379"/>
    <w:rsid w:val="00DE6478"/>
    <w:rsid w:val="00DE6818"/>
    <w:rsid w:val="00DE6943"/>
    <w:rsid w:val="00DE6A2C"/>
    <w:rsid w:val="00DE6B47"/>
    <w:rsid w:val="00DE6CF3"/>
    <w:rsid w:val="00DE6FB9"/>
    <w:rsid w:val="00DE7162"/>
    <w:rsid w:val="00DE7745"/>
    <w:rsid w:val="00DE7A8E"/>
    <w:rsid w:val="00DE7B74"/>
    <w:rsid w:val="00DE7BFC"/>
    <w:rsid w:val="00DE7DCA"/>
    <w:rsid w:val="00DE7F38"/>
    <w:rsid w:val="00DE7FFB"/>
    <w:rsid w:val="00DF1052"/>
    <w:rsid w:val="00DF1441"/>
    <w:rsid w:val="00DF171D"/>
    <w:rsid w:val="00DF203D"/>
    <w:rsid w:val="00DF2A0E"/>
    <w:rsid w:val="00DF2CA5"/>
    <w:rsid w:val="00DF2E22"/>
    <w:rsid w:val="00DF2EAF"/>
    <w:rsid w:val="00DF2F03"/>
    <w:rsid w:val="00DF313F"/>
    <w:rsid w:val="00DF3192"/>
    <w:rsid w:val="00DF3313"/>
    <w:rsid w:val="00DF35BC"/>
    <w:rsid w:val="00DF3748"/>
    <w:rsid w:val="00DF382C"/>
    <w:rsid w:val="00DF3DC8"/>
    <w:rsid w:val="00DF3DF1"/>
    <w:rsid w:val="00DF3F12"/>
    <w:rsid w:val="00DF3F4C"/>
    <w:rsid w:val="00DF3FC9"/>
    <w:rsid w:val="00DF4043"/>
    <w:rsid w:val="00DF40E8"/>
    <w:rsid w:val="00DF425F"/>
    <w:rsid w:val="00DF427D"/>
    <w:rsid w:val="00DF42AA"/>
    <w:rsid w:val="00DF48E2"/>
    <w:rsid w:val="00DF4D10"/>
    <w:rsid w:val="00DF5026"/>
    <w:rsid w:val="00DF5259"/>
    <w:rsid w:val="00DF59AC"/>
    <w:rsid w:val="00DF5F8B"/>
    <w:rsid w:val="00DF6080"/>
    <w:rsid w:val="00DF61D6"/>
    <w:rsid w:val="00DF6302"/>
    <w:rsid w:val="00DF635A"/>
    <w:rsid w:val="00DF65AD"/>
    <w:rsid w:val="00DF664F"/>
    <w:rsid w:val="00DF675D"/>
    <w:rsid w:val="00DF6A5D"/>
    <w:rsid w:val="00DF6FCF"/>
    <w:rsid w:val="00DF72E7"/>
    <w:rsid w:val="00DF73A8"/>
    <w:rsid w:val="00DF7403"/>
    <w:rsid w:val="00DF7C2E"/>
    <w:rsid w:val="00DF7D75"/>
    <w:rsid w:val="00E00217"/>
    <w:rsid w:val="00E00254"/>
    <w:rsid w:val="00E00268"/>
    <w:rsid w:val="00E00310"/>
    <w:rsid w:val="00E00578"/>
    <w:rsid w:val="00E00A5A"/>
    <w:rsid w:val="00E00B9C"/>
    <w:rsid w:val="00E00BC2"/>
    <w:rsid w:val="00E00CC2"/>
    <w:rsid w:val="00E00DDB"/>
    <w:rsid w:val="00E00FCE"/>
    <w:rsid w:val="00E01491"/>
    <w:rsid w:val="00E0177D"/>
    <w:rsid w:val="00E0185B"/>
    <w:rsid w:val="00E026CE"/>
    <w:rsid w:val="00E0318E"/>
    <w:rsid w:val="00E031C2"/>
    <w:rsid w:val="00E03288"/>
    <w:rsid w:val="00E032DD"/>
    <w:rsid w:val="00E03428"/>
    <w:rsid w:val="00E0370D"/>
    <w:rsid w:val="00E03756"/>
    <w:rsid w:val="00E03816"/>
    <w:rsid w:val="00E03E51"/>
    <w:rsid w:val="00E040F0"/>
    <w:rsid w:val="00E0415C"/>
    <w:rsid w:val="00E041D6"/>
    <w:rsid w:val="00E0480C"/>
    <w:rsid w:val="00E04A86"/>
    <w:rsid w:val="00E04EF5"/>
    <w:rsid w:val="00E051BA"/>
    <w:rsid w:val="00E052D3"/>
    <w:rsid w:val="00E05506"/>
    <w:rsid w:val="00E05649"/>
    <w:rsid w:val="00E05B2B"/>
    <w:rsid w:val="00E05CAE"/>
    <w:rsid w:val="00E05CFB"/>
    <w:rsid w:val="00E05D00"/>
    <w:rsid w:val="00E05F71"/>
    <w:rsid w:val="00E05FE7"/>
    <w:rsid w:val="00E06246"/>
    <w:rsid w:val="00E064C6"/>
    <w:rsid w:val="00E06605"/>
    <w:rsid w:val="00E06788"/>
    <w:rsid w:val="00E0681E"/>
    <w:rsid w:val="00E068B7"/>
    <w:rsid w:val="00E06B79"/>
    <w:rsid w:val="00E06D00"/>
    <w:rsid w:val="00E06D0C"/>
    <w:rsid w:val="00E06ED6"/>
    <w:rsid w:val="00E07144"/>
    <w:rsid w:val="00E07178"/>
    <w:rsid w:val="00E073D4"/>
    <w:rsid w:val="00E075C6"/>
    <w:rsid w:val="00E07B77"/>
    <w:rsid w:val="00E07C45"/>
    <w:rsid w:val="00E07CC9"/>
    <w:rsid w:val="00E07CCF"/>
    <w:rsid w:val="00E10410"/>
    <w:rsid w:val="00E105CE"/>
    <w:rsid w:val="00E10612"/>
    <w:rsid w:val="00E10676"/>
    <w:rsid w:val="00E106DC"/>
    <w:rsid w:val="00E108FD"/>
    <w:rsid w:val="00E10B4F"/>
    <w:rsid w:val="00E10F08"/>
    <w:rsid w:val="00E10F28"/>
    <w:rsid w:val="00E11138"/>
    <w:rsid w:val="00E1156E"/>
    <w:rsid w:val="00E11B23"/>
    <w:rsid w:val="00E11DBB"/>
    <w:rsid w:val="00E11F2F"/>
    <w:rsid w:val="00E12485"/>
    <w:rsid w:val="00E1278D"/>
    <w:rsid w:val="00E12A0E"/>
    <w:rsid w:val="00E12BA9"/>
    <w:rsid w:val="00E12D15"/>
    <w:rsid w:val="00E12D69"/>
    <w:rsid w:val="00E12DCD"/>
    <w:rsid w:val="00E12EB5"/>
    <w:rsid w:val="00E130E2"/>
    <w:rsid w:val="00E130F7"/>
    <w:rsid w:val="00E1317D"/>
    <w:rsid w:val="00E13530"/>
    <w:rsid w:val="00E136DF"/>
    <w:rsid w:val="00E13A02"/>
    <w:rsid w:val="00E13C3B"/>
    <w:rsid w:val="00E13CEE"/>
    <w:rsid w:val="00E13DAE"/>
    <w:rsid w:val="00E13DE1"/>
    <w:rsid w:val="00E1405A"/>
    <w:rsid w:val="00E14289"/>
    <w:rsid w:val="00E14849"/>
    <w:rsid w:val="00E1503E"/>
    <w:rsid w:val="00E158BB"/>
    <w:rsid w:val="00E15BE0"/>
    <w:rsid w:val="00E15EC6"/>
    <w:rsid w:val="00E16D0C"/>
    <w:rsid w:val="00E16DCF"/>
    <w:rsid w:val="00E16EF9"/>
    <w:rsid w:val="00E16FF4"/>
    <w:rsid w:val="00E17021"/>
    <w:rsid w:val="00E1715E"/>
    <w:rsid w:val="00E172E5"/>
    <w:rsid w:val="00E17803"/>
    <w:rsid w:val="00E17854"/>
    <w:rsid w:val="00E17D23"/>
    <w:rsid w:val="00E17D6F"/>
    <w:rsid w:val="00E17F63"/>
    <w:rsid w:val="00E200AE"/>
    <w:rsid w:val="00E20109"/>
    <w:rsid w:val="00E20249"/>
    <w:rsid w:val="00E205A5"/>
    <w:rsid w:val="00E2070A"/>
    <w:rsid w:val="00E207C5"/>
    <w:rsid w:val="00E20B8E"/>
    <w:rsid w:val="00E20DA7"/>
    <w:rsid w:val="00E20F11"/>
    <w:rsid w:val="00E210B3"/>
    <w:rsid w:val="00E210E9"/>
    <w:rsid w:val="00E2121C"/>
    <w:rsid w:val="00E212A3"/>
    <w:rsid w:val="00E213AC"/>
    <w:rsid w:val="00E21865"/>
    <w:rsid w:val="00E219B8"/>
    <w:rsid w:val="00E219DF"/>
    <w:rsid w:val="00E21C4E"/>
    <w:rsid w:val="00E21EE0"/>
    <w:rsid w:val="00E222B2"/>
    <w:rsid w:val="00E226F6"/>
    <w:rsid w:val="00E22D37"/>
    <w:rsid w:val="00E22DFE"/>
    <w:rsid w:val="00E22E39"/>
    <w:rsid w:val="00E22EDE"/>
    <w:rsid w:val="00E230AC"/>
    <w:rsid w:val="00E231B6"/>
    <w:rsid w:val="00E234E4"/>
    <w:rsid w:val="00E23715"/>
    <w:rsid w:val="00E239F3"/>
    <w:rsid w:val="00E23ACE"/>
    <w:rsid w:val="00E23B1C"/>
    <w:rsid w:val="00E23C94"/>
    <w:rsid w:val="00E23D0C"/>
    <w:rsid w:val="00E23D9E"/>
    <w:rsid w:val="00E23E9A"/>
    <w:rsid w:val="00E23EEC"/>
    <w:rsid w:val="00E23F8C"/>
    <w:rsid w:val="00E24323"/>
    <w:rsid w:val="00E24596"/>
    <w:rsid w:val="00E2478C"/>
    <w:rsid w:val="00E24890"/>
    <w:rsid w:val="00E24E13"/>
    <w:rsid w:val="00E24E24"/>
    <w:rsid w:val="00E254EF"/>
    <w:rsid w:val="00E2587E"/>
    <w:rsid w:val="00E258DB"/>
    <w:rsid w:val="00E25DD3"/>
    <w:rsid w:val="00E25FD5"/>
    <w:rsid w:val="00E260AA"/>
    <w:rsid w:val="00E261F5"/>
    <w:rsid w:val="00E26273"/>
    <w:rsid w:val="00E2644E"/>
    <w:rsid w:val="00E2693F"/>
    <w:rsid w:val="00E26A8E"/>
    <w:rsid w:val="00E26D73"/>
    <w:rsid w:val="00E26E27"/>
    <w:rsid w:val="00E27452"/>
    <w:rsid w:val="00E27636"/>
    <w:rsid w:val="00E2764B"/>
    <w:rsid w:val="00E2786B"/>
    <w:rsid w:val="00E27C15"/>
    <w:rsid w:val="00E27C8C"/>
    <w:rsid w:val="00E27CA0"/>
    <w:rsid w:val="00E27CB1"/>
    <w:rsid w:val="00E303DF"/>
    <w:rsid w:val="00E3059B"/>
    <w:rsid w:val="00E307AA"/>
    <w:rsid w:val="00E309D7"/>
    <w:rsid w:val="00E30B42"/>
    <w:rsid w:val="00E30B56"/>
    <w:rsid w:val="00E30F4D"/>
    <w:rsid w:val="00E311F2"/>
    <w:rsid w:val="00E31434"/>
    <w:rsid w:val="00E317CF"/>
    <w:rsid w:val="00E317D7"/>
    <w:rsid w:val="00E318CB"/>
    <w:rsid w:val="00E319AE"/>
    <w:rsid w:val="00E31AC5"/>
    <w:rsid w:val="00E31B5F"/>
    <w:rsid w:val="00E31BCD"/>
    <w:rsid w:val="00E3209C"/>
    <w:rsid w:val="00E320A5"/>
    <w:rsid w:val="00E3215A"/>
    <w:rsid w:val="00E321A2"/>
    <w:rsid w:val="00E321B9"/>
    <w:rsid w:val="00E321F2"/>
    <w:rsid w:val="00E323BE"/>
    <w:rsid w:val="00E3253D"/>
    <w:rsid w:val="00E3257C"/>
    <w:rsid w:val="00E329C2"/>
    <w:rsid w:val="00E32A71"/>
    <w:rsid w:val="00E32FBF"/>
    <w:rsid w:val="00E330D5"/>
    <w:rsid w:val="00E330F3"/>
    <w:rsid w:val="00E33244"/>
    <w:rsid w:val="00E33651"/>
    <w:rsid w:val="00E33C91"/>
    <w:rsid w:val="00E33DBD"/>
    <w:rsid w:val="00E33FAC"/>
    <w:rsid w:val="00E3429C"/>
    <w:rsid w:val="00E34889"/>
    <w:rsid w:val="00E34DC5"/>
    <w:rsid w:val="00E34E4A"/>
    <w:rsid w:val="00E3515E"/>
    <w:rsid w:val="00E35938"/>
    <w:rsid w:val="00E359C3"/>
    <w:rsid w:val="00E35ABD"/>
    <w:rsid w:val="00E3618D"/>
    <w:rsid w:val="00E36200"/>
    <w:rsid w:val="00E3645E"/>
    <w:rsid w:val="00E368AC"/>
    <w:rsid w:val="00E36940"/>
    <w:rsid w:val="00E369CB"/>
    <w:rsid w:val="00E369EB"/>
    <w:rsid w:val="00E36A8D"/>
    <w:rsid w:val="00E36C1C"/>
    <w:rsid w:val="00E36D3A"/>
    <w:rsid w:val="00E36DAA"/>
    <w:rsid w:val="00E36DF1"/>
    <w:rsid w:val="00E37226"/>
    <w:rsid w:val="00E37271"/>
    <w:rsid w:val="00E3734F"/>
    <w:rsid w:val="00E373F9"/>
    <w:rsid w:val="00E37434"/>
    <w:rsid w:val="00E3767E"/>
    <w:rsid w:val="00E37854"/>
    <w:rsid w:val="00E379DB"/>
    <w:rsid w:val="00E37A41"/>
    <w:rsid w:val="00E37A5F"/>
    <w:rsid w:val="00E37C07"/>
    <w:rsid w:val="00E37F80"/>
    <w:rsid w:val="00E401ED"/>
    <w:rsid w:val="00E40B6D"/>
    <w:rsid w:val="00E40C08"/>
    <w:rsid w:val="00E40EC4"/>
    <w:rsid w:val="00E4165D"/>
    <w:rsid w:val="00E41775"/>
    <w:rsid w:val="00E417C4"/>
    <w:rsid w:val="00E4185C"/>
    <w:rsid w:val="00E4193B"/>
    <w:rsid w:val="00E41B50"/>
    <w:rsid w:val="00E41B5D"/>
    <w:rsid w:val="00E41CAB"/>
    <w:rsid w:val="00E41CE2"/>
    <w:rsid w:val="00E420FA"/>
    <w:rsid w:val="00E42410"/>
    <w:rsid w:val="00E425E2"/>
    <w:rsid w:val="00E42654"/>
    <w:rsid w:val="00E427E7"/>
    <w:rsid w:val="00E42A83"/>
    <w:rsid w:val="00E42BC6"/>
    <w:rsid w:val="00E42FA4"/>
    <w:rsid w:val="00E433E7"/>
    <w:rsid w:val="00E434DD"/>
    <w:rsid w:val="00E43590"/>
    <w:rsid w:val="00E4395C"/>
    <w:rsid w:val="00E43D90"/>
    <w:rsid w:val="00E43E3A"/>
    <w:rsid w:val="00E44053"/>
    <w:rsid w:val="00E441CF"/>
    <w:rsid w:val="00E4425E"/>
    <w:rsid w:val="00E4437B"/>
    <w:rsid w:val="00E443D3"/>
    <w:rsid w:val="00E44620"/>
    <w:rsid w:val="00E4472A"/>
    <w:rsid w:val="00E44A53"/>
    <w:rsid w:val="00E44B14"/>
    <w:rsid w:val="00E44E6E"/>
    <w:rsid w:val="00E4510F"/>
    <w:rsid w:val="00E4515B"/>
    <w:rsid w:val="00E451A0"/>
    <w:rsid w:val="00E457A1"/>
    <w:rsid w:val="00E45C97"/>
    <w:rsid w:val="00E46087"/>
    <w:rsid w:val="00E46147"/>
    <w:rsid w:val="00E4619B"/>
    <w:rsid w:val="00E46261"/>
    <w:rsid w:val="00E4629B"/>
    <w:rsid w:val="00E4631F"/>
    <w:rsid w:val="00E463E7"/>
    <w:rsid w:val="00E46812"/>
    <w:rsid w:val="00E470FE"/>
    <w:rsid w:val="00E476B5"/>
    <w:rsid w:val="00E478AA"/>
    <w:rsid w:val="00E478F4"/>
    <w:rsid w:val="00E47932"/>
    <w:rsid w:val="00E47EEC"/>
    <w:rsid w:val="00E47F0B"/>
    <w:rsid w:val="00E50237"/>
    <w:rsid w:val="00E5080A"/>
    <w:rsid w:val="00E509C0"/>
    <w:rsid w:val="00E50CBF"/>
    <w:rsid w:val="00E512F1"/>
    <w:rsid w:val="00E51396"/>
    <w:rsid w:val="00E513B1"/>
    <w:rsid w:val="00E51596"/>
    <w:rsid w:val="00E5178E"/>
    <w:rsid w:val="00E519A5"/>
    <w:rsid w:val="00E51AD1"/>
    <w:rsid w:val="00E51D55"/>
    <w:rsid w:val="00E51D73"/>
    <w:rsid w:val="00E5203C"/>
    <w:rsid w:val="00E5289A"/>
    <w:rsid w:val="00E5291E"/>
    <w:rsid w:val="00E52BDF"/>
    <w:rsid w:val="00E52C35"/>
    <w:rsid w:val="00E52D7F"/>
    <w:rsid w:val="00E53556"/>
    <w:rsid w:val="00E53900"/>
    <w:rsid w:val="00E53A36"/>
    <w:rsid w:val="00E53ACC"/>
    <w:rsid w:val="00E53CFA"/>
    <w:rsid w:val="00E53D89"/>
    <w:rsid w:val="00E53D8D"/>
    <w:rsid w:val="00E54079"/>
    <w:rsid w:val="00E54DD8"/>
    <w:rsid w:val="00E55423"/>
    <w:rsid w:val="00E5564B"/>
    <w:rsid w:val="00E55A59"/>
    <w:rsid w:val="00E55C18"/>
    <w:rsid w:val="00E55DD9"/>
    <w:rsid w:val="00E56324"/>
    <w:rsid w:val="00E568DE"/>
    <w:rsid w:val="00E573F8"/>
    <w:rsid w:val="00E575C8"/>
    <w:rsid w:val="00E57832"/>
    <w:rsid w:val="00E578D0"/>
    <w:rsid w:val="00E57BB1"/>
    <w:rsid w:val="00E57BF7"/>
    <w:rsid w:val="00E57EEA"/>
    <w:rsid w:val="00E57F5A"/>
    <w:rsid w:val="00E60775"/>
    <w:rsid w:val="00E6079A"/>
    <w:rsid w:val="00E60914"/>
    <w:rsid w:val="00E60A58"/>
    <w:rsid w:val="00E60E4B"/>
    <w:rsid w:val="00E60EA2"/>
    <w:rsid w:val="00E60F10"/>
    <w:rsid w:val="00E61092"/>
    <w:rsid w:val="00E61095"/>
    <w:rsid w:val="00E6166B"/>
    <w:rsid w:val="00E61766"/>
    <w:rsid w:val="00E61B0D"/>
    <w:rsid w:val="00E61C16"/>
    <w:rsid w:val="00E61CCC"/>
    <w:rsid w:val="00E61E9F"/>
    <w:rsid w:val="00E61EE6"/>
    <w:rsid w:val="00E624FA"/>
    <w:rsid w:val="00E62B16"/>
    <w:rsid w:val="00E62B95"/>
    <w:rsid w:val="00E62DAB"/>
    <w:rsid w:val="00E63145"/>
    <w:rsid w:val="00E6317B"/>
    <w:rsid w:val="00E63216"/>
    <w:rsid w:val="00E6324C"/>
    <w:rsid w:val="00E6360F"/>
    <w:rsid w:val="00E63C9C"/>
    <w:rsid w:val="00E63FFD"/>
    <w:rsid w:val="00E648D1"/>
    <w:rsid w:val="00E64942"/>
    <w:rsid w:val="00E649E1"/>
    <w:rsid w:val="00E65177"/>
    <w:rsid w:val="00E651A6"/>
    <w:rsid w:val="00E65259"/>
    <w:rsid w:val="00E655F0"/>
    <w:rsid w:val="00E6585D"/>
    <w:rsid w:val="00E6591F"/>
    <w:rsid w:val="00E65AD0"/>
    <w:rsid w:val="00E65B8C"/>
    <w:rsid w:val="00E65C43"/>
    <w:rsid w:val="00E65F4C"/>
    <w:rsid w:val="00E665B4"/>
    <w:rsid w:val="00E665D8"/>
    <w:rsid w:val="00E66758"/>
    <w:rsid w:val="00E667DA"/>
    <w:rsid w:val="00E6691B"/>
    <w:rsid w:val="00E66931"/>
    <w:rsid w:val="00E66BDD"/>
    <w:rsid w:val="00E66C5A"/>
    <w:rsid w:val="00E66D9F"/>
    <w:rsid w:val="00E6705B"/>
    <w:rsid w:val="00E6727B"/>
    <w:rsid w:val="00E672B2"/>
    <w:rsid w:val="00E67312"/>
    <w:rsid w:val="00E67352"/>
    <w:rsid w:val="00E67B9F"/>
    <w:rsid w:val="00E700F6"/>
    <w:rsid w:val="00E702EE"/>
    <w:rsid w:val="00E70877"/>
    <w:rsid w:val="00E70B2D"/>
    <w:rsid w:val="00E70C80"/>
    <w:rsid w:val="00E70DA6"/>
    <w:rsid w:val="00E70E67"/>
    <w:rsid w:val="00E71618"/>
    <w:rsid w:val="00E71634"/>
    <w:rsid w:val="00E717C2"/>
    <w:rsid w:val="00E71C21"/>
    <w:rsid w:val="00E71D21"/>
    <w:rsid w:val="00E71E7D"/>
    <w:rsid w:val="00E71E9C"/>
    <w:rsid w:val="00E71FD7"/>
    <w:rsid w:val="00E71FF0"/>
    <w:rsid w:val="00E721E9"/>
    <w:rsid w:val="00E72498"/>
    <w:rsid w:val="00E72675"/>
    <w:rsid w:val="00E726F2"/>
    <w:rsid w:val="00E72AD5"/>
    <w:rsid w:val="00E72DD2"/>
    <w:rsid w:val="00E7329A"/>
    <w:rsid w:val="00E73335"/>
    <w:rsid w:val="00E73703"/>
    <w:rsid w:val="00E73E7E"/>
    <w:rsid w:val="00E742A1"/>
    <w:rsid w:val="00E7439D"/>
    <w:rsid w:val="00E7445E"/>
    <w:rsid w:val="00E747FA"/>
    <w:rsid w:val="00E7480B"/>
    <w:rsid w:val="00E74D6A"/>
    <w:rsid w:val="00E750AD"/>
    <w:rsid w:val="00E750CE"/>
    <w:rsid w:val="00E751F9"/>
    <w:rsid w:val="00E75317"/>
    <w:rsid w:val="00E75412"/>
    <w:rsid w:val="00E75493"/>
    <w:rsid w:val="00E75A02"/>
    <w:rsid w:val="00E75A98"/>
    <w:rsid w:val="00E75BA5"/>
    <w:rsid w:val="00E75BF5"/>
    <w:rsid w:val="00E75D7C"/>
    <w:rsid w:val="00E75DA7"/>
    <w:rsid w:val="00E75DEF"/>
    <w:rsid w:val="00E75E0F"/>
    <w:rsid w:val="00E75F3C"/>
    <w:rsid w:val="00E75F66"/>
    <w:rsid w:val="00E7648F"/>
    <w:rsid w:val="00E7649A"/>
    <w:rsid w:val="00E768C2"/>
    <w:rsid w:val="00E7695F"/>
    <w:rsid w:val="00E770FC"/>
    <w:rsid w:val="00E77233"/>
    <w:rsid w:val="00E774AE"/>
    <w:rsid w:val="00E774DF"/>
    <w:rsid w:val="00E7752B"/>
    <w:rsid w:val="00E77AFC"/>
    <w:rsid w:val="00E77B5D"/>
    <w:rsid w:val="00E77BE2"/>
    <w:rsid w:val="00E77C7B"/>
    <w:rsid w:val="00E80114"/>
    <w:rsid w:val="00E80229"/>
    <w:rsid w:val="00E8033B"/>
    <w:rsid w:val="00E807F7"/>
    <w:rsid w:val="00E8091F"/>
    <w:rsid w:val="00E80ECF"/>
    <w:rsid w:val="00E8116A"/>
    <w:rsid w:val="00E811F4"/>
    <w:rsid w:val="00E81210"/>
    <w:rsid w:val="00E8156F"/>
    <w:rsid w:val="00E819AF"/>
    <w:rsid w:val="00E819BE"/>
    <w:rsid w:val="00E81C0F"/>
    <w:rsid w:val="00E8243B"/>
    <w:rsid w:val="00E8252B"/>
    <w:rsid w:val="00E82644"/>
    <w:rsid w:val="00E82C57"/>
    <w:rsid w:val="00E82E0E"/>
    <w:rsid w:val="00E8320A"/>
    <w:rsid w:val="00E83227"/>
    <w:rsid w:val="00E832A9"/>
    <w:rsid w:val="00E832E4"/>
    <w:rsid w:val="00E83397"/>
    <w:rsid w:val="00E83B90"/>
    <w:rsid w:val="00E83C91"/>
    <w:rsid w:val="00E83E04"/>
    <w:rsid w:val="00E843E8"/>
    <w:rsid w:val="00E8443C"/>
    <w:rsid w:val="00E84884"/>
    <w:rsid w:val="00E85204"/>
    <w:rsid w:val="00E8529E"/>
    <w:rsid w:val="00E852D3"/>
    <w:rsid w:val="00E853AE"/>
    <w:rsid w:val="00E853C4"/>
    <w:rsid w:val="00E85734"/>
    <w:rsid w:val="00E85B91"/>
    <w:rsid w:val="00E862BE"/>
    <w:rsid w:val="00E8653D"/>
    <w:rsid w:val="00E86BC9"/>
    <w:rsid w:val="00E86DA4"/>
    <w:rsid w:val="00E86FE5"/>
    <w:rsid w:val="00E87146"/>
    <w:rsid w:val="00E872C0"/>
    <w:rsid w:val="00E8730F"/>
    <w:rsid w:val="00E87515"/>
    <w:rsid w:val="00E87594"/>
    <w:rsid w:val="00E87710"/>
    <w:rsid w:val="00E87745"/>
    <w:rsid w:val="00E87904"/>
    <w:rsid w:val="00E87AA4"/>
    <w:rsid w:val="00E87B15"/>
    <w:rsid w:val="00E87B2B"/>
    <w:rsid w:val="00E87C8C"/>
    <w:rsid w:val="00E87EEA"/>
    <w:rsid w:val="00E9002C"/>
    <w:rsid w:val="00E90462"/>
    <w:rsid w:val="00E90592"/>
    <w:rsid w:val="00E90A90"/>
    <w:rsid w:val="00E90BF2"/>
    <w:rsid w:val="00E90FB9"/>
    <w:rsid w:val="00E9104E"/>
    <w:rsid w:val="00E91051"/>
    <w:rsid w:val="00E912B1"/>
    <w:rsid w:val="00E91832"/>
    <w:rsid w:val="00E919C4"/>
    <w:rsid w:val="00E91C94"/>
    <w:rsid w:val="00E92134"/>
    <w:rsid w:val="00E92399"/>
    <w:rsid w:val="00E92459"/>
    <w:rsid w:val="00E9288C"/>
    <w:rsid w:val="00E92B42"/>
    <w:rsid w:val="00E92D1D"/>
    <w:rsid w:val="00E93625"/>
    <w:rsid w:val="00E93F4C"/>
    <w:rsid w:val="00E94023"/>
    <w:rsid w:val="00E94032"/>
    <w:rsid w:val="00E9421A"/>
    <w:rsid w:val="00E943E3"/>
    <w:rsid w:val="00E9459D"/>
    <w:rsid w:val="00E945A5"/>
    <w:rsid w:val="00E949E3"/>
    <w:rsid w:val="00E94C0F"/>
    <w:rsid w:val="00E94DC3"/>
    <w:rsid w:val="00E951AC"/>
    <w:rsid w:val="00E95608"/>
    <w:rsid w:val="00E95716"/>
    <w:rsid w:val="00E95755"/>
    <w:rsid w:val="00E95AE1"/>
    <w:rsid w:val="00E95E78"/>
    <w:rsid w:val="00E9620B"/>
    <w:rsid w:val="00E9637C"/>
    <w:rsid w:val="00E9668D"/>
    <w:rsid w:val="00E966EA"/>
    <w:rsid w:val="00E96923"/>
    <w:rsid w:val="00E96BDC"/>
    <w:rsid w:val="00E96D8B"/>
    <w:rsid w:val="00E96E00"/>
    <w:rsid w:val="00E97047"/>
    <w:rsid w:val="00E97387"/>
    <w:rsid w:val="00E97693"/>
    <w:rsid w:val="00E97822"/>
    <w:rsid w:val="00E97CC1"/>
    <w:rsid w:val="00E97E96"/>
    <w:rsid w:val="00E97EB9"/>
    <w:rsid w:val="00EA0391"/>
    <w:rsid w:val="00EA03FD"/>
    <w:rsid w:val="00EA0E44"/>
    <w:rsid w:val="00EA0F24"/>
    <w:rsid w:val="00EA0F9D"/>
    <w:rsid w:val="00EA10AF"/>
    <w:rsid w:val="00EA12A6"/>
    <w:rsid w:val="00EA12CA"/>
    <w:rsid w:val="00EA13DC"/>
    <w:rsid w:val="00EA1751"/>
    <w:rsid w:val="00EA189F"/>
    <w:rsid w:val="00EA1B32"/>
    <w:rsid w:val="00EA1DAA"/>
    <w:rsid w:val="00EA1E34"/>
    <w:rsid w:val="00EA21E8"/>
    <w:rsid w:val="00EA222A"/>
    <w:rsid w:val="00EA2433"/>
    <w:rsid w:val="00EA2673"/>
    <w:rsid w:val="00EA2A28"/>
    <w:rsid w:val="00EA2D40"/>
    <w:rsid w:val="00EA2E61"/>
    <w:rsid w:val="00EA2E6C"/>
    <w:rsid w:val="00EA35D3"/>
    <w:rsid w:val="00EA379A"/>
    <w:rsid w:val="00EA37AF"/>
    <w:rsid w:val="00EA39B5"/>
    <w:rsid w:val="00EA3CF7"/>
    <w:rsid w:val="00EA3EC2"/>
    <w:rsid w:val="00EA41AE"/>
    <w:rsid w:val="00EA42C0"/>
    <w:rsid w:val="00EA4354"/>
    <w:rsid w:val="00EA49EB"/>
    <w:rsid w:val="00EA4E5B"/>
    <w:rsid w:val="00EA5298"/>
    <w:rsid w:val="00EA575C"/>
    <w:rsid w:val="00EA5A94"/>
    <w:rsid w:val="00EA5C80"/>
    <w:rsid w:val="00EA5DF0"/>
    <w:rsid w:val="00EA5EA0"/>
    <w:rsid w:val="00EA5F1B"/>
    <w:rsid w:val="00EA6070"/>
    <w:rsid w:val="00EA6218"/>
    <w:rsid w:val="00EA621B"/>
    <w:rsid w:val="00EA62AD"/>
    <w:rsid w:val="00EA631B"/>
    <w:rsid w:val="00EA66C3"/>
    <w:rsid w:val="00EA6915"/>
    <w:rsid w:val="00EA69CC"/>
    <w:rsid w:val="00EA6B01"/>
    <w:rsid w:val="00EA6D81"/>
    <w:rsid w:val="00EA7172"/>
    <w:rsid w:val="00EA7264"/>
    <w:rsid w:val="00EA72FC"/>
    <w:rsid w:val="00EA763C"/>
    <w:rsid w:val="00EA76BC"/>
    <w:rsid w:val="00EA776F"/>
    <w:rsid w:val="00EA779E"/>
    <w:rsid w:val="00EA7A25"/>
    <w:rsid w:val="00EA7C83"/>
    <w:rsid w:val="00EA7E48"/>
    <w:rsid w:val="00EA7F76"/>
    <w:rsid w:val="00EB016F"/>
    <w:rsid w:val="00EB04E2"/>
    <w:rsid w:val="00EB05DC"/>
    <w:rsid w:val="00EB06AD"/>
    <w:rsid w:val="00EB07BE"/>
    <w:rsid w:val="00EB0A53"/>
    <w:rsid w:val="00EB0B8B"/>
    <w:rsid w:val="00EB0E32"/>
    <w:rsid w:val="00EB1074"/>
    <w:rsid w:val="00EB10DB"/>
    <w:rsid w:val="00EB1123"/>
    <w:rsid w:val="00EB11B5"/>
    <w:rsid w:val="00EB1448"/>
    <w:rsid w:val="00EB15E1"/>
    <w:rsid w:val="00EB167F"/>
    <w:rsid w:val="00EB1C08"/>
    <w:rsid w:val="00EB1CFD"/>
    <w:rsid w:val="00EB1EB6"/>
    <w:rsid w:val="00EB1F06"/>
    <w:rsid w:val="00EB2168"/>
    <w:rsid w:val="00EB2290"/>
    <w:rsid w:val="00EB25D5"/>
    <w:rsid w:val="00EB26D1"/>
    <w:rsid w:val="00EB276B"/>
    <w:rsid w:val="00EB2AD4"/>
    <w:rsid w:val="00EB30F7"/>
    <w:rsid w:val="00EB388F"/>
    <w:rsid w:val="00EB4457"/>
    <w:rsid w:val="00EB4620"/>
    <w:rsid w:val="00EB4624"/>
    <w:rsid w:val="00EB47AD"/>
    <w:rsid w:val="00EB4A5A"/>
    <w:rsid w:val="00EB4A9C"/>
    <w:rsid w:val="00EB4ECF"/>
    <w:rsid w:val="00EB4F89"/>
    <w:rsid w:val="00EB5238"/>
    <w:rsid w:val="00EB537C"/>
    <w:rsid w:val="00EB56DD"/>
    <w:rsid w:val="00EB576E"/>
    <w:rsid w:val="00EB5A78"/>
    <w:rsid w:val="00EB5D54"/>
    <w:rsid w:val="00EB5ED4"/>
    <w:rsid w:val="00EB6049"/>
    <w:rsid w:val="00EB6077"/>
    <w:rsid w:val="00EB6467"/>
    <w:rsid w:val="00EB652B"/>
    <w:rsid w:val="00EB678E"/>
    <w:rsid w:val="00EB6CED"/>
    <w:rsid w:val="00EB70C7"/>
    <w:rsid w:val="00EB7266"/>
    <w:rsid w:val="00EB7E57"/>
    <w:rsid w:val="00EB7F84"/>
    <w:rsid w:val="00EC00F6"/>
    <w:rsid w:val="00EC01BB"/>
    <w:rsid w:val="00EC0254"/>
    <w:rsid w:val="00EC041A"/>
    <w:rsid w:val="00EC07A0"/>
    <w:rsid w:val="00EC07BB"/>
    <w:rsid w:val="00EC07F4"/>
    <w:rsid w:val="00EC08AD"/>
    <w:rsid w:val="00EC0933"/>
    <w:rsid w:val="00EC0954"/>
    <w:rsid w:val="00EC0BC7"/>
    <w:rsid w:val="00EC0F92"/>
    <w:rsid w:val="00EC11CA"/>
    <w:rsid w:val="00EC13EC"/>
    <w:rsid w:val="00EC1F18"/>
    <w:rsid w:val="00EC1F36"/>
    <w:rsid w:val="00EC217A"/>
    <w:rsid w:val="00EC22FE"/>
    <w:rsid w:val="00EC235A"/>
    <w:rsid w:val="00EC26CB"/>
    <w:rsid w:val="00EC27A1"/>
    <w:rsid w:val="00EC2863"/>
    <w:rsid w:val="00EC28C3"/>
    <w:rsid w:val="00EC2CD7"/>
    <w:rsid w:val="00EC2E21"/>
    <w:rsid w:val="00EC2FC7"/>
    <w:rsid w:val="00EC3173"/>
    <w:rsid w:val="00EC3224"/>
    <w:rsid w:val="00EC33BA"/>
    <w:rsid w:val="00EC33F9"/>
    <w:rsid w:val="00EC3542"/>
    <w:rsid w:val="00EC378F"/>
    <w:rsid w:val="00EC37B5"/>
    <w:rsid w:val="00EC388E"/>
    <w:rsid w:val="00EC3E5C"/>
    <w:rsid w:val="00EC3FED"/>
    <w:rsid w:val="00EC42D0"/>
    <w:rsid w:val="00EC4398"/>
    <w:rsid w:val="00EC457F"/>
    <w:rsid w:val="00EC45F8"/>
    <w:rsid w:val="00EC46C8"/>
    <w:rsid w:val="00EC4874"/>
    <w:rsid w:val="00EC48A8"/>
    <w:rsid w:val="00EC49A0"/>
    <w:rsid w:val="00EC4BD0"/>
    <w:rsid w:val="00EC4F91"/>
    <w:rsid w:val="00EC5273"/>
    <w:rsid w:val="00EC54BE"/>
    <w:rsid w:val="00EC572D"/>
    <w:rsid w:val="00EC58EB"/>
    <w:rsid w:val="00EC5BE9"/>
    <w:rsid w:val="00EC5C2F"/>
    <w:rsid w:val="00EC5C31"/>
    <w:rsid w:val="00EC5CA4"/>
    <w:rsid w:val="00EC5E4C"/>
    <w:rsid w:val="00EC5FBA"/>
    <w:rsid w:val="00EC6174"/>
    <w:rsid w:val="00EC6519"/>
    <w:rsid w:val="00EC65E9"/>
    <w:rsid w:val="00EC683C"/>
    <w:rsid w:val="00EC6CBF"/>
    <w:rsid w:val="00EC6F70"/>
    <w:rsid w:val="00EC744A"/>
    <w:rsid w:val="00EC7D8A"/>
    <w:rsid w:val="00EC7E9A"/>
    <w:rsid w:val="00ED0067"/>
    <w:rsid w:val="00ED03E2"/>
    <w:rsid w:val="00ED057C"/>
    <w:rsid w:val="00ED0714"/>
    <w:rsid w:val="00ED07C1"/>
    <w:rsid w:val="00ED09AE"/>
    <w:rsid w:val="00ED0B55"/>
    <w:rsid w:val="00ED0C7D"/>
    <w:rsid w:val="00ED16A9"/>
    <w:rsid w:val="00ED17A2"/>
    <w:rsid w:val="00ED193D"/>
    <w:rsid w:val="00ED1C7B"/>
    <w:rsid w:val="00ED1CA3"/>
    <w:rsid w:val="00ED1D07"/>
    <w:rsid w:val="00ED1D32"/>
    <w:rsid w:val="00ED1EEA"/>
    <w:rsid w:val="00ED1EF8"/>
    <w:rsid w:val="00ED1F7F"/>
    <w:rsid w:val="00ED2006"/>
    <w:rsid w:val="00ED2481"/>
    <w:rsid w:val="00ED2593"/>
    <w:rsid w:val="00ED2897"/>
    <w:rsid w:val="00ED3230"/>
    <w:rsid w:val="00ED346B"/>
    <w:rsid w:val="00ED355A"/>
    <w:rsid w:val="00ED35FF"/>
    <w:rsid w:val="00ED3838"/>
    <w:rsid w:val="00ED3A5C"/>
    <w:rsid w:val="00ED3AE7"/>
    <w:rsid w:val="00ED3B88"/>
    <w:rsid w:val="00ED3B97"/>
    <w:rsid w:val="00ED3CAE"/>
    <w:rsid w:val="00ED3D22"/>
    <w:rsid w:val="00ED3D75"/>
    <w:rsid w:val="00ED3D93"/>
    <w:rsid w:val="00ED3E26"/>
    <w:rsid w:val="00ED3F17"/>
    <w:rsid w:val="00ED4A5A"/>
    <w:rsid w:val="00ED4B7E"/>
    <w:rsid w:val="00ED4BFC"/>
    <w:rsid w:val="00ED4CEE"/>
    <w:rsid w:val="00ED53E3"/>
    <w:rsid w:val="00ED5499"/>
    <w:rsid w:val="00ED5B27"/>
    <w:rsid w:val="00ED5B6F"/>
    <w:rsid w:val="00ED5BA6"/>
    <w:rsid w:val="00ED5CBF"/>
    <w:rsid w:val="00ED5E94"/>
    <w:rsid w:val="00ED6547"/>
    <w:rsid w:val="00ED65AC"/>
    <w:rsid w:val="00ED6863"/>
    <w:rsid w:val="00ED69FA"/>
    <w:rsid w:val="00ED6CAE"/>
    <w:rsid w:val="00ED6D7D"/>
    <w:rsid w:val="00ED6F3E"/>
    <w:rsid w:val="00ED7371"/>
    <w:rsid w:val="00ED760A"/>
    <w:rsid w:val="00ED7859"/>
    <w:rsid w:val="00ED7E0C"/>
    <w:rsid w:val="00EE032B"/>
    <w:rsid w:val="00EE05B1"/>
    <w:rsid w:val="00EE05BB"/>
    <w:rsid w:val="00EE07E9"/>
    <w:rsid w:val="00EE0B5A"/>
    <w:rsid w:val="00EE0CAD"/>
    <w:rsid w:val="00EE0DED"/>
    <w:rsid w:val="00EE0EFC"/>
    <w:rsid w:val="00EE1016"/>
    <w:rsid w:val="00EE12FD"/>
    <w:rsid w:val="00EE140F"/>
    <w:rsid w:val="00EE173A"/>
    <w:rsid w:val="00EE1790"/>
    <w:rsid w:val="00EE1E8B"/>
    <w:rsid w:val="00EE201D"/>
    <w:rsid w:val="00EE214A"/>
    <w:rsid w:val="00EE2331"/>
    <w:rsid w:val="00EE296B"/>
    <w:rsid w:val="00EE2CC5"/>
    <w:rsid w:val="00EE2CD4"/>
    <w:rsid w:val="00EE2DBC"/>
    <w:rsid w:val="00EE3084"/>
    <w:rsid w:val="00EE318C"/>
    <w:rsid w:val="00EE31E4"/>
    <w:rsid w:val="00EE356F"/>
    <w:rsid w:val="00EE35C3"/>
    <w:rsid w:val="00EE3678"/>
    <w:rsid w:val="00EE396D"/>
    <w:rsid w:val="00EE3AEA"/>
    <w:rsid w:val="00EE3CDD"/>
    <w:rsid w:val="00EE3FCD"/>
    <w:rsid w:val="00EE4105"/>
    <w:rsid w:val="00EE4347"/>
    <w:rsid w:val="00EE4756"/>
    <w:rsid w:val="00EE475E"/>
    <w:rsid w:val="00EE4A42"/>
    <w:rsid w:val="00EE4AD5"/>
    <w:rsid w:val="00EE4C80"/>
    <w:rsid w:val="00EE4E64"/>
    <w:rsid w:val="00EE4EE8"/>
    <w:rsid w:val="00EE52C9"/>
    <w:rsid w:val="00EE5380"/>
    <w:rsid w:val="00EE53A5"/>
    <w:rsid w:val="00EE56D7"/>
    <w:rsid w:val="00EE580F"/>
    <w:rsid w:val="00EE59E9"/>
    <w:rsid w:val="00EE5AEA"/>
    <w:rsid w:val="00EE5B70"/>
    <w:rsid w:val="00EE5C50"/>
    <w:rsid w:val="00EE6170"/>
    <w:rsid w:val="00EE6345"/>
    <w:rsid w:val="00EE6755"/>
    <w:rsid w:val="00EE694E"/>
    <w:rsid w:val="00EE6B95"/>
    <w:rsid w:val="00EE6BB0"/>
    <w:rsid w:val="00EE6DF0"/>
    <w:rsid w:val="00EE6E37"/>
    <w:rsid w:val="00EE71B6"/>
    <w:rsid w:val="00EE73C7"/>
    <w:rsid w:val="00EE74D1"/>
    <w:rsid w:val="00EE750B"/>
    <w:rsid w:val="00EE76F2"/>
    <w:rsid w:val="00EE7738"/>
    <w:rsid w:val="00EE774C"/>
    <w:rsid w:val="00EE7FDC"/>
    <w:rsid w:val="00EF0AF5"/>
    <w:rsid w:val="00EF110B"/>
    <w:rsid w:val="00EF1735"/>
    <w:rsid w:val="00EF1B77"/>
    <w:rsid w:val="00EF1CD3"/>
    <w:rsid w:val="00EF1E53"/>
    <w:rsid w:val="00EF25B1"/>
    <w:rsid w:val="00EF2808"/>
    <w:rsid w:val="00EF2C04"/>
    <w:rsid w:val="00EF2C10"/>
    <w:rsid w:val="00EF2DF2"/>
    <w:rsid w:val="00EF2E97"/>
    <w:rsid w:val="00EF2FCE"/>
    <w:rsid w:val="00EF354B"/>
    <w:rsid w:val="00EF37F5"/>
    <w:rsid w:val="00EF3B5E"/>
    <w:rsid w:val="00EF449C"/>
    <w:rsid w:val="00EF4762"/>
    <w:rsid w:val="00EF4C62"/>
    <w:rsid w:val="00EF4D71"/>
    <w:rsid w:val="00EF4F97"/>
    <w:rsid w:val="00EF4FCF"/>
    <w:rsid w:val="00EF5545"/>
    <w:rsid w:val="00EF5753"/>
    <w:rsid w:val="00EF5E25"/>
    <w:rsid w:val="00EF5F91"/>
    <w:rsid w:val="00EF62D3"/>
    <w:rsid w:val="00EF648F"/>
    <w:rsid w:val="00EF6491"/>
    <w:rsid w:val="00EF66FB"/>
    <w:rsid w:val="00EF6727"/>
    <w:rsid w:val="00EF6B47"/>
    <w:rsid w:val="00EF71F1"/>
    <w:rsid w:val="00EF73EE"/>
    <w:rsid w:val="00EF742E"/>
    <w:rsid w:val="00EF7720"/>
    <w:rsid w:val="00EF7827"/>
    <w:rsid w:val="00EF784C"/>
    <w:rsid w:val="00EF7A9B"/>
    <w:rsid w:val="00EF7C63"/>
    <w:rsid w:val="00EF7C83"/>
    <w:rsid w:val="00EF7E68"/>
    <w:rsid w:val="00F0014B"/>
    <w:rsid w:val="00F0027E"/>
    <w:rsid w:val="00F00431"/>
    <w:rsid w:val="00F004A4"/>
    <w:rsid w:val="00F004CF"/>
    <w:rsid w:val="00F005CF"/>
    <w:rsid w:val="00F007C3"/>
    <w:rsid w:val="00F00934"/>
    <w:rsid w:val="00F00968"/>
    <w:rsid w:val="00F00B7A"/>
    <w:rsid w:val="00F00E68"/>
    <w:rsid w:val="00F011DD"/>
    <w:rsid w:val="00F013D4"/>
    <w:rsid w:val="00F015AC"/>
    <w:rsid w:val="00F01674"/>
    <w:rsid w:val="00F01D02"/>
    <w:rsid w:val="00F02142"/>
    <w:rsid w:val="00F02323"/>
    <w:rsid w:val="00F02511"/>
    <w:rsid w:val="00F026AC"/>
    <w:rsid w:val="00F02734"/>
    <w:rsid w:val="00F02A4A"/>
    <w:rsid w:val="00F02BED"/>
    <w:rsid w:val="00F02ED0"/>
    <w:rsid w:val="00F032A6"/>
    <w:rsid w:val="00F033ED"/>
    <w:rsid w:val="00F0347D"/>
    <w:rsid w:val="00F0398F"/>
    <w:rsid w:val="00F03ACE"/>
    <w:rsid w:val="00F03AE6"/>
    <w:rsid w:val="00F0414C"/>
    <w:rsid w:val="00F041FF"/>
    <w:rsid w:val="00F04461"/>
    <w:rsid w:val="00F0494C"/>
    <w:rsid w:val="00F04990"/>
    <w:rsid w:val="00F04E4D"/>
    <w:rsid w:val="00F05093"/>
    <w:rsid w:val="00F05144"/>
    <w:rsid w:val="00F05291"/>
    <w:rsid w:val="00F0596C"/>
    <w:rsid w:val="00F05B73"/>
    <w:rsid w:val="00F05C98"/>
    <w:rsid w:val="00F05EA7"/>
    <w:rsid w:val="00F05FCF"/>
    <w:rsid w:val="00F06389"/>
    <w:rsid w:val="00F066DA"/>
    <w:rsid w:val="00F06770"/>
    <w:rsid w:val="00F06AE6"/>
    <w:rsid w:val="00F06C11"/>
    <w:rsid w:val="00F06F46"/>
    <w:rsid w:val="00F0738A"/>
    <w:rsid w:val="00F0782E"/>
    <w:rsid w:val="00F0783E"/>
    <w:rsid w:val="00F07896"/>
    <w:rsid w:val="00F07AE7"/>
    <w:rsid w:val="00F07AED"/>
    <w:rsid w:val="00F07DBA"/>
    <w:rsid w:val="00F07E04"/>
    <w:rsid w:val="00F07E85"/>
    <w:rsid w:val="00F07EA5"/>
    <w:rsid w:val="00F1033B"/>
    <w:rsid w:val="00F1056A"/>
    <w:rsid w:val="00F10731"/>
    <w:rsid w:val="00F10AA4"/>
    <w:rsid w:val="00F10EBB"/>
    <w:rsid w:val="00F112EC"/>
    <w:rsid w:val="00F11456"/>
    <w:rsid w:val="00F1162C"/>
    <w:rsid w:val="00F1199D"/>
    <w:rsid w:val="00F11AC1"/>
    <w:rsid w:val="00F11B96"/>
    <w:rsid w:val="00F11BEF"/>
    <w:rsid w:val="00F11C7D"/>
    <w:rsid w:val="00F11CBE"/>
    <w:rsid w:val="00F11E22"/>
    <w:rsid w:val="00F120A8"/>
    <w:rsid w:val="00F120BF"/>
    <w:rsid w:val="00F12116"/>
    <w:rsid w:val="00F12260"/>
    <w:rsid w:val="00F1248C"/>
    <w:rsid w:val="00F128C5"/>
    <w:rsid w:val="00F12ABA"/>
    <w:rsid w:val="00F12BDD"/>
    <w:rsid w:val="00F13073"/>
    <w:rsid w:val="00F135EC"/>
    <w:rsid w:val="00F1372D"/>
    <w:rsid w:val="00F139E8"/>
    <w:rsid w:val="00F13B16"/>
    <w:rsid w:val="00F13FD9"/>
    <w:rsid w:val="00F143DD"/>
    <w:rsid w:val="00F144A1"/>
    <w:rsid w:val="00F148F6"/>
    <w:rsid w:val="00F14D79"/>
    <w:rsid w:val="00F150FD"/>
    <w:rsid w:val="00F155CD"/>
    <w:rsid w:val="00F15638"/>
    <w:rsid w:val="00F1594F"/>
    <w:rsid w:val="00F15B22"/>
    <w:rsid w:val="00F16175"/>
    <w:rsid w:val="00F165C3"/>
    <w:rsid w:val="00F16718"/>
    <w:rsid w:val="00F16765"/>
    <w:rsid w:val="00F16791"/>
    <w:rsid w:val="00F16831"/>
    <w:rsid w:val="00F16CD0"/>
    <w:rsid w:val="00F16DE1"/>
    <w:rsid w:val="00F17114"/>
    <w:rsid w:val="00F171D7"/>
    <w:rsid w:val="00F17423"/>
    <w:rsid w:val="00F176D2"/>
    <w:rsid w:val="00F176EC"/>
    <w:rsid w:val="00F17A49"/>
    <w:rsid w:val="00F17A85"/>
    <w:rsid w:val="00F17BBB"/>
    <w:rsid w:val="00F20103"/>
    <w:rsid w:val="00F20111"/>
    <w:rsid w:val="00F20174"/>
    <w:rsid w:val="00F20201"/>
    <w:rsid w:val="00F2020D"/>
    <w:rsid w:val="00F20291"/>
    <w:rsid w:val="00F20C6D"/>
    <w:rsid w:val="00F20D7F"/>
    <w:rsid w:val="00F20D9A"/>
    <w:rsid w:val="00F20EEB"/>
    <w:rsid w:val="00F20F9B"/>
    <w:rsid w:val="00F20FEA"/>
    <w:rsid w:val="00F21059"/>
    <w:rsid w:val="00F21076"/>
    <w:rsid w:val="00F21260"/>
    <w:rsid w:val="00F21421"/>
    <w:rsid w:val="00F21523"/>
    <w:rsid w:val="00F217AF"/>
    <w:rsid w:val="00F21921"/>
    <w:rsid w:val="00F219BC"/>
    <w:rsid w:val="00F21A71"/>
    <w:rsid w:val="00F222BD"/>
    <w:rsid w:val="00F22BB8"/>
    <w:rsid w:val="00F22D24"/>
    <w:rsid w:val="00F22F35"/>
    <w:rsid w:val="00F234FE"/>
    <w:rsid w:val="00F235D4"/>
    <w:rsid w:val="00F23621"/>
    <w:rsid w:val="00F2364E"/>
    <w:rsid w:val="00F23A69"/>
    <w:rsid w:val="00F23ED0"/>
    <w:rsid w:val="00F23FA2"/>
    <w:rsid w:val="00F240C5"/>
    <w:rsid w:val="00F2437F"/>
    <w:rsid w:val="00F249A3"/>
    <w:rsid w:val="00F24A5C"/>
    <w:rsid w:val="00F24AA8"/>
    <w:rsid w:val="00F24DEB"/>
    <w:rsid w:val="00F24E3E"/>
    <w:rsid w:val="00F24F46"/>
    <w:rsid w:val="00F2512B"/>
    <w:rsid w:val="00F2516A"/>
    <w:rsid w:val="00F252C1"/>
    <w:rsid w:val="00F255D4"/>
    <w:rsid w:val="00F25686"/>
    <w:rsid w:val="00F2596A"/>
    <w:rsid w:val="00F25983"/>
    <w:rsid w:val="00F25DE1"/>
    <w:rsid w:val="00F2604B"/>
    <w:rsid w:val="00F262F3"/>
    <w:rsid w:val="00F26412"/>
    <w:rsid w:val="00F2644E"/>
    <w:rsid w:val="00F266A7"/>
    <w:rsid w:val="00F266E3"/>
    <w:rsid w:val="00F26790"/>
    <w:rsid w:val="00F26812"/>
    <w:rsid w:val="00F2681C"/>
    <w:rsid w:val="00F2690D"/>
    <w:rsid w:val="00F26AA5"/>
    <w:rsid w:val="00F26B9E"/>
    <w:rsid w:val="00F26BC8"/>
    <w:rsid w:val="00F26BFB"/>
    <w:rsid w:val="00F26DAE"/>
    <w:rsid w:val="00F26E91"/>
    <w:rsid w:val="00F26F53"/>
    <w:rsid w:val="00F27039"/>
    <w:rsid w:val="00F27228"/>
    <w:rsid w:val="00F274E0"/>
    <w:rsid w:val="00F27703"/>
    <w:rsid w:val="00F277DD"/>
    <w:rsid w:val="00F2787C"/>
    <w:rsid w:val="00F27A92"/>
    <w:rsid w:val="00F27AE6"/>
    <w:rsid w:val="00F3000A"/>
    <w:rsid w:val="00F3017E"/>
    <w:rsid w:val="00F30386"/>
    <w:rsid w:val="00F303CC"/>
    <w:rsid w:val="00F303F8"/>
    <w:rsid w:val="00F3054F"/>
    <w:rsid w:val="00F307CC"/>
    <w:rsid w:val="00F30BD7"/>
    <w:rsid w:val="00F30F5C"/>
    <w:rsid w:val="00F3123A"/>
    <w:rsid w:val="00F314FE"/>
    <w:rsid w:val="00F3190F"/>
    <w:rsid w:val="00F31B15"/>
    <w:rsid w:val="00F31CAB"/>
    <w:rsid w:val="00F31D40"/>
    <w:rsid w:val="00F31DD5"/>
    <w:rsid w:val="00F31E6A"/>
    <w:rsid w:val="00F31F29"/>
    <w:rsid w:val="00F32076"/>
    <w:rsid w:val="00F32247"/>
    <w:rsid w:val="00F32440"/>
    <w:rsid w:val="00F3281D"/>
    <w:rsid w:val="00F32A8C"/>
    <w:rsid w:val="00F32B00"/>
    <w:rsid w:val="00F32B52"/>
    <w:rsid w:val="00F32BF0"/>
    <w:rsid w:val="00F3300F"/>
    <w:rsid w:val="00F33181"/>
    <w:rsid w:val="00F335BE"/>
    <w:rsid w:val="00F33612"/>
    <w:rsid w:val="00F338EB"/>
    <w:rsid w:val="00F33984"/>
    <w:rsid w:val="00F339B6"/>
    <w:rsid w:val="00F33A23"/>
    <w:rsid w:val="00F33CFD"/>
    <w:rsid w:val="00F33E26"/>
    <w:rsid w:val="00F341C8"/>
    <w:rsid w:val="00F34298"/>
    <w:rsid w:val="00F34350"/>
    <w:rsid w:val="00F34586"/>
    <w:rsid w:val="00F34978"/>
    <w:rsid w:val="00F34E35"/>
    <w:rsid w:val="00F352D5"/>
    <w:rsid w:val="00F353D9"/>
    <w:rsid w:val="00F356E5"/>
    <w:rsid w:val="00F35B66"/>
    <w:rsid w:val="00F35C13"/>
    <w:rsid w:val="00F35EB0"/>
    <w:rsid w:val="00F35F67"/>
    <w:rsid w:val="00F36207"/>
    <w:rsid w:val="00F36209"/>
    <w:rsid w:val="00F36280"/>
    <w:rsid w:val="00F362CA"/>
    <w:rsid w:val="00F3633C"/>
    <w:rsid w:val="00F364A7"/>
    <w:rsid w:val="00F365CB"/>
    <w:rsid w:val="00F36846"/>
    <w:rsid w:val="00F36AD6"/>
    <w:rsid w:val="00F36C61"/>
    <w:rsid w:val="00F36D39"/>
    <w:rsid w:val="00F36F59"/>
    <w:rsid w:val="00F3702A"/>
    <w:rsid w:val="00F37066"/>
    <w:rsid w:val="00F37239"/>
    <w:rsid w:val="00F37268"/>
    <w:rsid w:val="00F37952"/>
    <w:rsid w:val="00F37B17"/>
    <w:rsid w:val="00F37DEC"/>
    <w:rsid w:val="00F37EF1"/>
    <w:rsid w:val="00F406DF"/>
    <w:rsid w:val="00F40704"/>
    <w:rsid w:val="00F4077E"/>
    <w:rsid w:val="00F4086F"/>
    <w:rsid w:val="00F40C7F"/>
    <w:rsid w:val="00F4114E"/>
    <w:rsid w:val="00F41373"/>
    <w:rsid w:val="00F4148D"/>
    <w:rsid w:val="00F418F4"/>
    <w:rsid w:val="00F41F22"/>
    <w:rsid w:val="00F422BD"/>
    <w:rsid w:val="00F42770"/>
    <w:rsid w:val="00F4281B"/>
    <w:rsid w:val="00F4283C"/>
    <w:rsid w:val="00F4285F"/>
    <w:rsid w:val="00F42B17"/>
    <w:rsid w:val="00F43260"/>
    <w:rsid w:val="00F43582"/>
    <w:rsid w:val="00F43631"/>
    <w:rsid w:val="00F4370F"/>
    <w:rsid w:val="00F43EE5"/>
    <w:rsid w:val="00F440E2"/>
    <w:rsid w:val="00F445CF"/>
    <w:rsid w:val="00F448EE"/>
    <w:rsid w:val="00F44B07"/>
    <w:rsid w:val="00F44CB3"/>
    <w:rsid w:val="00F45185"/>
    <w:rsid w:val="00F45710"/>
    <w:rsid w:val="00F45915"/>
    <w:rsid w:val="00F45B63"/>
    <w:rsid w:val="00F45DCE"/>
    <w:rsid w:val="00F4606E"/>
    <w:rsid w:val="00F46112"/>
    <w:rsid w:val="00F46478"/>
    <w:rsid w:val="00F464CB"/>
    <w:rsid w:val="00F46548"/>
    <w:rsid w:val="00F467B7"/>
    <w:rsid w:val="00F46E2F"/>
    <w:rsid w:val="00F47078"/>
    <w:rsid w:val="00F47404"/>
    <w:rsid w:val="00F47914"/>
    <w:rsid w:val="00F47AEF"/>
    <w:rsid w:val="00F47BD1"/>
    <w:rsid w:val="00F47F29"/>
    <w:rsid w:val="00F47F6B"/>
    <w:rsid w:val="00F47FB7"/>
    <w:rsid w:val="00F50046"/>
    <w:rsid w:val="00F50619"/>
    <w:rsid w:val="00F5077F"/>
    <w:rsid w:val="00F50792"/>
    <w:rsid w:val="00F50A49"/>
    <w:rsid w:val="00F50D4A"/>
    <w:rsid w:val="00F50FCD"/>
    <w:rsid w:val="00F51096"/>
    <w:rsid w:val="00F51253"/>
    <w:rsid w:val="00F5150A"/>
    <w:rsid w:val="00F52178"/>
    <w:rsid w:val="00F5218D"/>
    <w:rsid w:val="00F52322"/>
    <w:rsid w:val="00F52609"/>
    <w:rsid w:val="00F52708"/>
    <w:rsid w:val="00F52923"/>
    <w:rsid w:val="00F52995"/>
    <w:rsid w:val="00F52E55"/>
    <w:rsid w:val="00F534E8"/>
    <w:rsid w:val="00F534ED"/>
    <w:rsid w:val="00F53978"/>
    <w:rsid w:val="00F5399E"/>
    <w:rsid w:val="00F53AE8"/>
    <w:rsid w:val="00F53C18"/>
    <w:rsid w:val="00F54053"/>
    <w:rsid w:val="00F5473C"/>
    <w:rsid w:val="00F54B39"/>
    <w:rsid w:val="00F55DA4"/>
    <w:rsid w:val="00F56220"/>
    <w:rsid w:val="00F56A8B"/>
    <w:rsid w:val="00F56FCE"/>
    <w:rsid w:val="00F574B7"/>
    <w:rsid w:val="00F578C6"/>
    <w:rsid w:val="00F579CE"/>
    <w:rsid w:val="00F579D1"/>
    <w:rsid w:val="00F57B1C"/>
    <w:rsid w:val="00F57B42"/>
    <w:rsid w:val="00F57C77"/>
    <w:rsid w:val="00F57D29"/>
    <w:rsid w:val="00F6046B"/>
    <w:rsid w:val="00F60846"/>
    <w:rsid w:val="00F60899"/>
    <w:rsid w:val="00F60B52"/>
    <w:rsid w:val="00F60F71"/>
    <w:rsid w:val="00F61336"/>
    <w:rsid w:val="00F61423"/>
    <w:rsid w:val="00F61496"/>
    <w:rsid w:val="00F614DD"/>
    <w:rsid w:val="00F6178B"/>
    <w:rsid w:val="00F61867"/>
    <w:rsid w:val="00F61BA7"/>
    <w:rsid w:val="00F61D2D"/>
    <w:rsid w:val="00F6219D"/>
    <w:rsid w:val="00F62212"/>
    <w:rsid w:val="00F62334"/>
    <w:rsid w:val="00F62636"/>
    <w:rsid w:val="00F62988"/>
    <w:rsid w:val="00F62EC4"/>
    <w:rsid w:val="00F63003"/>
    <w:rsid w:val="00F6333C"/>
    <w:rsid w:val="00F63614"/>
    <w:rsid w:val="00F63C02"/>
    <w:rsid w:val="00F63D22"/>
    <w:rsid w:val="00F6411E"/>
    <w:rsid w:val="00F6432B"/>
    <w:rsid w:val="00F64855"/>
    <w:rsid w:val="00F648F8"/>
    <w:rsid w:val="00F6492C"/>
    <w:rsid w:val="00F64939"/>
    <w:rsid w:val="00F64CC4"/>
    <w:rsid w:val="00F65033"/>
    <w:rsid w:val="00F654CD"/>
    <w:rsid w:val="00F65795"/>
    <w:rsid w:val="00F659C9"/>
    <w:rsid w:val="00F65B61"/>
    <w:rsid w:val="00F65D19"/>
    <w:rsid w:val="00F664C6"/>
    <w:rsid w:val="00F6656F"/>
    <w:rsid w:val="00F66644"/>
    <w:rsid w:val="00F6679F"/>
    <w:rsid w:val="00F66825"/>
    <w:rsid w:val="00F668DD"/>
    <w:rsid w:val="00F66B59"/>
    <w:rsid w:val="00F66CD8"/>
    <w:rsid w:val="00F66F26"/>
    <w:rsid w:val="00F66FC1"/>
    <w:rsid w:val="00F670AB"/>
    <w:rsid w:val="00F671F5"/>
    <w:rsid w:val="00F675B4"/>
    <w:rsid w:val="00F678CD"/>
    <w:rsid w:val="00F67925"/>
    <w:rsid w:val="00F67B7C"/>
    <w:rsid w:val="00F67B9D"/>
    <w:rsid w:val="00F67F47"/>
    <w:rsid w:val="00F701EE"/>
    <w:rsid w:val="00F70218"/>
    <w:rsid w:val="00F703C1"/>
    <w:rsid w:val="00F703C2"/>
    <w:rsid w:val="00F70424"/>
    <w:rsid w:val="00F7059A"/>
    <w:rsid w:val="00F7066B"/>
    <w:rsid w:val="00F706BD"/>
    <w:rsid w:val="00F7088B"/>
    <w:rsid w:val="00F70A24"/>
    <w:rsid w:val="00F70A65"/>
    <w:rsid w:val="00F70B3F"/>
    <w:rsid w:val="00F70B95"/>
    <w:rsid w:val="00F70F7C"/>
    <w:rsid w:val="00F7140C"/>
    <w:rsid w:val="00F715D0"/>
    <w:rsid w:val="00F715D8"/>
    <w:rsid w:val="00F717FA"/>
    <w:rsid w:val="00F71CBA"/>
    <w:rsid w:val="00F71F9C"/>
    <w:rsid w:val="00F71FA6"/>
    <w:rsid w:val="00F7217C"/>
    <w:rsid w:val="00F72247"/>
    <w:rsid w:val="00F724C7"/>
    <w:rsid w:val="00F72688"/>
    <w:rsid w:val="00F726C2"/>
    <w:rsid w:val="00F727E0"/>
    <w:rsid w:val="00F7293A"/>
    <w:rsid w:val="00F72D0B"/>
    <w:rsid w:val="00F73024"/>
    <w:rsid w:val="00F732B3"/>
    <w:rsid w:val="00F73695"/>
    <w:rsid w:val="00F73B59"/>
    <w:rsid w:val="00F73D49"/>
    <w:rsid w:val="00F73EE2"/>
    <w:rsid w:val="00F74173"/>
    <w:rsid w:val="00F74543"/>
    <w:rsid w:val="00F745D2"/>
    <w:rsid w:val="00F74641"/>
    <w:rsid w:val="00F74A2F"/>
    <w:rsid w:val="00F74A72"/>
    <w:rsid w:val="00F74CF0"/>
    <w:rsid w:val="00F74E63"/>
    <w:rsid w:val="00F74EE3"/>
    <w:rsid w:val="00F74EE5"/>
    <w:rsid w:val="00F74FC5"/>
    <w:rsid w:val="00F75990"/>
    <w:rsid w:val="00F75C04"/>
    <w:rsid w:val="00F75F72"/>
    <w:rsid w:val="00F7615A"/>
    <w:rsid w:val="00F7616B"/>
    <w:rsid w:val="00F7655A"/>
    <w:rsid w:val="00F767DE"/>
    <w:rsid w:val="00F76B52"/>
    <w:rsid w:val="00F76E22"/>
    <w:rsid w:val="00F77159"/>
    <w:rsid w:val="00F77337"/>
    <w:rsid w:val="00F774B3"/>
    <w:rsid w:val="00F77539"/>
    <w:rsid w:val="00F77DEB"/>
    <w:rsid w:val="00F77E3A"/>
    <w:rsid w:val="00F77F35"/>
    <w:rsid w:val="00F8035E"/>
    <w:rsid w:val="00F803B5"/>
    <w:rsid w:val="00F806E7"/>
    <w:rsid w:val="00F80F69"/>
    <w:rsid w:val="00F81238"/>
    <w:rsid w:val="00F812D5"/>
    <w:rsid w:val="00F815C7"/>
    <w:rsid w:val="00F81652"/>
    <w:rsid w:val="00F81E2E"/>
    <w:rsid w:val="00F81E33"/>
    <w:rsid w:val="00F81FBD"/>
    <w:rsid w:val="00F8217D"/>
    <w:rsid w:val="00F8220B"/>
    <w:rsid w:val="00F8224B"/>
    <w:rsid w:val="00F82307"/>
    <w:rsid w:val="00F827CB"/>
    <w:rsid w:val="00F8286C"/>
    <w:rsid w:val="00F82917"/>
    <w:rsid w:val="00F829D0"/>
    <w:rsid w:val="00F82B4B"/>
    <w:rsid w:val="00F82BDB"/>
    <w:rsid w:val="00F830DC"/>
    <w:rsid w:val="00F831A0"/>
    <w:rsid w:val="00F83409"/>
    <w:rsid w:val="00F8344A"/>
    <w:rsid w:val="00F83A53"/>
    <w:rsid w:val="00F83CB5"/>
    <w:rsid w:val="00F83E9C"/>
    <w:rsid w:val="00F841B9"/>
    <w:rsid w:val="00F84492"/>
    <w:rsid w:val="00F846FA"/>
    <w:rsid w:val="00F848C0"/>
    <w:rsid w:val="00F84B50"/>
    <w:rsid w:val="00F84DB2"/>
    <w:rsid w:val="00F84DE9"/>
    <w:rsid w:val="00F85090"/>
    <w:rsid w:val="00F85378"/>
    <w:rsid w:val="00F854C9"/>
    <w:rsid w:val="00F85640"/>
    <w:rsid w:val="00F857EE"/>
    <w:rsid w:val="00F85BAA"/>
    <w:rsid w:val="00F85BE6"/>
    <w:rsid w:val="00F85E21"/>
    <w:rsid w:val="00F85ECB"/>
    <w:rsid w:val="00F86153"/>
    <w:rsid w:val="00F86575"/>
    <w:rsid w:val="00F868CC"/>
    <w:rsid w:val="00F868DC"/>
    <w:rsid w:val="00F86BB8"/>
    <w:rsid w:val="00F86BEE"/>
    <w:rsid w:val="00F86F6A"/>
    <w:rsid w:val="00F875DD"/>
    <w:rsid w:val="00F87912"/>
    <w:rsid w:val="00F87A37"/>
    <w:rsid w:val="00F87A91"/>
    <w:rsid w:val="00F87BC3"/>
    <w:rsid w:val="00F87BE1"/>
    <w:rsid w:val="00F87E4D"/>
    <w:rsid w:val="00F90034"/>
    <w:rsid w:val="00F90470"/>
    <w:rsid w:val="00F90472"/>
    <w:rsid w:val="00F9066B"/>
    <w:rsid w:val="00F907D4"/>
    <w:rsid w:val="00F90B03"/>
    <w:rsid w:val="00F90C98"/>
    <w:rsid w:val="00F90CAC"/>
    <w:rsid w:val="00F90D4F"/>
    <w:rsid w:val="00F90D8C"/>
    <w:rsid w:val="00F90EBC"/>
    <w:rsid w:val="00F91368"/>
    <w:rsid w:val="00F914F9"/>
    <w:rsid w:val="00F91A00"/>
    <w:rsid w:val="00F91D8E"/>
    <w:rsid w:val="00F91F1C"/>
    <w:rsid w:val="00F9207A"/>
    <w:rsid w:val="00F92191"/>
    <w:rsid w:val="00F922A5"/>
    <w:rsid w:val="00F92459"/>
    <w:rsid w:val="00F924ED"/>
    <w:rsid w:val="00F9281D"/>
    <w:rsid w:val="00F92885"/>
    <w:rsid w:val="00F92D56"/>
    <w:rsid w:val="00F92E78"/>
    <w:rsid w:val="00F931A1"/>
    <w:rsid w:val="00F932A6"/>
    <w:rsid w:val="00F933F4"/>
    <w:rsid w:val="00F93861"/>
    <w:rsid w:val="00F938E7"/>
    <w:rsid w:val="00F939C2"/>
    <w:rsid w:val="00F940A1"/>
    <w:rsid w:val="00F942E5"/>
    <w:rsid w:val="00F9434A"/>
    <w:rsid w:val="00F94837"/>
    <w:rsid w:val="00F9491A"/>
    <w:rsid w:val="00F94EC4"/>
    <w:rsid w:val="00F94F18"/>
    <w:rsid w:val="00F95184"/>
    <w:rsid w:val="00F95889"/>
    <w:rsid w:val="00F95AB6"/>
    <w:rsid w:val="00F95B02"/>
    <w:rsid w:val="00F95E98"/>
    <w:rsid w:val="00F95F95"/>
    <w:rsid w:val="00F96049"/>
    <w:rsid w:val="00F960D2"/>
    <w:rsid w:val="00F96144"/>
    <w:rsid w:val="00F96439"/>
    <w:rsid w:val="00F96475"/>
    <w:rsid w:val="00F9666E"/>
    <w:rsid w:val="00F96822"/>
    <w:rsid w:val="00F978FE"/>
    <w:rsid w:val="00F97B0E"/>
    <w:rsid w:val="00F97B5E"/>
    <w:rsid w:val="00FA011F"/>
    <w:rsid w:val="00FA01CD"/>
    <w:rsid w:val="00FA0383"/>
    <w:rsid w:val="00FA040B"/>
    <w:rsid w:val="00FA0527"/>
    <w:rsid w:val="00FA087D"/>
    <w:rsid w:val="00FA08B0"/>
    <w:rsid w:val="00FA0A3E"/>
    <w:rsid w:val="00FA0EA7"/>
    <w:rsid w:val="00FA1016"/>
    <w:rsid w:val="00FA1159"/>
    <w:rsid w:val="00FA1414"/>
    <w:rsid w:val="00FA1480"/>
    <w:rsid w:val="00FA16FA"/>
    <w:rsid w:val="00FA17FA"/>
    <w:rsid w:val="00FA19C8"/>
    <w:rsid w:val="00FA1AA0"/>
    <w:rsid w:val="00FA1F7D"/>
    <w:rsid w:val="00FA2371"/>
    <w:rsid w:val="00FA242B"/>
    <w:rsid w:val="00FA243C"/>
    <w:rsid w:val="00FA27C7"/>
    <w:rsid w:val="00FA2AA4"/>
    <w:rsid w:val="00FA2E6E"/>
    <w:rsid w:val="00FA2ED6"/>
    <w:rsid w:val="00FA374F"/>
    <w:rsid w:val="00FA3A6C"/>
    <w:rsid w:val="00FA3C78"/>
    <w:rsid w:val="00FA3F2E"/>
    <w:rsid w:val="00FA4457"/>
    <w:rsid w:val="00FA4459"/>
    <w:rsid w:val="00FA4551"/>
    <w:rsid w:val="00FA47F2"/>
    <w:rsid w:val="00FA4AD1"/>
    <w:rsid w:val="00FA4B34"/>
    <w:rsid w:val="00FA4BD2"/>
    <w:rsid w:val="00FA4E0F"/>
    <w:rsid w:val="00FA4E6F"/>
    <w:rsid w:val="00FA4FCD"/>
    <w:rsid w:val="00FA50C0"/>
    <w:rsid w:val="00FA5222"/>
    <w:rsid w:val="00FA541F"/>
    <w:rsid w:val="00FA5439"/>
    <w:rsid w:val="00FA5484"/>
    <w:rsid w:val="00FA54EA"/>
    <w:rsid w:val="00FA5654"/>
    <w:rsid w:val="00FA5839"/>
    <w:rsid w:val="00FA58D9"/>
    <w:rsid w:val="00FA5A95"/>
    <w:rsid w:val="00FA5BCF"/>
    <w:rsid w:val="00FA5D22"/>
    <w:rsid w:val="00FA5D84"/>
    <w:rsid w:val="00FA5E5B"/>
    <w:rsid w:val="00FA611C"/>
    <w:rsid w:val="00FA6444"/>
    <w:rsid w:val="00FA6A03"/>
    <w:rsid w:val="00FA6A23"/>
    <w:rsid w:val="00FA6C5A"/>
    <w:rsid w:val="00FA779F"/>
    <w:rsid w:val="00FA7D55"/>
    <w:rsid w:val="00FA7D70"/>
    <w:rsid w:val="00FB032E"/>
    <w:rsid w:val="00FB03B4"/>
    <w:rsid w:val="00FB066C"/>
    <w:rsid w:val="00FB0872"/>
    <w:rsid w:val="00FB0C78"/>
    <w:rsid w:val="00FB0DFE"/>
    <w:rsid w:val="00FB11C6"/>
    <w:rsid w:val="00FB15C7"/>
    <w:rsid w:val="00FB1945"/>
    <w:rsid w:val="00FB1B50"/>
    <w:rsid w:val="00FB1F6C"/>
    <w:rsid w:val="00FB1FB2"/>
    <w:rsid w:val="00FB20A8"/>
    <w:rsid w:val="00FB2150"/>
    <w:rsid w:val="00FB26E3"/>
    <w:rsid w:val="00FB2758"/>
    <w:rsid w:val="00FB2ABA"/>
    <w:rsid w:val="00FB2F9C"/>
    <w:rsid w:val="00FB3218"/>
    <w:rsid w:val="00FB3372"/>
    <w:rsid w:val="00FB37FB"/>
    <w:rsid w:val="00FB3BA7"/>
    <w:rsid w:val="00FB3D8F"/>
    <w:rsid w:val="00FB3E2F"/>
    <w:rsid w:val="00FB3F77"/>
    <w:rsid w:val="00FB3FA3"/>
    <w:rsid w:val="00FB4142"/>
    <w:rsid w:val="00FB4604"/>
    <w:rsid w:val="00FB463A"/>
    <w:rsid w:val="00FB4AC3"/>
    <w:rsid w:val="00FB4BA9"/>
    <w:rsid w:val="00FB510F"/>
    <w:rsid w:val="00FB520C"/>
    <w:rsid w:val="00FB528B"/>
    <w:rsid w:val="00FB5566"/>
    <w:rsid w:val="00FB590B"/>
    <w:rsid w:val="00FB5AF5"/>
    <w:rsid w:val="00FB5EA3"/>
    <w:rsid w:val="00FB6027"/>
    <w:rsid w:val="00FB603F"/>
    <w:rsid w:val="00FB6056"/>
    <w:rsid w:val="00FB61AB"/>
    <w:rsid w:val="00FB6260"/>
    <w:rsid w:val="00FB7252"/>
    <w:rsid w:val="00FB7466"/>
    <w:rsid w:val="00FB7A73"/>
    <w:rsid w:val="00FC00A3"/>
    <w:rsid w:val="00FC0241"/>
    <w:rsid w:val="00FC05F6"/>
    <w:rsid w:val="00FC066B"/>
    <w:rsid w:val="00FC077A"/>
    <w:rsid w:val="00FC0830"/>
    <w:rsid w:val="00FC0A41"/>
    <w:rsid w:val="00FC0BE4"/>
    <w:rsid w:val="00FC0E96"/>
    <w:rsid w:val="00FC1077"/>
    <w:rsid w:val="00FC1092"/>
    <w:rsid w:val="00FC1230"/>
    <w:rsid w:val="00FC175D"/>
    <w:rsid w:val="00FC1A00"/>
    <w:rsid w:val="00FC1C66"/>
    <w:rsid w:val="00FC1DDA"/>
    <w:rsid w:val="00FC21E7"/>
    <w:rsid w:val="00FC22E4"/>
    <w:rsid w:val="00FC2428"/>
    <w:rsid w:val="00FC245A"/>
    <w:rsid w:val="00FC26DE"/>
    <w:rsid w:val="00FC2D5F"/>
    <w:rsid w:val="00FC2E85"/>
    <w:rsid w:val="00FC2FB3"/>
    <w:rsid w:val="00FC3255"/>
    <w:rsid w:val="00FC32E8"/>
    <w:rsid w:val="00FC368E"/>
    <w:rsid w:val="00FC3799"/>
    <w:rsid w:val="00FC3A85"/>
    <w:rsid w:val="00FC3B3B"/>
    <w:rsid w:val="00FC3E38"/>
    <w:rsid w:val="00FC3E3E"/>
    <w:rsid w:val="00FC430F"/>
    <w:rsid w:val="00FC4425"/>
    <w:rsid w:val="00FC463F"/>
    <w:rsid w:val="00FC484A"/>
    <w:rsid w:val="00FC4AEA"/>
    <w:rsid w:val="00FC51EB"/>
    <w:rsid w:val="00FC5459"/>
    <w:rsid w:val="00FC55B7"/>
    <w:rsid w:val="00FC55FC"/>
    <w:rsid w:val="00FC5A42"/>
    <w:rsid w:val="00FC6015"/>
    <w:rsid w:val="00FC644A"/>
    <w:rsid w:val="00FC6527"/>
    <w:rsid w:val="00FC6869"/>
    <w:rsid w:val="00FC6FCD"/>
    <w:rsid w:val="00FC7090"/>
    <w:rsid w:val="00FC7221"/>
    <w:rsid w:val="00FC73DC"/>
    <w:rsid w:val="00FC74FD"/>
    <w:rsid w:val="00FC7647"/>
    <w:rsid w:val="00FC778B"/>
    <w:rsid w:val="00FC7A5E"/>
    <w:rsid w:val="00FC7D4B"/>
    <w:rsid w:val="00FC7E6D"/>
    <w:rsid w:val="00FC7F78"/>
    <w:rsid w:val="00FD0051"/>
    <w:rsid w:val="00FD00C5"/>
    <w:rsid w:val="00FD029B"/>
    <w:rsid w:val="00FD0589"/>
    <w:rsid w:val="00FD08D0"/>
    <w:rsid w:val="00FD167D"/>
    <w:rsid w:val="00FD1806"/>
    <w:rsid w:val="00FD1918"/>
    <w:rsid w:val="00FD1A00"/>
    <w:rsid w:val="00FD1DE7"/>
    <w:rsid w:val="00FD2283"/>
    <w:rsid w:val="00FD2347"/>
    <w:rsid w:val="00FD2421"/>
    <w:rsid w:val="00FD24CB"/>
    <w:rsid w:val="00FD25FC"/>
    <w:rsid w:val="00FD2B59"/>
    <w:rsid w:val="00FD2CF9"/>
    <w:rsid w:val="00FD2D03"/>
    <w:rsid w:val="00FD3474"/>
    <w:rsid w:val="00FD3503"/>
    <w:rsid w:val="00FD3C34"/>
    <w:rsid w:val="00FD3CA3"/>
    <w:rsid w:val="00FD3DB7"/>
    <w:rsid w:val="00FD3DFC"/>
    <w:rsid w:val="00FD3E50"/>
    <w:rsid w:val="00FD4161"/>
    <w:rsid w:val="00FD45CC"/>
    <w:rsid w:val="00FD4741"/>
    <w:rsid w:val="00FD47DC"/>
    <w:rsid w:val="00FD483F"/>
    <w:rsid w:val="00FD51C8"/>
    <w:rsid w:val="00FD5367"/>
    <w:rsid w:val="00FD56B7"/>
    <w:rsid w:val="00FD5837"/>
    <w:rsid w:val="00FD584A"/>
    <w:rsid w:val="00FD5942"/>
    <w:rsid w:val="00FD59EE"/>
    <w:rsid w:val="00FD5CD2"/>
    <w:rsid w:val="00FD5D3D"/>
    <w:rsid w:val="00FD5DE3"/>
    <w:rsid w:val="00FD5EC9"/>
    <w:rsid w:val="00FD5F44"/>
    <w:rsid w:val="00FD6067"/>
    <w:rsid w:val="00FD6390"/>
    <w:rsid w:val="00FD6464"/>
    <w:rsid w:val="00FD6473"/>
    <w:rsid w:val="00FD64C6"/>
    <w:rsid w:val="00FD683B"/>
    <w:rsid w:val="00FD6880"/>
    <w:rsid w:val="00FD6DC8"/>
    <w:rsid w:val="00FD7088"/>
    <w:rsid w:val="00FD75DD"/>
    <w:rsid w:val="00FD7A51"/>
    <w:rsid w:val="00FD7BB8"/>
    <w:rsid w:val="00FE001F"/>
    <w:rsid w:val="00FE0099"/>
    <w:rsid w:val="00FE0289"/>
    <w:rsid w:val="00FE0292"/>
    <w:rsid w:val="00FE0364"/>
    <w:rsid w:val="00FE04A6"/>
    <w:rsid w:val="00FE06A2"/>
    <w:rsid w:val="00FE0B80"/>
    <w:rsid w:val="00FE0C56"/>
    <w:rsid w:val="00FE0C8F"/>
    <w:rsid w:val="00FE0D77"/>
    <w:rsid w:val="00FE0E1F"/>
    <w:rsid w:val="00FE0E4F"/>
    <w:rsid w:val="00FE10ED"/>
    <w:rsid w:val="00FE1813"/>
    <w:rsid w:val="00FE1A78"/>
    <w:rsid w:val="00FE1BAE"/>
    <w:rsid w:val="00FE1E66"/>
    <w:rsid w:val="00FE2180"/>
    <w:rsid w:val="00FE21D1"/>
    <w:rsid w:val="00FE2237"/>
    <w:rsid w:val="00FE2326"/>
    <w:rsid w:val="00FE2C6F"/>
    <w:rsid w:val="00FE2D49"/>
    <w:rsid w:val="00FE2D71"/>
    <w:rsid w:val="00FE2E10"/>
    <w:rsid w:val="00FE3095"/>
    <w:rsid w:val="00FE327C"/>
    <w:rsid w:val="00FE35FE"/>
    <w:rsid w:val="00FE3649"/>
    <w:rsid w:val="00FE37F2"/>
    <w:rsid w:val="00FE3845"/>
    <w:rsid w:val="00FE3B3B"/>
    <w:rsid w:val="00FE42D8"/>
    <w:rsid w:val="00FE436A"/>
    <w:rsid w:val="00FE46B6"/>
    <w:rsid w:val="00FE4713"/>
    <w:rsid w:val="00FE4876"/>
    <w:rsid w:val="00FE4900"/>
    <w:rsid w:val="00FE4ABB"/>
    <w:rsid w:val="00FE4CE8"/>
    <w:rsid w:val="00FE50CF"/>
    <w:rsid w:val="00FE51E0"/>
    <w:rsid w:val="00FE53B5"/>
    <w:rsid w:val="00FE5578"/>
    <w:rsid w:val="00FE5893"/>
    <w:rsid w:val="00FE589F"/>
    <w:rsid w:val="00FE5A79"/>
    <w:rsid w:val="00FE5A7D"/>
    <w:rsid w:val="00FE5B61"/>
    <w:rsid w:val="00FE5CAF"/>
    <w:rsid w:val="00FE5CEA"/>
    <w:rsid w:val="00FE6101"/>
    <w:rsid w:val="00FE64FF"/>
    <w:rsid w:val="00FE66DC"/>
    <w:rsid w:val="00FE688D"/>
    <w:rsid w:val="00FE6B82"/>
    <w:rsid w:val="00FE6C48"/>
    <w:rsid w:val="00FE6E2B"/>
    <w:rsid w:val="00FE6F31"/>
    <w:rsid w:val="00FE728B"/>
    <w:rsid w:val="00FE731D"/>
    <w:rsid w:val="00FE7372"/>
    <w:rsid w:val="00FE744C"/>
    <w:rsid w:val="00FE759D"/>
    <w:rsid w:val="00FE77ED"/>
    <w:rsid w:val="00FE78AF"/>
    <w:rsid w:val="00FE7E31"/>
    <w:rsid w:val="00FE7E36"/>
    <w:rsid w:val="00FF012C"/>
    <w:rsid w:val="00FF0236"/>
    <w:rsid w:val="00FF035C"/>
    <w:rsid w:val="00FF0377"/>
    <w:rsid w:val="00FF09E8"/>
    <w:rsid w:val="00FF0BD8"/>
    <w:rsid w:val="00FF0D6C"/>
    <w:rsid w:val="00FF0D71"/>
    <w:rsid w:val="00FF0E5E"/>
    <w:rsid w:val="00FF0EF9"/>
    <w:rsid w:val="00FF0F4F"/>
    <w:rsid w:val="00FF127A"/>
    <w:rsid w:val="00FF1796"/>
    <w:rsid w:val="00FF2110"/>
    <w:rsid w:val="00FF2410"/>
    <w:rsid w:val="00FF26C7"/>
    <w:rsid w:val="00FF2899"/>
    <w:rsid w:val="00FF28B1"/>
    <w:rsid w:val="00FF2BD2"/>
    <w:rsid w:val="00FF3361"/>
    <w:rsid w:val="00FF38A6"/>
    <w:rsid w:val="00FF3B0D"/>
    <w:rsid w:val="00FF3C1A"/>
    <w:rsid w:val="00FF3E15"/>
    <w:rsid w:val="00FF3EE1"/>
    <w:rsid w:val="00FF4003"/>
    <w:rsid w:val="00FF4257"/>
    <w:rsid w:val="00FF486F"/>
    <w:rsid w:val="00FF49C8"/>
    <w:rsid w:val="00FF4A42"/>
    <w:rsid w:val="00FF4D67"/>
    <w:rsid w:val="00FF4E33"/>
    <w:rsid w:val="00FF4E7E"/>
    <w:rsid w:val="00FF4F4A"/>
    <w:rsid w:val="00FF4F6E"/>
    <w:rsid w:val="00FF502D"/>
    <w:rsid w:val="00FF520C"/>
    <w:rsid w:val="00FF5595"/>
    <w:rsid w:val="00FF56B5"/>
    <w:rsid w:val="00FF649B"/>
    <w:rsid w:val="00FF680D"/>
    <w:rsid w:val="00FF6CC2"/>
    <w:rsid w:val="00FF6F74"/>
    <w:rsid w:val="00FF7011"/>
    <w:rsid w:val="00FF748D"/>
    <w:rsid w:val="00FF7647"/>
    <w:rsid w:val="00FF7809"/>
    <w:rsid w:val="00FF7AD3"/>
    <w:rsid w:val="00FF7C00"/>
    <w:rsid w:val="00FF7E1A"/>
    <w:rsid w:val="00FF7E42"/>
    <w:rsid w:val="00FF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C9B6D601-4F3A-4938-92EC-DBA15CAC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183"/>
    <w:pPr>
      <w:spacing w:after="200" w:line="276" w:lineRule="auto"/>
    </w:pPr>
    <w:rPr>
      <w:rFonts w:eastAsia="Calibri"/>
      <w:sz w:val="24"/>
      <w:szCs w:val="24"/>
      <w:lang w:eastAsia="en-US"/>
    </w:rPr>
  </w:style>
  <w:style w:type="paragraph" w:styleId="Heading1">
    <w:name w:val="heading 1"/>
    <w:basedOn w:val="Normal"/>
    <w:next w:val="Normal"/>
    <w:qFormat/>
    <w:rsid w:val="0055118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BC61E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7790"/>
    <w:pPr>
      <w:tabs>
        <w:tab w:val="center" w:pos="4320"/>
        <w:tab w:val="right" w:pos="8640"/>
      </w:tabs>
    </w:pPr>
  </w:style>
  <w:style w:type="paragraph" w:styleId="Footer">
    <w:name w:val="footer"/>
    <w:basedOn w:val="Normal"/>
    <w:rsid w:val="00297790"/>
    <w:pPr>
      <w:tabs>
        <w:tab w:val="center" w:pos="4320"/>
        <w:tab w:val="right" w:pos="8640"/>
      </w:tabs>
    </w:pPr>
  </w:style>
  <w:style w:type="paragraph" w:styleId="NoSpacing">
    <w:name w:val="No Spacing"/>
    <w:qFormat/>
    <w:rsid w:val="00551183"/>
    <w:rPr>
      <w:rFonts w:eastAsia="Calibri"/>
      <w:sz w:val="24"/>
      <w:szCs w:val="24"/>
      <w:lang w:eastAsia="en-US"/>
    </w:rPr>
  </w:style>
  <w:style w:type="character" w:styleId="Hyperlink">
    <w:name w:val="Hyperlink"/>
    <w:unhideWhenUsed/>
    <w:rsid w:val="004265D8"/>
    <w:rPr>
      <w:color w:val="000033"/>
      <w:sz w:val="18"/>
      <w:szCs w:val="18"/>
      <w:u w:val="single"/>
    </w:rPr>
  </w:style>
  <w:style w:type="paragraph" w:styleId="Title">
    <w:name w:val="Title"/>
    <w:basedOn w:val="Normal"/>
    <w:link w:val="TitleChar"/>
    <w:qFormat/>
    <w:rsid w:val="004265D8"/>
    <w:pPr>
      <w:spacing w:after="0" w:line="240" w:lineRule="auto"/>
      <w:jc w:val="center"/>
    </w:pPr>
    <w:rPr>
      <w:rFonts w:eastAsia="Times New Roman"/>
      <w:b/>
      <w:szCs w:val="20"/>
      <w:u w:val="single"/>
    </w:rPr>
  </w:style>
  <w:style w:type="character" w:customStyle="1" w:styleId="TitleChar">
    <w:name w:val="Title Char"/>
    <w:link w:val="Title"/>
    <w:rsid w:val="004265D8"/>
    <w:rPr>
      <w:b/>
      <w:sz w:val="24"/>
      <w:u w:val="single"/>
      <w:lang w:val="en-GB" w:eastAsia="en-US" w:bidi="ar-SA"/>
    </w:rPr>
  </w:style>
  <w:style w:type="paragraph" w:styleId="ListParagraph">
    <w:name w:val="List Paragraph"/>
    <w:basedOn w:val="Normal"/>
    <w:uiPriority w:val="34"/>
    <w:qFormat/>
    <w:rsid w:val="00C464B9"/>
    <w:pPr>
      <w:ind w:left="720"/>
      <w:contextualSpacing/>
    </w:pPr>
    <w:rPr>
      <w:rFonts w:ascii="Calibri" w:hAnsi="Calibri"/>
      <w:sz w:val="22"/>
      <w:szCs w:val="22"/>
    </w:rPr>
  </w:style>
  <w:style w:type="paragraph" w:customStyle="1" w:styleId="Default">
    <w:name w:val="Default"/>
    <w:rsid w:val="001A32D2"/>
    <w:pPr>
      <w:autoSpaceDE w:val="0"/>
      <w:autoSpaceDN w:val="0"/>
      <w:adjustRightInd w:val="0"/>
    </w:pPr>
    <w:rPr>
      <w:rFonts w:ascii="Calibri" w:hAnsi="Calibri" w:cs="Calibri"/>
      <w:color w:val="000000"/>
      <w:sz w:val="24"/>
      <w:szCs w:val="24"/>
    </w:rPr>
  </w:style>
  <w:style w:type="paragraph" w:customStyle="1" w:styleId="Pa14">
    <w:name w:val="Pa14"/>
    <w:basedOn w:val="Default"/>
    <w:next w:val="Default"/>
    <w:uiPriority w:val="99"/>
    <w:rsid w:val="001A32D2"/>
    <w:pPr>
      <w:spacing w:line="281" w:lineRule="atLeast"/>
    </w:pPr>
    <w:rPr>
      <w:rFonts w:cs="Times New Roman"/>
      <w:color w:val="auto"/>
    </w:rPr>
  </w:style>
  <w:style w:type="paragraph" w:styleId="BalloonText">
    <w:name w:val="Balloon Text"/>
    <w:basedOn w:val="Normal"/>
    <w:link w:val="BalloonTextChar"/>
    <w:rsid w:val="00506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06E2A"/>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r.org.uk/qualifications/type/gce/amlw/art_design/" TargetMode="External"/><Relationship Id="rId3" Type="http://schemas.openxmlformats.org/officeDocument/2006/relationships/settings" Target="settings.xml"/><Relationship Id="rId7" Type="http://schemas.openxmlformats.org/officeDocument/2006/relationships/hyperlink" Target="mailto:axw@ke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weedon\Documents\Personal\SEA\King%20Edward%20School\Technical%20Build\Stationery\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0</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quick brown fox jumps over the lazy dog</vt:lpstr>
    </vt:vector>
  </TitlesOfParts>
  <Company>SEA Ltd</Company>
  <LinksUpToDate>false</LinksUpToDate>
  <CharactersWithSpaces>3005</CharactersWithSpaces>
  <SharedDoc>false</SharedDoc>
  <HLinks>
    <vt:vector size="6" baseType="variant">
      <vt:variant>
        <vt:i4>2555904</vt:i4>
      </vt:variant>
      <vt:variant>
        <vt:i4>0</vt:i4>
      </vt:variant>
      <vt:variant>
        <vt:i4>0</vt:i4>
      </vt:variant>
      <vt:variant>
        <vt:i4>5</vt:i4>
      </vt:variant>
      <vt:variant>
        <vt:lpwstr>http://www.ocr.org.uk/qualifications/type/gce/amlw/art_design/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quick brown fox jumps over the lazy dog</dc:title>
  <dc:creator>willweedon</dc:creator>
  <cp:lastModifiedBy>Susanne Vale</cp:lastModifiedBy>
  <cp:revision>2</cp:revision>
  <cp:lastPrinted>2015-11-02T13:52:00Z</cp:lastPrinted>
  <dcterms:created xsi:type="dcterms:W3CDTF">2016-10-06T11:32:00Z</dcterms:created>
  <dcterms:modified xsi:type="dcterms:W3CDTF">2016-10-06T11:32:00Z</dcterms:modified>
</cp:coreProperties>
</file>