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9E" w:rsidRPr="00402566" w:rsidRDefault="0098209E" w:rsidP="00187CCD">
      <w:pPr>
        <w:pStyle w:val="Heading3"/>
        <w:pBdr>
          <w:bottom w:val="single" w:sz="8" w:space="1" w:color="A6A6A6" w:themeColor="background1" w:themeShade="A6"/>
        </w:pBdr>
        <w:spacing w:line="240" w:lineRule="atLeast"/>
        <w:rPr>
          <w:sz w:val="32"/>
          <w:szCs w:val="32"/>
        </w:rPr>
      </w:pPr>
      <w:bookmarkStart w:id="0" w:name="_GoBack"/>
      <w:bookmarkEnd w:id="0"/>
      <w:r w:rsidRPr="00402566">
        <w:rPr>
          <w:sz w:val="32"/>
          <w:szCs w:val="32"/>
        </w:rPr>
        <w:t xml:space="preserve">Geography </w:t>
      </w:r>
      <w:proofErr w:type="gramStart"/>
      <w:r w:rsidRPr="00402566">
        <w:rPr>
          <w:sz w:val="32"/>
          <w:szCs w:val="32"/>
        </w:rPr>
        <w:t>A</w:t>
      </w:r>
      <w:proofErr w:type="gramEnd"/>
      <w:r w:rsidR="00E66471">
        <w:rPr>
          <w:sz w:val="32"/>
          <w:szCs w:val="32"/>
        </w:rPr>
        <w:t xml:space="preserve"> </w:t>
      </w:r>
      <w:r w:rsidRPr="00402566">
        <w:rPr>
          <w:sz w:val="32"/>
          <w:szCs w:val="32"/>
        </w:rPr>
        <w:t>Level</w:t>
      </w:r>
    </w:p>
    <w:p w:rsidR="004C033D" w:rsidRDefault="004C033D" w:rsidP="001136ED">
      <w:pPr>
        <w:pStyle w:val="NoSpacing"/>
        <w:spacing w:line="276" w:lineRule="auto"/>
        <w:rPr>
          <w:rFonts w:ascii="Arial" w:hAnsi="Arial" w:cs="Arial"/>
          <w:b/>
          <w:bCs/>
        </w:rPr>
      </w:pPr>
    </w:p>
    <w:p w:rsidR="001136ED" w:rsidRPr="00AE2EE9" w:rsidRDefault="0098209E" w:rsidP="001136ED">
      <w:pPr>
        <w:pStyle w:val="NoSpacing"/>
        <w:spacing w:line="276" w:lineRule="auto"/>
        <w:rPr>
          <w:rFonts w:ascii="Arial" w:hAnsi="Arial" w:cs="Arial"/>
        </w:rPr>
      </w:pPr>
      <w:r w:rsidRPr="001136ED">
        <w:rPr>
          <w:rFonts w:ascii="Arial" w:hAnsi="Arial" w:cs="Arial"/>
          <w:b/>
          <w:bCs/>
        </w:rPr>
        <w:t>Awarding Body:</w:t>
      </w:r>
      <w:r w:rsidRPr="00402566">
        <w:t xml:space="preserve">  </w:t>
      </w:r>
      <w:r w:rsidR="008222E8">
        <w:rPr>
          <w:rFonts w:ascii="Arial" w:hAnsi="Arial" w:cs="Arial"/>
          <w:b/>
          <w:bCs/>
        </w:rPr>
        <w:t>Eduqas</w:t>
      </w:r>
      <w:r w:rsidR="001136ED">
        <w:t xml:space="preserve">  </w:t>
      </w:r>
    </w:p>
    <w:p w:rsidR="0098209E" w:rsidRPr="00402566" w:rsidRDefault="0098209E" w:rsidP="004C033D">
      <w:pPr>
        <w:pStyle w:val="Heading3"/>
        <w:spacing w:line="240" w:lineRule="atLeast"/>
        <w:rPr>
          <w:sz w:val="24"/>
          <w:szCs w:val="24"/>
        </w:rPr>
      </w:pPr>
      <w:r w:rsidRPr="00402566">
        <w:rPr>
          <w:sz w:val="24"/>
          <w:szCs w:val="24"/>
        </w:rPr>
        <w:t>Why choose Geography?</w:t>
      </w:r>
    </w:p>
    <w:p w:rsidR="000248EA" w:rsidRDefault="000248EA" w:rsidP="000248EA">
      <w:pPr>
        <w:pStyle w:val="NoSpacing"/>
        <w:spacing w:line="276" w:lineRule="auto"/>
        <w:rPr>
          <w:rFonts w:ascii="Arial" w:hAnsi="Arial" w:cs="Arial"/>
        </w:rPr>
      </w:pPr>
      <w:r w:rsidRPr="00AE2EE9">
        <w:rPr>
          <w:rFonts w:ascii="Arial" w:hAnsi="Arial" w:cs="Arial"/>
        </w:rPr>
        <w:t>Contemporary geography is a subject which explicitly engages with the relationship of human populations to each oth</w:t>
      </w:r>
      <w:r>
        <w:rPr>
          <w:rFonts w:ascii="Arial" w:hAnsi="Arial" w:cs="Arial"/>
        </w:rPr>
        <w:t xml:space="preserve">er over space and time </w:t>
      </w:r>
      <w:r w:rsidRPr="00AE2EE9">
        <w:rPr>
          <w:rFonts w:ascii="Arial" w:hAnsi="Arial" w:cs="Arial"/>
        </w:rPr>
        <w:t>and their relationship with their physical environment at a variety of scales from the local to the global.</w:t>
      </w:r>
    </w:p>
    <w:p w:rsidR="000248EA" w:rsidRPr="00AE2EE9" w:rsidRDefault="000248EA" w:rsidP="000248EA">
      <w:pPr>
        <w:pStyle w:val="NoSpacing"/>
        <w:spacing w:line="276" w:lineRule="auto"/>
        <w:rPr>
          <w:rFonts w:ascii="Arial" w:hAnsi="Arial" w:cs="Arial"/>
        </w:rPr>
      </w:pPr>
    </w:p>
    <w:p w:rsidR="000248EA" w:rsidRDefault="000248EA" w:rsidP="000248EA">
      <w:pPr>
        <w:pStyle w:val="NoSpacing"/>
        <w:spacing w:line="276" w:lineRule="auto"/>
        <w:rPr>
          <w:rFonts w:ascii="Arial" w:hAnsi="Arial" w:cs="Arial"/>
        </w:rPr>
      </w:pPr>
      <w:r w:rsidRPr="00AE2EE9">
        <w:rPr>
          <w:rFonts w:ascii="Arial" w:hAnsi="Arial" w:cs="Arial"/>
        </w:rPr>
        <w:t xml:space="preserve">Geography is a most versatile subject that combines well with a variety of other subjects and counts as either a science or arts subject for university entrance. </w:t>
      </w:r>
      <w:r w:rsidR="00CC7393">
        <w:rPr>
          <w:rFonts w:ascii="Arial" w:hAnsi="Arial" w:cs="Arial"/>
        </w:rPr>
        <w:t xml:space="preserve">It is classified as a facilitating subject, making it a highly valued A Level. </w:t>
      </w:r>
      <w:r w:rsidRPr="00AE2EE9">
        <w:rPr>
          <w:rFonts w:ascii="Arial" w:hAnsi="Arial" w:cs="Arial"/>
        </w:rPr>
        <w:t>The broad nature of the subject will help you develop excellent, transferable skills for a flexible career path and as such those with Geography qualifications are in great demand by employers.</w:t>
      </w:r>
      <w:r w:rsidR="008222E8">
        <w:rPr>
          <w:rFonts w:ascii="Arial" w:hAnsi="Arial" w:cs="Arial"/>
        </w:rPr>
        <w:t xml:space="preserve"> A</w:t>
      </w:r>
      <w:r w:rsidR="00F52FE8">
        <w:rPr>
          <w:rFonts w:ascii="Arial" w:hAnsi="Arial" w:cs="Arial"/>
        </w:rPr>
        <w:t xml:space="preserve"> Level Geography has been</w:t>
      </w:r>
      <w:r w:rsidR="008222E8">
        <w:rPr>
          <w:rFonts w:ascii="Arial" w:hAnsi="Arial" w:cs="Arial"/>
        </w:rPr>
        <w:t xml:space="preserve"> the fastest growing </w:t>
      </w:r>
      <w:r w:rsidR="00F52FE8">
        <w:rPr>
          <w:rFonts w:ascii="Arial" w:hAnsi="Arial" w:cs="Arial"/>
        </w:rPr>
        <w:t xml:space="preserve">of all the major </w:t>
      </w:r>
      <w:r w:rsidR="008222E8">
        <w:rPr>
          <w:rFonts w:ascii="Arial" w:hAnsi="Arial" w:cs="Arial"/>
        </w:rPr>
        <w:t>subjects</w:t>
      </w:r>
      <w:r w:rsidR="00F52FE8">
        <w:rPr>
          <w:rFonts w:ascii="Arial" w:hAnsi="Arial" w:cs="Arial"/>
        </w:rPr>
        <w:t>, with 37,100 sitting the qualification in 2015, a 13% rise in just one year.</w:t>
      </w:r>
    </w:p>
    <w:p w:rsidR="0098209E" w:rsidRPr="00402566" w:rsidRDefault="00AA6737" w:rsidP="004C033D">
      <w:pPr>
        <w:pStyle w:val="Heading3"/>
        <w:rPr>
          <w:sz w:val="24"/>
          <w:szCs w:val="24"/>
        </w:rPr>
      </w:pPr>
      <w:r>
        <w:rPr>
          <w:sz w:val="24"/>
          <w:szCs w:val="24"/>
        </w:rPr>
        <w:t>A Level</w:t>
      </w:r>
      <w:r w:rsidR="0098209E" w:rsidRPr="00402566">
        <w:rPr>
          <w:sz w:val="24"/>
          <w:szCs w:val="24"/>
        </w:rPr>
        <w:t xml:space="preserve"> Examination</w:t>
      </w:r>
      <w:r>
        <w:rPr>
          <w:sz w:val="24"/>
          <w:szCs w:val="24"/>
        </w:rPr>
        <w:t>s</w:t>
      </w:r>
    </w:p>
    <w:p w:rsidR="000248EA" w:rsidRPr="00AE2EE9" w:rsidRDefault="00AA6737" w:rsidP="004C033D">
      <w:pPr>
        <w:pStyle w:val="NoSpacing"/>
        <w:spacing w:line="276" w:lineRule="auto"/>
        <w:rPr>
          <w:rFonts w:ascii="Arial" w:hAnsi="Arial" w:cs="Arial"/>
        </w:rPr>
      </w:pPr>
      <w:r>
        <w:rPr>
          <w:rFonts w:ascii="Arial" w:hAnsi="Arial" w:cs="Arial"/>
        </w:rPr>
        <w:t>Component</w:t>
      </w:r>
      <w:r w:rsidR="000248EA" w:rsidRPr="00AE2EE9">
        <w:rPr>
          <w:rFonts w:ascii="Arial" w:hAnsi="Arial" w:cs="Arial"/>
        </w:rPr>
        <w:t xml:space="preserve"> 1</w:t>
      </w:r>
      <w:r>
        <w:rPr>
          <w:rFonts w:ascii="Arial" w:hAnsi="Arial" w:cs="Arial"/>
        </w:rPr>
        <w:t>(30% of qualification)</w:t>
      </w:r>
      <w:r w:rsidR="000248EA" w:rsidRPr="00AE2EE9">
        <w:rPr>
          <w:rFonts w:ascii="Arial" w:hAnsi="Arial" w:cs="Arial"/>
        </w:rPr>
        <w:tab/>
      </w:r>
    </w:p>
    <w:p w:rsidR="000248EA" w:rsidRPr="00AE2EE9" w:rsidRDefault="00AA6737" w:rsidP="004C033D">
      <w:pPr>
        <w:pStyle w:val="NoSpacing"/>
        <w:spacing w:line="276" w:lineRule="auto"/>
        <w:rPr>
          <w:rFonts w:ascii="Arial" w:hAnsi="Arial" w:cs="Arial"/>
          <w:b/>
        </w:rPr>
      </w:pPr>
      <w:r>
        <w:rPr>
          <w:rFonts w:ascii="Arial" w:hAnsi="Arial" w:cs="Arial"/>
          <w:b/>
        </w:rPr>
        <w:t>Changing Landscapes and Changing Places</w:t>
      </w:r>
      <w:r w:rsidR="000248EA" w:rsidRPr="00AE2EE9">
        <w:rPr>
          <w:rFonts w:ascii="Arial" w:hAnsi="Arial" w:cs="Arial"/>
          <w:b/>
        </w:rPr>
        <w:t xml:space="preserve"> </w:t>
      </w:r>
    </w:p>
    <w:p w:rsidR="000248EA" w:rsidRPr="00AE2EE9" w:rsidRDefault="00AA6737" w:rsidP="004C033D">
      <w:pPr>
        <w:pStyle w:val="NoSpacing"/>
        <w:spacing w:line="276" w:lineRule="auto"/>
        <w:rPr>
          <w:rFonts w:ascii="Arial" w:hAnsi="Arial" w:cs="Arial"/>
        </w:rPr>
      </w:pPr>
      <w:r>
        <w:rPr>
          <w:rFonts w:ascii="Arial" w:hAnsi="Arial" w:cs="Arial"/>
          <w:b/>
        </w:rPr>
        <w:t>Section A</w:t>
      </w:r>
      <w:r w:rsidR="000248EA" w:rsidRPr="00AE2EE9">
        <w:rPr>
          <w:rFonts w:ascii="Arial" w:hAnsi="Arial" w:cs="Arial"/>
          <w:b/>
        </w:rPr>
        <w:t>:</w:t>
      </w:r>
      <w:r>
        <w:rPr>
          <w:rFonts w:ascii="Arial" w:hAnsi="Arial" w:cs="Arial"/>
        </w:rPr>
        <w:t xml:space="preserve"> Coastal Landscapes</w:t>
      </w:r>
    </w:p>
    <w:p w:rsidR="000248EA" w:rsidRPr="00AE2EE9" w:rsidRDefault="00AA6737" w:rsidP="004C033D">
      <w:pPr>
        <w:pStyle w:val="NoSpacing"/>
        <w:spacing w:line="276" w:lineRule="auto"/>
        <w:rPr>
          <w:rFonts w:ascii="Arial" w:hAnsi="Arial" w:cs="Arial"/>
        </w:rPr>
      </w:pPr>
      <w:r>
        <w:rPr>
          <w:rFonts w:ascii="Arial" w:hAnsi="Arial" w:cs="Arial"/>
          <w:b/>
        </w:rPr>
        <w:t>Section B</w:t>
      </w:r>
      <w:r w:rsidR="000248EA" w:rsidRPr="00AE2EE9">
        <w:rPr>
          <w:rFonts w:ascii="Arial" w:hAnsi="Arial" w:cs="Arial"/>
          <w:b/>
        </w:rPr>
        <w:t>:</w:t>
      </w:r>
      <w:r>
        <w:rPr>
          <w:rFonts w:ascii="Arial" w:hAnsi="Arial" w:cs="Arial"/>
        </w:rPr>
        <w:t xml:space="preserve"> Changing Places</w:t>
      </w:r>
    </w:p>
    <w:p w:rsidR="000248EA" w:rsidRPr="00AE2EE9" w:rsidRDefault="001136ED" w:rsidP="004C033D">
      <w:pPr>
        <w:pStyle w:val="NoSpacing"/>
        <w:spacing w:line="276" w:lineRule="auto"/>
        <w:rPr>
          <w:rFonts w:ascii="Arial" w:hAnsi="Arial" w:cs="Arial"/>
        </w:rPr>
      </w:pPr>
      <w:r>
        <w:rPr>
          <w:rFonts w:ascii="Arial" w:hAnsi="Arial" w:cs="Arial"/>
        </w:rPr>
        <w:t>(</w:t>
      </w:r>
      <w:r w:rsidR="000248EA" w:rsidRPr="00AE2EE9">
        <w:rPr>
          <w:rFonts w:ascii="Arial" w:hAnsi="Arial" w:cs="Arial"/>
        </w:rPr>
        <w:t>2 hours</w:t>
      </w:r>
      <w:r w:rsidR="00AA6737">
        <w:rPr>
          <w:rFonts w:ascii="Arial" w:hAnsi="Arial" w:cs="Arial"/>
        </w:rPr>
        <w:t xml:space="preserve"> 15 minutes</w:t>
      </w:r>
      <w:r>
        <w:rPr>
          <w:rFonts w:ascii="Arial" w:hAnsi="Arial" w:cs="Arial"/>
        </w:rPr>
        <w:t xml:space="preserve">: </w:t>
      </w:r>
      <w:r w:rsidR="00AA6737">
        <w:rPr>
          <w:rFonts w:ascii="Arial" w:hAnsi="Arial" w:cs="Arial"/>
        </w:rPr>
        <w:t>Two compulsory structured</w:t>
      </w:r>
      <w:r w:rsidR="000248EA" w:rsidRPr="00AE2EE9">
        <w:rPr>
          <w:rFonts w:ascii="Arial" w:hAnsi="Arial" w:cs="Arial"/>
        </w:rPr>
        <w:t xml:space="preserve"> questions</w:t>
      </w:r>
      <w:r w:rsidR="00AA6737">
        <w:rPr>
          <w:rFonts w:ascii="Arial" w:hAnsi="Arial" w:cs="Arial"/>
        </w:rPr>
        <w:t xml:space="preserve"> and data response</w:t>
      </w:r>
      <w:r w:rsidR="000248EA" w:rsidRPr="00AE2EE9">
        <w:rPr>
          <w:rFonts w:ascii="Arial" w:hAnsi="Arial" w:cs="Arial"/>
        </w:rPr>
        <w:t>)</w:t>
      </w:r>
    </w:p>
    <w:p w:rsidR="001136ED" w:rsidRDefault="001136ED" w:rsidP="000248EA">
      <w:pPr>
        <w:pStyle w:val="NoSpacing"/>
        <w:spacing w:line="276" w:lineRule="auto"/>
        <w:rPr>
          <w:rFonts w:ascii="Arial" w:hAnsi="Arial" w:cs="Arial"/>
        </w:rPr>
      </w:pPr>
    </w:p>
    <w:p w:rsidR="000248EA" w:rsidRPr="00AE2EE9" w:rsidRDefault="00AA6737" w:rsidP="004C033D">
      <w:pPr>
        <w:pStyle w:val="NoSpacing"/>
        <w:spacing w:line="276" w:lineRule="auto"/>
        <w:rPr>
          <w:rFonts w:ascii="Arial" w:hAnsi="Arial" w:cs="Arial"/>
        </w:rPr>
      </w:pPr>
      <w:r>
        <w:rPr>
          <w:rFonts w:ascii="Arial" w:hAnsi="Arial" w:cs="Arial"/>
        </w:rPr>
        <w:t>Component 2 (30% of qualification</w:t>
      </w:r>
      <w:r w:rsidR="000248EA" w:rsidRPr="00AE2EE9">
        <w:rPr>
          <w:rFonts w:ascii="Arial" w:hAnsi="Arial" w:cs="Arial"/>
        </w:rPr>
        <w:t>)</w:t>
      </w:r>
    </w:p>
    <w:p w:rsidR="000248EA" w:rsidRDefault="00AA6737" w:rsidP="004C033D">
      <w:pPr>
        <w:pStyle w:val="NoSpacing"/>
        <w:spacing w:line="276" w:lineRule="auto"/>
        <w:rPr>
          <w:rFonts w:ascii="Arial" w:hAnsi="Arial" w:cs="Arial"/>
          <w:b/>
        </w:rPr>
      </w:pPr>
      <w:r>
        <w:rPr>
          <w:rFonts w:ascii="Arial" w:hAnsi="Arial" w:cs="Arial"/>
          <w:b/>
        </w:rPr>
        <w:t>Global Systems and Global Governance</w:t>
      </w:r>
    </w:p>
    <w:p w:rsidR="00AA6737" w:rsidRDefault="00AA6737" w:rsidP="004C033D">
      <w:pPr>
        <w:pStyle w:val="NoSpacing"/>
        <w:spacing w:line="276" w:lineRule="auto"/>
        <w:rPr>
          <w:rFonts w:ascii="Arial" w:hAnsi="Arial" w:cs="Arial"/>
        </w:rPr>
      </w:pPr>
      <w:r>
        <w:rPr>
          <w:rFonts w:ascii="Arial" w:hAnsi="Arial" w:cs="Arial"/>
          <w:b/>
        </w:rPr>
        <w:t xml:space="preserve">Section A: </w:t>
      </w:r>
      <w:r>
        <w:rPr>
          <w:rFonts w:ascii="Arial" w:hAnsi="Arial" w:cs="Arial"/>
        </w:rPr>
        <w:t>Global Systems</w:t>
      </w:r>
    </w:p>
    <w:p w:rsidR="00AA6737" w:rsidRPr="00AA6737" w:rsidRDefault="00AA6737" w:rsidP="004C033D">
      <w:pPr>
        <w:pStyle w:val="NoSpacing"/>
        <w:spacing w:line="276" w:lineRule="auto"/>
        <w:rPr>
          <w:rFonts w:ascii="Arial" w:hAnsi="Arial" w:cs="Arial"/>
        </w:rPr>
      </w:pPr>
      <w:r>
        <w:rPr>
          <w:rFonts w:ascii="Arial" w:hAnsi="Arial" w:cs="Arial"/>
          <w:b/>
        </w:rPr>
        <w:t xml:space="preserve">Section B: </w:t>
      </w:r>
      <w:r>
        <w:rPr>
          <w:rFonts w:ascii="Arial" w:hAnsi="Arial" w:cs="Arial"/>
        </w:rPr>
        <w:t>Global Governance: Change and Challenges</w:t>
      </w:r>
    </w:p>
    <w:p w:rsidR="000248EA" w:rsidRPr="00AE2EE9" w:rsidRDefault="00AA6737" w:rsidP="004C033D">
      <w:pPr>
        <w:pStyle w:val="NoSpacing"/>
        <w:spacing w:line="276" w:lineRule="auto"/>
        <w:rPr>
          <w:rFonts w:ascii="Arial" w:hAnsi="Arial" w:cs="Arial"/>
        </w:rPr>
      </w:pPr>
      <w:r>
        <w:rPr>
          <w:rFonts w:ascii="Arial" w:hAnsi="Arial" w:cs="Arial"/>
        </w:rPr>
        <w:t xml:space="preserve"> </w:t>
      </w:r>
      <w:r w:rsidR="000248EA">
        <w:rPr>
          <w:rFonts w:ascii="Arial" w:hAnsi="Arial" w:cs="Arial"/>
        </w:rPr>
        <w:t>(</w:t>
      </w:r>
      <w:r w:rsidR="0060315C">
        <w:rPr>
          <w:rFonts w:ascii="Arial" w:hAnsi="Arial" w:cs="Arial"/>
        </w:rPr>
        <w:t>2</w:t>
      </w:r>
      <w:r w:rsidR="000248EA" w:rsidRPr="00AE2EE9">
        <w:rPr>
          <w:rFonts w:ascii="Arial" w:hAnsi="Arial" w:cs="Arial"/>
        </w:rPr>
        <w:t xml:space="preserve"> hour</w:t>
      </w:r>
      <w:r w:rsidR="0060315C">
        <w:rPr>
          <w:rFonts w:ascii="Arial" w:hAnsi="Arial" w:cs="Arial"/>
        </w:rPr>
        <w:t>s 15 minutes</w:t>
      </w:r>
      <w:r w:rsidR="001136ED">
        <w:rPr>
          <w:rFonts w:ascii="Arial" w:hAnsi="Arial" w:cs="Arial"/>
        </w:rPr>
        <w:t xml:space="preserve">: </w:t>
      </w:r>
      <w:r w:rsidR="0060315C">
        <w:rPr>
          <w:rFonts w:ascii="Arial" w:hAnsi="Arial" w:cs="Arial"/>
        </w:rPr>
        <w:t xml:space="preserve">Four </w:t>
      </w:r>
      <w:r w:rsidR="000248EA" w:rsidRPr="00AE2EE9">
        <w:rPr>
          <w:rFonts w:ascii="Arial" w:hAnsi="Arial" w:cs="Arial"/>
        </w:rPr>
        <w:t>structured skills</w:t>
      </w:r>
      <w:r w:rsidR="0060315C">
        <w:rPr>
          <w:rFonts w:ascii="Arial" w:hAnsi="Arial" w:cs="Arial"/>
        </w:rPr>
        <w:t xml:space="preserve"> and data response</w:t>
      </w:r>
      <w:r w:rsidR="000248EA" w:rsidRPr="00AE2EE9">
        <w:rPr>
          <w:rFonts w:ascii="Arial" w:hAnsi="Arial" w:cs="Arial"/>
        </w:rPr>
        <w:t>)</w:t>
      </w:r>
    </w:p>
    <w:p w:rsidR="000248EA" w:rsidRPr="0060315C" w:rsidRDefault="0060315C" w:rsidP="0060315C">
      <w:pPr>
        <w:pStyle w:val="Heading3"/>
        <w:spacing w:line="240" w:lineRule="atLeast"/>
        <w:rPr>
          <w:b w:val="0"/>
          <w:sz w:val="24"/>
          <w:szCs w:val="24"/>
        </w:rPr>
      </w:pPr>
      <w:r>
        <w:rPr>
          <w:b w:val="0"/>
          <w:sz w:val="24"/>
          <w:szCs w:val="24"/>
        </w:rPr>
        <w:t>Component 3 (20% of qualification)</w:t>
      </w:r>
    </w:p>
    <w:p w:rsidR="000248EA" w:rsidRPr="00AE2EE9" w:rsidRDefault="0060315C" w:rsidP="000248EA">
      <w:pPr>
        <w:pStyle w:val="NoSpacing"/>
        <w:spacing w:line="276" w:lineRule="auto"/>
        <w:rPr>
          <w:rFonts w:ascii="Arial" w:hAnsi="Arial" w:cs="Arial"/>
          <w:b/>
        </w:rPr>
      </w:pPr>
      <w:r>
        <w:rPr>
          <w:rFonts w:ascii="Arial" w:hAnsi="Arial" w:cs="Arial"/>
          <w:b/>
        </w:rPr>
        <w:t>Contemporary Themes in Geography</w:t>
      </w:r>
    </w:p>
    <w:p w:rsidR="0060315C" w:rsidRDefault="0060315C" w:rsidP="000248EA">
      <w:pPr>
        <w:pStyle w:val="NoSpacing"/>
        <w:spacing w:line="276" w:lineRule="auto"/>
        <w:rPr>
          <w:rFonts w:ascii="Arial" w:hAnsi="Arial" w:cs="Arial"/>
        </w:rPr>
      </w:pPr>
      <w:r>
        <w:rPr>
          <w:rFonts w:ascii="Arial" w:hAnsi="Arial" w:cs="Arial"/>
          <w:b/>
        </w:rPr>
        <w:t xml:space="preserve">Section A: </w:t>
      </w:r>
      <w:r>
        <w:rPr>
          <w:rFonts w:ascii="Arial" w:hAnsi="Arial" w:cs="Arial"/>
        </w:rPr>
        <w:t>Tectonic Hazards</w:t>
      </w:r>
    </w:p>
    <w:p w:rsidR="0060315C" w:rsidRDefault="0060315C" w:rsidP="000248EA">
      <w:pPr>
        <w:pStyle w:val="NoSpacing"/>
        <w:spacing w:line="276" w:lineRule="auto"/>
        <w:rPr>
          <w:rFonts w:ascii="Arial" w:hAnsi="Arial" w:cs="Arial"/>
        </w:rPr>
      </w:pPr>
      <w:r>
        <w:rPr>
          <w:rFonts w:ascii="Arial" w:hAnsi="Arial" w:cs="Arial"/>
          <w:b/>
        </w:rPr>
        <w:t xml:space="preserve">Section B: </w:t>
      </w:r>
      <w:r>
        <w:rPr>
          <w:rFonts w:ascii="Arial" w:hAnsi="Arial" w:cs="Arial"/>
        </w:rPr>
        <w:t>Contemporary Themes in Geography</w:t>
      </w:r>
    </w:p>
    <w:p w:rsidR="000248EA" w:rsidRPr="00AE2EE9" w:rsidRDefault="0060315C" w:rsidP="000248EA">
      <w:pPr>
        <w:pStyle w:val="NoSpacing"/>
        <w:spacing w:line="276" w:lineRule="auto"/>
        <w:rPr>
          <w:rFonts w:ascii="Arial" w:hAnsi="Arial" w:cs="Arial"/>
        </w:rPr>
      </w:pPr>
      <w:r>
        <w:rPr>
          <w:rFonts w:ascii="Arial" w:hAnsi="Arial" w:cs="Arial"/>
        </w:rPr>
        <w:t xml:space="preserve"> (2</w:t>
      </w:r>
      <w:r w:rsidR="001136ED">
        <w:rPr>
          <w:rFonts w:ascii="Arial" w:hAnsi="Arial" w:cs="Arial"/>
        </w:rPr>
        <w:t xml:space="preserve"> hours: </w:t>
      </w:r>
      <w:r>
        <w:rPr>
          <w:rFonts w:ascii="Arial" w:hAnsi="Arial" w:cs="Arial"/>
        </w:rPr>
        <w:t>One compulsory extended response question and two</w:t>
      </w:r>
      <w:r w:rsidR="000248EA" w:rsidRPr="00AE2EE9">
        <w:rPr>
          <w:rFonts w:ascii="Arial" w:hAnsi="Arial" w:cs="Arial"/>
        </w:rPr>
        <w:t xml:space="preserve"> essay</w:t>
      </w:r>
      <w:r>
        <w:rPr>
          <w:rFonts w:ascii="Arial" w:hAnsi="Arial" w:cs="Arial"/>
        </w:rPr>
        <w:t>s</w:t>
      </w:r>
      <w:r w:rsidR="000248EA" w:rsidRPr="00AE2EE9">
        <w:rPr>
          <w:rFonts w:ascii="Arial" w:hAnsi="Arial" w:cs="Arial"/>
        </w:rPr>
        <w:t>)</w:t>
      </w:r>
    </w:p>
    <w:p w:rsidR="000248EA" w:rsidRDefault="000248EA" w:rsidP="000248EA">
      <w:pPr>
        <w:pStyle w:val="NoSpacing"/>
        <w:spacing w:line="276" w:lineRule="auto"/>
        <w:rPr>
          <w:rFonts w:ascii="Arial" w:hAnsi="Arial" w:cs="Arial"/>
        </w:rPr>
      </w:pPr>
    </w:p>
    <w:p w:rsidR="004C033D" w:rsidRDefault="004C033D" w:rsidP="000248EA">
      <w:pPr>
        <w:pStyle w:val="NoSpacing"/>
        <w:spacing w:line="276" w:lineRule="auto"/>
        <w:rPr>
          <w:rFonts w:ascii="Arial" w:hAnsi="Arial" w:cs="Arial"/>
        </w:rPr>
      </w:pPr>
    </w:p>
    <w:p w:rsidR="004C033D" w:rsidRDefault="004C033D" w:rsidP="000248EA">
      <w:pPr>
        <w:pStyle w:val="NoSpacing"/>
        <w:spacing w:line="276" w:lineRule="auto"/>
        <w:rPr>
          <w:rFonts w:ascii="Arial" w:hAnsi="Arial" w:cs="Arial"/>
        </w:rPr>
      </w:pPr>
    </w:p>
    <w:p w:rsidR="004C033D" w:rsidRPr="00AE2EE9" w:rsidRDefault="004C033D" w:rsidP="000248EA">
      <w:pPr>
        <w:pStyle w:val="NoSpacing"/>
        <w:spacing w:line="276" w:lineRule="auto"/>
        <w:rPr>
          <w:rFonts w:ascii="Arial" w:hAnsi="Arial" w:cs="Arial"/>
        </w:rPr>
      </w:pPr>
    </w:p>
    <w:p w:rsidR="000248EA" w:rsidRPr="00AE2EE9" w:rsidRDefault="0060315C" w:rsidP="000248EA">
      <w:pPr>
        <w:pStyle w:val="NoSpacing"/>
        <w:spacing w:line="276" w:lineRule="auto"/>
        <w:rPr>
          <w:rFonts w:ascii="Arial" w:hAnsi="Arial" w:cs="Arial"/>
        </w:rPr>
      </w:pPr>
      <w:r>
        <w:rPr>
          <w:rFonts w:ascii="Arial" w:hAnsi="Arial" w:cs="Arial"/>
        </w:rPr>
        <w:lastRenderedPageBreak/>
        <w:t>Component Four (20% of qualification)</w:t>
      </w:r>
    </w:p>
    <w:p w:rsidR="000248EA" w:rsidRPr="00AE2EE9" w:rsidRDefault="0060315C" w:rsidP="000248EA">
      <w:pPr>
        <w:pStyle w:val="NoSpacing"/>
        <w:spacing w:line="276" w:lineRule="auto"/>
        <w:rPr>
          <w:rFonts w:ascii="Arial" w:hAnsi="Arial" w:cs="Arial"/>
          <w:b/>
        </w:rPr>
      </w:pPr>
      <w:r>
        <w:rPr>
          <w:rFonts w:ascii="Arial" w:hAnsi="Arial" w:cs="Arial"/>
          <w:b/>
        </w:rPr>
        <w:t>Independent</w:t>
      </w:r>
      <w:r w:rsidR="000248EA" w:rsidRPr="00AE2EE9">
        <w:rPr>
          <w:rFonts w:ascii="Arial" w:hAnsi="Arial" w:cs="Arial"/>
          <w:b/>
        </w:rPr>
        <w:t xml:space="preserve"> Investigation</w:t>
      </w:r>
    </w:p>
    <w:p w:rsidR="000248EA" w:rsidRDefault="0060315C" w:rsidP="000248EA">
      <w:pPr>
        <w:pStyle w:val="NoSpacing"/>
        <w:spacing w:line="276" w:lineRule="auto"/>
        <w:rPr>
          <w:rFonts w:ascii="Arial" w:hAnsi="Arial" w:cs="Arial"/>
        </w:rPr>
      </w:pPr>
      <w:r>
        <w:rPr>
          <w:rFonts w:ascii="Arial" w:hAnsi="Arial" w:cs="Arial"/>
        </w:rPr>
        <w:t>(3000-4000 word independent investigation, based on the collection of both primary data and secondary information. Four days of fieldwork must be offered by the school to each candidate</w:t>
      </w:r>
      <w:r w:rsidR="000248EA" w:rsidRPr="00AE2EE9">
        <w:rPr>
          <w:rFonts w:ascii="Arial" w:hAnsi="Arial" w:cs="Arial"/>
        </w:rPr>
        <w:t>)</w:t>
      </w:r>
    </w:p>
    <w:p w:rsidR="000248EA" w:rsidRPr="00AE2EE9" w:rsidRDefault="000248EA" w:rsidP="000248EA">
      <w:pPr>
        <w:pStyle w:val="NoSpacing"/>
        <w:spacing w:line="276" w:lineRule="auto"/>
        <w:rPr>
          <w:rFonts w:ascii="Arial" w:hAnsi="Arial" w:cs="Arial"/>
        </w:rPr>
      </w:pPr>
    </w:p>
    <w:p w:rsidR="000248EA" w:rsidRPr="00AE2EE9" w:rsidRDefault="0060315C" w:rsidP="000248EA">
      <w:pPr>
        <w:pStyle w:val="NoSpacing"/>
        <w:spacing w:line="276" w:lineRule="auto"/>
        <w:rPr>
          <w:rFonts w:ascii="Arial" w:hAnsi="Arial" w:cs="Arial"/>
        </w:rPr>
      </w:pPr>
      <w:r>
        <w:rPr>
          <w:rFonts w:ascii="Arial" w:hAnsi="Arial" w:cs="Arial"/>
        </w:rPr>
        <w:t xml:space="preserve">The </w:t>
      </w:r>
      <w:r w:rsidR="006765C8">
        <w:rPr>
          <w:rFonts w:ascii="Arial" w:hAnsi="Arial" w:cs="Arial"/>
        </w:rPr>
        <w:t>new linear qualification was</w:t>
      </w:r>
      <w:r>
        <w:rPr>
          <w:rFonts w:ascii="Arial" w:hAnsi="Arial" w:cs="Arial"/>
        </w:rPr>
        <w:t xml:space="preserve"> available for first teaching in September 2016 for first examination in </w:t>
      </w:r>
      <w:proofErr w:type="gramStart"/>
      <w:r>
        <w:rPr>
          <w:rFonts w:ascii="Arial" w:hAnsi="Arial" w:cs="Arial"/>
        </w:rPr>
        <w:t>Summer</w:t>
      </w:r>
      <w:proofErr w:type="gramEnd"/>
      <w:r>
        <w:rPr>
          <w:rFonts w:ascii="Arial" w:hAnsi="Arial" w:cs="Arial"/>
        </w:rPr>
        <w:t xml:space="preserve"> 2018</w:t>
      </w:r>
      <w:r w:rsidR="000248EA" w:rsidRPr="00AE2EE9">
        <w:rPr>
          <w:rFonts w:ascii="Arial" w:hAnsi="Arial" w:cs="Arial"/>
        </w:rPr>
        <w:t>.</w:t>
      </w:r>
      <w:r w:rsidR="006765C8">
        <w:rPr>
          <w:rFonts w:ascii="Arial" w:hAnsi="Arial" w:cs="Arial"/>
        </w:rPr>
        <w:t xml:space="preserve"> </w:t>
      </w:r>
    </w:p>
    <w:p w:rsidR="000248EA" w:rsidRPr="00AE2EE9" w:rsidRDefault="000248EA" w:rsidP="000248EA">
      <w:pPr>
        <w:pStyle w:val="NoSpacing"/>
        <w:spacing w:line="276" w:lineRule="auto"/>
        <w:rPr>
          <w:rFonts w:ascii="Arial" w:hAnsi="Arial" w:cs="Arial"/>
        </w:rPr>
      </w:pPr>
    </w:p>
    <w:p w:rsidR="000248EA" w:rsidRDefault="0060315C" w:rsidP="000248EA">
      <w:pPr>
        <w:pStyle w:val="NoSpacing"/>
        <w:spacing w:line="276" w:lineRule="auto"/>
        <w:rPr>
          <w:rFonts w:ascii="Arial" w:hAnsi="Arial" w:cs="Arial"/>
        </w:rPr>
      </w:pPr>
      <w:r>
        <w:rPr>
          <w:rFonts w:ascii="Arial" w:hAnsi="Arial" w:cs="Arial"/>
        </w:rPr>
        <w:t>During A Level study</w:t>
      </w:r>
      <w:r w:rsidR="00CC7393">
        <w:rPr>
          <w:rFonts w:ascii="Arial" w:hAnsi="Arial" w:cs="Arial"/>
        </w:rPr>
        <w:t xml:space="preserve"> there has traditionally been a</w:t>
      </w:r>
      <w:r w:rsidR="000248EA" w:rsidRPr="000248EA">
        <w:rPr>
          <w:rFonts w:ascii="Arial" w:hAnsi="Arial" w:cs="Arial"/>
        </w:rPr>
        <w:t xml:space="preserve"> mandatory week-long residen</w:t>
      </w:r>
      <w:r w:rsidR="006F0567">
        <w:rPr>
          <w:rFonts w:ascii="Arial" w:hAnsi="Arial" w:cs="Arial"/>
        </w:rPr>
        <w:t>tial field trip to a</w:t>
      </w:r>
      <w:r w:rsidR="000248EA" w:rsidRPr="000248EA">
        <w:rPr>
          <w:rFonts w:ascii="Arial" w:hAnsi="Arial" w:cs="Arial"/>
        </w:rPr>
        <w:t xml:space="preserve"> Field</w:t>
      </w:r>
      <w:r w:rsidR="006F0567">
        <w:rPr>
          <w:rFonts w:ascii="Arial" w:hAnsi="Arial" w:cs="Arial"/>
        </w:rPr>
        <w:t xml:space="preserve"> Study Centre</w:t>
      </w:r>
      <w:r w:rsidR="000248EA" w:rsidRPr="000248EA">
        <w:rPr>
          <w:rFonts w:ascii="Arial" w:hAnsi="Arial" w:cs="Arial"/>
        </w:rPr>
        <w:t xml:space="preserve"> which forms vital pr</w:t>
      </w:r>
      <w:r>
        <w:rPr>
          <w:rFonts w:ascii="Arial" w:hAnsi="Arial" w:cs="Arial"/>
        </w:rPr>
        <w:t>eparation for Component 4</w:t>
      </w:r>
      <w:r w:rsidR="000248EA" w:rsidRPr="000248EA">
        <w:rPr>
          <w:rFonts w:ascii="Arial" w:hAnsi="Arial" w:cs="Arial"/>
        </w:rPr>
        <w:t xml:space="preserve">. The centre runs tailor-made courses for schools specific to their own examination requirements. </w:t>
      </w:r>
      <w:r w:rsidR="000248EA">
        <w:rPr>
          <w:rFonts w:ascii="Arial" w:hAnsi="Arial" w:cs="Arial"/>
        </w:rPr>
        <w:br/>
      </w:r>
      <w:r w:rsidR="000248EA" w:rsidRPr="000248EA">
        <w:rPr>
          <w:rFonts w:ascii="Arial" w:hAnsi="Arial" w:cs="Arial"/>
        </w:rPr>
        <w:t>Costs are difficult to estimate a year ahead but will be about £400.</w:t>
      </w:r>
    </w:p>
    <w:p w:rsidR="000248EA" w:rsidRPr="000248EA" w:rsidRDefault="000248EA" w:rsidP="000248EA">
      <w:pPr>
        <w:pStyle w:val="NoSpacing"/>
        <w:spacing w:line="276" w:lineRule="auto"/>
        <w:rPr>
          <w:rFonts w:ascii="Arial" w:hAnsi="Arial" w:cs="Arial"/>
        </w:rPr>
      </w:pPr>
    </w:p>
    <w:p w:rsidR="000248EA" w:rsidRDefault="000248EA" w:rsidP="000248EA">
      <w:pPr>
        <w:pStyle w:val="NoSpacing"/>
        <w:spacing w:line="276" w:lineRule="auto"/>
        <w:rPr>
          <w:rFonts w:ascii="Arial" w:hAnsi="Arial" w:cs="Arial"/>
        </w:rPr>
      </w:pPr>
      <w:r w:rsidRPr="001136ED">
        <w:rPr>
          <w:rFonts w:ascii="Arial" w:hAnsi="Arial" w:cs="Arial"/>
        </w:rPr>
        <w:t xml:space="preserve">So, </w:t>
      </w:r>
      <w:proofErr w:type="gramStart"/>
      <w:r w:rsidRPr="001136ED">
        <w:rPr>
          <w:rFonts w:ascii="Arial" w:hAnsi="Arial" w:cs="Arial"/>
        </w:rPr>
        <w:t>Why</w:t>
      </w:r>
      <w:proofErr w:type="gramEnd"/>
      <w:r w:rsidRPr="001136ED">
        <w:rPr>
          <w:rFonts w:ascii="Arial" w:hAnsi="Arial" w:cs="Arial"/>
        </w:rPr>
        <w:t xml:space="preserve"> choose Geography?</w:t>
      </w:r>
      <w:r w:rsidR="001136ED" w:rsidRPr="001136ED">
        <w:rPr>
          <w:rFonts w:ascii="Arial" w:hAnsi="Arial" w:cs="Arial"/>
        </w:rPr>
        <w:t xml:space="preserve">  </w:t>
      </w:r>
      <w:r w:rsidRPr="001136ED">
        <w:rPr>
          <w:rFonts w:ascii="Arial" w:hAnsi="Arial" w:cs="Arial"/>
          <w:i/>
        </w:rPr>
        <w:t>…because it is dynamic, and relevant to YOU</w:t>
      </w:r>
      <w:r w:rsidR="00613A5D">
        <w:rPr>
          <w:rFonts w:ascii="Arial" w:hAnsi="Arial" w:cs="Arial"/>
        </w:rPr>
        <w:t>.</w:t>
      </w:r>
    </w:p>
    <w:p w:rsidR="00613A5D" w:rsidRDefault="00613A5D" w:rsidP="000248EA">
      <w:pPr>
        <w:pStyle w:val="NoSpacing"/>
        <w:spacing w:line="276" w:lineRule="auto"/>
        <w:rPr>
          <w:rFonts w:ascii="Arial" w:hAnsi="Arial" w:cs="Arial"/>
        </w:rPr>
      </w:pPr>
    </w:p>
    <w:p w:rsidR="00AE2EE9" w:rsidRDefault="00613A5D" w:rsidP="00AE2EE9">
      <w:pPr>
        <w:pStyle w:val="NoSpacing"/>
        <w:spacing w:line="276" w:lineRule="auto"/>
        <w:rPr>
          <w:rFonts w:ascii="Arial" w:hAnsi="Arial" w:cs="Arial"/>
        </w:rPr>
      </w:pPr>
      <w:r>
        <w:rPr>
          <w:rFonts w:ascii="Arial" w:hAnsi="Arial" w:cs="Arial"/>
        </w:rPr>
        <w:t>G</w:t>
      </w:r>
      <w:r w:rsidRPr="00613A5D">
        <w:rPr>
          <w:rFonts w:ascii="Arial" w:hAnsi="Arial" w:cs="Arial"/>
        </w:rPr>
        <w:t>eography is a subject for our times. It is inherently multidisciplinary in a world that increasingly values people who have the skills needed to work across the physical and social sciences. Geographers get to learn data analysis, and to read Robert Macfarlane. They learn geographic information systems. They can turn maps from a two-dimensional representation of a country’s physical contours into a tool that illustrates social attributes or attitudes: not just where people live, but how, what they think and how they vote. They learn about the physics of climate change, or the interaction of weather events and flood risk, or the way people’s behaviour is influenced by the space around them.</w:t>
      </w:r>
    </w:p>
    <w:p w:rsidR="00D75684" w:rsidRDefault="00D75684" w:rsidP="00AE2EE9">
      <w:pPr>
        <w:pStyle w:val="NoSpacing"/>
        <w:spacing w:line="276" w:lineRule="auto"/>
        <w:rPr>
          <w:rFonts w:ascii="Arial" w:hAnsi="Arial" w:cs="Arial"/>
        </w:rPr>
      </w:pPr>
    </w:p>
    <w:p w:rsidR="00D75684" w:rsidRDefault="00D75684" w:rsidP="00AE2EE9">
      <w:pPr>
        <w:pStyle w:val="NoSpacing"/>
        <w:spacing w:line="276" w:lineRule="auto"/>
        <w:rPr>
          <w:rFonts w:ascii="Arial" w:hAnsi="Arial" w:cs="Arial"/>
        </w:rPr>
      </w:pPr>
      <w:r w:rsidRPr="00D75684">
        <w:rPr>
          <w:rFonts w:ascii="Arial" w:hAnsi="Arial" w:cs="Arial"/>
        </w:rPr>
        <w:t>All these are not just intrinsically interesting and valuable. They also encourage ways of seeing and thinking that make geographers eminently employable, which is why, according to the latest information from the Higher Education Careers Services Unit, only 5.8% of geography graduates were still job-hunting six months after they graduated, against an average of 7.3%.</w:t>
      </w:r>
    </w:p>
    <w:sectPr w:rsidR="00D75684" w:rsidSect="004C033D">
      <w:headerReference w:type="even" r:id="rId7"/>
      <w:headerReference w:type="first" r:id="rId8"/>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2B" w:rsidRDefault="00682B2B">
      <w:r>
        <w:separator/>
      </w:r>
    </w:p>
  </w:endnote>
  <w:endnote w:type="continuationSeparator" w:id="0">
    <w:p w:rsidR="00682B2B" w:rsidRDefault="0068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2B" w:rsidRDefault="00682B2B">
      <w:r>
        <w:separator/>
      </w:r>
    </w:p>
  </w:footnote>
  <w:footnote w:type="continuationSeparator" w:id="0">
    <w:p w:rsidR="00682B2B" w:rsidRDefault="00682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AD" w:rsidRDefault="00E6647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D" w:rsidRDefault="007055E4" w:rsidP="004C033D">
    <w:pPr>
      <w:pStyle w:val="Header"/>
      <w:jc w:val="center"/>
    </w:pPr>
    <w:r>
      <w:rPr>
        <w:noProof/>
        <w:lang w:eastAsia="en-GB"/>
      </w:rPr>
      <w:drawing>
        <wp:inline distT="0" distB="0" distL="0" distR="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98209E" w:rsidRDefault="00982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72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720"/>
      </w:pPr>
      <w:rPr>
        <w:rFonts w:ascii="Symbol" w:hAnsi="Symbol"/>
      </w:rPr>
    </w:lvl>
  </w:abstractNum>
  <w:abstractNum w:abstractNumId="3"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8EA"/>
    <w:rsid w:val="00024A03"/>
    <w:rsid w:val="00024AD0"/>
    <w:rsid w:val="00024D03"/>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94"/>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6ED"/>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CCD"/>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07D72"/>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C20"/>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753"/>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871"/>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56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B90"/>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878"/>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3D"/>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95"/>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E0F"/>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561"/>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15C"/>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A5D"/>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13D"/>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5C8"/>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B2B"/>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C6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416"/>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567"/>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55E4"/>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7D"/>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0E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67"/>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9B1"/>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CB2"/>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2E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79F"/>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8AD"/>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2ED8"/>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09E"/>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AB7"/>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5C6"/>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27"/>
    <w:rsid w:val="009D1544"/>
    <w:rsid w:val="009D16FA"/>
    <w:rsid w:val="009D1BA8"/>
    <w:rsid w:val="009D1C16"/>
    <w:rsid w:val="009D1CB6"/>
    <w:rsid w:val="009D1D3D"/>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225"/>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A9A"/>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A87"/>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37"/>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AF0"/>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EE9"/>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A78"/>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472"/>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A78"/>
    <w:rsid w:val="00B94CF0"/>
    <w:rsid w:val="00B94EEF"/>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4E02"/>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93"/>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790"/>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84"/>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EA9"/>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2F35"/>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19"/>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471"/>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1EE"/>
    <w:rsid w:val="00F32247"/>
    <w:rsid w:val="00F32440"/>
    <w:rsid w:val="00F327DC"/>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2FE8"/>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6C8"/>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A78A2F0-7991-4478-A4F9-CAA45591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025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paragraph" w:styleId="NoSpacing">
    <w:name w:val="No Spacing"/>
    <w:qFormat/>
    <w:rsid w:val="00AD6AF0"/>
    <w:rPr>
      <w:rFonts w:eastAsia="Calibri"/>
      <w:sz w:val="24"/>
      <w:szCs w:val="24"/>
      <w:lang w:eastAsia="en-US"/>
    </w:rPr>
  </w:style>
  <w:style w:type="paragraph" w:styleId="BalloonText">
    <w:name w:val="Balloon Text"/>
    <w:basedOn w:val="Normal"/>
    <w:link w:val="BalloonTextChar"/>
    <w:rsid w:val="00E6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64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2</Pages>
  <Words>522</Words>
  <Characters>2884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2015-11-02T14:06:00Z</cp:lastPrinted>
  <dcterms:created xsi:type="dcterms:W3CDTF">2016-10-06T11:41:00Z</dcterms:created>
  <dcterms:modified xsi:type="dcterms:W3CDTF">2016-10-06T11:41:00Z</dcterms:modified>
</cp:coreProperties>
</file>