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C33" w:rsidRPr="00A54866" w:rsidRDefault="00942C33" w:rsidP="00373EA4">
      <w:pPr>
        <w:pStyle w:val="Heading3"/>
        <w:pBdr>
          <w:bottom w:val="single" w:sz="8" w:space="1" w:color="A6A6A6" w:themeColor="background1" w:themeShade="A6"/>
        </w:pBdr>
        <w:spacing w:line="240" w:lineRule="atLeast"/>
        <w:rPr>
          <w:sz w:val="32"/>
          <w:szCs w:val="32"/>
        </w:rPr>
      </w:pPr>
      <w:r w:rsidRPr="00A54866">
        <w:rPr>
          <w:sz w:val="32"/>
          <w:szCs w:val="32"/>
        </w:rPr>
        <w:t>Latin</w:t>
      </w:r>
      <w:r w:rsidR="00D31D52">
        <w:rPr>
          <w:sz w:val="32"/>
          <w:szCs w:val="32"/>
        </w:rPr>
        <w:t xml:space="preserve"> and Greek A</w:t>
      </w:r>
      <w:r w:rsidR="00377E85">
        <w:rPr>
          <w:sz w:val="32"/>
          <w:szCs w:val="32"/>
        </w:rPr>
        <w:t xml:space="preserve"> </w:t>
      </w:r>
      <w:r w:rsidR="00062178">
        <w:rPr>
          <w:sz w:val="32"/>
          <w:szCs w:val="32"/>
        </w:rPr>
        <w:t>Level</w:t>
      </w:r>
      <w:r w:rsidR="00D31D52">
        <w:rPr>
          <w:sz w:val="32"/>
          <w:szCs w:val="32"/>
        </w:rPr>
        <w:t>s</w:t>
      </w:r>
    </w:p>
    <w:p w:rsidR="00942C33" w:rsidRDefault="00942C33" w:rsidP="00A54866">
      <w:pPr>
        <w:pStyle w:val="Heading3"/>
        <w:rPr>
          <w:sz w:val="24"/>
          <w:szCs w:val="24"/>
        </w:rPr>
      </w:pPr>
      <w:r w:rsidRPr="00A54866">
        <w:rPr>
          <w:sz w:val="24"/>
          <w:szCs w:val="24"/>
        </w:rPr>
        <w:t>Awarding Body:  OCR</w:t>
      </w:r>
    </w:p>
    <w:p w:rsidR="0045485F" w:rsidRPr="0045485F" w:rsidRDefault="00EB169B" w:rsidP="0045485F">
      <w:pPr>
        <w:rPr>
          <w:rFonts w:ascii="Arial" w:hAnsi="Arial" w:cs="Arial"/>
        </w:rPr>
      </w:pPr>
      <w:r>
        <w:rPr>
          <w:rFonts w:ascii="Arial" w:hAnsi="Arial" w:cs="Arial"/>
        </w:rPr>
        <w:t>S</w:t>
      </w:r>
      <w:r w:rsidR="0045485F" w:rsidRPr="0045485F">
        <w:rPr>
          <w:rFonts w:ascii="Arial" w:hAnsi="Arial" w:cs="Arial"/>
        </w:rPr>
        <w:t xml:space="preserve">tudents </w:t>
      </w:r>
      <w:r>
        <w:rPr>
          <w:rFonts w:ascii="Arial" w:hAnsi="Arial" w:cs="Arial"/>
        </w:rPr>
        <w:t>wanting to study Latin at A</w:t>
      </w:r>
      <w:r w:rsidR="00EF4BA9">
        <w:rPr>
          <w:rFonts w:ascii="Arial" w:hAnsi="Arial" w:cs="Arial"/>
        </w:rPr>
        <w:t xml:space="preserve"> L</w:t>
      </w:r>
      <w:r>
        <w:rPr>
          <w:rFonts w:ascii="Arial" w:hAnsi="Arial" w:cs="Arial"/>
        </w:rPr>
        <w:t>evel should have</w:t>
      </w:r>
      <w:r w:rsidR="0045485F" w:rsidRPr="0045485F">
        <w:rPr>
          <w:rFonts w:ascii="Arial" w:hAnsi="Arial" w:cs="Arial"/>
        </w:rPr>
        <w:t xml:space="preserve"> </w:t>
      </w:r>
      <w:r w:rsidR="00377E85">
        <w:rPr>
          <w:rFonts w:ascii="Arial" w:hAnsi="Arial" w:cs="Arial"/>
        </w:rPr>
        <w:t>at least an</w:t>
      </w:r>
      <w:r w:rsidR="0045485F" w:rsidRPr="0045485F">
        <w:rPr>
          <w:rFonts w:ascii="Arial" w:hAnsi="Arial" w:cs="Arial"/>
        </w:rPr>
        <w:t xml:space="preserve"> A grade in GCSE Latin in order to take this subject in the Sixth Form</w:t>
      </w:r>
      <w:r w:rsidR="0045485F">
        <w:rPr>
          <w:rFonts w:ascii="Arial" w:hAnsi="Arial" w:cs="Arial"/>
        </w:rPr>
        <w:t>.</w:t>
      </w:r>
    </w:p>
    <w:p w:rsidR="0045485F" w:rsidRDefault="0045485F" w:rsidP="0045485F">
      <w:pPr>
        <w:pStyle w:val="Heading3"/>
        <w:spacing w:line="240" w:lineRule="auto"/>
        <w:rPr>
          <w:sz w:val="24"/>
          <w:szCs w:val="24"/>
        </w:rPr>
      </w:pPr>
    </w:p>
    <w:p w:rsidR="00942C33" w:rsidRPr="00A54866" w:rsidRDefault="00942C33" w:rsidP="0045485F">
      <w:pPr>
        <w:pStyle w:val="Heading3"/>
        <w:spacing w:line="240" w:lineRule="atLeast"/>
        <w:rPr>
          <w:sz w:val="24"/>
          <w:szCs w:val="24"/>
        </w:rPr>
      </w:pPr>
      <w:r w:rsidRPr="00A54866">
        <w:rPr>
          <w:sz w:val="24"/>
          <w:szCs w:val="24"/>
        </w:rPr>
        <w:t>Course Outline</w:t>
      </w:r>
    </w:p>
    <w:p w:rsidR="0045485F" w:rsidRPr="007137EB" w:rsidRDefault="0045485F" w:rsidP="007A743D">
      <w:pPr>
        <w:pStyle w:val="NoSpacing"/>
        <w:spacing w:line="276" w:lineRule="auto"/>
        <w:rPr>
          <w:rFonts w:ascii="Arial" w:hAnsi="Arial" w:cs="Arial"/>
        </w:rPr>
      </w:pPr>
      <w:r w:rsidRPr="007137EB">
        <w:rPr>
          <w:rFonts w:ascii="Arial" w:hAnsi="Arial" w:cs="Arial"/>
        </w:rPr>
        <w:t xml:space="preserve">Latin </w:t>
      </w:r>
      <w:proofErr w:type="gramStart"/>
      <w:r w:rsidRPr="007137EB">
        <w:rPr>
          <w:rFonts w:ascii="Arial" w:hAnsi="Arial" w:cs="Arial"/>
        </w:rPr>
        <w:t>A</w:t>
      </w:r>
      <w:proofErr w:type="gramEnd"/>
      <w:r w:rsidR="00EF4BA9">
        <w:rPr>
          <w:rFonts w:ascii="Arial" w:hAnsi="Arial" w:cs="Arial"/>
        </w:rPr>
        <w:t xml:space="preserve"> </w:t>
      </w:r>
      <w:bookmarkStart w:id="0" w:name="_GoBack"/>
      <w:bookmarkEnd w:id="0"/>
      <w:r w:rsidR="00377E85">
        <w:rPr>
          <w:rFonts w:ascii="Arial" w:hAnsi="Arial" w:cs="Arial"/>
        </w:rPr>
        <w:t>L</w:t>
      </w:r>
      <w:r w:rsidRPr="007137EB">
        <w:rPr>
          <w:rFonts w:ascii="Arial" w:hAnsi="Arial" w:cs="Arial"/>
        </w:rPr>
        <w:t>evel</w:t>
      </w:r>
      <w:r w:rsidR="00EB169B">
        <w:rPr>
          <w:rFonts w:ascii="Arial" w:hAnsi="Arial" w:cs="Arial"/>
        </w:rPr>
        <w:t xml:space="preserve"> builds on the skills and linguistic knowledge acquired at GCSE. S</w:t>
      </w:r>
      <w:r w:rsidRPr="007137EB">
        <w:rPr>
          <w:rFonts w:ascii="Arial" w:hAnsi="Arial" w:cs="Arial"/>
        </w:rPr>
        <w:t xml:space="preserve">tudents are examined on their ability to translate from Latin into English and their understanding and appreciation of selected works of literature read in the original language.  Popular authors studied include Cicero, Caesar, Livy, Ovid and Virgil. Reading is designed to develop linguistic </w:t>
      </w:r>
      <w:r w:rsidR="00EB169B">
        <w:rPr>
          <w:rFonts w:ascii="Arial" w:hAnsi="Arial" w:cs="Arial"/>
        </w:rPr>
        <w:t>understanding</w:t>
      </w:r>
      <w:r w:rsidRPr="007137EB">
        <w:rPr>
          <w:rFonts w:ascii="Arial" w:hAnsi="Arial" w:cs="Arial"/>
        </w:rPr>
        <w:t>, a knowledge of myth, history and culture and an appreciation of literary style</w:t>
      </w:r>
      <w:r w:rsidR="007A743D" w:rsidRPr="007137EB">
        <w:rPr>
          <w:rFonts w:ascii="Arial" w:hAnsi="Arial" w:cs="Arial"/>
        </w:rPr>
        <w:t>. There is an option of translation from English into Latin.</w:t>
      </w:r>
      <w:r w:rsidR="007A743D" w:rsidRPr="007137EB">
        <w:rPr>
          <w:rFonts w:ascii="Arial" w:hAnsi="Arial" w:cs="Arial"/>
        </w:rPr>
        <w:br/>
      </w:r>
    </w:p>
    <w:p w:rsidR="00A54866" w:rsidRPr="007137EB" w:rsidRDefault="00A54866" w:rsidP="0045485F">
      <w:pPr>
        <w:pStyle w:val="Heading3"/>
        <w:spacing w:line="240" w:lineRule="atLeast"/>
        <w:rPr>
          <w:sz w:val="24"/>
          <w:szCs w:val="24"/>
        </w:rPr>
      </w:pPr>
      <w:r w:rsidRPr="007137EB">
        <w:rPr>
          <w:sz w:val="24"/>
          <w:szCs w:val="24"/>
        </w:rPr>
        <w:t>Assessment</w:t>
      </w:r>
    </w:p>
    <w:p w:rsidR="0045485F" w:rsidRPr="007137EB" w:rsidRDefault="0045485F" w:rsidP="0045485F">
      <w:r w:rsidRPr="007137EB">
        <w:rPr>
          <w:rFonts w:ascii="Arial" w:hAnsi="Arial" w:cs="Arial"/>
        </w:rPr>
        <w:t xml:space="preserve">Candidates sit the </w:t>
      </w:r>
      <w:r w:rsidR="007A743D" w:rsidRPr="007137EB">
        <w:rPr>
          <w:rFonts w:ascii="Arial" w:hAnsi="Arial" w:cs="Arial"/>
        </w:rPr>
        <w:t>four</w:t>
      </w:r>
      <w:r w:rsidRPr="007137EB">
        <w:rPr>
          <w:rFonts w:ascii="Arial" w:hAnsi="Arial" w:cs="Arial"/>
        </w:rPr>
        <w:t xml:space="preserve"> units of the course at the end of Year 1</w:t>
      </w:r>
      <w:r w:rsidR="007A743D" w:rsidRPr="007137EB">
        <w:rPr>
          <w:rFonts w:ascii="Arial" w:hAnsi="Arial" w:cs="Arial"/>
        </w:rPr>
        <w:t>3</w:t>
      </w:r>
      <w:r w:rsidRPr="007137EB">
        <w:rPr>
          <w:rFonts w:ascii="Arial" w:hAnsi="Arial" w:cs="Arial"/>
        </w:rPr>
        <w:t>.  Assessment is by written examination. The language paper</w:t>
      </w:r>
      <w:r w:rsidR="007A743D" w:rsidRPr="007137EB">
        <w:rPr>
          <w:rFonts w:ascii="Arial" w:hAnsi="Arial" w:cs="Arial"/>
        </w:rPr>
        <w:t>s</w:t>
      </w:r>
      <w:r w:rsidRPr="007137EB">
        <w:rPr>
          <w:rFonts w:ascii="Arial" w:hAnsi="Arial" w:cs="Arial"/>
        </w:rPr>
        <w:t xml:space="preserve"> </w:t>
      </w:r>
      <w:r w:rsidR="007A743D" w:rsidRPr="007137EB">
        <w:rPr>
          <w:rFonts w:ascii="Arial" w:hAnsi="Arial" w:cs="Arial"/>
        </w:rPr>
        <w:t>examine</w:t>
      </w:r>
      <w:r w:rsidRPr="007137EB">
        <w:rPr>
          <w:rFonts w:ascii="Arial" w:hAnsi="Arial" w:cs="Arial"/>
        </w:rPr>
        <w:t xml:space="preserve"> linguistic abili</w:t>
      </w:r>
      <w:r w:rsidR="007A743D" w:rsidRPr="007137EB">
        <w:rPr>
          <w:rFonts w:ascii="Arial" w:hAnsi="Arial" w:cs="Arial"/>
        </w:rPr>
        <w:t xml:space="preserve">ty through unseen translation (Language 01 – 100 marks) and comprehension or prose composition (Language 02 – 50 marks). </w:t>
      </w:r>
      <w:r w:rsidRPr="007137EB">
        <w:rPr>
          <w:rFonts w:ascii="Arial" w:hAnsi="Arial" w:cs="Arial"/>
        </w:rPr>
        <w:t>The literature paper</w:t>
      </w:r>
      <w:r w:rsidR="007A743D" w:rsidRPr="007137EB">
        <w:rPr>
          <w:rFonts w:ascii="Arial" w:hAnsi="Arial" w:cs="Arial"/>
        </w:rPr>
        <w:t>s</w:t>
      </w:r>
      <w:r w:rsidRPr="007137EB">
        <w:rPr>
          <w:rFonts w:ascii="Arial" w:hAnsi="Arial" w:cs="Arial"/>
        </w:rPr>
        <w:t xml:space="preserve"> tests critical and essay writing skills</w:t>
      </w:r>
      <w:r w:rsidR="007A743D" w:rsidRPr="007137EB">
        <w:rPr>
          <w:rFonts w:ascii="Arial" w:hAnsi="Arial" w:cs="Arial"/>
        </w:rPr>
        <w:t>. One 2 hr paper focuses on a prose literature (03 – 75 marks) and the other on verse literature (04 – 75 marks).</w:t>
      </w:r>
    </w:p>
    <w:p w:rsidR="007A743D" w:rsidRDefault="0045485F" w:rsidP="0045485F">
      <w:pPr>
        <w:rPr>
          <w:rFonts w:ascii="Arial" w:hAnsi="Arial" w:cs="Arial"/>
          <w:b/>
          <w:bCs/>
        </w:rPr>
      </w:pPr>
      <w:r w:rsidRPr="007137EB">
        <w:rPr>
          <w:rFonts w:ascii="Arial" w:hAnsi="Arial" w:cs="Arial"/>
          <w:b/>
          <w:bCs/>
        </w:rPr>
        <w:t xml:space="preserve">The texts for </w:t>
      </w:r>
      <w:r w:rsidR="007A743D" w:rsidRPr="007137EB">
        <w:rPr>
          <w:rFonts w:ascii="Arial" w:hAnsi="Arial" w:cs="Arial"/>
          <w:b/>
          <w:bCs/>
        </w:rPr>
        <w:t>examination in 201</w:t>
      </w:r>
      <w:r w:rsidR="00EB169B">
        <w:rPr>
          <w:rFonts w:ascii="Arial" w:hAnsi="Arial" w:cs="Arial"/>
          <w:b/>
          <w:bCs/>
        </w:rPr>
        <w:t>9</w:t>
      </w:r>
      <w:r w:rsidR="007A743D" w:rsidRPr="007137EB">
        <w:rPr>
          <w:rFonts w:ascii="Arial" w:hAnsi="Arial" w:cs="Arial"/>
          <w:b/>
          <w:bCs/>
        </w:rPr>
        <w:t xml:space="preserve"> are:</w:t>
      </w:r>
      <w:r w:rsidRPr="007137EB">
        <w:rPr>
          <w:rFonts w:ascii="Arial" w:hAnsi="Arial" w:cs="Arial"/>
        </w:rPr>
        <w:br/>
      </w:r>
      <w:r w:rsidRPr="00FF0CCD">
        <w:rPr>
          <w:rFonts w:ascii="Arial" w:hAnsi="Arial" w:cs="Arial"/>
          <w:b/>
          <w:bCs/>
        </w:rPr>
        <w:t> </w:t>
      </w:r>
      <w:r w:rsidRPr="00FF0CCD">
        <w:rPr>
          <w:rFonts w:ascii="Arial" w:hAnsi="Arial" w:cs="Arial"/>
        </w:rPr>
        <w:br/>
      </w:r>
      <w:r w:rsidR="007A743D">
        <w:rPr>
          <w:rFonts w:ascii="Arial" w:hAnsi="Arial" w:cs="Arial"/>
          <w:b/>
          <w:bCs/>
        </w:rPr>
        <w:t xml:space="preserve">Prose texts (03): </w:t>
      </w:r>
    </w:p>
    <w:p w:rsidR="007A743D" w:rsidRDefault="007A743D" w:rsidP="007A743D">
      <w:pPr>
        <w:rPr>
          <w:rFonts w:ascii="Arial" w:hAnsi="Arial" w:cs="Arial"/>
          <w:b/>
          <w:bCs/>
        </w:rPr>
      </w:pPr>
      <w:r w:rsidRPr="00FF0CCD">
        <w:rPr>
          <w:rFonts w:ascii="Arial" w:hAnsi="Arial" w:cs="Arial"/>
          <w:b/>
          <w:bCs/>
        </w:rPr>
        <w:t xml:space="preserve">Cicero, </w:t>
      </w:r>
      <w:r>
        <w:rPr>
          <w:rFonts w:ascii="Arial" w:hAnsi="Arial" w:cs="Arial"/>
          <w:b/>
          <w:bCs/>
        </w:rPr>
        <w:t xml:space="preserve">Pro </w:t>
      </w:r>
      <w:proofErr w:type="spellStart"/>
      <w:r>
        <w:rPr>
          <w:rFonts w:ascii="Arial" w:hAnsi="Arial" w:cs="Arial"/>
          <w:b/>
          <w:bCs/>
        </w:rPr>
        <w:t>Milone</w:t>
      </w:r>
      <w:proofErr w:type="spellEnd"/>
    </w:p>
    <w:p w:rsidR="007A743D" w:rsidRPr="004A2433" w:rsidRDefault="007A743D" w:rsidP="007A743D">
      <w:pPr>
        <w:rPr>
          <w:rFonts w:ascii="Arial" w:hAnsi="Arial" w:cs="Arial"/>
        </w:rPr>
      </w:pPr>
      <w:r w:rsidRPr="00FF0CCD">
        <w:rPr>
          <w:rFonts w:ascii="Arial" w:hAnsi="Arial" w:cs="Arial"/>
        </w:rPr>
        <w:t>Cicero</w:t>
      </w:r>
      <w:r w:rsidR="00EB169B">
        <w:rPr>
          <w:rFonts w:ascii="Arial" w:hAnsi="Arial" w:cs="Arial"/>
        </w:rPr>
        <w:t>, Rome’s most famous master of rhetoric,</w:t>
      </w:r>
      <w:r w:rsidRPr="00FF0CCD">
        <w:rPr>
          <w:rFonts w:ascii="Arial" w:hAnsi="Arial" w:cs="Arial"/>
        </w:rPr>
        <w:t xml:space="preserve"> was embroiled in the complex struggles for power in the late republic. </w:t>
      </w:r>
      <w:r>
        <w:rPr>
          <w:rFonts w:ascii="Arial" w:hAnsi="Arial" w:cs="Arial"/>
        </w:rPr>
        <w:t xml:space="preserve">On one occasion he found himself defending Milo, a thug who had been responsible for much of the recent </w:t>
      </w:r>
      <w:r w:rsidR="008541B1">
        <w:rPr>
          <w:rFonts w:ascii="Arial" w:hAnsi="Arial" w:cs="Arial"/>
        </w:rPr>
        <w:t>violence in Rome. H</w:t>
      </w:r>
      <w:r>
        <w:rPr>
          <w:rFonts w:ascii="Arial" w:hAnsi="Arial" w:cs="Arial"/>
        </w:rPr>
        <w:t xml:space="preserve">e did so because Milo had killed </w:t>
      </w:r>
      <w:proofErr w:type="spellStart"/>
      <w:r>
        <w:rPr>
          <w:rFonts w:ascii="Arial" w:hAnsi="Arial" w:cs="Arial"/>
        </w:rPr>
        <w:t>Clodius</w:t>
      </w:r>
      <w:proofErr w:type="spellEnd"/>
      <w:r>
        <w:rPr>
          <w:rFonts w:ascii="Arial" w:hAnsi="Arial" w:cs="Arial"/>
        </w:rPr>
        <w:t>, Cicero’s deadliest foe</w:t>
      </w:r>
      <w:r w:rsidR="008541B1">
        <w:rPr>
          <w:rFonts w:ascii="Arial" w:hAnsi="Arial" w:cs="Arial"/>
        </w:rPr>
        <w:t xml:space="preserve"> during a brawl on the Via </w:t>
      </w:r>
      <w:proofErr w:type="spellStart"/>
      <w:r w:rsidR="008541B1">
        <w:rPr>
          <w:rFonts w:ascii="Arial" w:hAnsi="Arial" w:cs="Arial"/>
        </w:rPr>
        <w:t>Appia</w:t>
      </w:r>
      <w:proofErr w:type="spellEnd"/>
      <w:r>
        <w:rPr>
          <w:rFonts w:ascii="Arial" w:hAnsi="Arial" w:cs="Arial"/>
        </w:rPr>
        <w:t>. For background to this turbulent period, Robert Harris’ ‘Dictator’ makes a perfect introduction.</w:t>
      </w:r>
    </w:p>
    <w:p w:rsidR="00EB169B" w:rsidRDefault="00EB169B">
      <w:pPr>
        <w:spacing w:after="0" w:line="240" w:lineRule="auto"/>
        <w:rPr>
          <w:rFonts w:ascii="Arial" w:hAnsi="Arial" w:cs="Arial"/>
          <w:b/>
          <w:bCs/>
        </w:rPr>
      </w:pPr>
      <w:r>
        <w:rPr>
          <w:rFonts w:ascii="Arial" w:hAnsi="Arial" w:cs="Arial"/>
          <w:b/>
          <w:bCs/>
        </w:rPr>
        <w:br w:type="page"/>
      </w:r>
    </w:p>
    <w:p w:rsidR="007A743D" w:rsidRDefault="007A743D" w:rsidP="0045485F">
      <w:pPr>
        <w:rPr>
          <w:rFonts w:ascii="Arial" w:hAnsi="Arial" w:cs="Arial"/>
          <w:b/>
          <w:bCs/>
        </w:rPr>
      </w:pPr>
      <w:r>
        <w:rPr>
          <w:rFonts w:ascii="Arial" w:hAnsi="Arial" w:cs="Arial"/>
          <w:b/>
          <w:bCs/>
        </w:rPr>
        <w:lastRenderedPageBreak/>
        <w:t>Tacitus Annals 1</w:t>
      </w:r>
    </w:p>
    <w:p w:rsidR="0045485F" w:rsidRDefault="008541B1" w:rsidP="0045485F">
      <w:pPr>
        <w:rPr>
          <w:rFonts w:ascii="Arial" w:hAnsi="Arial" w:cs="Arial"/>
        </w:rPr>
      </w:pPr>
      <w:r>
        <w:rPr>
          <w:rFonts w:ascii="Arial" w:hAnsi="Arial" w:cs="Arial"/>
        </w:rPr>
        <w:t xml:space="preserve">Tacitus records the reigns of the notorious Julio-Claudian emperors from the perspective of a senator who resents the reduction in power the senate experienced under the new emperors. </w:t>
      </w:r>
      <w:r w:rsidRPr="00EB169B">
        <w:rPr>
          <w:rFonts w:ascii="Arial" w:hAnsi="Arial" w:cs="Arial"/>
          <w:i/>
        </w:rPr>
        <w:t>Annals</w:t>
      </w:r>
      <w:r>
        <w:rPr>
          <w:rFonts w:ascii="Arial" w:hAnsi="Arial" w:cs="Arial"/>
        </w:rPr>
        <w:t xml:space="preserve"> 1 introduces us to the emperor Tiberius, an awkward recluse who, according to some, became emperor through his mother Livia’s intrigues. The BBC drama ‘I Claudius’ based on the novels by Robert Graves is a powerful and dramatic introduction to both Livia and Tiberius.</w:t>
      </w:r>
    </w:p>
    <w:p w:rsidR="008541B1" w:rsidRDefault="008541B1" w:rsidP="008541B1">
      <w:pPr>
        <w:rPr>
          <w:rFonts w:ascii="Arial" w:hAnsi="Arial" w:cs="Arial"/>
          <w:b/>
          <w:bCs/>
        </w:rPr>
      </w:pPr>
    </w:p>
    <w:p w:rsidR="008541B1" w:rsidRDefault="008541B1" w:rsidP="008541B1">
      <w:pPr>
        <w:rPr>
          <w:rFonts w:ascii="Arial" w:hAnsi="Arial" w:cs="Arial"/>
          <w:b/>
          <w:bCs/>
        </w:rPr>
      </w:pPr>
      <w:r>
        <w:rPr>
          <w:rFonts w:ascii="Arial" w:hAnsi="Arial" w:cs="Arial"/>
          <w:b/>
          <w:bCs/>
        </w:rPr>
        <w:t xml:space="preserve">Verse texts (04): </w:t>
      </w:r>
    </w:p>
    <w:p w:rsidR="00FF0CCD" w:rsidRPr="008541B1" w:rsidRDefault="008541B1" w:rsidP="00FF0CCD">
      <w:pPr>
        <w:pStyle w:val="NormalWeb"/>
        <w:spacing w:line="276" w:lineRule="auto"/>
        <w:rPr>
          <w:rFonts w:ascii="Arial" w:hAnsi="Arial" w:cs="Arial"/>
          <w:b/>
          <w:color w:val="000000"/>
        </w:rPr>
      </w:pPr>
      <w:r w:rsidRPr="008541B1">
        <w:rPr>
          <w:rFonts w:ascii="Arial" w:hAnsi="Arial" w:cs="Arial"/>
          <w:b/>
          <w:color w:val="000000"/>
        </w:rPr>
        <w:t>Latin Love Elegy</w:t>
      </w:r>
    </w:p>
    <w:p w:rsidR="008541B1" w:rsidRDefault="008541B1" w:rsidP="00FF0CCD">
      <w:pPr>
        <w:pStyle w:val="NormalWeb"/>
        <w:spacing w:line="276" w:lineRule="auto"/>
        <w:rPr>
          <w:rFonts w:ascii="Arial" w:hAnsi="Arial" w:cs="Arial"/>
          <w:color w:val="000000"/>
        </w:rPr>
      </w:pPr>
      <w:r>
        <w:rPr>
          <w:rFonts w:ascii="Arial" w:hAnsi="Arial" w:cs="Arial"/>
          <w:color w:val="000000"/>
        </w:rPr>
        <w:t xml:space="preserve">A selection of great poems on the subject of love by </w:t>
      </w:r>
      <w:r w:rsidR="009E7AC7">
        <w:rPr>
          <w:rFonts w:ascii="Arial" w:hAnsi="Arial" w:cs="Arial"/>
          <w:color w:val="000000"/>
        </w:rPr>
        <w:t xml:space="preserve">Ovid, Propertius and Tibullus. These three authors, all of whom wrote during the reign of Augustus, give an idea of the wit and brilliance of golden Latin literature at its height. </w:t>
      </w:r>
    </w:p>
    <w:p w:rsidR="009E7AC7" w:rsidRPr="00FF0CCD" w:rsidRDefault="009E7AC7" w:rsidP="00FF0CCD">
      <w:pPr>
        <w:pStyle w:val="NormalWeb"/>
        <w:spacing w:line="276" w:lineRule="auto"/>
        <w:rPr>
          <w:rFonts w:ascii="Arial" w:hAnsi="Arial" w:cs="Arial"/>
          <w:color w:val="000000"/>
        </w:rPr>
      </w:pPr>
    </w:p>
    <w:p w:rsidR="008541B1" w:rsidRDefault="008541B1" w:rsidP="008541B1">
      <w:pPr>
        <w:pStyle w:val="NormalWeb"/>
        <w:spacing w:line="276" w:lineRule="auto"/>
        <w:rPr>
          <w:rFonts w:ascii="Arial" w:hAnsi="Arial" w:cs="Arial"/>
          <w:color w:val="000000"/>
        </w:rPr>
      </w:pPr>
      <w:r>
        <w:rPr>
          <w:rStyle w:val="Strong"/>
          <w:rFonts w:ascii="Arial" w:hAnsi="Arial" w:cs="Arial"/>
          <w:color w:val="000000"/>
        </w:rPr>
        <w:t xml:space="preserve">Virgil, Aeneid </w:t>
      </w:r>
      <w:proofErr w:type="gramStart"/>
      <w:r w:rsidR="009E7AC7">
        <w:rPr>
          <w:rStyle w:val="Strong"/>
          <w:rFonts w:ascii="Arial" w:hAnsi="Arial" w:cs="Arial"/>
          <w:color w:val="000000"/>
        </w:rPr>
        <w:t>X</w:t>
      </w:r>
      <w:r w:rsidRPr="00FF0CCD">
        <w:rPr>
          <w:rStyle w:val="Strong"/>
          <w:rFonts w:ascii="Arial" w:hAnsi="Arial" w:cs="Arial"/>
          <w:color w:val="000000"/>
        </w:rPr>
        <w:t xml:space="preserve">  </w:t>
      </w:r>
      <w:proofErr w:type="gramEnd"/>
      <w:r w:rsidRPr="00FF0CCD">
        <w:rPr>
          <w:rFonts w:ascii="Arial" w:hAnsi="Arial" w:cs="Arial"/>
          <w:color w:val="000000"/>
        </w:rPr>
        <w:br/>
      </w:r>
      <w:r w:rsidR="009E7AC7">
        <w:rPr>
          <w:rFonts w:ascii="Arial" w:hAnsi="Arial" w:cs="Arial"/>
          <w:color w:val="000000"/>
        </w:rPr>
        <w:t>We will study the whole of Book 10 of this epic poem, partly in translation, partly in Latin. This is a book of fierce fighting between great heroes: on one side the Trojan leader Aeneas leads a group of allies that includes Pallas, a youth whose magnificent debut on the battle field</w:t>
      </w:r>
      <w:r w:rsidR="009E7AC7" w:rsidRPr="009E7AC7">
        <w:rPr>
          <w:rFonts w:ascii="Arial" w:hAnsi="Arial" w:cs="Arial"/>
          <w:color w:val="000000"/>
        </w:rPr>
        <w:t xml:space="preserve"> </w:t>
      </w:r>
      <w:r w:rsidR="009E7AC7">
        <w:rPr>
          <w:rFonts w:ascii="Arial" w:hAnsi="Arial" w:cs="Arial"/>
          <w:color w:val="000000"/>
        </w:rPr>
        <w:t xml:space="preserve">is short lived. Leading his enemies are </w:t>
      </w:r>
      <w:proofErr w:type="spellStart"/>
      <w:r w:rsidR="009E7AC7">
        <w:rPr>
          <w:rFonts w:ascii="Arial" w:hAnsi="Arial" w:cs="Arial"/>
          <w:color w:val="000000"/>
        </w:rPr>
        <w:t>Turnus</w:t>
      </w:r>
      <w:proofErr w:type="spellEnd"/>
      <w:r w:rsidR="009E7AC7">
        <w:rPr>
          <w:rFonts w:ascii="Arial" w:hAnsi="Arial" w:cs="Arial"/>
          <w:color w:val="000000"/>
        </w:rPr>
        <w:t xml:space="preserve">, a handsome prince, and </w:t>
      </w:r>
      <w:proofErr w:type="spellStart"/>
      <w:r w:rsidR="009E7AC7">
        <w:rPr>
          <w:rFonts w:ascii="Arial" w:hAnsi="Arial" w:cs="Arial"/>
          <w:color w:val="000000"/>
        </w:rPr>
        <w:t>Mezentius</w:t>
      </w:r>
      <w:proofErr w:type="spellEnd"/>
      <w:r w:rsidR="009E7AC7">
        <w:rPr>
          <w:rFonts w:ascii="Arial" w:hAnsi="Arial" w:cs="Arial"/>
          <w:color w:val="000000"/>
        </w:rPr>
        <w:t xml:space="preserve">, an evil dictator who has been exiled by his own people. </w:t>
      </w:r>
      <w:r w:rsidR="00EB169B">
        <w:rPr>
          <w:rFonts w:ascii="Arial" w:hAnsi="Arial" w:cs="Arial"/>
          <w:color w:val="000000"/>
        </w:rPr>
        <w:t>Virgil’s beautifully crafted and brilliant narrative is fully experienced through the original Latin.</w:t>
      </w:r>
    </w:p>
    <w:p w:rsidR="00FF0CCD" w:rsidRDefault="00FF0CCD" w:rsidP="00FF0CCD">
      <w:pPr>
        <w:pStyle w:val="Heading3"/>
        <w:rPr>
          <w:rFonts w:ascii="Calibri" w:eastAsia="Times New Roman" w:hAnsi="Calibri"/>
          <w:color w:val="000000"/>
        </w:rPr>
      </w:pPr>
      <w:r>
        <w:rPr>
          <w:rFonts w:ascii="Calibri" w:eastAsia="Times New Roman" w:hAnsi="Calibri"/>
          <w:color w:val="000000"/>
        </w:rPr>
        <w:t> </w:t>
      </w:r>
    </w:p>
    <w:p w:rsidR="00FF0CCD" w:rsidRPr="00FF0CCD" w:rsidRDefault="00FF0CCD" w:rsidP="00FF0CCD"/>
    <w:p w:rsidR="00A54866" w:rsidRPr="00A54866" w:rsidRDefault="00A54866" w:rsidP="00377E85">
      <w:pPr>
        <w:pStyle w:val="Heading3"/>
        <w:pBdr>
          <w:bottom w:val="single" w:sz="4" w:space="1" w:color="A6A6A6" w:themeColor="background1" w:themeShade="A6"/>
        </w:pBdr>
        <w:spacing w:line="240" w:lineRule="atLeast"/>
        <w:rPr>
          <w:sz w:val="24"/>
          <w:szCs w:val="24"/>
        </w:rPr>
      </w:pPr>
      <w:r w:rsidRPr="00A54866">
        <w:rPr>
          <w:sz w:val="24"/>
          <w:szCs w:val="24"/>
        </w:rPr>
        <w:t>Greek</w:t>
      </w:r>
    </w:p>
    <w:p w:rsidR="009E7AC7" w:rsidRDefault="00FF0CCD" w:rsidP="007B4F82">
      <w:pPr>
        <w:rPr>
          <w:rFonts w:ascii="Arial" w:hAnsi="Arial" w:cs="Arial"/>
        </w:rPr>
      </w:pPr>
      <w:r w:rsidRPr="00FF0CCD">
        <w:rPr>
          <w:rFonts w:ascii="Arial" w:hAnsi="Arial" w:cs="Arial"/>
        </w:rPr>
        <w:t xml:space="preserve">Enrichment Greek can lead to a GCSE, </w:t>
      </w:r>
      <w:r w:rsidR="009E7AC7">
        <w:rPr>
          <w:rFonts w:ascii="Arial" w:hAnsi="Arial" w:cs="Arial"/>
        </w:rPr>
        <w:t xml:space="preserve">AS or </w:t>
      </w:r>
      <w:r w:rsidRPr="00FF0CCD">
        <w:rPr>
          <w:rFonts w:ascii="Arial" w:hAnsi="Arial" w:cs="Arial"/>
        </w:rPr>
        <w:t xml:space="preserve">A2 qualification, depending on previous experience. </w:t>
      </w:r>
      <w:r w:rsidR="009E7AC7">
        <w:rPr>
          <w:rFonts w:ascii="Arial" w:hAnsi="Arial" w:cs="Arial"/>
        </w:rPr>
        <w:t xml:space="preserve">Those who might be interested in making an Oxbridge application to study Classics are strongly advised to take Greek. </w:t>
      </w:r>
    </w:p>
    <w:p w:rsidR="00EB169B" w:rsidRDefault="00EB169B" w:rsidP="007B4F82">
      <w:pPr>
        <w:rPr>
          <w:rFonts w:ascii="Arial" w:hAnsi="Arial" w:cs="Arial"/>
        </w:rPr>
      </w:pPr>
      <w:r>
        <w:rPr>
          <w:rFonts w:ascii="Arial" w:hAnsi="Arial" w:cs="Arial"/>
        </w:rPr>
        <w:t>The texts for 2019 include Plato’s Apology, extracts from Sophocles’ Antigone, Thucydides’ account of the Pylos campaign and Homer’s story of the Cyclops and Circe, all studied in the original Greek.</w:t>
      </w:r>
    </w:p>
    <w:p w:rsidR="00FF0CCD" w:rsidRDefault="009E7AC7" w:rsidP="007B4F82">
      <w:pPr>
        <w:rPr>
          <w:rFonts w:ascii="Arial" w:hAnsi="Arial" w:cs="Arial"/>
        </w:rPr>
      </w:pPr>
      <w:r>
        <w:rPr>
          <w:rFonts w:ascii="Arial" w:hAnsi="Arial" w:cs="Arial"/>
        </w:rPr>
        <w:t>Please ask Miss Affleck for further details.</w:t>
      </w:r>
    </w:p>
    <w:p w:rsidR="00FF0CCD" w:rsidRPr="00FF0CCD" w:rsidRDefault="00FF0CCD" w:rsidP="00FF0CCD">
      <w:pPr>
        <w:rPr>
          <w:rFonts w:ascii="Arial" w:hAnsi="Arial" w:cs="Arial"/>
        </w:rPr>
      </w:pPr>
    </w:p>
    <w:sectPr w:rsidR="00FF0CCD" w:rsidRPr="00FF0CCD" w:rsidSect="0045485F">
      <w:headerReference w:type="even" r:id="rId7"/>
      <w:headerReference w:type="first" r:id="rId8"/>
      <w:pgSz w:w="11907" w:h="16840" w:code="9"/>
      <w:pgMar w:top="1440" w:right="1584" w:bottom="1440" w:left="1584"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B75" w:rsidRDefault="00C92B75">
      <w:r>
        <w:separator/>
      </w:r>
    </w:p>
  </w:endnote>
  <w:endnote w:type="continuationSeparator" w:id="0">
    <w:p w:rsidR="00C92B75" w:rsidRDefault="00C9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B75" w:rsidRDefault="00C92B75">
      <w:r>
        <w:separator/>
      </w:r>
    </w:p>
  </w:footnote>
  <w:footnote w:type="continuationSeparator" w:id="0">
    <w:p w:rsidR="00C92B75" w:rsidRDefault="00C92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CE" w:rsidRDefault="007137EB">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85F" w:rsidRDefault="00BE7F43" w:rsidP="0045485F">
    <w:pPr>
      <w:pStyle w:val="Header"/>
      <w:jc w:val="center"/>
    </w:pPr>
    <w:r>
      <w:rPr>
        <w:noProof/>
        <w:lang w:eastAsia="en-GB"/>
      </w:rPr>
      <w:drawing>
        <wp:inline distT="0" distB="0" distL="0" distR="0">
          <wp:extent cx="733425" cy="733425"/>
          <wp:effectExtent l="0" t="0" r="9525" b="9525"/>
          <wp:docPr id="1" name="Picture 1" descr="KES cross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 cross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034C4E" w:rsidRDefault="00034C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720"/>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720"/>
        </w:tabs>
        <w:ind w:left="720" w:hanging="720"/>
      </w:pPr>
      <w:rPr>
        <w:rFonts w:ascii="Symbol" w:hAnsi="Symbol"/>
      </w:rPr>
    </w:lvl>
  </w:abstractNum>
  <w:abstractNum w:abstractNumId="4"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3" w15:restartNumberingAfterBreak="0">
    <w:nsid w:val="18AC251F"/>
    <w:multiLevelType w:val="hybridMultilevel"/>
    <w:tmpl w:val="7FD0CA04"/>
    <w:lvl w:ilvl="0" w:tplc="9058E2FE">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9C00E6"/>
    <w:multiLevelType w:val="hybridMultilevel"/>
    <w:tmpl w:val="3FD8C1FC"/>
    <w:lvl w:ilvl="0" w:tplc="F7ECA90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60601"/>
    <w:multiLevelType w:val="hybridMultilevel"/>
    <w:tmpl w:val="2AF8E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162A3"/>
    <w:multiLevelType w:val="hybridMultilevel"/>
    <w:tmpl w:val="90DE2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F02B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BE72C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EF73FF"/>
    <w:multiLevelType w:val="hybridMultilevel"/>
    <w:tmpl w:val="4EB869C4"/>
    <w:lvl w:ilvl="0" w:tplc="02E20796">
      <w:start w:val="1"/>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4F720370"/>
    <w:multiLevelType w:val="hybridMultilevel"/>
    <w:tmpl w:val="0C48A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586540"/>
    <w:multiLevelType w:val="hybridMultilevel"/>
    <w:tmpl w:val="33441CAE"/>
    <w:lvl w:ilvl="0" w:tplc="45986D66">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9358C0"/>
    <w:multiLevelType w:val="hybridMultilevel"/>
    <w:tmpl w:val="133AEAA8"/>
    <w:lvl w:ilvl="0" w:tplc="08090001">
      <w:start w:val="2"/>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6A28474B"/>
    <w:multiLevelType w:val="hybridMultilevel"/>
    <w:tmpl w:val="95903434"/>
    <w:lvl w:ilvl="0" w:tplc="12A2365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3"/>
  </w:num>
  <w:num w:numId="3">
    <w:abstractNumId w:val="21"/>
  </w:num>
  <w:num w:numId="4">
    <w:abstractNumId w:val="14"/>
  </w:num>
  <w:num w:numId="5">
    <w:abstractNumId w:val="22"/>
  </w:num>
  <w:num w:numId="6">
    <w:abstractNumId w:val="1"/>
  </w:num>
  <w:num w:numId="7">
    <w:abstractNumId w:val="2"/>
  </w:num>
  <w:num w:numId="8">
    <w:abstractNumId w:val="3"/>
  </w:num>
  <w:num w:numId="9">
    <w:abstractNumId w:val="4"/>
  </w:num>
  <w:num w:numId="10">
    <w:abstractNumId w:val="5"/>
  </w:num>
  <w:num w:numId="11">
    <w:abstractNumId w:val="6"/>
  </w:num>
  <w:num w:numId="12">
    <w:abstractNumId w:val="15"/>
  </w:num>
  <w:num w:numId="13">
    <w:abstractNumId w:val="0"/>
  </w:num>
  <w:num w:numId="14">
    <w:abstractNumId w:val="16"/>
  </w:num>
  <w:num w:numId="15">
    <w:abstractNumId w:val="20"/>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9"/>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D1"/>
    <w:rsid w:val="00000124"/>
    <w:rsid w:val="000005F1"/>
    <w:rsid w:val="0000065D"/>
    <w:rsid w:val="00000A2F"/>
    <w:rsid w:val="00000C00"/>
    <w:rsid w:val="00000C5B"/>
    <w:rsid w:val="00000C7E"/>
    <w:rsid w:val="00001385"/>
    <w:rsid w:val="000016DE"/>
    <w:rsid w:val="000017C5"/>
    <w:rsid w:val="00001AC1"/>
    <w:rsid w:val="00001C75"/>
    <w:rsid w:val="00002C62"/>
    <w:rsid w:val="00002D97"/>
    <w:rsid w:val="00002DA8"/>
    <w:rsid w:val="0000335D"/>
    <w:rsid w:val="0000341F"/>
    <w:rsid w:val="00003539"/>
    <w:rsid w:val="00003AE6"/>
    <w:rsid w:val="000044B9"/>
    <w:rsid w:val="000045D9"/>
    <w:rsid w:val="000046E3"/>
    <w:rsid w:val="00004761"/>
    <w:rsid w:val="000053C3"/>
    <w:rsid w:val="00005663"/>
    <w:rsid w:val="00005B46"/>
    <w:rsid w:val="00005BCE"/>
    <w:rsid w:val="00006003"/>
    <w:rsid w:val="000060D1"/>
    <w:rsid w:val="00006153"/>
    <w:rsid w:val="0000632E"/>
    <w:rsid w:val="000064C8"/>
    <w:rsid w:val="00006709"/>
    <w:rsid w:val="00006989"/>
    <w:rsid w:val="00006B84"/>
    <w:rsid w:val="00006C12"/>
    <w:rsid w:val="00007042"/>
    <w:rsid w:val="0000705F"/>
    <w:rsid w:val="000070AD"/>
    <w:rsid w:val="0000730B"/>
    <w:rsid w:val="00007599"/>
    <w:rsid w:val="0000770C"/>
    <w:rsid w:val="00007A3D"/>
    <w:rsid w:val="00007AB6"/>
    <w:rsid w:val="00007C2B"/>
    <w:rsid w:val="00007E49"/>
    <w:rsid w:val="00010074"/>
    <w:rsid w:val="000102E5"/>
    <w:rsid w:val="00010529"/>
    <w:rsid w:val="00010649"/>
    <w:rsid w:val="00010717"/>
    <w:rsid w:val="000107C9"/>
    <w:rsid w:val="00010931"/>
    <w:rsid w:val="00010A6A"/>
    <w:rsid w:val="00010CC1"/>
    <w:rsid w:val="00010E4C"/>
    <w:rsid w:val="0001113B"/>
    <w:rsid w:val="00011333"/>
    <w:rsid w:val="00011387"/>
    <w:rsid w:val="00011487"/>
    <w:rsid w:val="000114C4"/>
    <w:rsid w:val="0001197E"/>
    <w:rsid w:val="00011A32"/>
    <w:rsid w:val="00011A39"/>
    <w:rsid w:val="00011AB8"/>
    <w:rsid w:val="00011C33"/>
    <w:rsid w:val="00011E92"/>
    <w:rsid w:val="00011F43"/>
    <w:rsid w:val="000120B0"/>
    <w:rsid w:val="000120E2"/>
    <w:rsid w:val="000123D9"/>
    <w:rsid w:val="00012771"/>
    <w:rsid w:val="0001292D"/>
    <w:rsid w:val="00012A87"/>
    <w:rsid w:val="00012ACA"/>
    <w:rsid w:val="00012BB0"/>
    <w:rsid w:val="00012EF4"/>
    <w:rsid w:val="00012F89"/>
    <w:rsid w:val="0001351B"/>
    <w:rsid w:val="00013A4A"/>
    <w:rsid w:val="00013EEB"/>
    <w:rsid w:val="0001400C"/>
    <w:rsid w:val="000141B2"/>
    <w:rsid w:val="000142B5"/>
    <w:rsid w:val="0001433F"/>
    <w:rsid w:val="00015151"/>
    <w:rsid w:val="00015B7C"/>
    <w:rsid w:val="00015E8E"/>
    <w:rsid w:val="00015F84"/>
    <w:rsid w:val="0001627E"/>
    <w:rsid w:val="00016B03"/>
    <w:rsid w:val="00016C82"/>
    <w:rsid w:val="00016CDC"/>
    <w:rsid w:val="00016D7F"/>
    <w:rsid w:val="00016DDD"/>
    <w:rsid w:val="00016E85"/>
    <w:rsid w:val="00016F22"/>
    <w:rsid w:val="000170D4"/>
    <w:rsid w:val="0001755A"/>
    <w:rsid w:val="0001755E"/>
    <w:rsid w:val="00017B5D"/>
    <w:rsid w:val="00017CB4"/>
    <w:rsid w:val="00017F7F"/>
    <w:rsid w:val="00020346"/>
    <w:rsid w:val="0002039C"/>
    <w:rsid w:val="000203D8"/>
    <w:rsid w:val="000206A8"/>
    <w:rsid w:val="00020944"/>
    <w:rsid w:val="0002094A"/>
    <w:rsid w:val="00020B28"/>
    <w:rsid w:val="00020BCF"/>
    <w:rsid w:val="000211A8"/>
    <w:rsid w:val="0002146C"/>
    <w:rsid w:val="00021B24"/>
    <w:rsid w:val="00021DF0"/>
    <w:rsid w:val="00021EA1"/>
    <w:rsid w:val="00022259"/>
    <w:rsid w:val="000226F2"/>
    <w:rsid w:val="000229CF"/>
    <w:rsid w:val="00022A6A"/>
    <w:rsid w:val="00022C1F"/>
    <w:rsid w:val="00022DEE"/>
    <w:rsid w:val="00022E1E"/>
    <w:rsid w:val="000237DC"/>
    <w:rsid w:val="000240D7"/>
    <w:rsid w:val="00024333"/>
    <w:rsid w:val="000243ED"/>
    <w:rsid w:val="0002443D"/>
    <w:rsid w:val="000244B6"/>
    <w:rsid w:val="000244E6"/>
    <w:rsid w:val="0002452E"/>
    <w:rsid w:val="000247E0"/>
    <w:rsid w:val="00024A03"/>
    <w:rsid w:val="00024AD0"/>
    <w:rsid w:val="00024D03"/>
    <w:rsid w:val="00024F28"/>
    <w:rsid w:val="0002517D"/>
    <w:rsid w:val="0002529D"/>
    <w:rsid w:val="00025346"/>
    <w:rsid w:val="0002563E"/>
    <w:rsid w:val="00025AEC"/>
    <w:rsid w:val="00025C1E"/>
    <w:rsid w:val="00025FC4"/>
    <w:rsid w:val="00026077"/>
    <w:rsid w:val="0002610D"/>
    <w:rsid w:val="0002612A"/>
    <w:rsid w:val="000262FA"/>
    <w:rsid w:val="00026633"/>
    <w:rsid w:val="0002668B"/>
    <w:rsid w:val="00026744"/>
    <w:rsid w:val="00026CA5"/>
    <w:rsid w:val="00026D9B"/>
    <w:rsid w:val="00027178"/>
    <w:rsid w:val="0002721B"/>
    <w:rsid w:val="00027580"/>
    <w:rsid w:val="00027739"/>
    <w:rsid w:val="0002774A"/>
    <w:rsid w:val="000277D5"/>
    <w:rsid w:val="00027A60"/>
    <w:rsid w:val="00027AAB"/>
    <w:rsid w:val="00027AC1"/>
    <w:rsid w:val="00027C0E"/>
    <w:rsid w:val="00027DC0"/>
    <w:rsid w:val="00027DD4"/>
    <w:rsid w:val="00027E02"/>
    <w:rsid w:val="00027E2C"/>
    <w:rsid w:val="00027E46"/>
    <w:rsid w:val="00027ECD"/>
    <w:rsid w:val="000300E4"/>
    <w:rsid w:val="000301CC"/>
    <w:rsid w:val="00030265"/>
    <w:rsid w:val="0003067B"/>
    <w:rsid w:val="000306E5"/>
    <w:rsid w:val="0003088A"/>
    <w:rsid w:val="00030A6B"/>
    <w:rsid w:val="000313CF"/>
    <w:rsid w:val="000315F0"/>
    <w:rsid w:val="00031804"/>
    <w:rsid w:val="00031B33"/>
    <w:rsid w:val="00032117"/>
    <w:rsid w:val="00032301"/>
    <w:rsid w:val="000323CF"/>
    <w:rsid w:val="00032646"/>
    <w:rsid w:val="000326BE"/>
    <w:rsid w:val="00032795"/>
    <w:rsid w:val="0003291E"/>
    <w:rsid w:val="00032A0C"/>
    <w:rsid w:val="00032F09"/>
    <w:rsid w:val="0003305E"/>
    <w:rsid w:val="0003315E"/>
    <w:rsid w:val="00033247"/>
    <w:rsid w:val="000334A5"/>
    <w:rsid w:val="00033678"/>
    <w:rsid w:val="000336A9"/>
    <w:rsid w:val="000336CC"/>
    <w:rsid w:val="0003382C"/>
    <w:rsid w:val="000338AD"/>
    <w:rsid w:val="00033AE8"/>
    <w:rsid w:val="00033E2F"/>
    <w:rsid w:val="000344BC"/>
    <w:rsid w:val="000347E2"/>
    <w:rsid w:val="000349B4"/>
    <w:rsid w:val="00034A00"/>
    <w:rsid w:val="00034C4E"/>
    <w:rsid w:val="00034C65"/>
    <w:rsid w:val="0003581A"/>
    <w:rsid w:val="00035925"/>
    <w:rsid w:val="0003593F"/>
    <w:rsid w:val="00035A2C"/>
    <w:rsid w:val="00036709"/>
    <w:rsid w:val="00036CE1"/>
    <w:rsid w:val="00036E13"/>
    <w:rsid w:val="00036EDE"/>
    <w:rsid w:val="000370D4"/>
    <w:rsid w:val="0003722D"/>
    <w:rsid w:val="000373FF"/>
    <w:rsid w:val="00037437"/>
    <w:rsid w:val="00037479"/>
    <w:rsid w:val="00037501"/>
    <w:rsid w:val="00037709"/>
    <w:rsid w:val="000377C5"/>
    <w:rsid w:val="00037BDA"/>
    <w:rsid w:val="00037D0F"/>
    <w:rsid w:val="00037F29"/>
    <w:rsid w:val="000400A4"/>
    <w:rsid w:val="0004038D"/>
    <w:rsid w:val="00040456"/>
    <w:rsid w:val="00040B3B"/>
    <w:rsid w:val="00040D13"/>
    <w:rsid w:val="00040DF4"/>
    <w:rsid w:val="00040E40"/>
    <w:rsid w:val="00040F02"/>
    <w:rsid w:val="0004109B"/>
    <w:rsid w:val="0004119F"/>
    <w:rsid w:val="000414C6"/>
    <w:rsid w:val="00041815"/>
    <w:rsid w:val="00041931"/>
    <w:rsid w:val="00041ACF"/>
    <w:rsid w:val="00041E9C"/>
    <w:rsid w:val="00041EEC"/>
    <w:rsid w:val="000420C7"/>
    <w:rsid w:val="00042601"/>
    <w:rsid w:val="000428A1"/>
    <w:rsid w:val="000429AB"/>
    <w:rsid w:val="00042B5C"/>
    <w:rsid w:val="00043081"/>
    <w:rsid w:val="00043123"/>
    <w:rsid w:val="00043265"/>
    <w:rsid w:val="000432F6"/>
    <w:rsid w:val="0004339E"/>
    <w:rsid w:val="00043A0C"/>
    <w:rsid w:val="00043B72"/>
    <w:rsid w:val="00043C7B"/>
    <w:rsid w:val="00043D2C"/>
    <w:rsid w:val="00043EB8"/>
    <w:rsid w:val="00043F89"/>
    <w:rsid w:val="00044116"/>
    <w:rsid w:val="00044200"/>
    <w:rsid w:val="00044424"/>
    <w:rsid w:val="00044D36"/>
    <w:rsid w:val="00044F11"/>
    <w:rsid w:val="0004508B"/>
    <w:rsid w:val="0004511A"/>
    <w:rsid w:val="0004524A"/>
    <w:rsid w:val="000454EC"/>
    <w:rsid w:val="0004566C"/>
    <w:rsid w:val="00045790"/>
    <w:rsid w:val="00045798"/>
    <w:rsid w:val="00045834"/>
    <w:rsid w:val="000458EE"/>
    <w:rsid w:val="000459FC"/>
    <w:rsid w:val="00045A4A"/>
    <w:rsid w:val="00045A90"/>
    <w:rsid w:val="00045C83"/>
    <w:rsid w:val="0004603D"/>
    <w:rsid w:val="000461E8"/>
    <w:rsid w:val="0004640F"/>
    <w:rsid w:val="0004649C"/>
    <w:rsid w:val="00046728"/>
    <w:rsid w:val="000468F9"/>
    <w:rsid w:val="00046BD8"/>
    <w:rsid w:val="00046BE0"/>
    <w:rsid w:val="00046FC0"/>
    <w:rsid w:val="00047042"/>
    <w:rsid w:val="00047166"/>
    <w:rsid w:val="000471DE"/>
    <w:rsid w:val="000473EE"/>
    <w:rsid w:val="000474D9"/>
    <w:rsid w:val="00047921"/>
    <w:rsid w:val="00047F2B"/>
    <w:rsid w:val="00047FAF"/>
    <w:rsid w:val="00047FBD"/>
    <w:rsid w:val="000502C7"/>
    <w:rsid w:val="00050447"/>
    <w:rsid w:val="00050516"/>
    <w:rsid w:val="00050ABF"/>
    <w:rsid w:val="00050B68"/>
    <w:rsid w:val="00050C5C"/>
    <w:rsid w:val="000511F0"/>
    <w:rsid w:val="00051DFD"/>
    <w:rsid w:val="000520A7"/>
    <w:rsid w:val="00052220"/>
    <w:rsid w:val="00052483"/>
    <w:rsid w:val="000524BA"/>
    <w:rsid w:val="000529EE"/>
    <w:rsid w:val="00052C10"/>
    <w:rsid w:val="00052CEF"/>
    <w:rsid w:val="00052EB0"/>
    <w:rsid w:val="00053261"/>
    <w:rsid w:val="000533EE"/>
    <w:rsid w:val="0005349F"/>
    <w:rsid w:val="000538DE"/>
    <w:rsid w:val="00053A86"/>
    <w:rsid w:val="00053C3C"/>
    <w:rsid w:val="00053CE3"/>
    <w:rsid w:val="00053ED4"/>
    <w:rsid w:val="00053F64"/>
    <w:rsid w:val="0005436D"/>
    <w:rsid w:val="00054D83"/>
    <w:rsid w:val="00054DDB"/>
    <w:rsid w:val="00054E3B"/>
    <w:rsid w:val="0005503C"/>
    <w:rsid w:val="00055107"/>
    <w:rsid w:val="0005572E"/>
    <w:rsid w:val="000558B1"/>
    <w:rsid w:val="00055DEA"/>
    <w:rsid w:val="00055DF3"/>
    <w:rsid w:val="0005668D"/>
    <w:rsid w:val="000569FE"/>
    <w:rsid w:val="00056A0D"/>
    <w:rsid w:val="00056B35"/>
    <w:rsid w:val="00056CB6"/>
    <w:rsid w:val="00056E45"/>
    <w:rsid w:val="00057874"/>
    <w:rsid w:val="00057A01"/>
    <w:rsid w:val="00057CAC"/>
    <w:rsid w:val="00057F8A"/>
    <w:rsid w:val="00060140"/>
    <w:rsid w:val="000601FB"/>
    <w:rsid w:val="000603D9"/>
    <w:rsid w:val="00060470"/>
    <w:rsid w:val="0006070A"/>
    <w:rsid w:val="00060AC9"/>
    <w:rsid w:val="00060BF1"/>
    <w:rsid w:val="00060FC3"/>
    <w:rsid w:val="000610FC"/>
    <w:rsid w:val="00061212"/>
    <w:rsid w:val="0006175A"/>
    <w:rsid w:val="000617DC"/>
    <w:rsid w:val="00061C9D"/>
    <w:rsid w:val="00061D30"/>
    <w:rsid w:val="00061D62"/>
    <w:rsid w:val="00061E53"/>
    <w:rsid w:val="00061E91"/>
    <w:rsid w:val="00062178"/>
    <w:rsid w:val="00062490"/>
    <w:rsid w:val="0006268E"/>
    <w:rsid w:val="000629F2"/>
    <w:rsid w:val="00062DC1"/>
    <w:rsid w:val="00062E43"/>
    <w:rsid w:val="00062EED"/>
    <w:rsid w:val="00062EF3"/>
    <w:rsid w:val="000630B9"/>
    <w:rsid w:val="0006317C"/>
    <w:rsid w:val="000633CE"/>
    <w:rsid w:val="000633F8"/>
    <w:rsid w:val="0006347D"/>
    <w:rsid w:val="000634EF"/>
    <w:rsid w:val="00063619"/>
    <w:rsid w:val="00063B33"/>
    <w:rsid w:val="00063C6C"/>
    <w:rsid w:val="00063CB6"/>
    <w:rsid w:val="00063E51"/>
    <w:rsid w:val="00063E76"/>
    <w:rsid w:val="000643BB"/>
    <w:rsid w:val="000645DC"/>
    <w:rsid w:val="00064776"/>
    <w:rsid w:val="000648A3"/>
    <w:rsid w:val="00064CEA"/>
    <w:rsid w:val="0006522B"/>
    <w:rsid w:val="000652FD"/>
    <w:rsid w:val="0006558C"/>
    <w:rsid w:val="00065946"/>
    <w:rsid w:val="00065949"/>
    <w:rsid w:val="000659B6"/>
    <w:rsid w:val="00065EEC"/>
    <w:rsid w:val="000661F6"/>
    <w:rsid w:val="00066646"/>
    <w:rsid w:val="000667D0"/>
    <w:rsid w:val="00066928"/>
    <w:rsid w:val="000669E0"/>
    <w:rsid w:val="00066A59"/>
    <w:rsid w:val="00066C55"/>
    <w:rsid w:val="00066DFF"/>
    <w:rsid w:val="00066F94"/>
    <w:rsid w:val="0006710D"/>
    <w:rsid w:val="000674F6"/>
    <w:rsid w:val="000675C0"/>
    <w:rsid w:val="0006772C"/>
    <w:rsid w:val="00067772"/>
    <w:rsid w:val="000678E4"/>
    <w:rsid w:val="00067AA7"/>
    <w:rsid w:val="00067B76"/>
    <w:rsid w:val="00067D20"/>
    <w:rsid w:val="00067D27"/>
    <w:rsid w:val="00070007"/>
    <w:rsid w:val="000700E6"/>
    <w:rsid w:val="000703F1"/>
    <w:rsid w:val="00070518"/>
    <w:rsid w:val="000705F3"/>
    <w:rsid w:val="000709EF"/>
    <w:rsid w:val="00070BC2"/>
    <w:rsid w:val="00071086"/>
    <w:rsid w:val="00071105"/>
    <w:rsid w:val="00071176"/>
    <w:rsid w:val="00071198"/>
    <w:rsid w:val="00071250"/>
    <w:rsid w:val="0007125B"/>
    <w:rsid w:val="000713AA"/>
    <w:rsid w:val="0007159D"/>
    <w:rsid w:val="00071BFA"/>
    <w:rsid w:val="00071CC9"/>
    <w:rsid w:val="00071EBE"/>
    <w:rsid w:val="000720EC"/>
    <w:rsid w:val="0007214D"/>
    <w:rsid w:val="000721CA"/>
    <w:rsid w:val="00072213"/>
    <w:rsid w:val="000722ED"/>
    <w:rsid w:val="00072344"/>
    <w:rsid w:val="00072511"/>
    <w:rsid w:val="00072B01"/>
    <w:rsid w:val="00072CB4"/>
    <w:rsid w:val="000733A5"/>
    <w:rsid w:val="000738A8"/>
    <w:rsid w:val="00073969"/>
    <w:rsid w:val="000739DA"/>
    <w:rsid w:val="00073A20"/>
    <w:rsid w:val="00073BC5"/>
    <w:rsid w:val="0007413A"/>
    <w:rsid w:val="000743C3"/>
    <w:rsid w:val="0007484B"/>
    <w:rsid w:val="00074993"/>
    <w:rsid w:val="00074A13"/>
    <w:rsid w:val="00074A2A"/>
    <w:rsid w:val="00074CA9"/>
    <w:rsid w:val="00074F57"/>
    <w:rsid w:val="0007521B"/>
    <w:rsid w:val="0007541B"/>
    <w:rsid w:val="00075443"/>
    <w:rsid w:val="000756EC"/>
    <w:rsid w:val="000757D2"/>
    <w:rsid w:val="000759E9"/>
    <w:rsid w:val="00075DA6"/>
    <w:rsid w:val="00075F30"/>
    <w:rsid w:val="000765CE"/>
    <w:rsid w:val="0007686E"/>
    <w:rsid w:val="00076A2E"/>
    <w:rsid w:val="00076B4E"/>
    <w:rsid w:val="00076E11"/>
    <w:rsid w:val="00076EF7"/>
    <w:rsid w:val="00076F40"/>
    <w:rsid w:val="00076F4C"/>
    <w:rsid w:val="000777D9"/>
    <w:rsid w:val="00077E55"/>
    <w:rsid w:val="00077E7F"/>
    <w:rsid w:val="00077FF0"/>
    <w:rsid w:val="00080062"/>
    <w:rsid w:val="00080086"/>
    <w:rsid w:val="0008009C"/>
    <w:rsid w:val="00080162"/>
    <w:rsid w:val="00080540"/>
    <w:rsid w:val="00080A27"/>
    <w:rsid w:val="00080A57"/>
    <w:rsid w:val="00080B60"/>
    <w:rsid w:val="00080C57"/>
    <w:rsid w:val="00080C6D"/>
    <w:rsid w:val="00080D3B"/>
    <w:rsid w:val="0008129C"/>
    <w:rsid w:val="00081649"/>
    <w:rsid w:val="000816DA"/>
    <w:rsid w:val="000817C2"/>
    <w:rsid w:val="00081984"/>
    <w:rsid w:val="00081CD9"/>
    <w:rsid w:val="00081DAF"/>
    <w:rsid w:val="00081F69"/>
    <w:rsid w:val="000827BC"/>
    <w:rsid w:val="00082883"/>
    <w:rsid w:val="000829FC"/>
    <w:rsid w:val="00082BD0"/>
    <w:rsid w:val="00082CDB"/>
    <w:rsid w:val="00083547"/>
    <w:rsid w:val="00083610"/>
    <w:rsid w:val="00083718"/>
    <w:rsid w:val="0008371A"/>
    <w:rsid w:val="00083913"/>
    <w:rsid w:val="00083CA3"/>
    <w:rsid w:val="00083EA6"/>
    <w:rsid w:val="00084167"/>
    <w:rsid w:val="000841D1"/>
    <w:rsid w:val="0008421B"/>
    <w:rsid w:val="0008424C"/>
    <w:rsid w:val="00084321"/>
    <w:rsid w:val="000847D1"/>
    <w:rsid w:val="00084829"/>
    <w:rsid w:val="00084A17"/>
    <w:rsid w:val="00084A9B"/>
    <w:rsid w:val="00084BAA"/>
    <w:rsid w:val="00084FA6"/>
    <w:rsid w:val="000850AE"/>
    <w:rsid w:val="0008521A"/>
    <w:rsid w:val="000855E8"/>
    <w:rsid w:val="00085913"/>
    <w:rsid w:val="0008598D"/>
    <w:rsid w:val="00085991"/>
    <w:rsid w:val="00085BC7"/>
    <w:rsid w:val="00085BFC"/>
    <w:rsid w:val="00085F8F"/>
    <w:rsid w:val="00085FDD"/>
    <w:rsid w:val="0008601B"/>
    <w:rsid w:val="0008621B"/>
    <w:rsid w:val="00086264"/>
    <w:rsid w:val="0008634B"/>
    <w:rsid w:val="00086471"/>
    <w:rsid w:val="000864FC"/>
    <w:rsid w:val="00086798"/>
    <w:rsid w:val="00086807"/>
    <w:rsid w:val="00087324"/>
    <w:rsid w:val="00087449"/>
    <w:rsid w:val="00087C8B"/>
    <w:rsid w:val="00087CD7"/>
    <w:rsid w:val="00087CE4"/>
    <w:rsid w:val="00087D55"/>
    <w:rsid w:val="0009014C"/>
    <w:rsid w:val="000908FD"/>
    <w:rsid w:val="00090975"/>
    <w:rsid w:val="000914F5"/>
    <w:rsid w:val="0009159C"/>
    <w:rsid w:val="0009181D"/>
    <w:rsid w:val="00091A3C"/>
    <w:rsid w:val="00091EDA"/>
    <w:rsid w:val="000921A1"/>
    <w:rsid w:val="0009221E"/>
    <w:rsid w:val="0009241D"/>
    <w:rsid w:val="0009257A"/>
    <w:rsid w:val="000926E2"/>
    <w:rsid w:val="00092806"/>
    <w:rsid w:val="00092867"/>
    <w:rsid w:val="000928A3"/>
    <w:rsid w:val="000930F6"/>
    <w:rsid w:val="00093289"/>
    <w:rsid w:val="00093671"/>
    <w:rsid w:val="000939CA"/>
    <w:rsid w:val="00093C81"/>
    <w:rsid w:val="00093C93"/>
    <w:rsid w:val="00093CFA"/>
    <w:rsid w:val="000940A2"/>
    <w:rsid w:val="000941CD"/>
    <w:rsid w:val="000944D8"/>
    <w:rsid w:val="00094694"/>
    <w:rsid w:val="0009495F"/>
    <w:rsid w:val="00094B15"/>
    <w:rsid w:val="00094F42"/>
    <w:rsid w:val="00095189"/>
    <w:rsid w:val="000955B9"/>
    <w:rsid w:val="00095620"/>
    <w:rsid w:val="000959C0"/>
    <w:rsid w:val="00095ABC"/>
    <w:rsid w:val="00095C40"/>
    <w:rsid w:val="00095C63"/>
    <w:rsid w:val="00095C97"/>
    <w:rsid w:val="00095CC8"/>
    <w:rsid w:val="00095DC5"/>
    <w:rsid w:val="00096246"/>
    <w:rsid w:val="0009630E"/>
    <w:rsid w:val="00096781"/>
    <w:rsid w:val="0009695F"/>
    <w:rsid w:val="00096A47"/>
    <w:rsid w:val="00096A5A"/>
    <w:rsid w:val="00096B15"/>
    <w:rsid w:val="00096EA2"/>
    <w:rsid w:val="00097212"/>
    <w:rsid w:val="00097462"/>
    <w:rsid w:val="0009764C"/>
    <w:rsid w:val="00097A0A"/>
    <w:rsid w:val="00097B09"/>
    <w:rsid w:val="00097D4F"/>
    <w:rsid w:val="00097D5A"/>
    <w:rsid w:val="000A00A7"/>
    <w:rsid w:val="000A017A"/>
    <w:rsid w:val="000A01B7"/>
    <w:rsid w:val="000A037A"/>
    <w:rsid w:val="000A03ED"/>
    <w:rsid w:val="000A047E"/>
    <w:rsid w:val="000A06DC"/>
    <w:rsid w:val="000A0923"/>
    <w:rsid w:val="000A0F3D"/>
    <w:rsid w:val="000A1499"/>
    <w:rsid w:val="000A16D3"/>
    <w:rsid w:val="000A1B96"/>
    <w:rsid w:val="000A1BE3"/>
    <w:rsid w:val="000A1CA4"/>
    <w:rsid w:val="000A209D"/>
    <w:rsid w:val="000A20B1"/>
    <w:rsid w:val="000A223B"/>
    <w:rsid w:val="000A2340"/>
    <w:rsid w:val="000A2348"/>
    <w:rsid w:val="000A2394"/>
    <w:rsid w:val="000A24CF"/>
    <w:rsid w:val="000A25C3"/>
    <w:rsid w:val="000A27D6"/>
    <w:rsid w:val="000A2814"/>
    <w:rsid w:val="000A285B"/>
    <w:rsid w:val="000A286C"/>
    <w:rsid w:val="000A28A0"/>
    <w:rsid w:val="000A29CD"/>
    <w:rsid w:val="000A2B90"/>
    <w:rsid w:val="000A2FAE"/>
    <w:rsid w:val="000A2FC2"/>
    <w:rsid w:val="000A3099"/>
    <w:rsid w:val="000A348A"/>
    <w:rsid w:val="000A397A"/>
    <w:rsid w:val="000A3BAE"/>
    <w:rsid w:val="000A3C5D"/>
    <w:rsid w:val="000A3CCA"/>
    <w:rsid w:val="000A3E7E"/>
    <w:rsid w:val="000A405C"/>
    <w:rsid w:val="000A41EA"/>
    <w:rsid w:val="000A43A2"/>
    <w:rsid w:val="000A47EE"/>
    <w:rsid w:val="000A48E3"/>
    <w:rsid w:val="000A4D71"/>
    <w:rsid w:val="000A4E2D"/>
    <w:rsid w:val="000A5104"/>
    <w:rsid w:val="000A51AA"/>
    <w:rsid w:val="000A5297"/>
    <w:rsid w:val="000A564B"/>
    <w:rsid w:val="000A56FE"/>
    <w:rsid w:val="000A58B9"/>
    <w:rsid w:val="000A5D2B"/>
    <w:rsid w:val="000A5E12"/>
    <w:rsid w:val="000A5FC6"/>
    <w:rsid w:val="000A60DF"/>
    <w:rsid w:val="000A615F"/>
    <w:rsid w:val="000A629C"/>
    <w:rsid w:val="000A6340"/>
    <w:rsid w:val="000A65EA"/>
    <w:rsid w:val="000A66F8"/>
    <w:rsid w:val="000A6920"/>
    <w:rsid w:val="000A6B09"/>
    <w:rsid w:val="000A6BC0"/>
    <w:rsid w:val="000A72A4"/>
    <w:rsid w:val="000A7563"/>
    <w:rsid w:val="000A7702"/>
    <w:rsid w:val="000A78C4"/>
    <w:rsid w:val="000A7A6B"/>
    <w:rsid w:val="000A7AEB"/>
    <w:rsid w:val="000B01B9"/>
    <w:rsid w:val="000B07D3"/>
    <w:rsid w:val="000B0A16"/>
    <w:rsid w:val="000B0AA5"/>
    <w:rsid w:val="000B0B33"/>
    <w:rsid w:val="000B0C93"/>
    <w:rsid w:val="000B0D10"/>
    <w:rsid w:val="000B0E81"/>
    <w:rsid w:val="000B0EAC"/>
    <w:rsid w:val="000B1550"/>
    <w:rsid w:val="000B160C"/>
    <w:rsid w:val="000B169E"/>
    <w:rsid w:val="000B1943"/>
    <w:rsid w:val="000B194A"/>
    <w:rsid w:val="000B19E8"/>
    <w:rsid w:val="000B1A4D"/>
    <w:rsid w:val="000B1B2C"/>
    <w:rsid w:val="000B1C0E"/>
    <w:rsid w:val="000B1CFD"/>
    <w:rsid w:val="000B1F3F"/>
    <w:rsid w:val="000B2663"/>
    <w:rsid w:val="000B3018"/>
    <w:rsid w:val="000B33A8"/>
    <w:rsid w:val="000B33F6"/>
    <w:rsid w:val="000B3695"/>
    <w:rsid w:val="000B379D"/>
    <w:rsid w:val="000B37C9"/>
    <w:rsid w:val="000B37D7"/>
    <w:rsid w:val="000B38C9"/>
    <w:rsid w:val="000B38E1"/>
    <w:rsid w:val="000B3D78"/>
    <w:rsid w:val="000B3F0E"/>
    <w:rsid w:val="000B3F9E"/>
    <w:rsid w:val="000B3FB7"/>
    <w:rsid w:val="000B4009"/>
    <w:rsid w:val="000B451D"/>
    <w:rsid w:val="000B4830"/>
    <w:rsid w:val="000B486E"/>
    <w:rsid w:val="000B4E45"/>
    <w:rsid w:val="000B50A9"/>
    <w:rsid w:val="000B5169"/>
    <w:rsid w:val="000B5565"/>
    <w:rsid w:val="000B5611"/>
    <w:rsid w:val="000B5D72"/>
    <w:rsid w:val="000B5EBF"/>
    <w:rsid w:val="000B5FE9"/>
    <w:rsid w:val="000B6186"/>
    <w:rsid w:val="000B61FB"/>
    <w:rsid w:val="000B6234"/>
    <w:rsid w:val="000B66F7"/>
    <w:rsid w:val="000B69C0"/>
    <w:rsid w:val="000B6B8C"/>
    <w:rsid w:val="000B6F03"/>
    <w:rsid w:val="000B6F98"/>
    <w:rsid w:val="000B7358"/>
    <w:rsid w:val="000B7495"/>
    <w:rsid w:val="000B7937"/>
    <w:rsid w:val="000B7964"/>
    <w:rsid w:val="000B79E8"/>
    <w:rsid w:val="000B7ADE"/>
    <w:rsid w:val="000B7D87"/>
    <w:rsid w:val="000C0B0D"/>
    <w:rsid w:val="000C0D25"/>
    <w:rsid w:val="000C0FEB"/>
    <w:rsid w:val="000C112F"/>
    <w:rsid w:val="000C13B0"/>
    <w:rsid w:val="000C16A7"/>
    <w:rsid w:val="000C1904"/>
    <w:rsid w:val="000C1B81"/>
    <w:rsid w:val="000C1CB0"/>
    <w:rsid w:val="000C1DA0"/>
    <w:rsid w:val="000C2206"/>
    <w:rsid w:val="000C23FA"/>
    <w:rsid w:val="000C245B"/>
    <w:rsid w:val="000C2506"/>
    <w:rsid w:val="000C26EB"/>
    <w:rsid w:val="000C292B"/>
    <w:rsid w:val="000C293C"/>
    <w:rsid w:val="000C2BF3"/>
    <w:rsid w:val="000C2C9C"/>
    <w:rsid w:val="000C31F1"/>
    <w:rsid w:val="000C31F2"/>
    <w:rsid w:val="000C3322"/>
    <w:rsid w:val="000C33A8"/>
    <w:rsid w:val="000C3521"/>
    <w:rsid w:val="000C3E94"/>
    <w:rsid w:val="000C3F21"/>
    <w:rsid w:val="000C3FA5"/>
    <w:rsid w:val="000C4068"/>
    <w:rsid w:val="000C4105"/>
    <w:rsid w:val="000C4108"/>
    <w:rsid w:val="000C45BB"/>
    <w:rsid w:val="000C4620"/>
    <w:rsid w:val="000C4891"/>
    <w:rsid w:val="000C4C23"/>
    <w:rsid w:val="000C5240"/>
    <w:rsid w:val="000C5515"/>
    <w:rsid w:val="000C58B2"/>
    <w:rsid w:val="000C5AA4"/>
    <w:rsid w:val="000C5D27"/>
    <w:rsid w:val="000C5E05"/>
    <w:rsid w:val="000C6154"/>
    <w:rsid w:val="000C62C5"/>
    <w:rsid w:val="000C649C"/>
    <w:rsid w:val="000C64A6"/>
    <w:rsid w:val="000C6753"/>
    <w:rsid w:val="000C677A"/>
    <w:rsid w:val="000C6A3F"/>
    <w:rsid w:val="000C6C2F"/>
    <w:rsid w:val="000C6CB4"/>
    <w:rsid w:val="000C6D35"/>
    <w:rsid w:val="000C6D6B"/>
    <w:rsid w:val="000C6F08"/>
    <w:rsid w:val="000C7223"/>
    <w:rsid w:val="000C724B"/>
    <w:rsid w:val="000C7E8A"/>
    <w:rsid w:val="000D0707"/>
    <w:rsid w:val="000D082B"/>
    <w:rsid w:val="000D0EC1"/>
    <w:rsid w:val="000D0FCE"/>
    <w:rsid w:val="000D109B"/>
    <w:rsid w:val="000D10AF"/>
    <w:rsid w:val="000D10F3"/>
    <w:rsid w:val="000D1843"/>
    <w:rsid w:val="000D1852"/>
    <w:rsid w:val="000D1965"/>
    <w:rsid w:val="000D1FBA"/>
    <w:rsid w:val="000D20EA"/>
    <w:rsid w:val="000D23EA"/>
    <w:rsid w:val="000D2BF5"/>
    <w:rsid w:val="000D2C6A"/>
    <w:rsid w:val="000D31AB"/>
    <w:rsid w:val="000D31AE"/>
    <w:rsid w:val="000D3542"/>
    <w:rsid w:val="000D3BB0"/>
    <w:rsid w:val="000D3F08"/>
    <w:rsid w:val="000D3F68"/>
    <w:rsid w:val="000D4098"/>
    <w:rsid w:val="000D40A8"/>
    <w:rsid w:val="000D40F5"/>
    <w:rsid w:val="000D4189"/>
    <w:rsid w:val="000D41DC"/>
    <w:rsid w:val="000D4461"/>
    <w:rsid w:val="000D44DD"/>
    <w:rsid w:val="000D45CE"/>
    <w:rsid w:val="000D47C9"/>
    <w:rsid w:val="000D4908"/>
    <w:rsid w:val="000D498A"/>
    <w:rsid w:val="000D4DC4"/>
    <w:rsid w:val="000D4F15"/>
    <w:rsid w:val="000D522C"/>
    <w:rsid w:val="000D52E6"/>
    <w:rsid w:val="000D539F"/>
    <w:rsid w:val="000D5592"/>
    <w:rsid w:val="000D5637"/>
    <w:rsid w:val="000D572E"/>
    <w:rsid w:val="000D58DF"/>
    <w:rsid w:val="000D5B34"/>
    <w:rsid w:val="000D63ED"/>
    <w:rsid w:val="000D65C2"/>
    <w:rsid w:val="000D6601"/>
    <w:rsid w:val="000D669A"/>
    <w:rsid w:val="000D685F"/>
    <w:rsid w:val="000D6C54"/>
    <w:rsid w:val="000D6E8E"/>
    <w:rsid w:val="000D7082"/>
    <w:rsid w:val="000D71C5"/>
    <w:rsid w:val="000D7573"/>
    <w:rsid w:val="000D76D3"/>
    <w:rsid w:val="000D76FA"/>
    <w:rsid w:val="000D788A"/>
    <w:rsid w:val="000D7940"/>
    <w:rsid w:val="000D7B2F"/>
    <w:rsid w:val="000E0034"/>
    <w:rsid w:val="000E00C7"/>
    <w:rsid w:val="000E029F"/>
    <w:rsid w:val="000E02C3"/>
    <w:rsid w:val="000E0526"/>
    <w:rsid w:val="000E08CF"/>
    <w:rsid w:val="000E0C78"/>
    <w:rsid w:val="000E1030"/>
    <w:rsid w:val="000E1197"/>
    <w:rsid w:val="000E11B9"/>
    <w:rsid w:val="000E1334"/>
    <w:rsid w:val="000E13C4"/>
    <w:rsid w:val="000E14D3"/>
    <w:rsid w:val="000E14F7"/>
    <w:rsid w:val="000E1540"/>
    <w:rsid w:val="000E16A0"/>
    <w:rsid w:val="000E16C3"/>
    <w:rsid w:val="000E1B42"/>
    <w:rsid w:val="000E1B94"/>
    <w:rsid w:val="000E1BF9"/>
    <w:rsid w:val="000E1C22"/>
    <w:rsid w:val="000E1E3F"/>
    <w:rsid w:val="000E1FD5"/>
    <w:rsid w:val="000E2502"/>
    <w:rsid w:val="000E2515"/>
    <w:rsid w:val="000E2D28"/>
    <w:rsid w:val="000E301E"/>
    <w:rsid w:val="000E356A"/>
    <w:rsid w:val="000E357C"/>
    <w:rsid w:val="000E362D"/>
    <w:rsid w:val="000E3655"/>
    <w:rsid w:val="000E3934"/>
    <w:rsid w:val="000E3938"/>
    <w:rsid w:val="000E3B20"/>
    <w:rsid w:val="000E3DCD"/>
    <w:rsid w:val="000E3FFF"/>
    <w:rsid w:val="000E433A"/>
    <w:rsid w:val="000E465F"/>
    <w:rsid w:val="000E4D7D"/>
    <w:rsid w:val="000E4E58"/>
    <w:rsid w:val="000E4EDE"/>
    <w:rsid w:val="000E4F51"/>
    <w:rsid w:val="000E514B"/>
    <w:rsid w:val="000E56D1"/>
    <w:rsid w:val="000E574F"/>
    <w:rsid w:val="000E578C"/>
    <w:rsid w:val="000E5A59"/>
    <w:rsid w:val="000E5C38"/>
    <w:rsid w:val="000E5E53"/>
    <w:rsid w:val="000E6243"/>
    <w:rsid w:val="000E63ED"/>
    <w:rsid w:val="000E64A4"/>
    <w:rsid w:val="000E64B2"/>
    <w:rsid w:val="000E64D7"/>
    <w:rsid w:val="000E66A9"/>
    <w:rsid w:val="000E6A9E"/>
    <w:rsid w:val="000E6F51"/>
    <w:rsid w:val="000E76A6"/>
    <w:rsid w:val="000E79BE"/>
    <w:rsid w:val="000E7A08"/>
    <w:rsid w:val="000E7A13"/>
    <w:rsid w:val="000E7C5F"/>
    <w:rsid w:val="000E7C85"/>
    <w:rsid w:val="000E7FA6"/>
    <w:rsid w:val="000F061B"/>
    <w:rsid w:val="000F0720"/>
    <w:rsid w:val="000F0949"/>
    <w:rsid w:val="000F09F7"/>
    <w:rsid w:val="000F0AD6"/>
    <w:rsid w:val="000F0AFE"/>
    <w:rsid w:val="000F0F49"/>
    <w:rsid w:val="000F1023"/>
    <w:rsid w:val="000F1465"/>
    <w:rsid w:val="000F1873"/>
    <w:rsid w:val="000F19A0"/>
    <w:rsid w:val="000F1B26"/>
    <w:rsid w:val="000F1B87"/>
    <w:rsid w:val="000F1C11"/>
    <w:rsid w:val="000F2003"/>
    <w:rsid w:val="000F2126"/>
    <w:rsid w:val="000F2553"/>
    <w:rsid w:val="000F26F4"/>
    <w:rsid w:val="000F2C5D"/>
    <w:rsid w:val="000F3D23"/>
    <w:rsid w:val="000F4276"/>
    <w:rsid w:val="000F446D"/>
    <w:rsid w:val="000F454B"/>
    <w:rsid w:val="000F4827"/>
    <w:rsid w:val="000F4A76"/>
    <w:rsid w:val="000F4BF2"/>
    <w:rsid w:val="000F4C5C"/>
    <w:rsid w:val="000F4CD1"/>
    <w:rsid w:val="000F4D3C"/>
    <w:rsid w:val="000F4F98"/>
    <w:rsid w:val="000F50D8"/>
    <w:rsid w:val="000F53A8"/>
    <w:rsid w:val="000F5447"/>
    <w:rsid w:val="000F5D00"/>
    <w:rsid w:val="000F5E99"/>
    <w:rsid w:val="000F5F14"/>
    <w:rsid w:val="000F5FBC"/>
    <w:rsid w:val="000F6076"/>
    <w:rsid w:val="000F60E9"/>
    <w:rsid w:val="000F61C3"/>
    <w:rsid w:val="000F67CC"/>
    <w:rsid w:val="000F69E0"/>
    <w:rsid w:val="000F6A11"/>
    <w:rsid w:val="000F6A3F"/>
    <w:rsid w:val="000F6D91"/>
    <w:rsid w:val="000F740B"/>
    <w:rsid w:val="000F7444"/>
    <w:rsid w:val="000F77A7"/>
    <w:rsid w:val="000F7EC9"/>
    <w:rsid w:val="000F7EDD"/>
    <w:rsid w:val="0010012A"/>
    <w:rsid w:val="00100154"/>
    <w:rsid w:val="00100214"/>
    <w:rsid w:val="001005E4"/>
    <w:rsid w:val="0010086D"/>
    <w:rsid w:val="00100C97"/>
    <w:rsid w:val="001015B7"/>
    <w:rsid w:val="00101894"/>
    <w:rsid w:val="001019A8"/>
    <w:rsid w:val="00101AEE"/>
    <w:rsid w:val="001020A4"/>
    <w:rsid w:val="00102185"/>
    <w:rsid w:val="00102333"/>
    <w:rsid w:val="00102561"/>
    <w:rsid w:val="001025BD"/>
    <w:rsid w:val="001025C1"/>
    <w:rsid w:val="00102782"/>
    <w:rsid w:val="00102E26"/>
    <w:rsid w:val="00102FE6"/>
    <w:rsid w:val="00103143"/>
    <w:rsid w:val="00103231"/>
    <w:rsid w:val="001033C7"/>
    <w:rsid w:val="001036CA"/>
    <w:rsid w:val="0010371E"/>
    <w:rsid w:val="001038D6"/>
    <w:rsid w:val="001038E2"/>
    <w:rsid w:val="00103ACF"/>
    <w:rsid w:val="00103DA5"/>
    <w:rsid w:val="00104090"/>
    <w:rsid w:val="001043AF"/>
    <w:rsid w:val="00104654"/>
    <w:rsid w:val="0010495A"/>
    <w:rsid w:val="00104A9D"/>
    <w:rsid w:val="00104B03"/>
    <w:rsid w:val="001050C9"/>
    <w:rsid w:val="001053B0"/>
    <w:rsid w:val="001055A0"/>
    <w:rsid w:val="00105BB1"/>
    <w:rsid w:val="00105E4F"/>
    <w:rsid w:val="00106091"/>
    <w:rsid w:val="001062C3"/>
    <w:rsid w:val="00106480"/>
    <w:rsid w:val="00106519"/>
    <w:rsid w:val="001069B8"/>
    <w:rsid w:val="00106B39"/>
    <w:rsid w:val="00106E77"/>
    <w:rsid w:val="001070D1"/>
    <w:rsid w:val="001076A5"/>
    <w:rsid w:val="001078CB"/>
    <w:rsid w:val="00107DED"/>
    <w:rsid w:val="00110126"/>
    <w:rsid w:val="00110131"/>
    <w:rsid w:val="001102E0"/>
    <w:rsid w:val="001107B9"/>
    <w:rsid w:val="00110A3B"/>
    <w:rsid w:val="00110C5A"/>
    <w:rsid w:val="00110DC0"/>
    <w:rsid w:val="00110E8F"/>
    <w:rsid w:val="00110F56"/>
    <w:rsid w:val="00110F69"/>
    <w:rsid w:val="00111134"/>
    <w:rsid w:val="001111EC"/>
    <w:rsid w:val="001113DB"/>
    <w:rsid w:val="0011141A"/>
    <w:rsid w:val="00111575"/>
    <w:rsid w:val="00111CCD"/>
    <w:rsid w:val="00111D27"/>
    <w:rsid w:val="00111DBA"/>
    <w:rsid w:val="001126FA"/>
    <w:rsid w:val="00112756"/>
    <w:rsid w:val="001127C6"/>
    <w:rsid w:val="001127D1"/>
    <w:rsid w:val="00112B37"/>
    <w:rsid w:val="00112D2C"/>
    <w:rsid w:val="00113199"/>
    <w:rsid w:val="0011324C"/>
    <w:rsid w:val="00113269"/>
    <w:rsid w:val="001134F9"/>
    <w:rsid w:val="0011356F"/>
    <w:rsid w:val="001135B3"/>
    <w:rsid w:val="0011361F"/>
    <w:rsid w:val="00113944"/>
    <w:rsid w:val="00113A0F"/>
    <w:rsid w:val="00113BC0"/>
    <w:rsid w:val="00113EFB"/>
    <w:rsid w:val="00114095"/>
    <w:rsid w:val="001140CF"/>
    <w:rsid w:val="00114522"/>
    <w:rsid w:val="00114A7F"/>
    <w:rsid w:val="00114B71"/>
    <w:rsid w:val="00114B87"/>
    <w:rsid w:val="00114CA4"/>
    <w:rsid w:val="00114D6B"/>
    <w:rsid w:val="00115076"/>
    <w:rsid w:val="0011511C"/>
    <w:rsid w:val="00115506"/>
    <w:rsid w:val="00115698"/>
    <w:rsid w:val="0011570F"/>
    <w:rsid w:val="001157EC"/>
    <w:rsid w:val="00115A88"/>
    <w:rsid w:val="00115CA5"/>
    <w:rsid w:val="00115DA1"/>
    <w:rsid w:val="00115DCF"/>
    <w:rsid w:val="00115EC6"/>
    <w:rsid w:val="00115ED0"/>
    <w:rsid w:val="00115F4D"/>
    <w:rsid w:val="00116173"/>
    <w:rsid w:val="001161F3"/>
    <w:rsid w:val="0011642F"/>
    <w:rsid w:val="0011644A"/>
    <w:rsid w:val="001166A7"/>
    <w:rsid w:val="001168BD"/>
    <w:rsid w:val="00116A05"/>
    <w:rsid w:val="00116B74"/>
    <w:rsid w:val="00116BDF"/>
    <w:rsid w:val="00116C31"/>
    <w:rsid w:val="00116D83"/>
    <w:rsid w:val="00117030"/>
    <w:rsid w:val="00117218"/>
    <w:rsid w:val="0011752E"/>
    <w:rsid w:val="00117582"/>
    <w:rsid w:val="00117644"/>
    <w:rsid w:val="00117777"/>
    <w:rsid w:val="001177AE"/>
    <w:rsid w:val="00117918"/>
    <w:rsid w:val="00117965"/>
    <w:rsid w:val="00117D01"/>
    <w:rsid w:val="00117D2B"/>
    <w:rsid w:val="00117E82"/>
    <w:rsid w:val="0012037C"/>
    <w:rsid w:val="001204AD"/>
    <w:rsid w:val="001206B3"/>
    <w:rsid w:val="001208F5"/>
    <w:rsid w:val="00120C29"/>
    <w:rsid w:val="00120C5B"/>
    <w:rsid w:val="00120D17"/>
    <w:rsid w:val="00120F25"/>
    <w:rsid w:val="0012180D"/>
    <w:rsid w:val="00121863"/>
    <w:rsid w:val="0012194B"/>
    <w:rsid w:val="0012233D"/>
    <w:rsid w:val="00122343"/>
    <w:rsid w:val="001223AC"/>
    <w:rsid w:val="00122401"/>
    <w:rsid w:val="00122CFE"/>
    <w:rsid w:val="00122D40"/>
    <w:rsid w:val="00122DC9"/>
    <w:rsid w:val="00122EE2"/>
    <w:rsid w:val="00123017"/>
    <w:rsid w:val="00123275"/>
    <w:rsid w:val="0012331B"/>
    <w:rsid w:val="00123517"/>
    <w:rsid w:val="0012361B"/>
    <w:rsid w:val="00123808"/>
    <w:rsid w:val="001239E7"/>
    <w:rsid w:val="00123D4C"/>
    <w:rsid w:val="00123DB8"/>
    <w:rsid w:val="00123F2B"/>
    <w:rsid w:val="0012417D"/>
    <w:rsid w:val="0012426A"/>
    <w:rsid w:val="001242B4"/>
    <w:rsid w:val="0012458A"/>
    <w:rsid w:val="00124A28"/>
    <w:rsid w:val="00124C36"/>
    <w:rsid w:val="00124C47"/>
    <w:rsid w:val="00124DDB"/>
    <w:rsid w:val="00124E77"/>
    <w:rsid w:val="00125397"/>
    <w:rsid w:val="001253C7"/>
    <w:rsid w:val="00125581"/>
    <w:rsid w:val="00125803"/>
    <w:rsid w:val="00125CCA"/>
    <w:rsid w:val="00125E49"/>
    <w:rsid w:val="00125E64"/>
    <w:rsid w:val="00125F3C"/>
    <w:rsid w:val="00126418"/>
    <w:rsid w:val="001266FA"/>
    <w:rsid w:val="00126765"/>
    <w:rsid w:val="00126A2A"/>
    <w:rsid w:val="00126CC6"/>
    <w:rsid w:val="00126D88"/>
    <w:rsid w:val="00126EA7"/>
    <w:rsid w:val="0012717C"/>
    <w:rsid w:val="001273D4"/>
    <w:rsid w:val="001274B1"/>
    <w:rsid w:val="00127834"/>
    <w:rsid w:val="00127C7D"/>
    <w:rsid w:val="00127DF0"/>
    <w:rsid w:val="00127E67"/>
    <w:rsid w:val="00127F09"/>
    <w:rsid w:val="00127FAD"/>
    <w:rsid w:val="00127FD5"/>
    <w:rsid w:val="00130061"/>
    <w:rsid w:val="00130281"/>
    <w:rsid w:val="00130470"/>
    <w:rsid w:val="0013063F"/>
    <w:rsid w:val="0013069A"/>
    <w:rsid w:val="0013069E"/>
    <w:rsid w:val="001306F5"/>
    <w:rsid w:val="00130727"/>
    <w:rsid w:val="00130BA7"/>
    <w:rsid w:val="00130D42"/>
    <w:rsid w:val="00130DD7"/>
    <w:rsid w:val="00131055"/>
    <w:rsid w:val="00131305"/>
    <w:rsid w:val="0013130B"/>
    <w:rsid w:val="0013145E"/>
    <w:rsid w:val="00131677"/>
    <w:rsid w:val="00131B28"/>
    <w:rsid w:val="00131B8A"/>
    <w:rsid w:val="00131C0D"/>
    <w:rsid w:val="00131DB8"/>
    <w:rsid w:val="00132017"/>
    <w:rsid w:val="00132386"/>
    <w:rsid w:val="00132620"/>
    <w:rsid w:val="00132C9E"/>
    <w:rsid w:val="00132D26"/>
    <w:rsid w:val="00133134"/>
    <w:rsid w:val="00133326"/>
    <w:rsid w:val="001337DE"/>
    <w:rsid w:val="00133A69"/>
    <w:rsid w:val="001344BB"/>
    <w:rsid w:val="0013467A"/>
    <w:rsid w:val="001347EA"/>
    <w:rsid w:val="00134BD3"/>
    <w:rsid w:val="00134C7D"/>
    <w:rsid w:val="00135190"/>
    <w:rsid w:val="00135406"/>
    <w:rsid w:val="00135767"/>
    <w:rsid w:val="001357A8"/>
    <w:rsid w:val="0013581F"/>
    <w:rsid w:val="00135893"/>
    <w:rsid w:val="00135A58"/>
    <w:rsid w:val="00135CA9"/>
    <w:rsid w:val="00136033"/>
    <w:rsid w:val="001362D9"/>
    <w:rsid w:val="00136527"/>
    <w:rsid w:val="00136590"/>
    <w:rsid w:val="00136601"/>
    <w:rsid w:val="00136649"/>
    <w:rsid w:val="001367D9"/>
    <w:rsid w:val="00136808"/>
    <w:rsid w:val="00136958"/>
    <w:rsid w:val="00136D65"/>
    <w:rsid w:val="001370FA"/>
    <w:rsid w:val="0013775B"/>
    <w:rsid w:val="00137816"/>
    <w:rsid w:val="00137AC3"/>
    <w:rsid w:val="00137EF2"/>
    <w:rsid w:val="00140578"/>
    <w:rsid w:val="00140D8D"/>
    <w:rsid w:val="00140E1D"/>
    <w:rsid w:val="00140EF3"/>
    <w:rsid w:val="00140FC0"/>
    <w:rsid w:val="00141585"/>
    <w:rsid w:val="001416CF"/>
    <w:rsid w:val="001416F7"/>
    <w:rsid w:val="00141710"/>
    <w:rsid w:val="00141743"/>
    <w:rsid w:val="00141A5A"/>
    <w:rsid w:val="00141E7A"/>
    <w:rsid w:val="001423A2"/>
    <w:rsid w:val="00142534"/>
    <w:rsid w:val="00142606"/>
    <w:rsid w:val="00142657"/>
    <w:rsid w:val="0014277C"/>
    <w:rsid w:val="00142CFD"/>
    <w:rsid w:val="00142DDF"/>
    <w:rsid w:val="00142F1A"/>
    <w:rsid w:val="00142F2D"/>
    <w:rsid w:val="0014308F"/>
    <w:rsid w:val="0014347F"/>
    <w:rsid w:val="00143D78"/>
    <w:rsid w:val="00144201"/>
    <w:rsid w:val="00144318"/>
    <w:rsid w:val="001445F7"/>
    <w:rsid w:val="0014466A"/>
    <w:rsid w:val="0014493F"/>
    <w:rsid w:val="001449BB"/>
    <w:rsid w:val="00144A12"/>
    <w:rsid w:val="00144A8C"/>
    <w:rsid w:val="00144CDC"/>
    <w:rsid w:val="00144DC9"/>
    <w:rsid w:val="00144E1D"/>
    <w:rsid w:val="00144EF0"/>
    <w:rsid w:val="00144F4A"/>
    <w:rsid w:val="00144F94"/>
    <w:rsid w:val="00144FB5"/>
    <w:rsid w:val="001453EB"/>
    <w:rsid w:val="00145463"/>
    <w:rsid w:val="00145AA4"/>
    <w:rsid w:val="0014601F"/>
    <w:rsid w:val="001460AE"/>
    <w:rsid w:val="00146DB9"/>
    <w:rsid w:val="00146EBC"/>
    <w:rsid w:val="001470E1"/>
    <w:rsid w:val="0014715B"/>
    <w:rsid w:val="00147170"/>
    <w:rsid w:val="001475DB"/>
    <w:rsid w:val="00147664"/>
    <w:rsid w:val="00147722"/>
    <w:rsid w:val="001479A3"/>
    <w:rsid w:val="00147A25"/>
    <w:rsid w:val="00147D25"/>
    <w:rsid w:val="00147ECC"/>
    <w:rsid w:val="0015038A"/>
    <w:rsid w:val="00150DE5"/>
    <w:rsid w:val="00150EB1"/>
    <w:rsid w:val="00150F43"/>
    <w:rsid w:val="00151016"/>
    <w:rsid w:val="001512BF"/>
    <w:rsid w:val="00151517"/>
    <w:rsid w:val="00151669"/>
    <w:rsid w:val="00151700"/>
    <w:rsid w:val="001517AF"/>
    <w:rsid w:val="00151E3C"/>
    <w:rsid w:val="00151EF4"/>
    <w:rsid w:val="00151F33"/>
    <w:rsid w:val="0015204B"/>
    <w:rsid w:val="001521BF"/>
    <w:rsid w:val="00152390"/>
    <w:rsid w:val="0015246F"/>
    <w:rsid w:val="001528CC"/>
    <w:rsid w:val="00152990"/>
    <w:rsid w:val="00152DD6"/>
    <w:rsid w:val="00152EB6"/>
    <w:rsid w:val="00153137"/>
    <w:rsid w:val="0015350E"/>
    <w:rsid w:val="00153C07"/>
    <w:rsid w:val="00153CDB"/>
    <w:rsid w:val="001544C6"/>
    <w:rsid w:val="001547A4"/>
    <w:rsid w:val="00154B25"/>
    <w:rsid w:val="00154D1D"/>
    <w:rsid w:val="00155422"/>
    <w:rsid w:val="001554D0"/>
    <w:rsid w:val="00155527"/>
    <w:rsid w:val="00155F1C"/>
    <w:rsid w:val="0015607E"/>
    <w:rsid w:val="00156767"/>
    <w:rsid w:val="001570C0"/>
    <w:rsid w:val="001573B5"/>
    <w:rsid w:val="00157A5E"/>
    <w:rsid w:val="00157A8E"/>
    <w:rsid w:val="00157B22"/>
    <w:rsid w:val="00157BFF"/>
    <w:rsid w:val="00160066"/>
    <w:rsid w:val="0016030B"/>
    <w:rsid w:val="001607E6"/>
    <w:rsid w:val="00160C19"/>
    <w:rsid w:val="00160CB0"/>
    <w:rsid w:val="00160FA0"/>
    <w:rsid w:val="0016112D"/>
    <w:rsid w:val="0016115C"/>
    <w:rsid w:val="00161476"/>
    <w:rsid w:val="0016185D"/>
    <w:rsid w:val="001618E4"/>
    <w:rsid w:val="00161BC6"/>
    <w:rsid w:val="00161BF6"/>
    <w:rsid w:val="00161C2F"/>
    <w:rsid w:val="00161E73"/>
    <w:rsid w:val="00161E88"/>
    <w:rsid w:val="00161F90"/>
    <w:rsid w:val="001621E3"/>
    <w:rsid w:val="00162338"/>
    <w:rsid w:val="001623A5"/>
    <w:rsid w:val="0016248A"/>
    <w:rsid w:val="00162769"/>
    <w:rsid w:val="00162983"/>
    <w:rsid w:val="00162A08"/>
    <w:rsid w:val="00162F6E"/>
    <w:rsid w:val="001631EB"/>
    <w:rsid w:val="00163532"/>
    <w:rsid w:val="00163712"/>
    <w:rsid w:val="00163715"/>
    <w:rsid w:val="00163ACD"/>
    <w:rsid w:val="00163B31"/>
    <w:rsid w:val="00164046"/>
    <w:rsid w:val="001641E8"/>
    <w:rsid w:val="00164CE0"/>
    <w:rsid w:val="00164D5B"/>
    <w:rsid w:val="00164DBA"/>
    <w:rsid w:val="00164F80"/>
    <w:rsid w:val="00165376"/>
    <w:rsid w:val="001654C8"/>
    <w:rsid w:val="00165684"/>
    <w:rsid w:val="001657CE"/>
    <w:rsid w:val="00165812"/>
    <w:rsid w:val="00165CFB"/>
    <w:rsid w:val="0016642F"/>
    <w:rsid w:val="0016670D"/>
    <w:rsid w:val="001671B9"/>
    <w:rsid w:val="00167304"/>
    <w:rsid w:val="0016752B"/>
    <w:rsid w:val="0016756D"/>
    <w:rsid w:val="00167670"/>
    <w:rsid w:val="001676D1"/>
    <w:rsid w:val="001678C5"/>
    <w:rsid w:val="00170733"/>
    <w:rsid w:val="00170AF6"/>
    <w:rsid w:val="001710A5"/>
    <w:rsid w:val="0017146D"/>
    <w:rsid w:val="00171830"/>
    <w:rsid w:val="00171B3A"/>
    <w:rsid w:val="00171B92"/>
    <w:rsid w:val="00171E73"/>
    <w:rsid w:val="00172164"/>
    <w:rsid w:val="001725C9"/>
    <w:rsid w:val="001729C8"/>
    <w:rsid w:val="00172A73"/>
    <w:rsid w:val="00172B6D"/>
    <w:rsid w:val="00172EE7"/>
    <w:rsid w:val="001732C2"/>
    <w:rsid w:val="001733D2"/>
    <w:rsid w:val="0017352F"/>
    <w:rsid w:val="0017361D"/>
    <w:rsid w:val="001737E2"/>
    <w:rsid w:val="00173865"/>
    <w:rsid w:val="00173D82"/>
    <w:rsid w:val="00174153"/>
    <w:rsid w:val="001742BE"/>
    <w:rsid w:val="00174BB1"/>
    <w:rsid w:val="00174DA8"/>
    <w:rsid w:val="00174EF0"/>
    <w:rsid w:val="00175163"/>
    <w:rsid w:val="001755BD"/>
    <w:rsid w:val="0017569B"/>
    <w:rsid w:val="001758FA"/>
    <w:rsid w:val="00175A06"/>
    <w:rsid w:val="00175B15"/>
    <w:rsid w:val="00175BAB"/>
    <w:rsid w:val="00175C3F"/>
    <w:rsid w:val="00175CD6"/>
    <w:rsid w:val="00175D0D"/>
    <w:rsid w:val="00175E6D"/>
    <w:rsid w:val="00176027"/>
    <w:rsid w:val="001760D1"/>
    <w:rsid w:val="00176147"/>
    <w:rsid w:val="001766EE"/>
    <w:rsid w:val="0017695D"/>
    <w:rsid w:val="00176A68"/>
    <w:rsid w:val="00176A8F"/>
    <w:rsid w:val="0017705F"/>
    <w:rsid w:val="0017725A"/>
    <w:rsid w:val="0017750A"/>
    <w:rsid w:val="0017761D"/>
    <w:rsid w:val="00177709"/>
    <w:rsid w:val="00177AD7"/>
    <w:rsid w:val="00177B40"/>
    <w:rsid w:val="00177BF5"/>
    <w:rsid w:val="0018026C"/>
    <w:rsid w:val="001809B4"/>
    <w:rsid w:val="001809FE"/>
    <w:rsid w:val="00181141"/>
    <w:rsid w:val="001817E7"/>
    <w:rsid w:val="001818D9"/>
    <w:rsid w:val="00181A14"/>
    <w:rsid w:val="00181D04"/>
    <w:rsid w:val="00181D86"/>
    <w:rsid w:val="00181EE0"/>
    <w:rsid w:val="00181FF5"/>
    <w:rsid w:val="00182941"/>
    <w:rsid w:val="00182E27"/>
    <w:rsid w:val="00182E35"/>
    <w:rsid w:val="00182FA6"/>
    <w:rsid w:val="001831B8"/>
    <w:rsid w:val="001836A8"/>
    <w:rsid w:val="001836E0"/>
    <w:rsid w:val="00183C7A"/>
    <w:rsid w:val="00184476"/>
    <w:rsid w:val="0018479A"/>
    <w:rsid w:val="0018486E"/>
    <w:rsid w:val="00184A8E"/>
    <w:rsid w:val="00184E41"/>
    <w:rsid w:val="00184EC0"/>
    <w:rsid w:val="001854C1"/>
    <w:rsid w:val="00185587"/>
    <w:rsid w:val="00185D91"/>
    <w:rsid w:val="00186011"/>
    <w:rsid w:val="0018679D"/>
    <w:rsid w:val="00186984"/>
    <w:rsid w:val="001872FD"/>
    <w:rsid w:val="00187508"/>
    <w:rsid w:val="00187667"/>
    <w:rsid w:val="00187C7C"/>
    <w:rsid w:val="00187CC2"/>
    <w:rsid w:val="00187D11"/>
    <w:rsid w:val="00187D98"/>
    <w:rsid w:val="00187E9B"/>
    <w:rsid w:val="001900A8"/>
    <w:rsid w:val="001900CD"/>
    <w:rsid w:val="00190E4A"/>
    <w:rsid w:val="00191184"/>
    <w:rsid w:val="00191301"/>
    <w:rsid w:val="0019131D"/>
    <w:rsid w:val="001916C5"/>
    <w:rsid w:val="00191A25"/>
    <w:rsid w:val="00191A48"/>
    <w:rsid w:val="00191D1E"/>
    <w:rsid w:val="00191DFB"/>
    <w:rsid w:val="00192114"/>
    <w:rsid w:val="00192170"/>
    <w:rsid w:val="001923CD"/>
    <w:rsid w:val="00192521"/>
    <w:rsid w:val="00192757"/>
    <w:rsid w:val="00192F12"/>
    <w:rsid w:val="00192F58"/>
    <w:rsid w:val="0019363C"/>
    <w:rsid w:val="00193E82"/>
    <w:rsid w:val="00193FB4"/>
    <w:rsid w:val="00194182"/>
    <w:rsid w:val="0019424F"/>
    <w:rsid w:val="001945C5"/>
    <w:rsid w:val="00194630"/>
    <w:rsid w:val="00194832"/>
    <w:rsid w:val="00194A20"/>
    <w:rsid w:val="00194B9D"/>
    <w:rsid w:val="00194DB6"/>
    <w:rsid w:val="00194EC3"/>
    <w:rsid w:val="00194F16"/>
    <w:rsid w:val="0019507E"/>
    <w:rsid w:val="0019533E"/>
    <w:rsid w:val="001957D2"/>
    <w:rsid w:val="00195DFB"/>
    <w:rsid w:val="00196480"/>
    <w:rsid w:val="001966D7"/>
    <w:rsid w:val="001968F2"/>
    <w:rsid w:val="00196BC5"/>
    <w:rsid w:val="00196DD4"/>
    <w:rsid w:val="00197014"/>
    <w:rsid w:val="0019716A"/>
    <w:rsid w:val="001974A5"/>
    <w:rsid w:val="00197BFC"/>
    <w:rsid w:val="00197DE5"/>
    <w:rsid w:val="001A0083"/>
    <w:rsid w:val="001A0275"/>
    <w:rsid w:val="001A028E"/>
    <w:rsid w:val="001A0A7B"/>
    <w:rsid w:val="001A0C9A"/>
    <w:rsid w:val="001A1162"/>
    <w:rsid w:val="001A131D"/>
    <w:rsid w:val="001A1775"/>
    <w:rsid w:val="001A1950"/>
    <w:rsid w:val="001A1BFC"/>
    <w:rsid w:val="001A1F35"/>
    <w:rsid w:val="001A2056"/>
    <w:rsid w:val="001A22FA"/>
    <w:rsid w:val="001A2952"/>
    <w:rsid w:val="001A2E33"/>
    <w:rsid w:val="001A2E41"/>
    <w:rsid w:val="001A3557"/>
    <w:rsid w:val="001A35A2"/>
    <w:rsid w:val="001A37CD"/>
    <w:rsid w:val="001A381C"/>
    <w:rsid w:val="001A3A23"/>
    <w:rsid w:val="001A3D44"/>
    <w:rsid w:val="001A41AC"/>
    <w:rsid w:val="001A4294"/>
    <w:rsid w:val="001A4299"/>
    <w:rsid w:val="001A43C5"/>
    <w:rsid w:val="001A44DC"/>
    <w:rsid w:val="001A450A"/>
    <w:rsid w:val="001A45C5"/>
    <w:rsid w:val="001A4676"/>
    <w:rsid w:val="001A4805"/>
    <w:rsid w:val="001A4971"/>
    <w:rsid w:val="001A4FE5"/>
    <w:rsid w:val="001A51A0"/>
    <w:rsid w:val="001A51C0"/>
    <w:rsid w:val="001A52D9"/>
    <w:rsid w:val="001A545B"/>
    <w:rsid w:val="001A54D9"/>
    <w:rsid w:val="001A552A"/>
    <w:rsid w:val="001A56E6"/>
    <w:rsid w:val="001A581D"/>
    <w:rsid w:val="001A59A2"/>
    <w:rsid w:val="001A5BB9"/>
    <w:rsid w:val="001A5E11"/>
    <w:rsid w:val="001A5E1D"/>
    <w:rsid w:val="001A621D"/>
    <w:rsid w:val="001A62F8"/>
    <w:rsid w:val="001A663D"/>
    <w:rsid w:val="001A70F4"/>
    <w:rsid w:val="001A74AA"/>
    <w:rsid w:val="001A74F2"/>
    <w:rsid w:val="001A7587"/>
    <w:rsid w:val="001A7A19"/>
    <w:rsid w:val="001A7DFE"/>
    <w:rsid w:val="001A7FC0"/>
    <w:rsid w:val="001B03CC"/>
    <w:rsid w:val="001B050D"/>
    <w:rsid w:val="001B056D"/>
    <w:rsid w:val="001B0597"/>
    <w:rsid w:val="001B05F8"/>
    <w:rsid w:val="001B06A5"/>
    <w:rsid w:val="001B08A8"/>
    <w:rsid w:val="001B0ACD"/>
    <w:rsid w:val="001B0AF0"/>
    <w:rsid w:val="001B0E27"/>
    <w:rsid w:val="001B104F"/>
    <w:rsid w:val="001B1094"/>
    <w:rsid w:val="001B1196"/>
    <w:rsid w:val="001B129F"/>
    <w:rsid w:val="001B1372"/>
    <w:rsid w:val="001B13BB"/>
    <w:rsid w:val="001B1647"/>
    <w:rsid w:val="001B1D9B"/>
    <w:rsid w:val="001B2024"/>
    <w:rsid w:val="001B20FD"/>
    <w:rsid w:val="001B226B"/>
    <w:rsid w:val="001B237B"/>
    <w:rsid w:val="001B2563"/>
    <w:rsid w:val="001B264C"/>
    <w:rsid w:val="001B26AE"/>
    <w:rsid w:val="001B27C3"/>
    <w:rsid w:val="001B29F1"/>
    <w:rsid w:val="001B2B5A"/>
    <w:rsid w:val="001B2EA6"/>
    <w:rsid w:val="001B2ED1"/>
    <w:rsid w:val="001B32F1"/>
    <w:rsid w:val="001B3321"/>
    <w:rsid w:val="001B3408"/>
    <w:rsid w:val="001B35B1"/>
    <w:rsid w:val="001B3615"/>
    <w:rsid w:val="001B3745"/>
    <w:rsid w:val="001B377F"/>
    <w:rsid w:val="001B3849"/>
    <w:rsid w:val="001B3A17"/>
    <w:rsid w:val="001B3AF0"/>
    <w:rsid w:val="001B4117"/>
    <w:rsid w:val="001B420D"/>
    <w:rsid w:val="001B4345"/>
    <w:rsid w:val="001B4453"/>
    <w:rsid w:val="001B498B"/>
    <w:rsid w:val="001B4B23"/>
    <w:rsid w:val="001B4D6D"/>
    <w:rsid w:val="001B5071"/>
    <w:rsid w:val="001B507D"/>
    <w:rsid w:val="001B5A87"/>
    <w:rsid w:val="001B5B86"/>
    <w:rsid w:val="001B615C"/>
    <w:rsid w:val="001B62D9"/>
    <w:rsid w:val="001B682D"/>
    <w:rsid w:val="001B6D9A"/>
    <w:rsid w:val="001B6FAB"/>
    <w:rsid w:val="001B7152"/>
    <w:rsid w:val="001B737E"/>
    <w:rsid w:val="001B7FBA"/>
    <w:rsid w:val="001C0223"/>
    <w:rsid w:val="001C0299"/>
    <w:rsid w:val="001C0325"/>
    <w:rsid w:val="001C05DE"/>
    <w:rsid w:val="001C07C1"/>
    <w:rsid w:val="001C0F71"/>
    <w:rsid w:val="001C1006"/>
    <w:rsid w:val="001C103C"/>
    <w:rsid w:val="001C1231"/>
    <w:rsid w:val="001C15EE"/>
    <w:rsid w:val="001C1903"/>
    <w:rsid w:val="001C1B34"/>
    <w:rsid w:val="001C1CDB"/>
    <w:rsid w:val="001C1EB3"/>
    <w:rsid w:val="001C1EE2"/>
    <w:rsid w:val="001C1F40"/>
    <w:rsid w:val="001C2237"/>
    <w:rsid w:val="001C2869"/>
    <w:rsid w:val="001C29FA"/>
    <w:rsid w:val="001C2B79"/>
    <w:rsid w:val="001C2F93"/>
    <w:rsid w:val="001C308C"/>
    <w:rsid w:val="001C3416"/>
    <w:rsid w:val="001C365E"/>
    <w:rsid w:val="001C39B8"/>
    <w:rsid w:val="001C3A6E"/>
    <w:rsid w:val="001C3D88"/>
    <w:rsid w:val="001C3E45"/>
    <w:rsid w:val="001C3E6D"/>
    <w:rsid w:val="001C3F87"/>
    <w:rsid w:val="001C3FB1"/>
    <w:rsid w:val="001C4012"/>
    <w:rsid w:val="001C4324"/>
    <w:rsid w:val="001C4472"/>
    <w:rsid w:val="001C45B6"/>
    <w:rsid w:val="001C4732"/>
    <w:rsid w:val="001C487B"/>
    <w:rsid w:val="001C48D0"/>
    <w:rsid w:val="001C4B64"/>
    <w:rsid w:val="001C4DF5"/>
    <w:rsid w:val="001C4F79"/>
    <w:rsid w:val="001C50E1"/>
    <w:rsid w:val="001C50FE"/>
    <w:rsid w:val="001C523A"/>
    <w:rsid w:val="001C5410"/>
    <w:rsid w:val="001C5995"/>
    <w:rsid w:val="001C5DFB"/>
    <w:rsid w:val="001C6149"/>
    <w:rsid w:val="001C623A"/>
    <w:rsid w:val="001C62FA"/>
    <w:rsid w:val="001C636C"/>
    <w:rsid w:val="001C63E9"/>
    <w:rsid w:val="001C6899"/>
    <w:rsid w:val="001C68D9"/>
    <w:rsid w:val="001C6B15"/>
    <w:rsid w:val="001C6C5D"/>
    <w:rsid w:val="001C6FFD"/>
    <w:rsid w:val="001C7027"/>
    <w:rsid w:val="001C70B5"/>
    <w:rsid w:val="001C7643"/>
    <w:rsid w:val="001C7E1C"/>
    <w:rsid w:val="001C7F1F"/>
    <w:rsid w:val="001D03ED"/>
    <w:rsid w:val="001D0683"/>
    <w:rsid w:val="001D07D5"/>
    <w:rsid w:val="001D0B19"/>
    <w:rsid w:val="001D0B2A"/>
    <w:rsid w:val="001D0B3D"/>
    <w:rsid w:val="001D0BD5"/>
    <w:rsid w:val="001D0C69"/>
    <w:rsid w:val="001D0C70"/>
    <w:rsid w:val="001D0DBD"/>
    <w:rsid w:val="001D128E"/>
    <w:rsid w:val="001D13E9"/>
    <w:rsid w:val="001D15B9"/>
    <w:rsid w:val="001D1700"/>
    <w:rsid w:val="001D18E9"/>
    <w:rsid w:val="001D1AAF"/>
    <w:rsid w:val="001D1F6F"/>
    <w:rsid w:val="001D1FE0"/>
    <w:rsid w:val="001D1FE3"/>
    <w:rsid w:val="001D20D5"/>
    <w:rsid w:val="001D2148"/>
    <w:rsid w:val="001D263A"/>
    <w:rsid w:val="001D2819"/>
    <w:rsid w:val="001D2E8C"/>
    <w:rsid w:val="001D2EC3"/>
    <w:rsid w:val="001D3362"/>
    <w:rsid w:val="001D3370"/>
    <w:rsid w:val="001D37CA"/>
    <w:rsid w:val="001D3EE9"/>
    <w:rsid w:val="001D41B5"/>
    <w:rsid w:val="001D41C1"/>
    <w:rsid w:val="001D4255"/>
    <w:rsid w:val="001D42E1"/>
    <w:rsid w:val="001D43E8"/>
    <w:rsid w:val="001D4746"/>
    <w:rsid w:val="001D4B9F"/>
    <w:rsid w:val="001D4D36"/>
    <w:rsid w:val="001D4DCB"/>
    <w:rsid w:val="001D5241"/>
    <w:rsid w:val="001D52DD"/>
    <w:rsid w:val="001D577F"/>
    <w:rsid w:val="001D5857"/>
    <w:rsid w:val="001D6342"/>
    <w:rsid w:val="001D66A3"/>
    <w:rsid w:val="001D66EC"/>
    <w:rsid w:val="001D692B"/>
    <w:rsid w:val="001D6A61"/>
    <w:rsid w:val="001D6C68"/>
    <w:rsid w:val="001D6EE7"/>
    <w:rsid w:val="001D70B6"/>
    <w:rsid w:val="001D7462"/>
    <w:rsid w:val="001D7BEE"/>
    <w:rsid w:val="001D7DB4"/>
    <w:rsid w:val="001D7DD9"/>
    <w:rsid w:val="001D7EAC"/>
    <w:rsid w:val="001E0053"/>
    <w:rsid w:val="001E0077"/>
    <w:rsid w:val="001E0149"/>
    <w:rsid w:val="001E01BF"/>
    <w:rsid w:val="001E06E2"/>
    <w:rsid w:val="001E0761"/>
    <w:rsid w:val="001E0874"/>
    <w:rsid w:val="001E09B8"/>
    <w:rsid w:val="001E0CFC"/>
    <w:rsid w:val="001E0D9E"/>
    <w:rsid w:val="001E0F5A"/>
    <w:rsid w:val="001E1454"/>
    <w:rsid w:val="001E154B"/>
    <w:rsid w:val="001E1B67"/>
    <w:rsid w:val="001E1C86"/>
    <w:rsid w:val="001E1DA2"/>
    <w:rsid w:val="001E1DE7"/>
    <w:rsid w:val="001E2044"/>
    <w:rsid w:val="001E2377"/>
    <w:rsid w:val="001E2793"/>
    <w:rsid w:val="001E2994"/>
    <w:rsid w:val="001E2D6D"/>
    <w:rsid w:val="001E2E7F"/>
    <w:rsid w:val="001E2F71"/>
    <w:rsid w:val="001E2FFD"/>
    <w:rsid w:val="001E32B2"/>
    <w:rsid w:val="001E3672"/>
    <w:rsid w:val="001E3737"/>
    <w:rsid w:val="001E3765"/>
    <w:rsid w:val="001E390F"/>
    <w:rsid w:val="001E3B0B"/>
    <w:rsid w:val="001E3B43"/>
    <w:rsid w:val="001E3D0F"/>
    <w:rsid w:val="001E3D1F"/>
    <w:rsid w:val="001E3DB9"/>
    <w:rsid w:val="001E4013"/>
    <w:rsid w:val="001E4083"/>
    <w:rsid w:val="001E447E"/>
    <w:rsid w:val="001E4550"/>
    <w:rsid w:val="001E4A08"/>
    <w:rsid w:val="001E4C7E"/>
    <w:rsid w:val="001E4D28"/>
    <w:rsid w:val="001E4DBD"/>
    <w:rsid w:val="001E4E73"/>
    <w:rsid w:val="001E4F5A"/>
    <w:rsid w:val="001E5482"/>
    <w:rsid w:val="001E588B"/>
    <w:rsid w:val="001E58FB"/>
    <w:rsid w:val="001E5D69"/>
    <w:rsid w:val="001E5E23"/>
    <w:rsid w:val="001E5F0E"/>
    <w:rsid w:val="001E690E"/>
    <w:rsid w:val="001E69B6"/>
    <w:rsid w:val="001E69C3"/>
    <w:rsid w:val="001E6A30"/>
    <w:rsid w:val="001E7035"/>
    <w:rsid w:val="001E703D"/>
    <w:rsid w:val="001E7054"/>
    <w:rsid w:val="001E707B"/>
    <w:rsid w:val="001E74E2"/>
    <w:rsid w:val="001E7BB4"/>
    <w:rsid w:val="001F0153"/>
    <w:rsid w:val="001F02AE"/>
    <w:rsid w:val="001F02EA"/>
    <w:rsid w:val="001F04F3"/>
    <w:rsid w:val="001F0C23"/>
    <w:rsid w:val="001F0C5C"/>
    <w:rsid w:val="001F0E56"/>
    <w:rsid w:val="001F0F9D"/>
    <w:rsid w:val="001F1333"/>
    <w:rsid w:val="001F1880"/>
    <w:rsid w:val="001F18E8"/>
    <w:rsid w:val="001F194A"/>
    <w:rsid w:val="001F1AD0"/>
    <w:rsid w:val="001F1B87"/>
    <w:rsid w:val="001F1D34"/>
    <w:rsid w:val="001F1DDD"/>
    <w:rsid w:val="001F21E9"/>
    <w:rsid w:val="001F22D4"/>
    <w:rsid w:val="001F2625"/>
    <w:rsid w:val="001F26F9"/>
    <w:rsid w:val="001F27DE"/>
    <w:rsid w:val="001F2804"/>
    <w:rsid w:val="001F29DB"/>
    <w:rsid w:val="001F2BDA"/>
    <w:rsid w:val="001F2BDC"/>
    <w:rsid w:val="001F2C2B"/>
    <w:rsid w:val="001F2D07"/>
    <w:rsid w:val="001F2E4E"/>
    <w:rsid w:val="001F2EEE"/>
    <w:rsid w:val="001F317D"/>
    <w:rsid w:val="001F3197"/>
    <w:rsid w:val="001F3D6F"/>
    <w:rsid w:val="001F4510"/>
    <w:rsid w:val="001F4592"/>
    <w:rsid w:val="001F4CD2"/>
    <w:rsid w:val="001F5046"/>
    <w:rsid w:val="001F54CC"/>
    <w:rsid w:val="001F561A"/>
    <w:rsid w:val="001F580A"/>
    <w:rsid w:val="001F5859"/>
    <w:rsid w:val="001F5A9F"/>
    <w:rsid w:val="001F5E77"/>
    <w:rsid w:val="001F6022"/>
    <w:rsid w:val="001F6381"/>
    <w:rsid w:val="001F64B1"/>
    <w:rsid w:val="001F6DCB"/>
    <w:rsid w:val="001F6DCD"/>
    <w:rsid w:val="001F6E4E"/>
    <w:rsid w:val="001F749F"/>
    <w:rsid w:val="001F74A4"/>
    <w:rsid w:val="001F76EB"/>
    <w:rsid w:val="001F77B2"/>
    <w:rsid w:val="001F7801"/>
    <w:rsid w:val="001F78B3"/>
    <w:rsid w:val="00200302"/>
    <w:rsid w:val="00200354"/>
    <w:rsid w:val="002003BF"/>
    <w:rsid w:val="002003E4"/>
    <w:rsid w:val="0020066D"/>
    <w:rsid w:val="00200822"/>
    <w:rsid w:val="00200A68"/>
    <w:rsid w:val="00201159"/>
    <w:rsid w:val="0020116C"/>
    <w:rsid w:val="00201171"/>
    <w:rsid w:val="00201536"/>
    <w:rsid w:val="0020167D"/>
    <w:rsid w:val="002016D6"/>
    <w:rsid w:val="00201829"/>
    <w:rsid w:val="0020189B"/>
    <w:rsid w:val="00201BB9"/>
    <w:rsid w:val="00201BFA"/>
    <w:rsid w:val="00201C11"/>
    <w:rsid w:val="00201E54"/>
    <w:rsid w:val="00201E98"/>
    <w:rsid w:val="00201EE1"/>
    <w:rsid w:val="00202382"/>
    <w:rsid w:val="002027B8"/>
    <w:rsid w:val="00202814"/>
    <w:rsid w:val="0020296C"/>
    <w:rsid w:val="00202AB6"/>
    <w:rsid w:val="00202B04"/>
    <w:rsid w:val="00202D13"/>
    <w:rsid w:val="00202D24"/>
    <w:rsid w:val="00203603"/>
    <w:rsid w:val="002037EE"/>
    <w:rsid w:val="00203845"/>
    <w:rsid w:val="00203A4C"/>
    <w:rsid w:val="00203B0A"/>
    <w:rsid w:val="00203D77"/>
    <w:rsid w:val="00203F56"/>
    <w:rsid w:val="00203FC8"/>
    <w:rsid w:val="0020407D"/>
    <w:rsid w:val="00204389"/>
    <w:rsid w:val="002043D6"/>
    <w:rsid w:val="0020473D"/>
    <w:rsid w:val="00204A8D"/>
    <w:rsid w:val="00204C05"/>
    <w:rsid w:val="00204C8B"/>
    <w:rsid w:val="00204F9F"/>
    <w:rsid w:val="002051CC"/>
    <w:rsid w:val="0020525F"/>
    <w:rsid w:val="00205661"/>
    <w:rsid w:val="002057A2"/>
    <w:rsid w:val="00206103"/>
    <w:rsid w:val="002063EF"/>
    <w:rsid w:val="00206589"/>
    <w:rsid w:val="00206865"/>
    <w:rsid w:val="00206BAA"/>
    <w:rsid w:val="00206CE1"/>
    <w:rsid w:val="00206EE4"/>
    <w:rsid w:val="0020700A"/>
    <w:rsid w:val="00207347"/>
    <w:rsid w:val="002074A4"/>
    <w:rsid w:val="002077FA"/>
    <w:rsid w:val="0020795D"/>
    <w:rsid w:val="00207BE3"/>
    <w:rsid w:val="00210056"/>
    <w:rsid w:val="0021052B"/>
    <w:rsid w:val="00210800"/>
    <w:rsid w:val="00210943"/>
    <w:rsid w:val="00210A20"/>
    <w:rsid w:val="00210C1D"/>
    <w:rsid w:val="00210C6F"/>
    <w:rsid w:val="00210D3B"/>
    <w:rsid w:val="00210FAE"/>
    <w:rsid w:val="0021133E"/>
    <w:rsid w:val="002113C1"/>
    <w:rsid w:val="00211835"/>
    <w:rsid w:val="00211A17"/>
    <w:rsid w:val="00211A6C"/>
    <w:rsid w:val="00211ADB"/>
    <w:rsid w:val="00211BAF"/>
    <w:rsid w:val="00211D01"/>
    <w:rsid w:val="00211FA6"/>
    <w:rsid w:val="002120E9"/>
    <w:rsid w:val="00212305"/>
    <w:rsid w:val="00212458"/>
    <w:rsid w:val="002124D3"/>
    <w:rsid w:val="00212631"/>
    <w:rsid w:val="00212994"/>
    <w:rsid w:val="00212DB1"/>
    <w:rsid w:val="00212F77"/>
    <w:rsid w:val="00213274"/>
    <w:rsid w:val="002132D2"/>
    <w:rsid w:val="0021361B"/>
    <w:rsid w:val="0021364E"/>
    <w:rsid w:val="00213AC2"/>
    <w:rsid w:val="00213ACF"/>
    <w:rsid w:val="00213C88"/>
    <w:rsid w:val="00213CA0"/>
    <w:rsid w:val="00213E73"/>
    <w:rsid w:val="00214136"/>
    <w:rsid w:val="0021421D"/>
    <w:rsid w:val="002143C7"/>
    <w:rsid w:val="002144CB"/>
    <w:rsid w:val="002146D3"/>
    <w:rsid w:val="002146F7"/>
    <w:rsid w:val="002146FD"/>
    <w:rsid w:val="00214746"/>
    <w:rsid w:val="00214894"/>
    <w:rsid w:val="00214A48"/>
    <w:rsid w:val="00214B24"/>
    <w:rsid w:val="00214C11"/>
    <w:rsid w:val="00214C5E"/>
    <w:rsid w:val="00214E19"/>
    <w:rsid w:val="00214EA5"/>
    <w:rsid w:val="00215803"/>
    <w:rsid w:val="002158DB"/>
    <w:rsid w:val="00215E97"/>
    <w:rsid w:val="00216151"/>
    <w:rsid w:val="00216192"/>
    <w:rsid w:val="002163D4"/>
    <w:rsid w:val="0021668F"/>
    <w:rsid w:val="002168DE"/>
    <w:rsid w:val="0021690D"/>
    <w:rsid w:val="00216B05"/>
    <w:rsid w:val="00216DF8"/>
    <w:rsid w:val="00216EFF"/>
    <w:rsid w:val="00216F70"/>
    <w:rsid w:val="00216FBD"/>
    <w:rsid w:val="0021720B"/>
    <w:rsid w:val="00217385"/>
    <w:rsid w:val="00217CA0"/>
    <w:rsid w:val="00217DCC"/>
    <w:rsid w:val="00217E92"/>
    <w:rsid w:val="00217F0F"/>
    <w:rsid w:val="002202BE"/>
    <w:rsid w:val="002203F9"/>
    <w:rsid w:val="002204AE"/>
    <w:rsid w:val="0022067A"/>
    <w:rsid w:val="00220939"/>
    <w:rsid w:val="00220C15"/>
    <w:rsid w:val="00221397"/>
    <w:rsid w:val="002214C0"/>
    <w:rsid w:val="002214C3"/>
    <w:rsid w:val="0022162E"/>
    <w:rsid w:val="00221A01"/>
    <w:rsid w:val="00221A3D"/>
    <w:rsid w:val="00221A7F"/>
    <w:rsid w:val="00221C02"/>
    <w:rsid w:val="00221EC0"/>
    <w:rsid w:val="00222034"/>
    <w:rsid w:val="0022227A"/>
    <w:rsid w:val="00222940"/>
    <w:rsid w:val="00222A66"/>
    <w:rsid w:val="00222F9C"/>
    <w:rsid w:val="002230C3"/>
    <w:rsid w:val="0022313F"/>
    <w:rsid w:val="00223701"/>
    <w:rsid w:val="00223760"/>
    <w:rsid w:val="00224402"/>
    <w:rsid w:val="00224497"/>
    <w:rsid w:val="002244FC"/>
    <w:rsid w:val="00224A5F"/>
    <w:rsid w:val="00224A7D"/>
    <w:rsid w:val="00224B1B"/>
    <w:rsid w:val="0022527D"/>
    <w:rsid w:val="00225960"/>
    <w:rsid w:val="0022597F"/>
    <w:rsid w:val="002259A7"/>
    <w:rsid w:val="00225A12"/>
    <w:rsid w:val="00226300"/>
    <w:rsid w:val="00226415"/>
    <w:rsid w:val="0022646A"/>
    <w:rsid w:val="002265DC"/>
    <w:rsid w:val="00226A88"/>
    <w:rsid w:val="00226AEF"/>
    <w:rsid w:val="00226C0D"/>
    <w:rsid w:val="00226DDB"/>
    <w:rsid w:val="00226ED8"/>
    <w:rsid w:val="00227028"/>
    <w:rsid w:val="0022731F"/>
    <w:rsid w:val="00227427"/>
    <w:rsid w:val="002277A2"/>
    <w:rsid w:val="0022792A"/>
    <w:rsid w:val="0022796C"/>
    <w:rsid w:val="00227CEE"/>
    <w:rsid w:val="00227D92"/>
    <w:rsid w:val="00227DD9"/>
    <w:rsid w:val="00227EA4"/>
    <w:rsid w:val="002300C6"/>
    <w:rsid w:val="00230395"/>
    <w:rsid w:val="00230416"/>
    <w:rsid w:val="002304A6"/>
    <w:rsid w:val="0023076C"/>
    <w:rsid w:val="002307AC"/>
    <w:rsid w:val="002308F8"/>
    <w:rsid w:val="00230967"/>
    <w:rsid w:val="002309F7"/>
    <w:rsid w:val="00230ACA"/>
    <w:rsid w:val="00230F89"/>
    <w:rsid w:val="00230FF3"/>
    <w:rsid w:val="00231240"/>
    <w:rsid w:val="002316CB"/>
    <w:rsid w:val="00232612"/>
    <w:rsid w:val="00232682"/>
    <w:rsid w:val="00232722"/>
    <w:rsid w:val="00232910"/>
    <w:rsid w:val="00232CC3"/>
    <w:rsid w:val="00232D4E"/>
    <w:rsid w:val="00232E81"/>
    <w:rsid w:val="00233122"/>
    <w:rsid w:val="00233479"/>
    <w:rsid w:val="00233801"/>
    <w:rsid w:val="00233885"/>
    <w:rsid w:val="00233A68"/>
    <w:rsid w:val="00233C21"/>
    <w:rsid w:val="00233E6B"/>
    <w:rsid w:val="002344CA"/>
    <w:rsid w:val="002346D6"/>
    <w:rsid w:val="002348E7"/>
    <w:rsid w:val="00234C48"/>
    <w:rsid w:val="00234F78"/>
    <w:rsid w:val="002352EE"/>
    <w:rsid w:val="00235301"/>
    <w:rsid w:val="0023531A"/>
    <w:rsid w:val="002354B1"/>
    <w:rsid w:val="002358C6"/>
    <w:rsid w:val="00235A0D"/>
    <w:rsid w:val="00235B91"/>
    <w:rsid w:val="00235F13"/>
    <w:rsid w:val="00236157"/>
    <w:rsid w:val="002361B0"/>
    <w:rsid w:val="00236425"/>
    <w:rsid w:val="002367F2"/>
    <w:rsid w:val="002369B7"/>
    <w:rsid w:val="00236D92"/>
    <w:rsid w:val="00237131"/>
    <w:rsid w:val="002378F6"/>
    <w:rsid w:val="00237D15"/>
    <w:rsid w:val="00240173"/>
    <w:rsid w:val="002402D1"/>
    <w:rsid w:val="002404F7"/>
    <w:rsid w:val="00240785"/>
    <w:rsid w:val="0024084F"/>
    <w:rsid w:val="00240B2F"/>
    <w:rsid w:val="00240BD6"/>
    <w:rsid w:val="00240DBB"/>
    <w:rsid w:val="00240DE4"/>
    <w:rsid w:val="00240E18"/>
    <w:rsid w:val="00240E4B"/>
    <w:rsid w:val="002410ED"/>
    <w:rsid w:val="002412AD"/>
    <w:rsid w:val="00241612"/>
    <w:rsid w:val="00241BB5"/>
    <w:rsid w:val="00242027"/>
    <w:rsid w:val="00242375"/>
    <w:rsid w:val="00242411"/>
    <w:rsid w:val="00242521"/>
    <w:rsid w:val="002426D1"/>
    <w:rsid w:val="00242ACC"/>
    <w:rsid w:val="00242B54"/>
    <w:rsid w:val="002430CF"/>
    <w:rsid w:val="002431D3"/>
    <w:rsid w:val="002432AF"/>
    <w:rsid w:val="00243469"/>
    <w:rsid w:val="00243640"/>
    <w:rsid w:val="002439AE"/>
    <w:rsid w:val="002441AC"/>
    <w:rsid w:val="0024429A"/>
    <w:rsid w:val="002445A9"/>
    <w:rsid w:val="0024474D"/>
    <w:rsid w:val="002448F0"/>
    <w:rsid w:val="00244BC3"/>
    <w:rsid w:val="00244C8D"/>
    <w:rsid w:val="00244CC0"/>
    <w:rsid w:val="00244D49"/>
    <w:rsid w:val="00244DD9"/>
    <w:rsid w:val="0024514F"/>
    <w:rsid w:val="0024518E"/>
    <w:rsid w:val="00245292"/>
    <w:rsid w:val="0024556A"/>
    <w:rsid w:val="00245D82"/>
    <w:rsid w:val="0024602D"/>
    <w:rsid w:val="002463E6"/>
    <w:rsid w:val="0024654F"/>
    <w:rsid w:val="00246617"/>
    <w:rsid w:val="00246AC3"/>
    <w:rsid w:val="00246B28"/>
    <w:rsid w:val="00246C91"/>
    <w:rsid w:val="00246DA5"/>
    <w:rsid w:val="00246DFB"/>
    <w:rsid w:val="00246F00"/>
    <w:rsid w:val="00247366"/>
    <w:rsid w:val="002474CC"/>
    <w:rsid w:val="00247520"/>
    <w:rsid w:val="0024760F"/>
    <w:rsid w:val="00247A09"/>
    <w:rsid w:val="00247B45"/>
    <w:rsid w:val="00247C90"/>
    <w:rsid w:val="002503B0"/>
    <w:rsid w:val="00250862"/>
    <w:rsid w:val="00250863"/>
    <w:rsid w:val="00250D0C"/>
    <w:rsid w:val="00250DF6"/>
    <w:rsid w:val="00250FB0"/>
    <w:rsid w:val="002511FB"/>
    <w:rsid w:val="00251497"/>
    <w:rsid w:val="00251559"/>
    <w:rsid w:val="00251D3F"/>
    <w:rsid w:val="002520C4"/>
    <w:rsid w:val="002525CD"/>
    <w:rsid w:val="002527C3"/>
    <w:rsid w:val="002528D7"/>
    <w:rsid w:val="002528E9"/>
    <w:rsid w:val="00253022"/>
    <w:rsid w:val="0025305C"/>
    <w:rsid w:val="002532F8"/>
    <w:rsid w:val="002533FC"/>
    <w:rsid w:val="0025350F"/>
    <w:rsid w:val="00253557"/>
    <w:rsid w:val="00253BFF"/>
    <w:rsid w:val="00253CDF"/>
    <w:rsid w:val="00253FD8"/>
    <w:rsid w:val="002545B2"/>
    <w:rsid w:val="00254B49"/>
    <w:rsid w:val="00254CBC"/>
    <w:rsid w:val="00254ECF"/>
    <w:rsid w:val="002553A5"/>
    <w:rsid w:val="00255797"/>
    <w:rsid w:val="002557F5"/>
    <w:rsid w:val="00255BB4"/>
    <w:rsid w:val="00255C36"/>
    <w:rsid w:val="00255C81"/>
    <w:rsid w:val="00255F6C"/>
    <w:rsid w:val="002565D1"/>
    <w:rsid w:val="002567ED"/>
    <w:rsid w:val="00256C43"/>
    <w:rsid w:val="00256C50"/>
    <w:rsid w:val="00256F77"/>
    <w:rsid w:val="00257138"/>
    <w:rsid w:val="00257524"/>
    <w:rsid w:val="00257680"/>
    <w:rsid w:val="002577FF"/>
    <w:rsid w:val="00257930"/>
    <w:rsid w:val="0025795C"/>
    <w:rsid w:val="00257BE1"/>
    <w:rsid w:val="00257CBE"/>
    <w:rsid w:val="00260019"/>
    <w:rsid w:val="00260491"/>
    <w:rsid w:val="00260777"/>
    <w:rsid w:val="002607D7"/>
    <w:rsid w:val="00260BAB"/>
    <w:rsid w:val="00260E7E"/>
    <w:rsid w:val="002610BF"/>
    <w:rsid w:val="0026116E"/>
    <w:rsid w:val="0026137C"/>
    <w:rsid w:val="0026179F"/>
    <w:rsid w:val="00261834"/>
    <w:rsid w:val="002619A5"/>
    <w:rsid w:val="00261B71"/>
    <w:rsid w:val="00261F68"/>
    <w:rsid w:val="00261F8E"/>
    <w:rsid w:val="00262398"/>
    <w:rsid w:val="00262491"/>
    <w:rsid w:val="0026266C"/>
    <w:rsid w:val="00262817"/>
    <w:rsid w:val="002628AC"/>
    <w:rsid w:val="00262945"/>
    <w:rsid w:val="0026295E"/>
    <w:rsid w:val="00262A3E"/>
    <w:rsid w:val="00262AAE"/>
    <w:rsid w:val="00262F20"/>
    <w:rsid w:val="0026314C"/>
    <w:rsid w:val="00263369"/>
    <w:rsid w:val="002633D0"/>
    <w:rsid w:val="0026388F"/>
    <w:rsid w:val="00263939"/>
    <w:rsid w:val="00263B45"/>
    <w:rsid w:val="00263B8B"/>
    <w:rsid w:val="00263C3D"/>
    <w:rsid w:val="00263CB5"/>
    <w:rsid w:val="0026406A"/>
    <w:rsid w:val="002641D4"/>
    <w:rsid w:val="00264649"/>
    <w:rsid w:val="00264797"/>
    <w:rsid w:val="00264DDB"/>
    <w:rsid w:val="00264F87"/>
    <w:rsid w:val="0026524C"/>
    <w:rsid w:val="002654D5"/>
    <w:rsid w:val="002657D1"/>
    <w:rsid w:val="00265881"/>
    <w:rsid w:val="00265AB8"/>
    <w:rsid w:val="00265E28"/>
    <w:rsid w:val="00265E32"/>
    <w:rsid w:val="00265F75"/>
    <w:rsid w:val="00266256"/>
    <w:rsid w:val="0026634D"/>
    <w:rsid w:val="0026639C"/>
    <w:rsid w:val="00266965"/>
    <w:rsid w:val="002669F0"/>
    <w:rsid w:val="00266A77"/>
    <w:rsid w:val="002672F9"/>
    <w:rsid w:val="002673EE"/>
    <w:rsid w:val="00267668"/>
    <w:rsid w:val="00267BB4"/>
    <w:rsid w:val="00267E5B"/>
    <w:rsid w:val="00270336"/>
    <w:rsid w:val="002710F7"/>
    <w:rsid w:val="0027121D"/>
    <w:rsid w:val="00271390"/>
    <w:rsid w:val="002716D2"/>
    <w:rsid w:val="002716E8"/>
    <w:rsid w:val="002717C7"/>
    <w:rsid w:val="002717D3"/>
    <w:rsid w:val="002718DD"/>
    <w:rsid w:val="00271947"/>
    <w:rsid w:val="00272112"/>
    <w:rsid w:val="00272652"/>
    <w:rsid w:val="0027268A"/>
    <w:rsid w:val="00272D84"/>
    <w:rsid w:val="00273075"/>
    <w:rsid w:val="002735B6"/>
    <w:rsid w:val="002738A0"/>
    <w:rsid w:val="00274887"/>
    <w:rsid w:val="002749C6"/>
    <w:rsid w:val="00274DA1"/>
    <w:rsid w:val="00274EBC"/>
    <w:rsid w:val="0027505F"/>
    <w:rsid w:val="00275142"/>
    <w:rsid w:val="0027557B"/>
    <w:rsid w:val="002757D1"/>
    <w:rsid w:val="00275885"/>
    <w:rsid w:val="002758D4"/>
    <w:rsid w:val="00275DCF"/>
    <w:rsid w:val="00275E9D"/>
    <w:rsid w:val="0027600F"/>
    <w:rsid w:val="002763E2"/>
    <w:rsid w:val="00276D45"/>
    <w:rsid w:val="00276D8A"/>
    <w:rsid w:val="00276DDD"/>
    <w:rsid w:val="00276E08"/>
    <w:rsid w:val="002772F2"/>
    <w:rsid w:val="0027733E"/>
    <w:rsid w:val="002774CB"/>
    <w:rsid w:val="002775E9"/>
    <w:rsid w:val="002777D7"/>
    <w:rsid w:val="00277A5D"/>
    <w:rsid w:val="00277BD2"/>
    <w:rsid w:val="00277CC3"/>
    <w:rsid w:val="00277F26"/>
    <w:rsid w:val="0028005C"/>
    <w:rsid w:val="002801A6"/>
    <w:rsid w:val="002802B1"/>
    <w:rsid w:val="002802F5"/>
    <w:rsid w:val="0028053D"/>
    <w:rsid w:val="00280802"/>
    <w:rsid w:val="0028086A"/>
    <w:rsid w:val="002809EC"/>
    <w:rsid w:val="00281119"/>
    <w:rsid w:val="002817D2"/>
    <w:rsid w:val="0028183C"/>
    <w:rsid w:val="00281A89"/>
    <w:rsid w:val="00281C27"/>
    <w:rsid w:val="00281CE8"/>
    <w:rsid w:val="00281D34"/>
    <w:rsid w:val="00282016"/>
    <w:rsid w:val="0028211A"/>
    <w:rsid w:val="002821B5"/>
    <w:rsid w:val="002821F8"/>
    <w:rsid w:val="00282377"/>
    <w:rsid w:val="00282581"/>
    <w:rsid w:val="00282EEE"/>
    <w:rsid w:val="00282FEF"/>
    <w:rsid w:val="00283023"/>
    <w:rsid w:val="002830F9"/>
    <w:rsid w:val="002834E3"/>
    <w:rsid w:val="002835E4"/>
    <w:rsid w:val="00283935"/>
    <w:rsid w:val="00283A03"/>
    <w:rsid w:val="00283C84"/>
    <w:rsid w:val="0028425F"/>
    <w:rsid w:val="00284971"/>
    <w:rsid w:val="00284A43"/>
    <w:rsid w:val="00284C04"/>
    <w:rsid w:val="00284D56"/>
    <w:rsid w:val="00284D5B"/>
    <w:rsid w:val="002853DE"/>
    <w:rsid w:val="0028559C"/>
    <w:rsid w:val="00285685"/>
    <w:rsid w:val="002856B3"/>
    <w:rsid w:val="00285E5F"/>
    <w:rsid w:val="00286003"/>
    <w:rsid w:val="00286062"/>
    <w:rsid w:val="00286209"/>
    <w:rsid w:val="002863C0"/>
    <w:rsid w:val="0028655A"/>
    <w:rsid w:val="00286624"/>
    <w:rsid w:val="00286875"/>
    <w:rsid w:val="00286991"/>
    <w:rsid w:val="002869C7"/>
    <w:rsid w:val="002869F2"/>
    <w:rsid w:val="00286AA7"/>
    <w:rsid w:val="00286B9E"/>
    <w:rsid w:val="00286DE5"/>
    <w:rsid w:val="00286F30"/>
    <w:rsid w:val="0028733E"/>
    <w:rsid w:val="002877B7"/>
    <w:rsid w:val="00287C0F"/>
    <w:rsid w:val="00287C35"/>
    <w:rsid w:val="002900A7"/>
    <w:rsid w:val="002901F3"/>
    <w:rsid w:val="0029020E"/>
    <w:rsid w:val="00290247"/>
    <w:rsid w:val="00290352"/>
    <w:rsid w:val="0029058E"/>
    <w:rsid w:val="0029068C"/>
    <w:rsid w:val="00290781"/>
    <w:rsid w:val="002908DE"/>
    <w:rsid w:val="00290A9D"/>
    <w:rsid w:val="00290E3A"/>
    <w:rsid w:val="00290EC5"/>
    <w:rsid w:val="0029124C"/>
    <w:rsid w:val="002914D2"/>
    <w:rsid w:val="00291A9E"/>
    <w:rsid w:val="00291E28"/>
    <w:rsid w:val="00291F48"/>
    <w:rsid w:val="00292321"/>
    <w:rsid w:val="002923FC"/>
    <w:rsid w:val="0029240D"/>
    <w:rsid w:val="00292642"/>
    <w:rsid w:val="00292698"/>
    <w:rsid w:val="002928D4"/>
    <w:rsid w:val="002929B4"/>
    <w:rsid w:val="002929F7"/>
    <w:rsid w:val="00292A2B"/>
    <w:rsid w:val="00292C42"/>
    <w:rsid w:val="00292FE9"/>
    <w:rsid w:val="002938AA"/>
    <w:rsid w:val="00293B91"/>
    <w:rsid w:val="00293C22"/>
    <w:rsid w:val="00293C93"/>
    <w:rsid w:val="00293CA1"/>
    <w:rsid w:val="00293FC6"/>
    <w:rsid w:val="00294214"/>
    <w:rsid w:val="00294243"/>
    <w:rsid w:val="00294350"/>
    <w:rsid w:val="00294451"/>
    <w:rsid w:val="002944C6"/>
    <w:rsid w:val="002946B4"/>
    <w:rsid w:val="0029481A"/>
    <w:rsid w:val="00294919"/>
    <w:rsid w:val="00294A13"/>
    <w:rsid w:val="00294BB6"/>
    <w:rsid w:val="00294D80"/>
    <w:rsid w:val="00295280"/>
    <w:rsid w:val="00295370"/>
    <w:rsid w:val="002955F8"/>
    <w:rsid w:val="002956F2"/>
    <w:rsid w:val="002956FF"/>
    <w:rsid w:val="00295748"/>
    <w:rsid w:val="00295C7B"/>
    <w:rsid w:val="0029624D"/>
    <w:rsid w:val="00296353"/>
    <w:rsid w:val="0029696F"/>
    <w:rsid w:val="00296AA3"/>
    <w:rsid w:val="00296E27"/>
    <w:rsid w:val="002971D1"/>
    <w:rsid w:val="0029721F"/>
    <w:rsid w:val="002972D7"/>
    <w:rsid w:val="00297700"/>
    <w:rsid w:val="00297790"/>
    <w:rsid w:val="002A03F2"/>
    <w:rsid w:val="002A0583"/>
    <w:rsid w:val="002A0814"/>
    <w:rsid w:val="002A0991"/>
    <w:rsid w:val="002A0A20"/>
    <w:rsid w:val="002A0A4B"/>
    <w:rsid w:val="002A1105"/>
    <w:rsid w:val="002A1490"/>
    <w:rsid w:val="002A1A5F"/>
    <w:rsid w:val="002A1A67"/>
    <w:rsid w:val="002A1B9B"/>
    <w:rsid w:val="002A1BCD"/>
    <w:rsid w:val="002A1CCE"/>
    <w:rsid w:val="002A1F62"/>
    <w:rsid w:val="002A209E"/>
    <w:rsid w:val="002A23C1"/>
    <w:rsid w:val="002A270D"/>
    <w:rsid w:val="002A28B3"/>
    <w:rsid w:val="002A2AB4"/>
    <w:rsid w:val="002A2B0D"/>
    <w:rsid w:val="002A2F81"/>
    <w:rsid w:val="002A2FCE"/>
    <w:rsid w:val="002A3642"/>
    <w:rsid w:val="002A3728"/>
    <w:rsid w:val="002A37FD"/>
    <w:rsid w:val="002A3850"/>
    <w:rsid w:val="002A3B19"/>
    <w:rsid w:val="002A3B8E"/>
    <w:rsid w:val="002A3C2A"/>
    <w:rsid w:val="002A40D7"/>
    <w:rsid w:val="002A4475"/>
    <w:rsid w:val="002A45EC"/>
    <w:rsid w:val="002A47DC"/>
    <w:rsid w:val="002A4891"/>
    <w:rsid w:val="002A49AA"/>
    <w:rsid w:val="002A49F3"/>
    <w:rsid w:val="002A4C12"/>
    <w:rsid w:val="002A4C94"/>
    <w:rsid w:val="002A4D60"/>
    <w:rsid w:val="002A4ED1"/>
    <w:rsid w:val="002A4F33"/>
    <w:rsid w:val="002A50AA"/>
    <w:rsid w:val="002A5124"/>
    <w:rsid w:val="002A54BA"/>
    <w:rsid w:val="002A576A"/>
    <w:rsid w:val="002A5A00"/>
    <w:rsid w:val="002A5AB5"/>
    <w:rsid w:val="002A5B93"/>
    <w:rsid w:val="002A5D1F"/>
    <w:rsid w:val="002A5F14"/>
    <w:rsid w:val="002A60B1"/>
    <w:rsid w:val="002A648F"/>
    <w:rsid w:val="002A6583"/>
    <w:rsid w:val="002A6591"/>
    <w:rsid w:val="002A66F4"/>
    <w:rsid w:val="002A68A8"/>
    <w:rsid w:val="002A6F62"/>
    <w:rsid w:val="002A7091"/>
    <w:rsid w:val="002A7570"/>
    <w:rsid w:val="002A79D9"/>
    <w:rsid w:val="002A79F0"/>
    <w:rsid w:val="002A7B1F"/>
    <w:rsid w:val="002A7C58"/>
    <w:rsid w:val="002A7D79"/>
    <w:rsid w:val="002B00F9"/>
    <w:rsid w:val="002B018B"/>
    <w:rsid w:val="002B03B3"/>
    <w:rsid w:val="002B04AB"/>
    <w:rsid w:val="002B0780"/>
    <w:rsid w:val="002B07CF"/>
    <w:rsid w:val="002B0901"/>
    <w:rsid w:val="002B0905"/>
    <w:rsid w:val="002B1186"/>
    <w:rsid w:val="002B1281"/>
    <w:rsid w:val="002B1930"/>
    <w:rsid w:val="002B1A3E"/>
    <w:rsid w:val="002B1B0C"/>
    <w:rsid w:val="002B1D44"/>
    <w:rsid w:val="002B1FD9"/>
    <w:rsid w:val="002B2027"/>
    <w:rsid w:val="002B2057"/>
    <w:rsid w:val="002B2325"/>
    <w:rsid w:val="002B2A2E"/>
    <w:rsid w:val="002B2CD3"/>
    <w:rsid w:val="002B2CF1"/>
    <w:rsid w:val="002B312A"/>
    <w:rsid w:val="002B327C"/>
    <w:rsid w:val="002B342B"/>
    <w:rsid w:val="002B35C7"/>
    <w:rsid w:val="002B3700"/>
    <w:rsid w:val="002B3871"/>
    <w:rsid w:val="002B38CF"/>
    <w:rsid w:val="002B38D2"/>
    <w:rsid w:val="002B3E2D"/>
    <w:rsid w:val="002B3FB6"/>
    <w:rsid w:val="002B421D"/>
    <w:rsid w:val="002B42BB"/>
    <w:rsid w:val="002B452D"/>
    <w:rsid w:val="002B46C2"/>
    <w:rsid w:val="002B4911"/>
    <w:rsid w:val="002B4A31"/>
    <w:rsid w:val="002B4B4F"/>
    <w:rsid w:val="002B4FD5"/>
    <w:rsid w:val="002B4FFA"/>
    <w:rsid w:val="002B50B2"/>
    <w:rsid w:val="002B5153"/>
    <w:rsid w:val="002B538B"/>
    <w:rsid w:val="002B5729"/>
    <w:rsid w:val="002B5865"/>
    <w:rsid w:val="002B5970"/>
    <w:rsid w:val="002B5B15"/>
    <w:rsid w:val="002B5DB7"/>
    <w:rsid w:val="002B5FA3"/>
    <w:rsid w:val="002B6399"/>
    <w:rsid w:val="002B69FD"/>
    <w:rsid w:val="002B6EF7"/>
    <w:rsid w:val="002B7340"/>
    <w:rsid w:val="002B7461"/>
    <w:rsid w:val="002B7865"/>
    <w:rsid w:val="002B7AFE"/>
    <w:rsid w:val="002B7B7F"/>
    <w:rsid w:val="002B7BF2"/>
    <w:rsid w:val="002B7D7C"/>
    <w:rsid w:val="002B7E55"/>
    <w:rsid w:val="002B7FE5"/>
    <w:rsid w:val="002C0132"/>
    <w:rsid w:val="002C024B"/>
    <w:rsid w:val="002C0382"/>
    <w:rsid w:val="002C0635"/>
    <w:rsid w:val="002C0CB8"/>
    <w:rsid w:val="002C0E12"/>
    <w:rsid w:val="002C1144"/>
    <w:rsid w:val="002C18EB"/>
    <w:rsid w:val="002C19A1"/>
    <w:rsid w:val="002C1A62"/>
    <w:rsid w:val="002C1A69"/>
    <w:rsid w:val="002C2148"/>
    <w:rsid w:val="002C23E7"/>
    <w:rsid w:val="002C24DF"/>
    <w:rsid w:val="002C274A"/>
    <w:rsid w:val="002C2AC8"/>
    <w:rsid w:val="002C2D5F"/>
    <w:rsid w:val="002C305F"/>
    <w:rsid w:val="002C30C5"/>
    <w:rsid w:val="002C31FA"/>
    <w:rsid w:val="002C35F3"/>
    <w:rsid w:val="002C36B1"/>
    <w:rsid w:val="002C36D0"/>
    <w:rsid w:val="002C38A0"/>
    <w:rsid w:val="002C395C"/>
    <w:rsid w:val="002C3A07"/>
    <w:rsid w:val="002C3B09"/>
    <w:rsid w:val="002C3F76"/>
    <w:rsid w:val="002C3F7C"/>
    <w:rsid w:val="002C43B2"/>
    <w:rsid w:val="002C44D9"/>
    <w:rsid w:val="002C49E1"/>
    <w:rsid w:val="002C4AEE"/>
    <w:rsid w:val="002C4D0E"/>
    <w:rsid w:val="002C5376"/>
    <w:rsid w:val="002C56F4"/>
    <w:rsid w:val="002C58D3"/>
    <w:rsid w:val="002C5D9D"/>
    <w:rsid w:val="002C5EE5"/>
    <w:rsid w:val="002C61BA"/>
    <w:rsid w:val="002C6336"/>
    <w:rsid w:val="002C6365"/>
    <w:rsid w:val="002C637F"/>
    <w:rsid w:val="002C654E"/>
    <w:rsid w:val="002C65A1"/>
    <w:rsid w:val="002C6ECE"/>
    <w:rsid w:val="002C7063"/>
    <w:rsid w:val="002C72B8"/>
    <w:rsid w:val="002C7372"/>
    <w:rsid w:val="002C7501"/>
    <w:rsid w:val="002C7542"/>
    <w:rsid w:val="002C7A05"/>
    <w:rsid w:val="002C7A2E"/>
    <w:rsid w:val="002D045B"/>
    <w:rsid w:val="002D0473"/>
    <w:rsid w:val="002D048A"/>
    <w:rsid w:val="002D0771"/>
    <w:rsid w:val="002D0BD3"/>
    <w:rsid w:val="002D103C"/>
    <w:rsid w:val="002D1093"/>
    <w:rsid w:val="002D11D2"/>
    <w:rsid w:val="002D13AC"/>
    <w:rsid w:val="002D1416"/>
    <w:rsid w:val="002D1420"/>
    <w:rsid w:val="002D15E1"/>
    <w:rsid w:val="002D1832"/>
    <w:rsid w:val="002D2A4A"/>
    <w:rsid w:val="002D2AA5"/>
    <w:rsid w:val="002D2AD2"/>
    <w:rsid w:val="002D2BA8"/>
    <w:rsid w:val="002D2BCA"/>
    <w:rsid w:val="002D2C43"/>
    <w:rsid w:val="002D2DA7"/>
    <w:rsid w:val="002D301A"/>
    <w:rsid w:val="002D3544"/>
    <w:rsid w:val="002D3724"/>
    <w:rsid w:val="002D3827"/>
    <w:rsid w:val="002D3861"/>
    <w:rsid w:val="002D3AB7"/>
    <w:rsid w:val="002D3D08"/>
    <w:rsid w:val="002D3D24"/>
    <w:rsid w:val="002D3D69"/>
    <w:rsid w:val="002D3DED"/>
    <w:rsid w:val="002D42E4"/>
    <w:rsid w:val="002D4304"/>
    <w:rsid w:val="002D45BF"/>
    <w:rsid w:val="002D46BE"/>
    <w:rsid w:val="002D4B3C"/>
    <w:rsid w:val="002D4D37"/>
    <w:rsid w:val="002D4E58"/>
    <w:rsid w:val="002D5008"/>
    <w:rsid w:val="002D51AD"/>
    <w:rsid w:val="002D5486"/>
    <w:rsid w:val="002D5487"/>
    <w:rsid w:val="002D56D5"/>
    <w:rsid w:val="002D57C7"/>
    <w:rsid w:val="002D57C8"/>
    <w:rsid w:val="002D5834"/>
    <w:rsid w:val="002D5882"/>
    <w:rsid w:val="002D58A8"/>
    <w:rsid w:val="002D5A4B"/>
    <w:rsid w:val="002D5C50"/>
    <w:rsid w:val="002D61AF"/>
    <w:rsid w:val="002D65FD"/>
    <w:rsid w:val="002D674C"/>
    <w:rsid w:val="002D6898"/>
    <w:rsid w:val="002D6931"/>
    <w:rsid w:val="002D6953"/>
    <w:rsid w:val="002D6C1E"/>
    <w:rsid w:val="002D7274"/>
    <w:rsid w:val="002D7359"/>
    <w:rsid w:val="002D793B"/>
    <w:rsid w:val="002E042C"/>
    <w:rsid w:val="002E058E"/>
    <w:rsid w:val="002E0714"/>
    <w:rsid w:val="002E0758"/>
    <w:rsid w:val="002E098D"/>
    <w:rsid w:val="002E09A0"/>
    <w:rsid w:val="002E0CB4"/>
    <w:rsid w:val="002E0FB9"/>
    <w:rsid w:val="002E12D3"/>
    <w:rsid w:val="002E1509"/>
    <w:rsid w:val="002E1549"/>
    <w:rsid w:val="002E18B3"/>
    <w:rsid w:val="002E1ACA"/>
    <w:rsid w:val="002E1B9E"/>
    <w:rsid w:val="002E1BBA"/>
    <w:rsid w:val="002E1DFA"/>
    <w:rsid w:val="002E209C"/>
    <w:rsid w:val="002E22C3"/>
    <w:rsid w:val="002E2950"/>
    <w:rsid w:val="002E2A18"/>
    <w:rsid w:val="002E2AD0"/>
    <w:rsid w:val="002E2C22"/>
    <w:rsid w:val="002E2E7B"/>
    <w:rsid w:val="002E31BA"/>
    <w:rsid w:val="002E3711"/>
    <w:rsid w:val="002E37B3"/>
    <w:rsid w:val="002E3D92"/>
    <w:rsid w:val="002E3FA8"/>
    <w:rsid w:val="002E48D8"/>
    <w:rsid w:val="002E4DC8"/>
    <w:rsid w:val="002E4FD6"/>
    <w:rsid w:val="002E503D"/>
    <w:rsid w:val="002E520B"/>
    <w:rsid w:val="002E5423"/>
    <w:rsid w:val="002E587D"/>
    <w:rsid w:val="002E5D22"/>
    <w:rsid w:val="002E5E7E"/>
    <w:rsid w:val="002E5FE0"/>
    <w:rsid w:val="002E6745"/>
    <w:rsid w:val="002E68F2"/>
    <w:rsid w:val="002E6ACA"/>
    <w:rsid w:val="002E70FF"/>
    <w:rsid w:val="002E7751"/>
    <w:rsid w:val="002E7765"/>
    <w:rsid w:val="002E7879"/>
    <w:rsid w:val="002E78BC"/>
    <w:rsid w:val="002E7FD2"/>
    <w:rsid w:val="002F01C4"/>
    <w:rsid w:val="002F051C"/>
    <w:rsid w:val="002F0AF1"/>
    <w:rsid w:val="002F0FD0"/>
    <w:rsid w:val="002F0FED"/>
    <w:rsid w:val="002F114A"/>
    <w:rsid w:val="002F123B"/>
    <w:rsid w:val="002F131B"/>
    <w:rsid w:val="002F1386"/>
    <w:rsid w:val="002F1414"/>
    <w:rsid w:val="002F1541"/>
    <w:rsid w:val="002F154C"/>
    <w:rsid w:val="002F1771"/>
    <w:rsid w:val="002F17F7"/>
    <w:rsid w:val="002F1BD1"/>
    <w:rsid w:val="002F1C72"/>
    <w:rsid w:val="002F1F40"/>
    <w:rsid w:val="002F2081"/>
    <w:rsid w:val="002F214A"/>
    <w:rsid w:val="002F2709"/>
    <w:rsid w:val="002F293F"/>
    <w:rsid w:val="002F2ADD"/>
    <w:rsid w:val="002F2F38"/>
    <w:rsid w:val="002F2F8F"/>
    <w:rsid w:val="002F2FAF"/>
    <w:rsid w:val="002F306C"/>
    <w:rsid w:val="002F3632"/>
    <w:rsid w:val="002F44BB"/>
    <w:rsid w:val="002F44D4"/>
    <w:rsid w:val="002F4660"/>
    <w:rsid w:val="002F46BA"/>
    <w:rsid w:val="002F4718"/>
    <w:rsid w:val="002F49C5"/>
    <w:rsid w:val="002F4BA0"/>
    <w:rsid w:val="002F4CA1"/>
    <w:rsid w:val="002F4ECD"/>
    <w:rsid w:val="002F52C5"/>
    <w:rsid w:val="002F5DD1"/>
    <w:rsid w:val="002F6083"/>
    <w:rsid w:val="002F6128"/>
    <w:rsid w:val="002F621E"/>
    <w:rsid w:val="002F63B5"/>
    <w:rsid w:val="002F6431"/>
    <w:rsid w:val="002F6485"/>
    <w:rsid w:val="002F65CF"/>
    <w:rsid w:val="002F66C5"/>
    <w:rsid w:val="002F6C21"/>
    <w:rsid w:val="002F6CD0"/>
    <w:rsid w:val="002F6D31"/>
    <w:rsid w:val="002F6F23"/>
    <w:rsid w:val="002F709F"/>
    <w:rsid w:val="002F734C"/>
    <w:rsid w:val="002F74AC"/>
    <w:rsid w:val="002F7687"/>
    <w:rsid w:val="002F7955"/>
    <w:rsid w:val="002F7AED"/>
    <w:rsid w:val="002F7D56"/>
    <w:rsid w:val="002F7E5A"/>
    <w:rsid w:val="003000E7"/>
    <w:rsid w:val="003001D7"/>
    <w:rsid w:val="00300261"/>
    <w:rsid w:val="003002DA"/>
    <w:rsid w:val="0030086C"/>
    <w:rsid w:val="00300900"/>
    <w:rsid w:val="00300A43"/>
    <w:rsid w:val="00300C2F"/>
    <w:rsid w:val="00300E1E"/>
    <w:rsid w:val="00300FB6"/>
    <w:rsid w:val="003013C7"/>
    <w:rsid w:val="00301A71"/>
    <w:rsid w:val="00301AAA"/>
    <w:rsid w:val="00301B61"/>
    <w:rsid w:val="00301CCE"/>
    <w:rsid w:val="00301CED"/>
    <w:rsid w:val="0030210A"/>
    <w:rsid w:val="003023E6"/>
    <w:rsid w:val="00302544"/>
    <w:rsid w:val="00302583"/>
    <w:rsid w:val="003026B2"/>
    <w:rsid w:val="00302A60"/>
    <w:rsid w:val="00302B48"/>
    <w:rsid w:val="00302DAB"/>
    <w:rsid w:val="00302E73"/>
    <w:rsid w:val="003031DE"/>
    <w:rsid w:val="003032ED"/>
    <w:rsid w:val="003039AA"/>
    <w:rsid w:val="003039D8"/>
    <w:rsid w:val="00303D44"/>
    <w:rsid w:val="0030405D"/>
    <w:rsid w:val="003041B6"/>
    <w:rsid w:val="0030423D"/>
    <w:rsid w:val="003044A9"/>
    <w:rsid w:val="00304761"/>
    <w:rsid w:val="00304815"/>
    <w:rsid w:val="00304A77"/>
    <w:rsid w:val="00304BDC"/>
    <w:rsid w:val="00304DF1"/>
    <w:rsid w:val="00304E46"/>
    <w:rsid w:val="00304E4F"/>
    <w:rsid w:val="00304FD2"/>
    <w:rsid w:val="00305185"/>
    <w:rsid w:val="003052BA"/>
    <w:rsid w:val="00305498"/>
    <w:rsid w:val="00305664"/>
    <w:rsid w:val="0030578A"/>
    <w:rsid w:val="00305972"/>
    <w:rsid w:val="00305DBE"/>
    <w:rsid w:val="0030629A"/>
    <w:rsid w:val="003065C5"/>
    <w:rsid w:val="003066C6"/>
    <w:rsid w:val="003066F7"/>
    <w:rsid w:val="00306735"/>
    <w:rsid w:val="00306778"/>
    <w:rsid w:val="00306796"/>
    <w:rsid w:val="003067E6"/>
    <w:rsid w:val="00306E8E"/>
    <w:rsid w:val="003074AC"/>
    <w:rsid w:val="00307534"/>
    <w:rsid w:val="003076ED"/>
    <w:rsid w:val="003077DE"/>
    <w:rsid w:val="00307873"/>
    <w:rsid w:val="00307B4D"/>
    <w:rsid w:val="00307B9E"/>
    <w:rsid w:val="0031020A"/>
    <w:rsid w:val="0031022A"/>
    <w:rsid w:val="00310998"/>
    <w:rsid w:val="00310AD9"/>
    <w:rsid w:val="00310C5C"/>
    <w:rsid w:val="00310CD9"/>
    <w:rsid w:val="00310EE9"/>
    <w:rsid w:val="00310F50"/>
    <w:rsid w:val="003118AE"/>
    <w:rsid w:val="00312112"/>
    <w:rsid w:val="0031246C"/>
    <w:rsid w:val="00312549"/>
    <w:rsid w:val="003125C4"/>
    <w:rsid w:val="00312673"/>
    <w:rsid w:val="00312682"/>
    <w:rsid w:val="00312A30"/>
    <w:rsid w:val="00312A5A"/>
    <w:rsid w:val="00312B94"/>
    <w:rsid w:val="003131D3"/>
    <w:rsid w:val="003131D7"/>
    <w:rsid w:val="003134B2"/>
    <w:rsid w:val="00313AD2"/>
    <w:rsid w:val="00313AD6"/>
    <w:rsid w:val="00313D59"/>
    <w:rsid w:val="00313E69"/>
    <w:rsid w:val="00314147"/>
    <w:rsid w:val="003143F8"/>
    <w:rsid w:val="0031444E"/>
    <w:rsid w:val="00314503"/>
    <w:rsid w:val="00314522"/>
    <w:rsid w:val="003146BE"/>
    <w:rsid w:val="003149EE"/>
    <w:rsid w:val="00314A71"/>
    <w:rsid w:val="00315008"/>
    <w:rsid w:val="0031503A"/>
    <w:rsid w:val="0031519B"/>
    <w:rsid w:val="0031532C"/>
    <w:rsid w:val="0031573A"/>
    <w:rsid w:val="0031577B"/>
    <w:rsid w:val="003158FD"/>
    <w:rsid w:val="00315BD0"/>
    <w:rsid w:val="00315DD5"/>
    <w:rsid w:val="003161A1"/>
    <w:rsid w:val="003161CE"/>
    <w:rsid w:val="00316447"/>
    <w:rsid w:val="00316840"/>
    <w:rsid w:val="003168E2"/>
    <w:rsid w:val="0031694F"/>
    <w:rsid w:val="003169D8"/>
    <w:rsid w:val="00316C20"/>
    <w:rsid w:val="00316F33"/>
    <w:rsid w:val="00317170"/>
    <w:rsid w:val="00317299"/>
    <w:rsid w:val="00317481"/>
    <w:rsid w:val="003174F4"/>
    <w:rsid w:val="0031781C"/>
    <w:rsid w:val="0031796E"/>
    <w:rsid w:val="00317BAD"/>
    <w:rsid w:val="00317CA0"/>
    <w:rsid w:val="00317F13"/>
    <w:rsid w:val="00320179"/>
    <w:rsid w:val="003201C7"/>
    <w:rsid w:val="0032030F"/>
    <w:rsid w:val="00320630"/>
    <w:rsid w:val="00320832"/>
    <w:rsid w:val="00320B41"/>
    <w:rsid w:val="00320DAC"/>
    <w:rsid w:val="00321221"/>
    <w:rsid w:val="00321233"/>
    <w:rsid w:val="003214E7"/>
    <w:rsid w:val="00321940"/>
    <w:rsid w:val="00321D19"/>
    <w:rsid w:val="00321E0D"/>
    <w:rsid w:val="003222E4"/>
    <w:rsid w:val="00322544"/>
    <w:rsid w:val="003226D6"/>
    <w:rsid w:val="003226F0"/>
    <w:rsid w:val="0032274F"/>
    <w:rsid w:val="00322890"/>
    <w:rsid w:val="003229A6"/>
    <w:rsid w:val="00322B37"/>
    <w:rsid w:val="00322ED8"/>
    <w:rsid w:val="0032320A"/>
    <w:rsid w:val="003235D4"/>
    <w:rsid w:val="003237DE"/>
    <w:rsid w:val="00323CE7"/>
    <w:rsid w:val="00323ED7"/>
    <w:rsid w:val="0032430D"/>
    <w:rsid w:val="003243DA"/>
    <w:rsid w:val="003244E5"/>
    <w:rsid w:val="00324522"/>
    <w:rsid w:val="00324A89"/>
    <w:rsid w:val="00325193"/>
    <w:rsid w:val="003251F9"/>
    <w:rsid w:val="003252CE"/>
    <w:rsid w:val="003254B0"/>
    <w:rsid w:val="00325563"/>
    <w:rsid w:val="00325679"/>
    <w:rsid w:val="00325A1D"/>
    <w:rsid w:val="00325F00"/>
    <w:rsid w:val="00325F4C"/>
    <w:rsid w:val="003260E3"/>
    <w:rsid w:val="003264C6"/>
    <w:rsid w:val="003265B4"/>
    <w:rsid w:val="00326CD8"/>
    <w:rsid w:val="003274A7"/>
    <w:rsid w:val="00327636"/>
    <w:rsid w:val="0032793B"/>
    <w:rsid w:val="00327AED"/>
    <w:rsid w:val="00327B4D"/>
    <w:rsid w:val="00327CB1"/>
    <w:rsid w:val="00327EE4"/>
    <w:rsid w:val="00330016"/>
    <w:rsid w:val="00330737"/>
    <w:rsid w:val="00330BD1"/>
    <w:rsid w:val="00330C0D"/>
    <w:rsid w:val="00330E9E"/>
    <w:rsid w:val="003312C2"/>
    <w:rsid w:val="00331E0F"/>
    <w:rsid w:val="00331F14"/>
    <w:rsid w:val="00332660"/>
    <w:rsid w:val="003327F8"/>
    <w:rsid w:val="00332900"/>
    <w:rsid w:val="0033290B"/>
    <w:rsid w:val="00332EDB"/>
    <w:rsid w:val="0033315F"/>
    <w:rsid w:val="003332D4"/>
    <w:rsid w:val="0033340E"/>
    <w:rsid w:val="00333477"/>
    <w:rsid w:val="00333699"/>
    <w:rsid w:val="003337A5"/>
    <w:rsid w:val="0033387E"/>
    <w:rsid w:val="003338AC"/>
    <w:rsid w:val="00333A74"/>
    <w:rsid w:val="00333B25"/>
    <w:rsid w:val="00333C38"/>
    <w:rsid w:val="00333E1E"/>
    <w:rsid w:val="00333F59"/>
    <w:rsid w:val="00334232"/>
    <w:rsid w:val="003342C8"/>
    <w:rsid w:val="00334372"/>
    <w:rsid w:val="00334570"/>
    <w:rsid w:val="003349B7"/>
    <w:rsid w:val="00334AE3"/>
    <w:rsid w:val="00334D1B"/>
    <w:rsid w:val="00334DB0"/>
    <w:rsid w:val="00335051"/>
    <w:rsid w:val="003352AD"/>
    <w:rsid w:val="0033559C"/>
    <w:rsid w:val="003355CC"/>
    <w:rsid w:val="00335666"/>
    <w:rsid w:val="00335699"/>
    <w:rsid w:val="003356BD"/>
    <w:rsid w:val="00335704"/>
    <w:rsid w:val="00335829"/>
    <w:rsid w:val="00335AFA"/>
    <w:rsid w:val="00335B47"/>
    <w:rsid w:val="00335EB4"/>
    <w:rsid w:val="00336165"/>
    <w:rsid w:val="00336242"/>
    <w:rsid w:val="003366F0"/>
    <w:rsid w:val="00336831"/>
    <w:rsid w:val="003369A3"/>
    <w:rsid w:val="00336AB6"/>
    <w:rsid w:val="00336B3E"/>
    <w:rsid w:val="00336C66"/>
    <w:rsid w:val="00337620"/>
    <w:rsid w:val="00337672"/>
    <w:rsid w:val="003378BA"/>
    <w:rsid w:val="0033790F"/>
    <w:rsid w:val="003379A6"/>
    <w:rsid w:val="00337A05"/>
    <w:rsid w:val="00337A23"/>
    <w:rsid w:val="00337C65"/>
    <w:rsid w:val="003405FF"/>
    <w:rsid w:val="00340756"/>
    <w:rsid w:val="003407B9"/>
    <w:rsid w:val="00340A90"/>
    <w:rsid w:val="00340C1E"/>
    <w:rsid w:val="00340D2B"/>
    <w:rsid w:val="00340F18"/>
    <w:rsid w:val="00341035"/>
    <w:rsid w:val="003411B1"/>
    <w:rsid w:val="003415AD"/>
    <w:rsid w:val="003417D9"/>
    <w:rsid w:val="0034182D"/>
    <w:rsid w:val="00341B95"/>
    <w:rsid w:val="00341DFB"/>
    <w:rsid w:val="00342271"/>
    <w:rsid w:val="00343310"/>
    <w:rsid w:val="00343371"/>
    <w:rsid w:val="00343398"/>
    <w:rsid w:val="003434CF"/>
    <w:rsid w:val="00343534"/>
    <w:rsid w:val="0034385F"/>
    <w:rsid w:val="003439F1"/>
    <w:rsid w:val="00343D87"/>
    <w:rsid w:val="00343DB4"/>
    <w:rsid w:val="00343DF0"/>
    <w:rsid w:val="0034412C"/>
    <w:rsid w:val="00344254"/>
    <w:rsid w:val="0034441D"/>
    <w:rsid w:val="00344889"/>
    <w:rsid w:val="00344902"/>
    <w:rsid w:val="00344918"/>
    <w:rsid w:val="00344AC6"/>
    <w:rsid w:val="00344B8E"/>
    <w:rsid w:val="00344F11"/>
    <w:rsid w:val="00344F58"/>
    <w:rsid w:val="00345436"/>
    <w:rsid w:val="00345529"/>
    <w:rsid w:val="00345893"/>
    <w:rsid w:val="00345E99"/>
    <w:rsid w:val="00345EB4"/>
    <w:rsid w:val="003463E6"/>
    <w:rsid w:val="0034652E"/>
    <w:rsid w:val="00346C3E"/>
    <w:rsid w:val="00346D1E"/>
    <w:rsid w:val="00346D2D"/>
    <w:rsid w:val="00346D36"/>
    <w:rsid w:val="0034707B"/>
    <w:rsid w:val="00347125"/>
    <w:rsid w:val="00347126"/>
    <w:rsid w:val="003471B3"/>
    <w:rsid w:val="003477A6"/>
    <w:rsid w:val="003479ED"/>
    <w:rsid w:val="00347C6E"/>
    <w:rsid w:val="0035041A"/>
    <w:rsid w:val="003504E4"/>
    <w:rsid w:val="003505F8"/>
    <w:rsid w:val="0035066E"/>
    <w:rsid w:val="00350C05"/>
    <w:rsid w:val="003510EA"/>
    <w:rsid w:val="003511D2"/>
    <w:rsid w:val="00351246"/>
    <w:rsid w:val="0035127E"/>
    <w:rsid w:val="00351288"/>
    <w:rsid w:val="0035148E"/>
    <w:rsid w:val="003515C7"/>
    <w:rsid w:val="00351823"/>
    <w:rsid w:val="003518CD"/>
    <w:rsid w:val="00351ACF"/>
    <w:rsid w:val="00351BD8"/>
    <w:rsid w:val="00351E53"/>
    <w:rsid w:val="003520F9"/>
    <w:rsid w:val="00352426"/>
    <w:rsid w:val="00352533"/>
    <w:rsid w:val="003528BF"/>
    <w:rsid w:val="00352AB3"/>
    <w:rsid w:val="00352AB8"/>
    <w:rsid w:val="00352AEA"/>
    <w:rsid w:val="00352C80"/>
    <w:rsid w:val="00352E77"/>
    <w:rsid w:val="0035300D"/>
    <w:rsid w:val="00353342"/>
    <w:rsid w:val="0035339E"/>
    <w:rsid w:val="0035379A"/>
    <w:rsid w:val="0035390D"/>
    <w:rsid w:val="00353DC1"/>
    <w:rsid w:val="00354414"/>
    <w:rsid w:val="00354424"/>
    <w:rsid w:val="00354805"/>
    <w:rsid w:val="0035493F"/>
    <w:rsid w:val="003549B5"/>
    <w:rsid w:val="0035524B"/>
    <w:rsid w:val="00355673"/>
    <w:rsid w:val="0035597D"/>
    <w:rsid w:val="00355980"/>
    <w:rsid w:val="00355C0A"/>
    <w:rsid w:val="00355E2E"/>
    <w:rsid w:val="00355E74"/>
    <w:rsid w:val="00355E75"/>
    <w:rsid w:val="00355F3B"/>
    <w:rsid w:val="00355F71"/>
    <w:rsid w:val="00355FC2"/>
    <w:rsid w:val="00355FE6"/>
    <w:rsid w:val="0035662F"/>
    <w:rsid w:val="00356946"/>
    <w:rsid w:val="00356ADB"/>
    <w:rsid w:val="00357086"/>
    <w:rsid w:val="00357236"/>
    <w:rsid w:val="0035761F"/>
    <w:rsid w:val="003578ED"/>
    <w:rsid w:val="00357AB3"/>
    <w:rsid w:val="00357FDB"/>
    <w:rsid w:val="003600B4"/>
    <w:rsid w:val="00360264"/>
    <w:rsid w:val="003604FB"/>
    <w:rsid w:val="00360847"/>
    <w:rsid w:val="00360945"/>
    <w:rsid w:val="00360ECB"/>
    <w:rsid w:val="00361042"/>
    <w:rsid w:val="0036108F"/>
    <w:rsid w:val="003611E4"/>
    <w:rsid w:val="003613D2"/>
    <w:rsid w:val="0036179F"/>
    <w:rsid w:val="00361832"/>
    <w:rsid w:val="0036209C"/>
    <w:rsid w:val="003627F9"/>
    <w:rsid w:val="00362D46"/>
    <w:rsid w:val="00363287"/>
    <w:rsid w:val="003632E7"/>
    <w:rsid w:val="003636C5"/>
    <w:rsid w:val="00363A7A"/>
    <w:rsid w:val="00363BBC"/>
    <w:rsid w:val="00363D5B"/>
    <w:rsid w:val="00363D97"/>
    <w:rsid w:val="00364248"/>
    <w:rsid w:val="00364A87"/>
    <w:rsid w:val="0036509A"/>
    <w:rsid w:val="00365253"/>
    <w:rsid w:val="003653B5"/>
    <w:rsid w:val="00365491"/>
    <w:rsid w:val="003654CA"/>
    <w:rsid w:val="00365569"/>
    <w:rsid w:val="003659FD"/>
    <w:rsid w:val="00365ACB"/>
    <w:rsid w:val="00365B10"/>
    <w:rsid w:val="00365F68"/>
    <w:rsid w:val="00365F87"/>
    <w:rsid w:val="003660B8"/>
    <w:rsid w:val="003662F4"/>
    <w:rsid w:val="00366488"/>
    <w:rsid w:val="003666B6"/>
    <w:rsid w:val="00366748"/>
    <w:rsid w:val="00366A74"/>
    <w:rsid w:val="00366B20"/>
    <w:rsid w:val="00366B49"/>
    <w:rsid w:val="00366D6A"/>
    <w:rsid w:val="00366D91"/>
    <w:rsid w:val="00366E46"/>
    <w:rsid w:val="00366F15"/>
    <w:rsid w:val="00367134"/>
    <w:rsid w:val="00367444"/>
    <w:rsid w:val="003675EC"/>
    <w:rsid w:val="003676D6"/>
    <w:rsid w:val="0036772F"/>
    <w:rsid w:val="00370183"/>
    <w:rsid w:val="003709F0"/>
    <w:rsid w:val="00370D2C"/>
    <w:rsid w:val="00371075"/>
    <w:rsid w:val="00371212"/>
    <w:rsid w:val="003713E9"/>
    <w:rsid w:val="003715ED"/>
    <w:rsid w:val="00371B76"/>
    <w:rsid w:val="00371D97"/>
    <w:rsid w:val="0037220E"/>
    <w:rsid w:val="00372258"/>
    <w:rsid w:val="003722B1"/>
    <w:rsid w:val="00372421"/>
    <w:rsid w:val="00372782"/>
    <w:rsid w:val="00372BAC"/>
    <w:rsid w:val="00372C12"/>
    <w:rsid w:val="00372C4A"/>
    <w:rsid w:val="00372ED7"/>
    <w:rsid w:val="00373CBA"/>
    <w:rsid w:val="00373EA4"/>
    <w:rsid w:val="00373F00"/>
    <w:rsid w:val="00373FD6"/>
    <w:rsid w:val="00374792"/>
    <w:rsid w:val="00374905"/>
    <w:rsid w:val="003749D1"/>
    <w:rsid w:val="003749D4"/>
    <w:rsid w:val="00374CA7"/>
    <w:rsid w:val="00374E2A"/>
    <w:rsid w:val="003759C9"/>
    <w:rsid w:val="00375AAD"/>
    <w:rsid w:val="00376115"/>
    <w:rsid w:val="0037621B"/>
    <w:rsid w:val="00376234"/>
    <w:rsid w:val="00376302"/>
    <w:rsid w:val="003764F6"/>
    <w:rsid w:val="0037651A"/>
    <w:rsid w:val="00376794"/>
    <w:rsid w:val="00376961"/>
    <w:rsid w:val="00376AAA"/>
    <w:rsid w:val="00376C84"/>
    <w:rsid w:val="00376D02"/>
    <w:rsid w:val="00376D41"/>
    <w:rsid w:val="00376F67"/>
    <w:rsid w:val="00377082"/>
    <w:rsid w:val="003770DA"/>
    <w:rsid w:val="00377298"/>
    <w:rsid w:val="00377395"/>
    <w:rsid w:val="003774E6"/>
    <w:rsid w:val="00377649"/>
    <w:rsid w:val="003779DF"/>
    <w:rsid w:val="003779E9"/>
    <w:rsid w:val="00377AC3"/>
    <w:rsid w:val="00377E4C"/>
    <w:rsid w:val="00377E85"/>
    <w:rsid w:val="003800A4"/>
    <w:rsid w:val="00380C4B"/>
    <w:rsid w:val="003810E7"/>
    <w:rsid w:val="00381672"/>
    <w:rsid w:val="003816B2"/>
    <w:rsid w:val="003817F1"/>
    <w:rsid w:val="00381847"/>
    <w:rsid w:val="00381940"/>
    <w:rsid w:val="00381D1E"/>
    <w:rsid w:val="003824C8"/>
    <w:rsid w:val="0038298E"/>
    <w:rsid w:val="00382CA0"/>
    <w:rsid w:val="00382FDC"/>
    <w:rsid w:val="003830E9"/>
    <w:rsid w:val="00383985"/>
    <w:rsid w:val="00383A23"/>
    <w:rsid w:val="00383AE5"/>
    <w:rsid w:val="00383FF7"/>
    <w:rsid w:val="00384039"/>
    <w:rsid w:val="0038403A"/>
    <w:rsid w:val="00384227"/>
    <w:rsid w:val="00384292"/>
    <w:rsid w:val="0038440C"/>
    <w:rsid w:val="00384A10"/>
    <w:rsid w:val="00384AB4"/>
    <w:rsid w:val="00384B1D"/>
    <w:rsid w:val="00384C9F"/>
    <w:rsid w:val="00384CB3"/>
    <w:rsid w:val="00384FA1"/>
    <w:rsid w:val="00385094"/>
    <w:rsid w:val="00385400"/>
    <w:rsid w:val="0038543B"/>
    <w:rsid w:val="00385485"/>
    <w:rsid w:val="00385892"/>
    <w:rsid w:val="00385A36"/>
    <w:rsid w:val="00385A8A"/>
    <w:rsid w:val="00385CFD"/>
    <w:rsid w:val="00385EF9"/>
    <w:rsid w:val="003860EB"/>
    <w:rsid w:val="003862BA"/>
    <w:rsid w:val="0038680A"/>
    <w:rsid w:val="003868C5"/>
    <w:rsid w:val="00386AD7"/>
    <w:rsid w:val="00386E2F"/>
    <w:rsid w:val="00386F36"/>
    <w:rsid w:val="00386FBA"/>
    <w:rsid w:val="00387332"/>
    <w:rsid w:val="0038774E"/>
    <w:rsid w:val="003877F5"/>
    <w:rsid w:val="00387BCF"/>
    <w:rsid w:val="00387EEA"/>
    <w:rsid w:val="00387EF1"/>
    <w:rsid w:val="00390318"/>
    <w:rsid w:val="00390507"/>
    <w:rsid w:val="003907EB"/>
    <w:rsid w:val="00390A15"/>
    <w:rsid w:val="00390B21"/>
    <w:rsid w:val="00390BEF"/>
    <w:rsid w:val="00390D95"/>
    <w:rsid w:val="00390DDB"/>
    <w:rsid w:val="00390E6A"/>
    <w:rsid w:val="0039101B"/>
    <w:rsid w:val="003910D8"/>
    <w:rsid w:val="00391491"/>
    <w:rsid w:val="003916F0"/>
    <w:rsid w:val="0039171C"/>
    <w:rsid w:val="00391812"/>
    <w:rsid w:val="00391AAD"/>
    <w:rsid w:val="00391C3D"/>
    <w:rsid w:val="00392079"/>
    <w:rsid w:val="0039215E"/>
    <w:rsid w:val="003921DA"/>
    <w:rsid w:val="00392200"/>
    <w:rsid w:val="003922F6"/>
    <w:rsid w:val="00392391"/>
    <w:rsid w:val="00392A29"/>
    <w:rsid w:val="00392C39"/>
    <w:rsid w:val="00392D86"/>
    <w:rsid w:val="00393036"/>
    <w:rsid w:val="0039310C"/>
    <w:rsid w:val="003931DF"/>
    <w:rsid w:val="00393233"/>
    <w:rsid w:val="003932AB"/>
    <w:rsid w:val="00393427"/>
    <w:rsid w:val="0039353E"/>
    <w:rsid w:val="0039376C"/>
    <w:rsid w:val="0039410E"/>
    <w:rsid w:val="003943C1"/>
    <w:rsid w:val="003943EC"/>
    <w:rsid w:val="00394A28"/>
    <w:rsid w:val="00394B31"/>
    <w:rsid w:val="00394B34"/>
    <w:rsid w:val="00394B7E"/>
    <w:rsid w:val="00394C18"/>
    <w:rsid w:val="00394E76"/>
    <w:rsid w:val="00394E7A"/>
    <w:rsid w:val="0039512D"/>
    <w:rsid w:val="0039515D"/>
    <w:rsid w:val="0039518A"/>
    <w:rsid w:val="003951AD"/>
    <w:rsid w:val="00395B51"/>
    <w:rsid w:val="00395BB0"/>
    <w:rsid w:val="00395C80"/>
    <w:rsid w:val="00395D72"/>
    <w:rsid w:val="00395F45"/>
    <w:rsid w:val="00395FCA"/>
    <w:rsid w:val="0039626D"/>
    <w:rsid w:val="00396CA2"/>
    <w:rsid w:val="00396D81"/>
    <w:rsid w:val="00396F79"/>
    <w:rsid w:val="0039707B"/>
    <w:rsid w:val="00397456"/>
    <w:rsid w:val="0039753C"/>
    <w:rsid w:val="0039785B"/>
    <w:rsid w:val="003979CB"/>
    <w:rsid w:val="00397C7B"/>
    <w:rsid w:val="003A03C0"/>
    <w:rsid w:val="003A08F9"/>
    <w:rsid w:val="003A0D18"/>
    <w:rsid w:val="003A0E23"/>
    <w:rsid w:val="003A14EF"/>
    <w:rsid w:val="003A18D3"/>
    <w:rsid w:val="003A1C66"/>
    <w:rsid w:val="003A1F5E"/>
    <w:rsid w:val="003A21AA"/>
    <w:rsid w:val="003A2383"/>
    <w:rsid w:val="003A26A3"/>
    <w:rsid w:val="003A279F"/>
    <w:rsid w:val="003A2A42"/>
    <w:rsid w:val="003A2C95"/>
    <w:rsid w:val="003A2D78"/>
    <w:rsid w:val="003A2E3A"/>
    <w:rsid w:val="003A31E6"/>
    <w:rsid w:val="003A3261"/>
    <w:rsid w:val="003A3308"/>
    <w:rsid w:val="003A397B"/>
    <w:rsid w:val="003A3B0A"/>
    <w:rsid w:val="003A3B88"/>
    <w:rsid w:val="003A3C54"/>
    <w:rsid w:val="003A3F8C"/>
    <w:rsid w:val="003A4285"/>
    <w:rsid w:val="003A46D5"/>
    <w:rsid w:val="003A4C50"/>
    <w:rsid w:val="003A540A"/>
    <w:rsid w:val="003A5547"/>
    <w:rsid w:val="003A57AF"/>
    <w:rsid w:val="003A57DF"/>
    <w:rsid w:val="003A57F0"/>
    <w:rsid w:val="003A5B51"/>
    <w:rsid w:val="003A5C55"/>
    <w:rsid w:val="003A5DAF"/>
    <w:rsid w:val="003A5F93"/>
    <w:rsid w:val="003A65B5"/>
    <w:rsid w:val="003A6619"/>
    <w:rsid w:val="003A6778"/>
    <w:rsid w:val="003A6968"/>
    <w:rsid w:val="003A6ABA"/>
    <w:rsid w:val="003A6C21"/>
    <w:rsid w:val="003A6DF7"/>
    <w:rsid w:val="003A6E5B"/>
    <w:rsid w:val="003A6EA1"/>
    <w:rsid w:val="003A6F35"/>
    <w:rsid w:val="003A705E"/>
    <w:rsid w:val="003A70AB"/>
    <w:rsid w:val="003A7BEA"/>
    <w:rsid w:val="003A7CD2"/>
    <w:rsid w:val="003A7D32"/>
    <w:rsid w:val="003A7F9F"/>
    <w:rsid w:val="003B003C"/>
    <w:rsid w:val="003B018B"/>
    <w:rsid w:val="003B076C"/>
    <w:rsid w:val="003B0C3A"/>
    <w:rsid w:val="003B112D"/>
    <w:rsid w:val="003B117B"/>
    <w:rsid w:val="003B1253"/>
    <w:rsid w:val="003B1600"/>
    <w:rsid w:val="003B1802"/>
    <w:rsid w:val="003B1BA0"/>
    <w:rsid w:val="003B1C6D"/>
    <w:rsid w:val="003B1F58"/>
    <w:rsid w:val="003B2352"/>
    <w:rsid w:val="003B257A"/>
    <w:rsid w:val="003B2688"/>
    <w:rsid w:val="003B28A9"/>
    <w:rsid w:val="003B2C26"/>
    <w:rsid w:val="003B2C9E"/>
    <w:rsid w:val="003B2F53"/>
    <w:rsid w:val="003B2FF0"/>
    <w:rsid w:val="003B303A"/>
    <w:rsid w:val="003B3050"/>
    <w:rsid w:val="003B32D3"/>
    <w:rsid w:val="003B38DE"/>
    <w:rsid w:val="003B38F9"/>
    <w:rsid w:val="003B39CA"/>
    <w:rsid w:val="003B45EB"/>
    <w:rsid w:val="003B474D"/>
    <w:rsid w:val="003B4779"/>
    <w:rsid w:val="003B47D5"/>
    <w:rsid w:val="003B4B84"/>
    <w:rsid w:val="003B4D6E"/>
    <w:rsid w:val="003B4EFD"/>
    <w:rsid w:val="003B4F48"/>
    <w:rsid w:val="003B517B"/>
    <w:rsid w:val="003B5B66"/>
    <w:rsid w:val="003B5D56"/>
    <w:rsid w:val="003B6263"/>
    <w:rsid w:val="003B67CE"/>
    <w:rsid w:val="003B6930"/>
    <w:rsid w:val="003B7072"/>
    <w:rsid w:val="003B71E5"/>
    <w:rsid w:val="003B7202"/>
    <w:rsid w:val="003B734C"/>
    <w:rsid w:val="003B7786"/>
    <w:rsid w:val="003B77AB"/>
    <w:rsid w:val="003B7A06"/>
    <w:rsid w:val="003C02F9"/>
    <w:rsid w:val="003C0369"/>
    <w:rsid w:val="003C0643"/>
    <w:rsid w:val="003C0CC2"/>
    <w:rsid w:val="003C11AA"/>
    <w:rsid w:val="003C1304"/>
    <w:rsid w:val="003C1759"/>
    <w:rsid w:val="003C19B1"/>
    <w:rsid w:val="003C1B34"/>
    <w:rsid w:val="003C1DBD"/>
    <w:rsid w:val="003C1E22"/>
    <w:rsid w:val="003C1F48"/>
    <w:rsid w:val="003C20AC"/>
    <w:rsid w:val="003C2169"/>
    <w:rsid w:val="003C25FB"/>
    <w:rsid w:val="003C289C"/>
    <w:rsid w:val="003C2AAA"/>
    <w:rsid w:val="003C2E10"/>
    <w:rsid w:val="003C3219"/>
    <w:rsid w:val="003C3889"/>
    <w:rsid w:val="003C3E05"/>
    <w:rsid w:val="003C3EE0"/>
    <w:rsid w:val="003C419D"/>
    <w:rsid w:val="003C41C3"/>
    <w:rsid w:val="003C429E"/>
    <w:rsid w:val="003C4398"/>
    <w:rsid w:val="003C453B"/>
    <w:rsid w:val="003C45A2"/>
    <w:rsid w:val="003C4863"/>
    <w:rsid w:val="003C4AF8"/>
    <w:rsid w:val="003C4C3B"/>
    <w:rsid w:val="003C4DDC"/>
    <w:rsid w:val="003C4DF9"/>
    <w:rsid w:val="003C4EE1"/>
    <w:rsid w:val="003C4F1E"/>
    <w:rsid w:val="003C4F31"/>
    <w:rsid w:val="003C4F55"/>
    <w:rsid w:val="003C53D3"/>
    <w:rsid w:val="003C54E0"/>
    <w:rsid w:val="003C571F"/>
    <w:rsid w:val="003C5A83"/>
    <w:rsid w:val="003C5AD2"/>
    <w:rsid w:val="003C5AF3"/>
    <w:rsid w:val="003C616B"/>
    <w:rsid w:val="003C6303"/>
    <w:rsid w:val="003C64AA"/>
    <w:rsid w:val="003C6781"/>
    <w:rsid w:val="003C6969"/>
    <w:rsid w:val="003C6BBA"/>
    <w:rsid w:val="003C6BC1"/>
    <w:rsid w:val="003C6FBE"/>
    <w:rsid w:val="003C700C"/>
    <w:rsid w:val="003C7030"/>
    <w:rsid w:val="003C7123"/>
    <w:rsid w:val="003C71CC"/>
    <w:rsid w:val="003C7573"/>
    <w:rsid w:val="003C793E"/>
    <w:rsid w:val="003C7BBA"/>
    <w:rsid w:val="003D02DD"/>
    <w:rsid w:val="003D02EB"/>
    <w:rsid w:val="003D0728"/>
    <w:rsid w:val="003D0958"/>
    <w:rsid w:val="003D0C76"/>
    <w:rsid w:val="003D0FD6"/>
    <w:rsid w:val="003D0FF1"/>
    <w:rsid w:val="003D105C"/>
    <w:rsid w:val="003D14D6"/>
    <w:rsid w:val="003D1624"/>
    <w:rsid w:val="003D1C77"/>
    <w:rsid w:val="003D1DE7"/>
    <w:rsid w:val="003D1EC9"/>
    <w:rsid w:val="003D204C"/>
    <w:rsid w:val="003D249C"/>
    <w:rsid w:val="003D25CA"/>
    <w:rsid w:val="003D2791"/>
    <w:rsid w:val="003D2CBA"/>
    <w:rsid w:val="003D3369"/>
    <w:rsid w:val="003D371A"/>
    <w:rsid w:val="003D394A"/>
    <w:rsid w:val="003D3AB8"/>
    <w:rsid w:val="003D3E16"/>
    <w:rsid w:val="003D41DD"/>
    <w:rsid w:val="003D4552"/>
    <w:rsid w:val="003D4589"/>
    <w:rsid w:val="003D46A9"/>
    <w:rsid w:val="003D479E"/>
    <w:rsid w:val="003D4B6B"/>
    <w:rsid w:val="003D4B92"/>
    <w:rsid w:val="003D4BC8"/>
    <w:rsid w:val="003D4BF7"/>
    <w:rsid w:val="003D507B"/>
    <w:rsid w:val="003D5341"/>
    <w:rsid w:val="003D56BA"/>
    <w:rsid w:val="003D59DD"/>
    <w:rsid w:val="003D5B1F"/>
    <w:rsid w:val="003D5B93"/>
    <w:rsid w:val="003D6455"/>
    <w:rsid w:val="003D647C"/>
    <w:rsid w:val="003D6527"/>
    <w:rsid w:val="003D6569"/>
    <w:rsid w:val="003D660A"/>
    <w:rsid w:val="003D674E"/>
    <w:rsid w:val="003D6757"/>
    <w:rsid w:val="003D68F3"/>
    <w:rsid w:val="003D6A8B"/>
    <w:rsid w:val="003D6C5C"/>
    <w:rsid w:val="003D6D88"/>
    <w:rsid w:val="003D6EF6"/>
    <w:rsid w:val="003D7019"/>
    <w:rsid w:val="003D705C"/>
    <w:rsid w:val="003D708B"/>
    <w:rsid w:val="003D7117"/>
    <w:rsid w:val="003D7302"/>
    <w:rsid w:val="003D7324"/>
    <w:rsid w:val="003D747F"/>
    <w:rsid w:val="003D75BA"/>
    <w:rsid w:val="003D78FF"/>
    <w:rsid w:val="003D7FB6"/>
    <w:rsid w:val="003E01C8"/>
    <w:rsid w:val="003E063C"/>
    <w:rsid w:val="003E0669"/>
    <w:rsid w:val="003E0883"/>
    <w:rsid w:val="003E09D6"/>
    <w:rsid w:val="003E0BB0"/>
    <w:rsid w:val="003E0CCE"/>
    <w:rsid w:val="003E1081"/>
    <w:rsid w:val="003E119A"/>
    <w:rsid w:val="003E12CA"/>
    <w:rsid w:val="003E1386"/>
    <w:rsid w:val="003E1A7D"/>
    <w:rsid w:val="003E1CA4"/>
    <w:rsid w:val="003E220B"/>
    <w:rsid w:val="003E25AB"/>
    <w:rsid w:val="003E25CC"/>
    <w:rsid w:val="003E284A"/>
    <w:rsid w:val="003E2F23"/>
    <w:rsid w:val="003E2FC4"/>
    <w:rsid w:val="003E349D"/>
    <w:rsid w:val="003E366A"/>
    <w:rsid w:val="003E371E"/>
    <w:rsid w:val="003E3851"/>
    <w:rsid w:val="003E3EED"/>
    <w:rsid w:val="003E43A3"/>
    <w:rsid w:val="003E4892"/>
    <w:rsid w:val="003E48F2"/>
    <w:rsid w:val="003E522D"/>
    <w:rsid w:val="003E5563"/>
    <w:rsid w:val="003E5AAC"/>
    <w:rsid w:val="003E5B3E"/>
    <w:rsid w:val="003E5BF6"/>
    <w:rsid w:val="003E5C81"/>
    <w:rsid w:val="003E5CBD"/>
    <w:rsid w:val="003E64DE"/>
    <w:rsid w:val="003E655D"/>
    <w:rsid w:val="003E68F8"/>
    <w:rsid w:val="003E6966"/>
    <w:rsid w:val="003E69E0"/>
    <w:rsid w:val="003E6A23"/>
    <w:rsid w:val="003E6AD4"/>
    <w:rsid w:val="003E6E4D"/>
    <w:rsid w:val="003E7027"/>
    <w:rsid w:val="003E738A"/>
    <w:rsid w:val="003E7431"/>
    <w:rsid w:val="003E7865"/>
    <w:rsid w:val="003E78D5"/>
    <w:rsid w:val="003E7C3A"/>
    <w:rsid w:val="003E7D13"/>
    <w:rsid w:val="003F0016"/>
    <w:rsid w:val="003F011B"/>
    <w:rsid w:val="003F0273"/>
    <w:rsid w:val="003F02D9"/>
    <w:rsid w:val="003F0447"/>
    <w:rsid w:val="003F0522"/>
    <w:rsid w:val="003F0570"/>
    <w:rsid w:val="003F073C"/>
    <w:rsid w:val="003F0849"/>
    <w:rsid w:val="003F08AF"/>
    <w:rsid w:val="003F0A61"/>
    <w:rsid w:val="003F0C5B"/>
    <w:rsid w:val="003F0CC1"/>
    <w:rsid w:val="003F0D2F"/>
    <w:rsid w:val="003F0DF5"/>
    <w:rsid w:val="003F1290"/>
    <w:rsid w:val="003F143E"/>
    <w:rsid w:val="003F1650"/>
    <w:rsid w:val="003F17C6"/>
    <w:rsid w:val="003F186B"/>
    <w:rsid w:val="003F18B3"/>
    <w:rsid w:val="003F19CA"/>
    <w:rsid w:val="003F1BE3"/>
    <w:rsid w:val="003F1C04"/>
    <w:rsid w:val="003F1C45"/>
    <w:rsid w:val="003F1CE1"/>
    <w:rsid w:val="003F1EB8"/>
    <w:rsid w:val="003F1F0E"/>
    <w:rsid w:val="003F225A"/>
    <w:rsid w:val="003F313D"/>
    <w:rsid w:val="003F3366"/>
    <w:rsid w:val="003F36D9"/>
    <w:rsid w:val="003F37FD"/>
    <w:rsid w:val="003F3925"/>
    <w:rsid w:val="003F437B"/>
    <w:rsid w:val="003F45EF"/>
    <w:rsid w:val="003F4689"/>
    <w:rsid w:val="003F473D"/>
    <w:rsid w:val="003F4767"/>
    <w:rsid w:val="003F48B5"/>
    <w:rsid w:val="003F4C60"/>
    <w:rsid w:val="003F5043"/>
    <w:rsid w:val="003F55A9"/>
    <w:rsid w:val="003F55F5"/>
    <w:rsid w:val="003F5871"/>
    <w:rsid w:val="003F5E32"/>
    <w:rsid w:val="003F5E7D"/>
    <w:rsid w:val="003F6075"/>
    <w:rsid w:val="003F6156"/>
    <w:rsid w:val="003F6386"/>
    <w:rsid w:val="003F642E"/>
    <w:rsid w:val="003F6464"/>
    <w:rsid w:val="003F6CE4"/>
    <w:rsid w:val="003F6FA7"/>
    <w:rsid w:val="003F700A"/>
    <w:rsid w:val="003F71C1"/>
    <w:rsid w:val="003F7818"/>
    <w:rsid w:val="003F7917"/>
    <w:rsid w:val="003F7C40"/>
    <w:rsid w:val="003F7CC3"/>
    <w:rsid w:val="003F7EC6"/>
    <w:rsid w:val="004000AE"/>
    <w:rsid w:val="004000C4"/>
    <w:rsid w:val="0040030F"/>
    <w:rsid w:val="00400363"/>
    <w:rsid w:val="004005A6"/>
    <w:rsid w:val="004005F0"/>
    <w:rsid w:val="00400B2F"/>
    <w:rsid w:val="00400B65"/>
    <w:rsid w:val="00400C4E"/>
    <w:rsid w:val="00401170"/>
    <w:rsid w:val="004013FA"/>
    <w:rsid w:val="00401769"/>
    <w:rsid w:val="004017AA"/>
    <w:rsid w:val="00401D39"/>
    <w:rsid w:val="00401D4F"/>
    <w:rsid w:val="00401EBD"/>
    <w:rsid w:val="00402149"/>
    <w:rsid w:val="004021E3"/>
    <w:rsid w:val="0040228C"/>
    <w:rsid w:val="004024C6"/>
    <w:rsid w:val="004028C0"/>
    <w:rsid w:val="00402938"/>
    <w:rsid w:val="00402981"/>
    <w:rsid w:val="00402A60"/>
    <w:rsid w:val="00402CE4"/>
    <w:rsid w:val="00403030"/>
    <w:rsid w:val="0040316B"/>
    <w:rsid w:val="00403308"/>
    <w:rsid w:val="004033A4"/>
    <w:rsid w:val="0040356A"/>
    <w:rsid w:val="00403865"/>
    <w:rsid w:val="00403E67"/>
    <w:rsid w:val="00403FB2"/>
    <w:rsid w:val="004040CF"/>
    <w:rsid w:val="004044FE"/>
    <w:rsid w:val="00404502"/>
    <w:rsid w:val="0040461C"/>
    <w:rsid w:val="00404C8F"/>
    <w:rsid w:val="00404E11"/>
    <w:rsid w:val="00404E6E"/>
    <w:rsid w:val="004052EE"/>
    <w:rsid w:val="00405326"/>
    <w:rsid w:val="00405B23"/>
    <w:rsid w:val="00405BE1"/>
    <w:rsid w:val="00405D61"/>
    <w:rsid w:val="00405F2B"/>
    <w:rsid w:val="00405F90"/>
    <w:rsid w:val="004066E6"/>
    <w:rsid w:val="00406885"/>
    <w:rsid w:val="00406C48"/>
    <w:rsid w:val="00406C69"/>
    <w:rsid w:val="00406F34"/>
    <w:rsid w:val="00406F99"/>
    <w:rsid w:val="0040702C"/>
    <w:rsid w:val="00407156"/>
    <w:rsid w:val="004071E8"/>
    <w:rsid w:val="00407295"/>
    <w:rsid w:val="0040783E"/>
    <w:rsid w:val="00407AA3"/>
    <w:rsid w:val="00407DE9"/>
    <w:rsid w:val="00407F9E"/>
    <w:rsid w:val="00410403"/>
    <w:rsid w:val="00410A66"/>
    <w:rsid w:val="00410CD4"/>
    <w:rsid w:val="00410D80"/>
    <w:rsid w:val="00410EE5"/>
    <w:rsid w:val="0041111C"/>
    <w:rsid w:val="00411272"/>
    <w:rsid w:val="00411336"/>
    <w:rsid w:val="00411725"/>
    <w:rsid w:val="004119F2"/>
    <w:rsid w:val="00411CB7"/>
    <w:rsid w:val="00411ED3"/>
    <w:rsid w:val="00411EDD"/>
    <w:rsid w:val="00412053"/>
    <w:rsid w:val="0041215E"/>
    <w:rsid w:val="0041299E"/>
    <w:rsid w:val="00412DAF"/>
    <w:rsid w:val="00412E00"/>
    <w:rsid w:val="00412EA8"/>
    <w:rsid w:val="00412F69"/>
    <w:rsid w:val="00413801"/>
    <w:rsid w:val="00413C1F"/>
    <w:rsid w:val="004142B4"/>
    <w:rsid w:val="004142C6"/>
    <w:rsid w:val="004142F8"/>
    <w:rsid w:val="0041446E"/>
    <w:rsid w:val="004144EA"/>
    <w:rsid w:val="00414DEE"/>
    <w:rsid w:val="00414E76"/>
    <w:rsid w:val="00414E86"/>
    <w:rsid w:val="00414EAB"/>
    <w:rsid w:val="004151E8"/>
    <w:rsid w:val="0041522F"/>
    <w:rsid w:val="004153E1"/>
    <w:rsid w:val="004156CF"/>
    <w:rsid w:val="00415849"/>
    <w:rsid w:val="0041598E"/>
    <w:rsid w:val="004159B9"/>
    <w:rsid w:val="00415A77"/>
    <w:rsid w:val="00415CA6"/>
    <w:rsid w:val="00415FD7"/>
    <w:rsid w:val="00416135"/>
    <w:rsid w:val="004163E7"/>
    <w:rsid w:val="00416469"/>
    <w:rsid w:val="004164CA"/>
    <w:rsid w:val="00416868"/>
    <w:rsid w:val="00416A80"/>
    <w:rsid w:val="00416D6C"/>
    <w:rsid w:val="00416D8B"/>
    <w:rsid w:val="00416E51"/>
    <w:rsid w:val="00416F6B"/>
    <w:rsid w:val="00417115"/>
    <w:rsid w:val="004171D5"/>
    <w:rsid w:val="00417242"/>
    <w:rsid w:val="0041776C"/>
    <w:rsid w:val="00417803"/>
    <w:rsid w:val="00417A17"/>
    <w:rsid w:val="00417D82"/>
    <w:rsid w:val="00420090"/>
    <w:rsid w:val="00420113"/>
    <w:rsid w:val="004201D1"/>
    <w:rsid w:val="0042026E"/>
    <w:rsid w:val="00420331"/>
    <w:rsid w:val="004204DE"/>
    <w:rsid w:val="00420762"/>
    <w:rsid w:val="00420952"/>
    <w:rsid w:val="00420C7E"/>
    <w:rsid w:val="00420E10"/>
    <w:rsid w:val="00420F41"/>
    <w:rsid w:val="004211F5"/>
    <w:rsid w:val="0042149C"/>
    <w:rsid w:val="004214F5"/>
    <w:rsid w:val="00421780"/>
    <w:rsid w:val="004218CB"/>
    <w:rsid w:val="00421A2F"/>
    <w:rsid w:val="00421B13"/>
    <w:rsid w:val="00422249"/>
    <w:rsid w:val="0042224B"/>
    <w:rsid w:val="00422915"/>
    <w:rsid w:val="00422BEC"/>
    <w:rsid w:val="00422EA2"/>
    <w:rsid w:val="00422EA5"/>
    <w:rsid w:val="00423118"/>
    <w:rsid w:val="004232E7"/>
    <w:rsid w:val="004238AE"/>
    <w:rsid w:val="004239AC"/>
    <w:rsid w:val="00423AE9"/>
    <w:rsid w:val="00423B69"/>
    <w:rsid w:val="00423BDE"/>
    <w:rsid w:val="00423C27"/>
    <w:rsid w:val="00424461"/>
    <w:rsid w:val="004244B4"/>
    <w:rsid w:val="00424790"/>
    <w:rsid w:val="00424860"/>
    <w:rsid w:val="004248D7"/>
    <w:rsid w:val="00424C52"/>
    <w:rsid w:val="00424CBF"/>
    <w:rsid w:val="00424D4B"/>
    <w:rsid w:val="00424DF1"/>
    <w:rsid w:val="004250DF"/>
    <w:rsid w:val="004250E1"/>
    <w:rsid w:val="0042550D"/>
    <w:rsid w:val="0042558F"/>
    <w:rsid w:val="00425BD4"/>
    <w:rsid w:val="00425C70"/>
    <w:rsid w:val="00425D91"/>
    <w:rsid w:val="00425DEA"/>
    <w:rsid w:val="0042602F"/>
    <w:rsid w:val="00426148"/>
    <w:rsid w:val="0042637E"/>
    <w:rsid w:val="00426487"/>
    <w:rsid w:val="004269B4"/>
    <w:rsid w:val="00426AF7"/>
    <w:rsid w:val="00426B31"/>
    <w:rsid w:val="00426C04"/>
    <w:rsid w:val="00426C05"/>
    <w:rsid w:val="00426C12"/>
    <w:rsid w:val="00426CB9"/>
    <w:rsid w:val="00426EF6"/>
    <w:rsid w:val="00426F62"/>
    <w:rsid w:val="004271BE"/>
    <w:rsid w:val="004272DC"/>
    <w:rsid w:val="004276FE"/>
    <w:rsid w:val="00427824"/>
    <w:rsid w:val="00427D52"/>
    <w:rsid w:val="00430037"/>
    <w:rsid w:val="004300BD"/>
    <w:rsid w:val="00430369"/>
    <w:rsid w:val="0043084D"/>
    <w:rsid w:val="0043092E"/>
    <w:rsid w:val="00430C69"/>
    <w:rsid w:val="00430D38"/>
    <w:rsid w:val="00430E28"/>
    <w:rsid w:val="0043151E"/>
    <w:rsid w:val="004317FC"/>
    <w:rsid w:val="0043204C"/>
    <w:rsid w:val="0043211F"/>
    <w:rsid w:val="004324FB"/>
    <w:rsid w:val="00432668"/>
    <w:rsid w:val="004327FA"/>
    <w:rsid w:val="004328E4"/>
    <w:rsid w:val="004329BD"/>
    <w:rsid w:val="00432A22"/>
    <w:rsid w:val="00432B43"/>
    <w:rsid w:val="00432DBA"/>
    <w:rsid w:val="004330BB"/>
    <w:rsid w:val="004331BF"/>
    <w:rsid w:val="004332D7"/>
    <w:rsid w:val="004334A7"/>
    <w:rsid w:val="0043370F"/>
    <w:rsid w:val="00433C46"/>
    <w:rsid w:val="00434469"/>
    <w:rsid w:val="00434535"/>
    <w:rsid w:val="00434680"/>
    <w:rsid w:val="00434688"/>
    <w:rsid w:val="00434B99"/>
    <w:rsid w:val="00434BBC"/>
    <w:rsid w:val="00434D64"/>
    <w:rsid w:val="00435255"/>
    <w:rsid w:val="004354D3"/>
    <w:rsid w:val="0043551C"/>
    <w:rsid w:val="0043570E"/>
    <w:rsid w:val="0043575F"/>
    <w:rsid w:val="00435DC3"/>
    <w:rsid w:val="00436348"/>
    <w:rsid w:val="004365BC"/>
    <w:rsid w:val="004365BE"/>
    <w:rsid w:val="00436E08"/>
    <w:rsid w:val="00436E63"/>
    <w:rsid w:val="00436EAD"/>
    <w:rsid w:val="00437137"/>
    <w:rsid w:val="00437488"/>
    <w:rsid w:val="00437921"/>
    <w:rsid w:val="00437A6C"/>
    <w:rsid w:val="00437B30"/>
    <w:rsid w:val="00437B3C"/>
    <w:rsid w:val="00440206"/>
    <w:rsid w:val="004403EA"/>
    <w:rsid w:val="00440618"/>
    <w:rsid w:val="00440699"/>
    <w:rsid w:val="004407C5"/>
    <w:rsid w:val="00440972"/>
    <w:rsid w:val="00440C14"/>
    <w:rsid w:val="00440CA8"/>
    <w:rsid w:val="00441ECF"/>
    <w:rsid w:val="00441F25"/>
    <w:rsid w:val="00442078"/>
    <w:rsid w:val="00442092"/>
    <w:rsid w:val="00442152"/>
    <w:rsid w:val="004422DA"/>
    <w:rsid w:val="004423F3"/>
    <w:rsid w:val="004424AC"/>
    <w:rsid w:val="004426C0"/>
    <w:rsid w:val="004428A9"/>
    <w:rsid w:val="0044292B"/>
    <w:rsid w:val="00442E23"/>
    <w:rsid w:val="004430EF"/>
    <w:rsid w:val="004433F4"/>
    <w:rsid w:val="0044356F"/>
    <w:rsid w:val="004435E1"/>
    <w:rsid w:val="00443BA1"/>
    <w:rsid w:val="00443CA7"/>
    <w:rsid w:val="00444156"/>
    <w:rsid w:val="00444466"/>
    <w:rsid w:val="00444B13"/>
    <w:rsid w:val="00445108"/>
    <w:rsid w:val="004458DF"/>
    <w:rsid w:val="00445A34"/>
    <w:rsid w:val="00445AB6"/>
    <w:rsid w:val="00445B2B"/>
    <w:rsid w:val="00445CA7"/>
    <w:rsid w:val="00445DC3"/>
    <w:rsid w:val="0044613A"/>
    <w:rsid w:val="004462CE"/>
    <w:rsid w:val="00446421"/>
    <w:rsid w:val="00446A40"/>
    <w:rsid w:val="00446D44"/>
    <w:rsid w:val="00446DF7"/>
    <w:rsid w:val="00446E85"/>
    <w:rsid w:val="00446F17"/>
    <w:rsid w:val="00446F67"/>
    <w:rsid w:val="00447215"/>
    <w:rsid w:val="004472B4"/>
    <w:rsid w:val="0044748F"/>
    <w:rsid w:val="0044754F"/>
    <w:rsid w:val="00447553"/>
    <w:rsid w:val="0044766B"/>
    <w:rsid w:val="00447869"/>
    <w:rsid w:val="00447883"/>
    <w:rsid w:val="004478B6"/>
    <w:rsid w:val="004479BC"/>
    <w:rsid w:val="00447AA3"/>
    <w:rsid w:val="00447FA9"/>
    <w:rsid w:val="004506A7"/>
    <w:rsid w:val="00450947"/>
    <w:rsid w:val="0045099A"/>
    <w:rsid w:val="00451095"/>
    <w:rsid w:val="00451709"/>
    <w:rsid w:val="004518E1"/>
    <w:rsid w:val="004519E3"/>
    <w:rsid w:val="00451B44"/>
    <w:rsid w:val="00451B9A"/>
    <w:rsid w:val="00451E70"/>
    <w:rsid w:val="00452AF4"/>
    <w:rsid w:val="00452B41"/>
    <w:rsid w:val="00452C6A"/>
    <w:rsid w:val="00452C73"/>
    <w:rsid w:val="00452CA2"/>
    <w:rsid w:val="00452F67"/>
    <w:rsid w:val="00452FF5"/>
    <w:rsid w:val="0045331C"/>
    <w:rsid w:val="0045341E"/>
    <w:rsid w:val="0045371F"/>
    <w:rsid w:val="004538C3"/>
    <w:rsid w:val="00453BBD"/>
    <w:rsid w:val="00454726"/>
    <w:rsid w:val="0045485F"/>
    <w:rsid w:val="00454BE5"/>
    <w:rsid w:val="00454D1A"/>
    <w:rsid w:val="00454DF2"/>
    <w:rsid w:val="00455015"/>
    <w:rsid w:val="00455238"/>
    <w:rsid w:val="00455251"/>
    <w:rsid w:val="004553D8"/>
    <w:rsid w:val="00455479"/>
    <w:rsid w:val="00455973"/>
    <w:rsid w:val="00455B06"/>
    <w:rsid w:val="00455DB2"/>
    <w:rsid w:val="00456133"/>
    <w:rsid w:val="00456394"/>
    <w:rsid w:val="00456597"/>
    <w:rsid w:val="00456A63"/>
    <w:rsid w:val="00456C84"/>
    <w:rsid w:val="00456FDC"/>
    <w:rsid w:val="004573EB"/>
    <w:rsid w:val="00457483"/>
    <w:rsid w:val="004574E7"/>
    <w:rsid w:val="00457506"/>
    <w:rsid w:val="00457628"/>
    <w:rsid w:val="004576F4"/>
    <w:rsid w:val="00457B13"/>
    <w:rsid w:val="00457D04"/>
    <w:rsid w:val="00460003"/>
    <w:rsid w:val="004601A1"/>
    <w:rsid w:val="00460304"/>
    <w:rsid w:val="00460496"/>
    <w:rsid w:val="004604D0"/>
    <w:rsid w:val="0046057E"/>
    <w:rsid w:val="004607D5"/>
    <w:rsid w:val="00460851"/>
    <w:rsid w:val="00460ABA"/>
    <w:rsid w:val="004613C0"/>
    <w:rsid w:val="0046162D"/>
    <w:rsid w:val="00461753"/>
    <w:rsid w:val="004617FB"/>
    <w:rsid w:val="00461CA3"/>
    <w:rsid w:val="004622B5"/>
    <w:rsid w:val="004625CE"/>
    <w:rsid w:val="0046271B"/>
    <w:rsid w:val="004627E1"/>
    <w:rsid w:val="00462CE1"/>
    <w:rsid w:val="00462F8A"/>
    <w:rsid w:val="00463386"/>
    <w:rsid w:val="00463405"/>
    <w:rsid w:val="00463470"/>
    <w:rsid w:val="00463662"/>
    <w:rsid w:val="004636AC"/>
    <w:rsid w:val="004636DF"/>
    <w:rsid w:val="00463BAC"/>
    <w:rsid w:val="0046407C"/>
    <w:rsid w:val="004646FB"/>
    <w:rsid w:val="00464A35"/>
    <w:rsid w:val="00465006"/>
    <w:rsid w:val="00465447"/>
    <w:rsid w:val="004658B6"/>
    <w:rsid w:val="004659E7"/>
    <w:rsid w:val="00465E8F"/>
    <w:rsid w:val="0046624A"/>
    <w:rsid w:val="004662DF"/>
    <w:rsid w:val="004666B2"/>
    <w:rsid w:val="0046673E"/>
    <w:rsid w:val="004668AF"/>
    <w:rsid w:val="00466A0D"/>
    <w:rsid w:val="00466F26"/>
    <w:rsid w:val="00467843"/>
    <w:rsid w:val="0047008D"/>
    <w:rsid w:val="00470B39"/>
    <w:rsid w:val="00470DAC"/>
    <w:rsid w:val="00470DEE"/>
    <w:rsid w:val="00470E94"/>
    <w:rsid w:val="00470FED"/>
    <w:rsid w:val="00471095"/>
    <w:rsid w:val="004711BD"/>
    <w:rsid w:val="0047173B"/>
    <w:rsid w:val="0047174D"/>
    <w:rsid w:val="00472138"/>
    <w:rsid w:val="0047255B"/>
    <w:rsid w:val="0047259E"/>
    <w:rsid w:val="0047266F"/>
    <w:rsid w:val="00472A2B"/>
    <w:rsid w:val="00472B2E"/>
    <w:rsid w:val="00472B99"/>
    <w:rsid w:val="00472C6A"/>
    <w:rsid w:val="00472C6E"/>
    <w:rsid w:val="00472D3B"/>
    <w:rsid w:val="00473417"/>
    <w:rsid w:val="0047370D"/>
    <w:rsid w:val="00473C10"/>
    <w:rsid w:val="00473E45"/>
    <w:rsid w:val="00474204"/>
    <w:rsid w:val="0047429B"/>
    <w:rsid w:val="00474428"/>
    <w:rsid w:val="004744AE"/>
    <w:rsid w:val="004744E2"/>
    <w:rsid w:val="00474619"/>
    <w:rsid w:val="0047473D"/>
    <w:rsid w:val="00474BB9"/>
    <w:rsid w:val="00475281"/>
    <w:rsid w:val="004753BC"/>
    <w:rsid w:val="004753FB"/>
    <w:rsid w:val="004756F4"/>
    <w:rsid w:val="00475CDB"/>
    <w:rsid w:val="00476240"/>
    <w:rsid w:val="00476620"/>
    <w:rsid w:val="00476A58"/>
    <w:rsid w:val="00476C74"/>
    <w:rsid w:val="00476D35"/>
    <w:rsid w:val="0047714F"/>
    <w:rsid w:val="00477AD7"/>
    <w:rsid w:val="00477C13"/>
    <w:rsid w:val="004802E9"/>
    <w:rsid w:val="00480477"/>
    <w:rsid w:val="00480F72"/>
    <w:rsid w:val="0048109E"/>
    <w:rsid w:val="004812D1"/>
    <w:rsid w:val="00481510"/>
    <w:rsid w:val="004817EC"/>
    <w:rsid w:val="00481AD2"/>
    <w:rsid w:val="00481D5A"/>
    <w:rsid w:val="00481E5A"/>
    <w:rsid w:val="0048221F"/>
    <w:rsid w:val="00482395"/>
    <w:rsid w:val="00482396"/>
    <w:rsid w:val="004829CB"/>
    <w:rsid w:val="00482CD5"/>
    <w:rsid w:val="00482DB3"/>
    <w:rsid w:val="00483102"/>
    <w:rsid w:val="004832F1"/>
    <w:rsid w:val="004836F8"/>
    <w:rsid w:val="004839A5"/>
    <w:rsid w:val="00483A0A"/>
    <w:rsid w:val="00483EA5"/>
    <w:rsid w:val="00483F98"/>
    <w:rsid w:val="00484031"/>
    <w:rsid w:val="00484088"/>
    <w:rsid w:val="0048414D"/>
    <w:rsid w:val="0048449D"/>
    <w:rsid w:val="0048487C"/>
    <w:rsid w:val="00484A53"/>
    <w:rsid w:val="00484E7B"/>
    <w:rsid w:val="00485254"/>
    <w:rsid w:val="004854F6"/>
    <w:rsid w:val="0048580F"/>
    <w:rsid w:val="00485A15"/>
    <w:rsid w:val="00485B34"/>
    <w:rsid w:val="00485BCF"/>
    <w:rsid w:val="00485BD4"/>
    <w:rsid w:val="00485D25"/>
    <w:rsid w:val="00486063"/>
    <w:rsid w:val="004861F0"/>
    <w:rsid w:val="00486935"/>
    <w:rsid w:val="004869C9"/>
    <w:rsid w:val="00486DD9"/>
    <w:rsid w:val="00486E49"/>
    <w:rsid w:val="0048726C"/>
    <w:rsid w:val="0048741A"/>
    <w:rsid w:val="004875E9"/>
    <w:rsid w:val="004878B4"/>
    <w:rsid w:val="00487DD7"/>
    <w:rsid w:val="00487E71"/>
    <w:rsid w:val="00487FDE"/>
    <w:rsid w:val="00490032"/>
    <w:rsid w:val="0049025A"/>
    <w:rsid w:val="004906D0"/>
    <w:rsid w:val="004907A3"/>
    <w:rsid w:val="004907D4"/>
    <w:rsid w:val="0049086F"/>
    <w:rsid w:val="00490BA3"/>
    <w:rsid w:val="00490DA5"/>
    <w:rsid w:val="00490E75"/>
    <w:rsid w:val="00491374"/>
    <w:rsid w:val="004914D1"/>
    <w:rsid w:val="004914D4"/>
    <w:rsid w:val="0049165B"/>
    <w:rsid w:val="00491740"/>
    <w:rsid w:val="00491CB5"/>
    <w:rsid w:val="00491D7C"/>
    <w:rsid w:val="00491DC9"/>
    <w:rsid w:val="0049218A"/>
    <w:rsid w:val="00492300"/>
    <w:rsid w:val="0049255C"/>
    <w:rsid w:val="004926E1"/>
    <w:rsid w:val="00492DA8"/>
    <w:rsid w:val="004930A4"/>
    <w:rsid w:val="004931B8"/>
    <w:rsid w:val="004931C6"/>
    <w:rsid w:val="004939C5"/>
    <w:rsid w:val="0049405C"/>
    <w:rsid w:val="004942D0"/>
    <w:rsid w:val="0049435B"/>
    <w:rsid w:val="0049460D"/>
    <w:rsid w:val="00494B2E"/>
    <w:rsid w:val="00494E77"/>
    <w:rsid w:val="00495024"/>
    <w:rsid w:val="00495217"/>
    <w:rsid w:val="00495543"/>
    <w:rsid w:val="004957D7"/>
    <w:rsid w:val="0049597F"/>
    <w:rsid w:val="00495DF5"/>
    <w:rsid w:val="0049674D"/>
    <w:rsid w:val="0049675C"/>
    <w:rsid w:val="004967A5"/>
    <w:rsid w:val="00496AEB"/>
    <w:rsid w:val="00496AF7"/>
    <w:rsid w:val="004975A8"/>
    <w:rsid w:val="00497659"/>
    <w:rsid w:val="004976D6"/>
    <w:rsid w:val="00497838"/>
    <w:rsid w:val="00497F0E"/>
    <w:rsid w:val="004A0021"/>
    <w:rsid w:val="004A0326"/>
    <w:rsid w:val="004A035D"/>
    <w:rsid w:val="004A036A"/>
    <w:rsid w:val="004A0BB9"/>
    <w:rsid w:val="004A0BD4"/>
    <w:rsid w:val="004A0D51"/>
    <w:rsid w:val="004A126B"/>
    <w:rsid w:val="004A18EF"/>
    <w:rsid w:val="004A1BCB"/>
    <w:rsid w:val="004A1DD6"/>
    <w:rsid w:val="004A1EEC"/>
    <w:rsid w:val="004A2169"/>
    <w:rsid w:val="004A2288"/>
    <w:rsid w:val="004A2433"/>
    <w:rsid w:val="004A2DEC"/>
    <w:rsid w:val="004A2F4D"/>
    <w:rsid w:val="004A31E9"/>
    <w:rsid w:val="004A32B9"/>
    <w:rsid w:val="004A345B"/>
    <w:rsid w:val="004A36C7"/>
    <w:rsid w:val="004A3973"/>
    <w:rsid w:val="004A40F4"/>
    <w:rsid w:val="004A421B"/>
    <w:rsid w:val="004A4457"/>
    <w:rsid w:val="004A4A55"/>
    <w:rsid w:val="004A4A66"/>
    <w:rsid w:val="004A4C61"/>
    <w:rsid w:val="004A4D46"/>
    <w:rsid w:val="004A4D85"/>
    <w:rsid w:val="004A4EA4"/>
    <w:rsid w:val="004A5000"/>
    <w:rsid w:val="004A512E"/>
    <w:rsid w:val="004A5369"/>
    <w:rsid w:val="004A5379"/>
    <w:rsid w:val="004A5424"/>
    <w:rsid w:val="004A5BB7"/>
    <w:rsid w:val="004A6288"/>
    <w:rsid w:val="004A65D3"/>
    <w:rsid w:val="004A66B3"/>
    <w:rsid w:val="004A674A"/>
    <w:rsid w:val="004A6775"/>
    <w:rsid w:val="004A6FEC"/>
    <w:rsid w:val="004A7308"/>
    <w:rsid w:val="004A7632"/>
    <w:rsid w:val="004A7771"/>
    <w:rsid w:val="004A79E5"/>
    <w:rsid w:val="004A7DF1"/>
    <w:rsid w:val="004A7F3E"/>
    <w:rsid w:val="004B008F"/>
    <w:rsid w:val="004B0152"/>
    <w:rsid w:val="004B0204"/>
    <w:rsid w:val="004B0398"/>
    <w:rsid w:val="004B04AC"/>
    <w:rsid w:val="004B0510"/>
    <w:rsid w:val="004B0657"/>
    <w:rsid w:val="004B089F"/>
    <w:rsid w:val="004B097F"/>
    <w:rsid w:val="004B0BDF"/>
    <w:rsid w:val="004B0C56"/>
    <w:rsid w:val="004B0F5D"/>
    <w:rsid w:val="004B1579"/>
    <w:rsid w:val="004B1700"/>
    <w:rsid w:val="004B19CB"/>
    <w:rsid w:val="004B1BCB"/>
    <w:rsid w:val="004B2165"/>
    <w:rsid w:val="004B24EC"/>
    <w:rsid w:val="004B253F"/>
    <w:rsid w:val="004B27BD"/>
    <w:rsid w:val="004B28B9"/>
    <w:rsid w:val="004B28F5"/>
    <w:rsid w:val="004B2B97"/>
    <w:rsid w:val="004B2F70"/>
    <w:rsid w:val="004B3262"/>
    <w:rsid w:val="004B3388"/>
    <w:rsid w:val="004B34C5"/>
    <w:rsid w:val="004B350A"/>
    <w:rsid w:val="004B36F5"/>
    <w:rsid w:val="004B3FEC"/>
    <w:rsid w:val="004B42FF"/>
    <w:rsid w:val="004B4464"/>
    <w:rsid w:val="004B46FE"/>
    <w:rsid w:val="004B4838"/>
    <w:rsid w:val="004B4ACA"/>
    <w:rsid w:val="004B4B66"/>
    <w:rsid w:val="004B4C65"/>
    <w:rsid w:val="004B4CBB"/>
    <w:rsid w:val="004B4D18"/>
    <w:rsid w:val="004B50AC"/>
    <w:rsid w:val="004B51D7"/>
    <w:rsid w:val="004B5219"/>
    <w:rsid w:val="004B53A0"/>
    <w:rsid w:val="004B53E3"/>
    <w:rsid w:val="004B53F2"/>
    <w:rsid w:val="004B557F"/>
    <w:rsid w:val="004B57CD"/>
    <w:rsid w:val="004B57D0"/>
    <w:rsid w:val="004B5870"/>
    <w:rsid w:val="004B5A10"/>
    <w:rsid w:val="004B5B02"/>
    <w:rsid w:val="004B5C00"/>
    <w:rsid w:val="004B5CE3"/>
    <w:rsid w:val="004B5CF0"/>
    <w:rsid w:val="004B5F10"/>
    <w:rsid w:val="004B6043"/>
    <w:rsid w:val="004B622D"/>
    <w:rsid w:val="004B62AC"/>
    <w:rsid w:val="004B6700"/>
    <w:rsid w:val="004B6751"/>
    <w:rsid w:val="004B685B"/>
    <w:rsid w:val="004B6C5A"/>
    <w:rsid w:val="004B6F8D"/>
    <w:rsid w:val="004B6FB8"/>
    <w:rsid w:val="004B71EE"/>
    <w:rsid w:val="004B73CF"/>
    <w:rsid w:val="004B740E"/>
    <w:rsid w:val="004B7B5C"/>
    <w:rsid w:val="004B7BBD"/>
    <w:rsid w:val="004B7CEC"/>
    <w:rsid w:val="004B7E5B"/>
    <w:rsid w:val="004B7ED4"/>
    <w:rsid w:val="004C0365"/>
    <w:rsid w:val="004C0601"/>
    <w:rsid w:val="004C0B66"/>
    <w:rsid w:val="004C0F54"/>
    <w:rsid w:val="004C110C"/>
    <w:rsid w:val="004C1263"/>
    <w:rsid w:val="004C1447"/>
    <w:rsid w:val="004C1D63"/>
    <w:rsid w:val="004C1DFE"/>
    <w:rsid w:val="004C1FF6"/>
    <w:rsid w:val="004C2335"/>
    <w:rsid w:val="004C247C"/>
    <w:rsid w:val="004C2A90"/>
    <w:rsid w:val="004C2BEA"/>
    <w:rsid w:val="004C2CE8"/>
    <w:rsid w:val="004C2D2A"/>
    <w:rsid w:val="004C2DA4"/>
    <w:rsid w:val="004C31A1"/>
    <w:rsid w:val="004C336D"/>
    <w:rsid w:val="004C34E4"/>
    <w:rsid w:val="004C38D9"/>
    <w:rsid w:val="004C3A51"/>
    <w:rsid w:val="004C3C38"/>
    <w:rsid w:val="004C3CE2"/>
    <w:rsid w:val="004C3E54"/>
    <w:rsid w:val="004C4557"/>
    <w:rsid w:val="004C4802"/>
    <w:rsid w:val="004C4A99"/>
    <w:rsid w:val="004C4B5F"/>
    <w:rsid w:val="004C4BAE"/>
    <w:rsid w:val="004C4E93"/>
    <w:rsid w:val="004C4EEF"/>
    <w:rsid w:val="004C4FA1"/>
    <w:rsid w:val="004C51EC"/>
    <w:rsid w:val="004C56F2"/>
    <w:rsid w:val="004C573E"/>
    <w:rsid w:val="004C5A33"/>
    <w:rsid w:val="004C5B79"/>
    <w:rsid w:val="004C5C85"/>
    <w:rsid w:val="004C62EA"/>
    <w:rsid w:val="004C65E6"/>
    <w:rsid w:val="004C6BA6"/>
    <w:rsid w:val="004C6F0B"/>
    <w:rsid w:val="004C6F51"/>
    <w:rsid w:val="004C7122"/>
    <w:rsid w:val="004C73F6"/>
    <w:rsid w:val="004C7410"/>
    <w:rsid w:val="004C760E"/>
    <w:rsid w:val="004C7721"/>
    <w:rsid w:val="004C7F6D"/>
    <w:rsid w:val="004D0159"/>
    <w:rsid w:val="004D0339"/>
    <w:rsid w:val="004D0420"/>
    <w:rsid w:val="004D044E"/>
    <w:rsid w:val="004D0AB5"/>
    <w:rsid w:val="004D0B55"/>
    <w:rsid w:val="004D0C6A"/>
    <w:rsid w:val="004D117D"/>
    <w:rsid w:val="004D13CA"/>
    <w:rsid w:val="004D1B5C"/>
    <w:rsid w:val="004D1CD8"/>
    <w:rsid w:val="004D21DD"/>
    <w:rsid w:val="004D21EE"/>
    <w:rsid w:val="004D226F"/>
    <w:rsid w:val="004D2435"/>
    <w:rsid w:val="004D24E5"/>
    <w:rsid w:val="004D271F"/>
    <w:rsid w:val="004D2868"/>
    <w:rsid w:val="004D2894"/>
    <w:rsid w:val="004D2A6F"/>
    <w:rsid w:val="004D2BDC"/>
    <w:rsid w:val="004D2C32"/>
    <w:rsid w:val="004D2ECE"/>
    <w:rsid w:val="004D2F20"/>
    <w:rsid w:val="004D3148"/>
    <w:rsid w:val="004D331C"/>
    <w:rsid w:val="004D3357"/>
    <w:rsid w:val="004D3550"/>
    <w:rsid w:val="004D36BF"/>
    <w:rsid w:val="004D3A27"/>
    <w:rsid w:val="004D3C42"/>
    <w:rsid w:val="004D3F1B"/>
    <w:rsid w:val="004D3F6F"/>
    <w:rsid w:val="004D44D0"/>
    <w:rsid w:val="004D4CC5"/>
    <w:rsid w:val="004D4D0A"/>
    <w:rsid w:val="004D4EB3"/>
    <w:rsid w:val="004D50CB"/>
    <w:rsid w:val="004D54D5"/>
    <w:rsid w:val="004D54F7"/>
    <w:rsid w:val="004D5774"/>
    <w:rsid w:val="004D59D6"/>
    <w:rsid w:val="004D5AF0"/>
    <w:rsid w:val="004D5CED"/>
    <w:rsid w:val="004D6043"/>
    <w:rsid w:val="004D61B5"/>
    <w:rsid w:val="004D65A0"/>
    <w:rsid w:val="004D681A"/>
    <w:rsid w:val="004D68C1"/>
    <w:rsid w:val="004D6B8C"/>
    <w:rsid w:val="004D6CE4"/>
    <w:rsid w:val="004D6ECE"/>
    <w:rsid w:val="004D7089"/>
    <w:rsid w:val="004D72E6"/>
    <w:rsid w:val="004D79B6"/>
    <w:rsid w:val="004D7A66"/>
    <w:rsid w:val="004D7BFC"/>
    <w:rsid w:val="004D7E06"/>
    <w:rsid w:val="004D7E11"/>
    <w:rsid w:val="004E0198"/>
    <w:rsid w:val="004E05B4"/>
    <w:rsid w:val="004E077F"/>
    <w:rsid w:val="004E0A6A"/>
    <w:rsid w:val="004E0E76"/>
    <w:rsid w:val="004E0F0F"/>
    <w:rsid w:val="004E0F10"/>
    <w:rsid w:val="004E0F36"/>
    <w:rsid w:val="004E0FE4"/>
    <w:rsid w:val="004E1194"/>
    <w:rsid w:val="004E1756"/>
    <w:rsid w:val="004E17B5"/>
    <w:rsid w:val="004E1987"/>
    <w:rsid w:val="004E19A3"/>
    <w:rsid w:val="004E1C79"/>
    <w:rsid w:val="004E1DA2"/>
    <w:rsid w:val="004E1E2F"/>
    <w:rsid w:val="004E1F62"/>
    <w:rsid w:val="004E1FE2"/>
    <w:rsid w:val="004E2024"/>
    <w:rsid w:val="004E2326"/>
    <w:rsid w:val="004E28F1"/>
    <w:rsid w:val="004E2CE3"/>
    <w:rsid w:val="004E2DF6"/>
    <w:rsid w:val="004E30B5"/>
    <w:rsid w:val="004E3415"/>
    <w:rsid w:val="004E34BE"/>
    <w:rsid w:val="004E364F"/>
    <w:rsid w:val="004E3D06"/>
    <w:rsid w:val="004E3D69"/>
    <w:rsid w:val="004E3FA7"/>
    <w:rsid w:val="004E3FE9"/>
    <w:rsid w:val="004E4751"/>
    <w:rsid w:val="004E4E63"/>
    <w:rsid w:val="004E55CD"/>
    <w:rsid w:val="004E5880"/>
    <w:rsid w:val="004E5AE6"/>
    <w:rsid w:val="004E5AFC"/>
    <w:rsid w:val="004E5F37"/>
    <w:rsid w:val="004E5F95"/>
    <w:rsid w:val="004E5FED"/>
    <w:rsid w:val="004E6350"/>
    <w:rsid w:val="004E63C7"/>
    <w:rsid w:val="004E64D8"/>
    <w:rsid w:val="004E6682"/>
    <w:rsid w:val="004E6708"/>
    <w:rsid w:val="004E6709"/>
    <w:rsid w:val="004E6924"/>
    <w:rsid w:val="004E6A0F"/>
    <w:rsid w:val="004E6CCC"/>
    <w:rsid w:val="004E6FD1"/>
    <w:rsid w:val="004E7001"/>
    <w:rsid w:val="004E7038"/>
    <w:rsid w:val="004E7282"/>
    <w:rsid w:val="004E7667"/>
    <w:rsid w:val="004E7739"/>
    <w:rsid w:val="004E77BB"/>
    <w:rsid w:val="004E7941"/>
    <w:rsid w:val="004E7A48"/>
    <w:rsid w:val="004E7A4F"/>
    <w:rsid w:val="004E7B11"/>
    <w:rsid w:val="004E7E14"/>
    <w:rsid w:val="004E7E68"/>
    <w:rsid w:val="004F0672"/>
    <w:rsid w:val="004F0B10"/>
    <w:rsid w:val="004F1365"/>
    <w:rsid w:val="004F13B6"/>
    <w:rsid w:val="004F1504"/>
    <w:rsid w:val="004F173F"/>
    <w:rsid w:val="004F17F7"/>
    <w:rsid w:val="004F1859"/>
    <w:rsid w:val="004F195A"/>
    <w:rsid w:val="004F19F2"/>
    <w:rsid w:val="004F1A16"/>
    <w:rsid w:val="004F1EEB"/>
    <w:rsid w:val="004F1F9C"/>
    <w:rsid w:val="004F210D"/>
    <w:rsid w:val="004F2319"/>
    <w:rsid w:val="004F26D5"/>
    <w:rsid w:val="004F2823"/>
    <w:rsid w:val="004F28BB"/>
    <w:rsid w:val="004F2F2E"/>
    <w:rsid w:val="004F30A4"/>
    <w:rsid w:val="004F3524"/>
    <w:rsid w:val="004F3633"/>
    <w:rsid w:val="004F386C"/>
    <w:rsid w:val="004F39AC"/>
    <w:rsid w:val="004F3AE2"/>
    <w:rsid w:val="004F3D3A"/>
    <w:rsid w:val="004F3F0C"/>
    <w:rsid w:val="004F3F4F"/>
    <w:rsid w:val="004F458A"/>
    <w:rsid w:val="004F487E"/>
    <w:rsid w:val="004F4E8A"/>
    <w:rsid w:val="004F4F14"/>
    <w:rsid w:val="004F4F23"/>
    <w:rsid w:val="004F50A4"/>
    <w:rsid w:val="004F50AE"/>
    <w:rsid w:val="004F55D1"/>
    <w:rsid w:val="004F5942"/>
    <w:rsid w:val="004F597B"/>
    <w:rsid w:val="004F5FCF"/>
    <w:rsid w:val="004F645C"/>
    <w:rsid w:val="004F6497"/>
    <w:rsid w:val="004F65CE"/>
    <w:rsid w:val="004F67CA"/>
    <w:rsid w:val="004F6807"/>
    <w:rsid w:val="004F687A"/>
    <w:rsid w:val="004F688D"/>
    <w:rsid w:val="004F6A9F"/>
    <w:rsid w:val="004F6E18"/>
    <w:rsid w:val="004F7077"/>
    <w:rsid w:val="004F713B"/>
    <w:rsid w:val="004F721B"/>
    <w:rsid w:val="004F737A"/>
    <w:rsid w:val="004F746B"/>
    <w:rsid w:val="004F77C2"/>
    <w:rsid w:val="004F782B"/>
    <w:rsid w:val="004F7904"/>
    <w:rsid w:val="004F7D12"/>
    <w:rsid w:val="004F7DD4"/>
    <w:rsid w:val="004F7E2B"/>
    <w:rsid w:val="00500355"/>
    <w:rsid w:val="00500438"/>
    <w:rsid w:val="00500511"/>
    <w:rsid w:val="00500C6E"/>
    <w:rsid w:val="00501088"/>
    <w:rsid w:val="00501886"/>
    <w:rsid w:val="00501960"/>
    <w:rsid w:val="005019AE"/>
    <w:rsid w:val="00501AC4"/>
    <w:rsid w:val="00501BE6"/>
    <w:rsid w:val="00501FB0"/>
    <w:rsid w:val="00501FF0"/>
    <w:rsid w:val="005020E9"/>
    <w:rsid w:val="00502164"/>
    <w:rsid w:val="005022CF"/>
    <w:rsid w:val="00502348"/>
    <w:rsid w:val="00502488"/>
    <w:rsid w:val="00502C9D"/>
    <w:rsid w:val="00502D2B"/>
    <w:rsid w:val="00502E81"/>
    <w:rsid w:val="0050306A"/>
    <w:rsid w:val="00503192"/>
    <w:rsid w:val="00503270"/>
    <w:rsid w:val="00503A60"/>
    <w:rsid w:val="00503C66"/>
    <w:rsid w:val="00503DB7"/>
    <w:rsid w:val="00503E5E"/>
    <w:rsid w:val="00504138"/>
    <w:rsid w:val="00504157"/>
    <w:rsid w:val="00504174"/>
    <w:rsid w:val="00504511"/>
    <w:rsid w:val="005047F6"/>
    <w:rsid w:val="00504C0B"/>
    <w:rsid w:val="00504C15"/>
    <w:rsid w:val="00504EA8"/>
    <w:rsid w:val="005050C8"/>
    <w:rsid w:val="0050539A"/>
    <w:rsid w:val="005059A0"/>
    <w:rsid w:val="00505A2F"/>
    <w:rsid w:val="00505DB3"/>
    <w:rsid w:val="00505DE6"/>
    <w:rsid w:val="00505E0A"/>
    <w:rsid w:val="00505E9E"/>
    <w:rsid w:val="00506335"/>
    <w:rsid w:val="00506783"/>
    <w:rsid w:val="00506B09"/>
    <w:rsid w:val="00506BD8"/>
    <w:rsid w:val="00506C6A"/>
    <w:rsid w:val="00506FDE"/>
    <w:rsid w:val="00507036"/>
    <w:rsid w:val="00507467"/>
    <w:rsid w:val="00507843"/>
    <w:rsid w:val="00507B22"/>
    <w:rsid w:val="00507BF4"/>
    <w:rsid w:val="00507DA0"/>
    <w:rsid w:val="00507E0D"/>
    <w:rsid w:val="00507EBE"/>
    <w:rsid w:val="0051022D"/>
    <w:rsid w:val="0051030C"/>
    <w:rsid w:val="005105D5"/>
    <w:rsid w:val="00510EE4"/>
    <w:rsid w:val="005114A6"/>
    <w:rsid w:val="00511954"/>
    <w:rsid w:val="00511A2F"/>
    <w:rsid w:val="00511B7B"/>
    <w:rsid w:val="0051204B"/>
    <w:rsid w:val="0051230A"/>
    <w:rsid w:val="005126F1"/>
    <w:rsid w:val="00512790"/>
    <w:rsid w:val="0051287C"/>
    <w:rsid w:val="0051295C"/>
    <w:rsid w:val="005129F2"/>
    <w:rsid w:val="00512C78"/>
    <w:rsid w:val="00512E53"/>
    <w:rsid w:val="00512FE9"/>
    <w:rsid w:val="005132C8"/>
    <w:rsid w:val="00513366"/>
    <w:rsid w:val="00513584"/>
    <w:rsid w:val="00513608"/>
    <w:rsid w:val="005139C1"/>
    <w:rsid w:val="00513C73"/>
    <w:rsid w:val="00513D1D"/>
    <w:rsid w:val="00513D6A"/>
    <w:rsid w:val="00513EFA"/>
    <w:rsid w:val="00513F19"/>
    <w:rsid w:val="0051422F"/>
    <w:rsid w:val="005142DB"/>
    <w:rsid w:val="00514440"/>
    <w:rsid w:val="00514721"/>
    <w:rsid w:val="00514A07"/>
    <w:rsid w:val="00514A69"/>
    <w:rsid w:val="00515259"/>
    <w:rsid w:val="00515392"/>
    <w:rsid w:val="00515586"/>
    <w:rsid w:val="00515A19"/>
    <w:rsid w:val="00515B1A"/>
    <w:rsid w:val="00515C7E"/>
    <w:rsid w:val="00515D3B"/>
    <w:rsid w:val="00515E09"/>
    <w:rsid w:val="0051604B"/>
    <w:rsid w:val="005161A2"/>
    <w:rsid w:val="005161FA"/>
    <w:rsid w:val="00516253"/>
    <w:rsid w:val="005167B6"/>
    <w:rsid w:val="00516870"/>
    <w:rsid w:val="005168D3"/>
    <w:rsid w:val="00516A57"/>
    <w:rsid w:val="00516BCC"/>
    <w:rsid w:val="00516EBD"/>
    <w:rsid w:val="0051733C"/>
    <w:rsid w:val="00517385"/>
    <w:rsid w:val="005174A9"/>
    <w:rsid w:val="005179DB"/>
    <w:rsid w:val="00517DFB"/>
    <w:rsid w:val="005202E5"/>
    <w:rsid w:val="005204F3"/>
    <w:rsid w:val="005204FA"/>
    <w:rsid w:val="0052076B"/>
    <w:rsid w:val="0052079F"/>
    <w:rsid w:val="00520928"/>
    <w:rsid w:val="00520DE2"/>
    <w:rsid w:val="00520F5D"/>
    <w:rsid w:val="00520F8D"/>
    <w:rsid w:val="00520FEB"/>
    <w:rsid w:val="0052122D"/>
    <w:rsid w:val="005217F1"/>
    <w:rsid w:val="005218A6"/>
    <w:rsid w:val="0052194B"/>
    <w:rsid w:val="00521A0B"/>
    <w:rsid w:val="00521CD2"/>
    <w:rsid w:val="00521F8C"/>
    <w:rsid w:val="0052245B"/>
    <w:rsid w:val="00522959"/>
    <w:rsid w:val="00522A7C"/>
    <w:rsid w:val="00522BC5"/>
    <w:rsid w:val="0052326D"/>
    <w:rsid w:val="005233A8"/>
    <w:rsid w:val="005235DB"/>
    <w:rsid w:val="00523801"/>
    <w:rsid w:val="00523A63"/>
    <w:rsid w:val="00523BE6"/>
    <w:rsid w:val="00523F4C"/>
    <w:rsid w:val="00523F7F"/>
    <w:rsid w:val="00523FD1"/>
    <w:rsid w:val="005243DD"/>
    <w:rsid w:val="005246EE"/>
    <w:rsid w:val="0052496F"/>
    <w:rsid w:val="00524F17"/>
    <w:rsid w:val="00524F19"/>
    <w:rsid w:val="00525085"/>
    <w:rsid w:val="0052511A"/>
    <w:rsid w:val="005251B2"/>
    <w:rsid w:val="00525243"/>
    <w:rsid w:val="00525672"/>
    <w:rsid w:val="00525A3D"/>
    <w:rsid w:val="00526248"/>
    <w:rsid w:val="005268B3"/>
    <w:rsid w:val="0052692D"/>
    <w:rsid w:val="005269F4"/>
    <w:rsid w:val="00526B9E"/>
    <w:rsid w:val="00526E8F"/>
    <w:rsid w:val="00527149"/>
    <w:rsid w:val="005271BE"/>
    <w:rsid w:val="00527420"/>
    <w:rsid w:val="0052746F"/>
    <w:rsid w:val="0052747E"/>
    <w:rsid w:val="005277B3"/>
    <w:rsid w:val="00527871"/>
    <w:rsid w:val="00527BE1"/>
    <w:rsid w:val="00527BF4"/>
    <w:rsid w:val="00527E54"/>
    <w:rsid w:val="0053007A"/>
    <w:rsid w:val="0053038D"/>
    <w:rsid w:val="005303D8"/>
    <w:rsid w:val="00530997"/>
    <w:rsid w:val="00531233"/>
    <w:rsid w:val="00531271"/>
    <w:rsid w:val="00531465"/>
    <w:rsid w:val="00531933"/>
    <w:rsid w:val="00531981"/>
    <w:rsid w:val="00531C89"/>
    <w:rsid w:val="00531CBD"/>
    <w:rsid w:val="00531E24"/>
    <w:rsid w:val="0053205C"/>
    <w:rsid w:val="00532555"/>
    <w:rsid w:val="00532BA7"/>
    <w:rsid w:val="00532C04"/>
    <w:rsid w:val="00532FCB"/>
    <w:rsid w:val="0053365A"/>
    <w:rsid w:val="00533870"/>
    <w:rsid w:val="00533B93"/>
    <w:rsid w:val="00533DB4"/>
    <w:rsid w:val="00533E69"/>
    <w:rsid w:val="00533F22"/>
    <w:rsid w:val="005341DA"/>
    <w:rsid w:val="005342E4"/>
    <w:rsid w:val="00534471"/>
    <w:rsid w:val="0053459A"/>
    <w:rsid w:val="00534B1F"/>
    <w:rsid w:val="00534EE0"/>
    <w:rsid w:val="005350AC"/>
    <w:rsid w:val="005350E5"/>
    <w:rsid w:val="00535671"/>
    <w:rsid w:val="00535747"/>
    <w:rsid w:val="0053602E"/>
    <w:rsid w:val="0053609C"/>
    <w:rsid w:val="005361A3"/>
    <w:rsid w:val="0053621D"/>
    <w:rsid w:val="005362EA"/>
    <w:rsid w:val="005362EF"/>
    <w:rsid w:val="005364A1"/>
    <w:rsid w:val="0053679D"/>
    <w:rsid w:val="00536ABE"/>
    <w:rsid w:val="00536ABF"/>
    <w:rsid w:val="00536B7D"/>
    <w:rsid w:val="00536C06"/>
    <w:rsid w:val="00536EA7"/>
    <w:rsid w:val="00536F7E"/>
    <w:rsid w:val="00536FEF"/>
    <w:rsid w:val="00537191"/>
    <w:rsid w:val="00537483"/>
    <w:rsid w:val="00537741"/>
    <w:rsid w:val="005377DE"/>
    <w:rsid w:val="00537A24"/>
    <w:rsid w:val="00537AED"/>
    <w:rsid w:val="00537AF4"/>
    <w:rsid w:val="00540020"/>
    <w:rsid w:val="00540458"/>
    <w:rsid w:val="00540C39"/>
    <w:rsid w:val="00540D76"/>
    <w:rsid w:val="00541465"/>
    <w:rsid w:val="005418EC"/>
    <w:rsid w:val="00541926"/>
    <w:rsid w:val="00541BE8"/>
    <w:rsid w:val="00541F58"/>
    <w:rsid w:val="0054231D"/>
    <w:rsid w:val="00542693"/>
    <w:rsid w:val="0054274B"/>
    <w:rsid w:val="00542BA4"/>
    <w:rsid w:val="00542D1C"/>
    <w:rsid w:val="005436DA"/>
    <w:rsid w:val="00543A75"/>
    <w:rsid w:val="00543A90"/>
    <w:rsid w:val="00543B7B"/>
    <w:rsid w:val="00543C65"/>
    <w:rsid w:val="00543D41"/>
    <w:rsid w:val="00543D88"/>
    <w:rsid w:val="00543FA3"/>
    <w:rsid w:val="00544078"/>
    <w:rsid w:val="005441CC"/>
    <w:rsid w:val="00544205"/>
    <w:rsid w:val="00544221"/>
    <w:rsid w:val="005442B8"/>
    <w:rsid w:val="0054445F"/>
    <w:rsid w:val="00544477"/>
    <w:rsid w:val="005444AA"/>
    <w:rsid w:val="005448FB"/>
    <w:rsid w:val="00544C33"/>
    <w:rsid w:val="00544E42"/>
    <w:rsid w:val="00544EBB"/>
    <w:rsid w:val="00544EF7"/>
    <w:rsid w:val="00544F11"/>
    <w:rsid w:val="00544FC5"/>
    <w:rsid w:val="00545338"/>
    <w:rsid w:val="00545402"/>
    <w:rsid w:val="0054590F"/>
    <w:rsid w:val="00545C8C"/>
    <w:rsid w:val="00545FE9"/>
    <w:rsid w:val="00546008"/>
    <w:rsid w:val="005461C6"/>
    <w:rsid w:val="005464BC"/>
    <w:rsid w:val="005465A3"/>
    <w:rsid w:val="005466EC"/>
    <w:rsid w:val="00546B3A"/>
    <w:rsid w:val="00546C43"/>
    <w:rsid w:val="00546C5C"/>
    <w:rsid w:val="005471A6"/>
    <w:rsid w:val="005472CA"/>
    <w:rsid w:val="005475D6"/>
    <w:rsid w:val="005476AC"/>
    <w:rsid w:val="00547B92"/>
    <w:rsid w:val="00547F98"/>
    <w:rsid w:val="00550434"/>
    <w:rsid w:val="00550477"/>
    <w:rsid w:val="00550853"/>
    <w:rsid w:val="00550859"/>
    <w:rsid w:val="00550A03"/>
    <w:rsid w:val="00550EDA"/>
    <w:rsid w:val="00551061"/>
    <w:rsid w:val="005513A7"/>
    <w:rsid w:val="00551545"/>
    <w:rsid w:val="005520F5"/>
    <w:rsid w:val="00552310"/>
    <w:rsid w:val="0055274F"/>
    <w:rsid w:val="00552811"/>
    <w:rsid w:val="00552DD0"/>
    <w:rsid w:val="00552F04"/>
    <w:rsid w:val="00553167"/>
    <w:rsid w:val="005531DB"/>
    <w:rsid w:val="005533CA"/>
    <w:rsid w:val="00553CD4"/>
    <w:rsid w:val="00553F55"/>
    <w:rsid w:val="0055401B"/>
    <w:rsid w:val="005540E9"/>
    <w:rsid w:val="005541C7"/>
    <w:rsid w:val="00554245"/>
    <w:rsid w:val="0055491A"/>
    <w:rsid w:val="00554B3E"/>
    <w:rsid w:val="00554F9A"/>
    <w:rsid w:val="00555197"/>
    <w:rsid w:val="0055521A"/>
    <w:rsid w:val="00555B81"/>
    <w:rsid w:val="00555E7E"/>
    <w:rsid w:val="005560D4"/>
    <w:rsid w:val="0055636D"/>
    <w:rsid w:val="00556502"/>
    <w:rsid w:val="00556518"/>
    <w:rsid w:val="00556687"/>
    <w:rsid w:val="005567E6"/>
    <w:rsid w:val="005568B8"/>
    <w:rsid w:val="00556A01"/>
    <w:rsid w:val="00556CBB"/>
    <w:rsid w:val="00557321"/>
    <w:rsid w:val="005577D7"/>
    <w:rsid w:val="005577E0"/>
    <w:rsid w:val="00557A2D"/>
    <w:rsid w:val="00557A70"/>
    <w:rsid w:val="00557BE2"/>
    <w:rsid w:val="00557CA0"/>
    <w:rsid w:val="005602CB"/>
    <w:rsid w:val="00560453"/>
    <w:rsid w:val="005604B1"/>
    <w:rsid w:val="005604BA"/>
    <w:rsid w:val="00560A07"/>
    <w:rsid w:val="00560AA0"/>
    <w:rsid w:val="00560B8A"/>
    <w:rsid w:val="005611AB"/>
    <w:rsid w:val="005612EA"/>
    <w:rsid w:val="00561558"/>
    <w:rsid w:val="005619C6"/>
    <w:rsid w:val="00561B68"/>
    <w:rsid w:val="00561C98"/>
    <w:rsid w:val="00561CB0"/>
    <w:rsid w:val="00561D28"/>
    <w:rsid w:val="00561D55"/>
    <w:rsid w:val="00561D66"/>
    <w:rsid w:val="00561F69"/>
    <w:rsid w:val="005623DA"/>
    <w:rsid w:val="00562650"/>
    <w:rsid w:val="0056269B"/>
    <w:rsid w:val="0056287E"/>
    <w:rsid w:val="00562C34"/>
    <w:rsid w:val="005631E4"/>
    <w:rsid w:val="00563281"/>
    <w:rsid w:val="00563455"/>
    <w:rsid w:val="005636AB"/>
    <w:rsid w:val="005637F4"/>
    <w:rsid w:val="00563CEB"/>
    <w:rsid w:val="00563DE1"/>
    <w:rsid w:val="005640DF"/>
    <w:rsid w:val="005646E5"/>
    <w:rsid w:val="00564722"/>
    <w:rsid w:val="0056492F"/>
    <w:rsid w:val="00564997"/>
    <w:rsid w:val="00564B5E"/>
    <w:rsid w:val="00564BB7"/>
    <w:rsid w:val="00564D44"/>
    <w:rsid w:val="0056526E"/>
    <w:rsid w:val="005653B8"/>
    <w:rsid w:val="005655FD"/>
    <w:rsid w:val="00565900"/>
    <w:rsid w:val="00565AD0"/>
    <w:rsid w:val="00565C74"/>
    <w:rsid w:val="00565CDC"/>
    <w:rsid w:val="0056629B"/>
    <w:rsid w:val="005662A9"/>
    <w:rsid w:val="0056633B"/>
    <w:rsid w:val="005664A1"/>
    <w:rsid w:val="005665A0"/>
    <w:rsid w:val="005667FF"/>
    <w:rsid w:val="00566A01"/>
    <w:rsid w:val="00566AC4"/>
    <w:rsid w:val="00566D93"/>
    <w:rsid w:val="00567026"/>
    <w:rsid w:val="005670C8"/>
    <w:rsid w:val="005675B2"/>
    <w:rsid w:val="00567AE1"/>
    <w:rsid w:val="00567B58"/>
    <w:rsid w:val="00567D5C"/>
    <w:rsid w:val="00567F3C"/>
    <w:rsid w:val="005701F5"/>
    <w:rsid w:val="00571303"/>
    <w:rsid w:val="00571487"/>
    <w:rsid w:val="005714F2"/>
    <w:rsid w:val="0057167C"/>
    <w:rsid w:val="00571FEC"/>
    <w:rsid w:val="0057206A"/>
    <w:rsid w:val="005720E6"/>
    <w:rsid w:val="0057223C"/>
    <w:rsid w:val="005722C4"/>
    <w:rsid w:val="005726A0"/>
    <w:rsid w:val="005727B2"/>
    <w:rsid w:val="005729C7"/>
    <w:rsid w:val="00572C60"/>
    <w:rsid w:val="00572C8A"/>
    <w:rsid w:val="00572CC6"/>
    <w:rsid w:val="0057315D"/>
    <w:rsid w:val="005731EE"/>
    <w:rsid w:val="005732EB"/>
    <w:rsid w:val="005736AE"/>
    <w:rsid w:val="00573901"/>
    <w:rsid w:val="00573939"/>
    <w:rsid w:val="0057399B"/>
    <w:rsid w:val="00573A58"/>
    <w:rsid w:val="00573B79"/>
    <w:rsid w:val="00573C6B"/>
    <w:rsid w:val="00574376"/>
    <w:rsid w:val="00574431"/>
    <w:rsid w:val="005744CB"/>
    <w:rsid w:val="00574963"/>
    <w:rsid w:val="00574C36"/>
    <w:rsid w:val="00574DAB"/>
    <w:rsid w:val="00574DE9"/>
    <w:rsid w:val="005750A3"/>
    <w:rsid w:val="005752CC"/>
    <w:rsid w:val="00575390"/>
    <w:rsid w:val="005753B1"/>
    <w:rsid w:val="005756F1"/>
    <w:rsid w:val="005759FA"/>
    <w:rsid w:val="00575A02"/>
    <w:rsid w:val="00575E99"/>
    <w:rsid w:val="0057605C"/>
    <w:rsid w:val="00576064"/>
    <w:rsid w:val="00576125"/>
    <w:rsid w:val="00576283"/>
    <w:rsid w:val="00576553"/>
    <w:rsid w:val="00576B72"/>
    <w:rsid w:val="00576BF2"/>
    <w:rsid w:val="00576C6A"/>
    <w:rsid w:val="00576E7A"/>
    <w:rsid w:val="00576F9B"/>
    <w:rsid w:val="0057701D"/>
    <w:rsid w:val="005771F8"/>
    <w:rsid w:val="00577217"/>
    <w:rsid w:val="005774C2"/>
    <w:rsid w:val="005776A5"/>
    <w:rsid w:val="00577791"/>
    <w:rsid w:val="00577C86"/>
    <w:rsid w:val="00577D04"/>
    <w:rsid w:val="00577D41"/>
    <w:rsid w:val="00577F21"/>
    <w:rsid w:val="00577F9D"/>
    <w:rsid w:val="005802DA"/>
    <w:rsid w:val="00580434"/>
    <w:rsid w:val="00580455"/>
    <w:rsid w:val="00580637"/>
    <w:rsid w:val="0058065B"/>
    <w:rsid w:val="0058084A"/>
    <w:rsid w:val="00580937"/>
    <w:rsid w:val="00580C88"/>
    <w:rsid w:val="00580E0F"/>
    <w:rsid w:val="00580FBF"/>
    <w:rsid w:val="00581039"/>
    <w:rsid w:val="0058118A"/>
    <w:rsid w:val="005811BD"/>
    <w:rsid w:val="0058139C"/>
    <w:rsid w:val="00581915"/>
    <w:rsid w:val="00581BCE"/>
    <w:rsid w:val="00581DAA"/>
    <w:rsid w:val="0058280D"/>
    <w:rsid w:val="005828B1"/>
    <w:rsid w:val="00582CF9"/>
    <w:rsid w:val="00582E7A"/>
    <w:rsid w:val="00582FD0"/>
    <w:rsid w:val="0058300E"/>
    <w:rsid w:val="0058303E"/>
    <w:rsid w:val="00583302"/>
    <w:rsid w:val="00583376"/>
    <w:rsid w:val="005833D5"/>
    <w:rsid w:val="00583470"/>
    <w:rsid w:val="005835EF"/>
    <w:rsid w:val="00583623"/>
    <w:rsid w:val="00583815"/>
    <w:rsid w:val="00583A36"/>
    <w:rsid w:val="00583AFE"/>
    <w:rsid w:val="00583B63"/>
    <w:rsid w:val="005840BE"/>
    <w:rsid w:val="00584105"/>
    <w:rsid w:val="005844B6"/>
    <w:rsid w:val="0058451C"/>
    <w:rsid w:val="00584675"/>
    <w:rsid w:val="005846FB"/>
    <w:rsid w:val="00584B29"/>
    <w:rsid w:val="005853E5"/>
    <w:rsid w:val="00585490"/>
    <w:rsid w:val="0058550E"/>
    <w:rsid w:val="00585AE5"/>
    <w:rsid w:val="00585B67"/>
    <w:rsid w:val="00585C3C"/>
    <w:rsid w:val="00585EB3"/>
    <w:rsid w:val="005867E9"/>
    <w:rsid w:val="00586829"/>
    <w:rsid w:val="00586DDF"/>
    <w:rsid w:val="00586E57"/>
    <w:rsid w:val="00586E9B"/>
    <w:rsid w:val="00586F1C"/>
    <w:rsid w:val="005872BE"/>
    <w:rsid w:val="00587359"/>
    <w:rsid w:val="0058794A"/>
    <w:rsid w:val="00587CC9"/>
    <w:rsid w:val="00587D3D"/>
    <w:rsid w:val="00587FB9"/>
    <w:rsid w:val="00590294"/>
    <w:rsid w:val="00590349"/>
    <w:rsid w:val="00590566"/>
    <w:rsid w:val="00590D1C"/>
    <w:rsid w:val="00591556"/>
    <w:rsid w:val="00591616"/>
    <w:rsid w:val="005917CF"/>
    <w:rsid w:val="005919BB"/>
    <w:rsid w:val="00591A89"/>
    <w:rsid w:val="00591AA9"/>
    <w:rsid w:val="00591BC6"/>
    <w:rsid w:val="00591C9C"/>
    <w:rsid w:val="00591F23"/>
    <w:rsid w:val="00592018"/>
    <w:rsid w:val="005926BC"/>
    <w:rsid w:val="005928DB"/>
    <w:rsid w:val="00592918"/>
    <w:rsid w:val="00592A46"/>
    <w:rsid w:val="00592AB1"/>
    <w:rsid w:val="00592B98"/>
    <w:rsid w:val="00593159"/>
    <w:rsid w:val="00593171"/>
    <w:rsid w:val="005931FE"/>
    <w:rsid w:val="00593261"/>
    <w:rsid w:val="00593CD0"/>
    <w:rsid w:val="00593E11"/>
    <w:rsid w:val="00593EB9"/>
    <w:rsid w:val="005941D2"/>
    <w:rsid w:val="00594328"/>
    <w:rsid w:val="005947B1"/>
    <w:rsid w:val="00594ADC"/>
    <w:rsid w:val="00594C63"/>
    <w:rsid w:val="00594CFA"/>
    <w:rsid w:val="0059547F"/>
    <w:rsid w:val="005955FF"/>
    <w:rsid w:val="005960D1"/>
    <w:rsid w:val="005961C2"/>
    <w:rsid w:val="005961FB"/>
    <w:rsid w:val="00596326"/>
    <w:rsid w:val="00596C7E"/>
    <w:rsid w:val="00596EF3"/>
    <w:rsid w:val="005973D0"/>
    <w:rsid w:val="005978A4"/>
    <w:rsid w:val="00597ADF"/>
    <w:rsid w:val="00597B00"/>
    <w:rsid w:val="00597C56"/>
    <w:rsid w:val="005A010B"/>
    <w:rsid w:val="005A04EE"/>
    <w:rsid w:val="005A061B"/>
    <w:rsid w:val="005A08A1"/>
    <w:rsid w:val="005A0A35"/>
    <w:rsid w:val="005A0FAA"/>
    <w:rsid w:val="005A1035"/>
    <w:rsid w:val="005A153E"/>
    <w:rsid w:val="005A1785"/>
    <w:rsid w:val="005A1A6F"/>
    <w:rsid w:val="005A1A74"/>
    <w:rsid w:val="005A1C90"/>
    <w:rsid w:val="005A1D41"/>
    <w:rsid w:val="005A1DA2"/>
    <w:rsid w:val="005A2077"/>
    <w:rsid w:val="005A215B"/>
    <w:rsid w:val="005A21C4"/>
    <w:rsid w:val="005A2329"/>
    <w:rsid w:val="005A235C"/>
    <w:rsid w:val="005A2685"/>
    <w:rsid w:val="005A26B8"/>
    <w:rsid w:val="005A2708"/>
    <w:rsid w:val="005A2877"/>
    <w:rsid w:val="005A2AA1"/>
    <w:rsid w:val="005A2E93"/>
    <w:rsid w:val="005A2F7D"/>
    <w:rsid w:val="005A2FF4"/>
    <w:rsid w:val="005A30E6"/>
    <w:rsid w:val="005A35D0"/>
    <w:rsid w:val="005A3B2F"/>
    <w:rsid w:val="005A3CA0"/>
    <w:rsid w:val="005A3DE2"/>
    <w:rsid w:val="005A3E9C"/>
    <w:rsid w:val="005A3F84"/>
    <w:rsid w:val="005A407A"/>
    <w:rsid w:val="005A40B7"/>
    <w:rsid w:val="005A4331"/>
    <w:rsid w:val="005A439F"/>
    <w:rsid w:val="005A441E"/>
    <w:rsid w:val="005A450D"/>
    <w:rsid w:val="005A4B02"/>
    <w:rsid w:val="005A4CB0"/>
    <w:rsid w:val="005A4F6C"/>
    <w:rsid w:val="005A5044"/>
    <w:rsid w:val="005A51D5"/>
    <w:rsid w:val="005A53C1"/>
    <w:rsid w:val="005A550F"/>
    <w:rsid w:val="005A5585"/>
    <w:rsid w:val="005A575D"/>
    <w:rsid w:val="005A58F9"/>
    <w:rsid w:val="005A5B69"/>
    <w:rsid w:val="005A5B9C"/>
    <w:rsid w:val="005A6475"/>
    <w:rsid w:val="005A6539"/>
    <w:rsid w:val="005A6554"/>
    <w:rsid w:val="005A66B2"/>
    <w:rsid w:val="005A686B"/>
    <w:rsid w:val="005A6D1A"/>
    <w:rsid w:val="005A6F8E"/>
    <w:rsid w:val="005A7327"/>
    <w:rsid w:val="005A7334"/>
    <w:rsid w:val="005A7544"/>
    <w:rsid w:val="005A7666"/>
    <w:rsid w:val="005A7E58"/>
    <w:rsid w:val="005A7EB3"/>
    <w:rsid w:val="005A7EB4"/>
    <w:rsid w:val="005B0186"/>
    <w:rsid w:val="005B02F5"/>
    <w:rsid w:val="005B09E0"/>
    <w:rsid w:val="005B0E83"/>
    <w:rsid w:val="005B10A1"/>
    <w:rsid w:val="005B165A"/>
    <w:rsid w:val="005B17E3"/>
    <w:rsid w:val="005B1815"/>
    <w:rsid w:val="005B18B6"/>
    <w:rsid w:val="005B1990"/>
    <w:rsid w:val="005B1C7D"/>
    <w:rsid w:val="005B1EEB"/>
    <w:rsid w:val="005B20D8"/>
    <w:rsid w:val="005B22AC"/>
    <w:rsid w:val="005B245D"/>
    <w:rsid w:val="005B26CA"/>
    <w:rsid w:val="005B283C"/>
    <w:rsid w:val="005B2A30"/>
    <w:rsid w:val="005B2BC9"/>
    <w:rsid w:val="005B2FBC"/>
    <w:rsid w:val="005B3398"/>
    <w:rsid w:val="005B3BAB"/>
    <w:rsid w:val="005B3C89"/>
    <w:rsid w:val="005B3CA1"/>
    <w:rsid w:val="005B3CB6"/>
    <w:rsid w:val="005B3E01"/>
    <w:rsid w:val="005B3E1E"/>
    <w:rsid w:val="005B4014"/>
    <w:rsid w:val="005B4168"/>
    <w:rsid w:val="005B42B1"/>
    <w:rsid w:val="005B42BA"/>
    <w:rsid w:val="005B4ECB"/>
    <w:rsid w:val="005B517F"/>
    <w:rsid w:val="005B52EC"/>
    <w:rsid w:val="005B5378"/>
    <w:rsid w:val="005B53AA"/>
    <w:rsid w:val="005B56DE"/>
    <w:rsid w:val="005B5739"/>
    <w:rsid w:val="005B58B7"/>
    <w:rsid w:val="005B5C3F"/>
    <w:rsid w:val="005B62D8"/>
    <w:rsid w:val="005B6314"/>
    <w:rsid w:val="005B64C8"/>
    <w:rsid w:val="005B653F"/>
    <w:rsid w:val="005B687E"/>
    <w:rsid w:val="005B6957"/>
    <w:rsid w:val="005B6C51"/>
    <w:rsid w:val="005B6C94"/>
    <w:rsid w:val="005B6DD5"/>
    <w:rsid w:val="005B6DF3"/>
    <w:rsid w:val="005B6EF4"/>
    <w:rsid w:val="005B6F22"/>
    <w:rsid w:val="005B6FA1"/>
    <w:rsid w:val="005B729F"/>
    <w:rsid w:val="005B740D"/>
    <w:rsid w:val="005B7B54"/>
    <w:rsid w:val="005B7DD9"/>
    <w:rsid w:val="005C00FA"/>
    <w:rsid w:val="005C018E"/>
    <w:rsid w:val="005C0833"/>
    <w:rsid w:val="005C0B29"/>
    <w:rsid w:val="005C0E94"/>
    <w:rsid w:val="005C10FB"/>
    <w:rsid w:val="005C1DE2"/>
    <w:rsid w:val="005C2086"/>
    <w:rsid w:val="005C20C0"/>
    <w:rsid w:val="005C20CF"/>
    <w:rsid w:val="005C23E3"/>
    <w:rsid w:val="005C2769"/>
    <w:rsid w:val="005C2895"/>
    <w:rsid w:val="005C2D49"/>
    <w:rsid w:val="005C32A7"/>
    <w:rsid w:val="005C33E9"/>
    <w:rsid w:val="005C35A5"/>
    <w:rsid w:val="005C3B05"/>
    <w:rsid w:val="005C3C5A"/>
    <w:rsid w:val="005C3D29"/>
    <w:rsid w:val="005C4022"/>
    <w:rsid w:val="005C4063"/>
    <w:rsid w:val="005C4233"/>
    <w:rsid w:val="005C4247"/>
    <w:rsid w:val="005C4767"/>
    <w:rsid w:val="005C4CF7"/>
    <w:rsid w:val="005C4DD9"/>
    <w:rsid w:val="005C5097"/>
    <w:rsid w:val="005C50D9"/>
    <w:rsid w:val="005C51E5"/>
    <w:rsid w:val="005C5239"/>
    <w:rsid w:val="005C562D"/>
    <w:rsid w:val="005C5643"/>
    <w:rsid w:val="005C58E0"/>
    <w:rsid w:val="005C59EA"/>
    <w:rsid w:val="005C5A48"/>
    <w:rsid w:val="005C5FBD"/>
    <w:rsid w:val="005C653A"/>
    <w:rsid w:val="005C6801"/>
    <w:rsid w:val="005C6879"/>
    <w:rsid w:val="005C6C00"/>
    <w:rsid w:val="005C6FF3"/>
    <w:rsid w:val="005C7607"/>
    <w:rsid w:val="005C7612"/>
    <w:rsid w:val="005C7946"/>
    <w:rsid w:val="005C795C"/>
    <w:rsid w:val="005C7BEF"/>
    <w:rsid w:val="005D009C"/>
    <w:rsid w:val="005D09ED"/>
    <w:rsid w:val="005D10E4"/>
    <w:rsid w:val="005D18BD"/>
    <w:rsid w:val="005D1ABA"/>
    <w:rsid w:val="005D1AE1"/>
    <w:rsid w:val="005D1C78"/>
    <w:rsid w:val="005D1D44"/>
    <w:rsid w:val="005D203F"/>
    <w:rsid w:val="005D20B4"/>
    <w:rsid w:val="005D2640"/>
    <w:rsid w:val="005D270F"/>
    <w:rsid w:val="005D2DD7"/>
    <w:rsid w:val="005D2EA3"/>
    <w:rsid w:val="005D303F"/>
    <w:rsid w:val="005D3086"/>
    <w:rsid w:val="005D309E"/>
    <w:rsid w:val="005D33C1"/>
    <w:rsid w:val="005D3612"/>
    <w:rsid w:val="005D458A"/>
    <w:rsid w:val="005D4A2A"/>
    <w:rsid w:val="005D4D1D"/>
    <w:rsid w:val="005D4E90"/>
    <w:rsid w:val="005D4FC9"/>
    <w:rsid w:val="005D533D"/>
    <w:rsid w:val="005D53D9"/>
    <w:rsid w:val="005D5481"/>
    <w:rsid w:val="005D5558"/>
    <w:rsid w:val="005D55F5"/>
    <w:rsid w:val="005D5B11"/>
    <w:rsid w:val="005D5DBE"/>
    <w:rsid w:val="005D5F70"/>
    <w:rsid w:val="005D69C8"/>
    <w:rsid w:val="005D6A65"/>
    <w:rsid w:val="005D7801"/>
    <w:rsid w:val="005D7D38"/>
    <w:rsid w:val="005E0134"/>
    <w:rsid w:val="005E0658"/>
    <w:rsid w:val="005E07B9"/>
    <w:rsid w:val="005E088D"/>
    <w:rsid w:val="005E08A2"/>
    <w:rsid w:val="005E0931"/>
    <w:rsid w:val="005E0A47"/>
    <w:rsid w:val="005E0F03"/>
    <w:rsid w:val="005E1179"/>
    <w:rsid w:val="005E11C5"/>
    <w:rsid w:val="005E12D4"/>
    <w:rsid w:val="005E17AC"/>
    <w:rsid w:val="005E1ACE"/>
    <w:rsid w:val="005E1D60"/>
    <w:rsid w:val="005E2138"/>
    <w:rsid w:val="005E250F"/>
    <w:rsid w:val="005E25CF"/>
    <w:rsid w:val="005E296E"/>
    <w:rsid w:val="005E2B74"/>
    <w:rsid w:val="005E2ED5"/>
    <w:rsid w:val="005E3095"/>
    <w:rsid w:val="005E36FC"/>
    <w:rsid w:val="005E4236"/>
    <w:rsid w:val="005E4251"/>
    <w:rsid w:val="005E44A8"/>
    <w:rsid w:val="005E475E"/>
    <w:rsid w:val="005E4884"/>
    <w:rsid w:val="005E4E76"/>
    <w:rsid w:val="005E4EA9"/>
    <w:rsid w:val="005E4ED0"/>
    <w:rsid w:val="005E5064"/>
    <w:rsid w:val="005E5157"/>
    <w:rsid w:val="005E5367"/>
    <w:rsid w:val="005E54FD"/>
    <w:rsid w:val="005E593C"/>
    <w:rsid w:val="005E5ED4"/>
    <w:rsid w:val="005E6088"/>
    <w:rsid w:val="005E60C6"/>
    <w:rsid w:val="005E6202"/>
    <w:rsid w:val="005E6500"/>
    <w:rsid w:val="005E6534"/>
    <w:rsid w:val="005E65E5"/>
    <w:rsid w:val="005E6770"/>
    <w:rsid w:val="005E6798"/>
    <w:rsid w:val="005E67F8"/>
    <w:rsid w:val="005E6BFE"/>
    <w:rsid w:val="005E6F6B"/>
    <w:rsid w:val="005E6FDF"/>
    <w:rsid w:val="005E7117"/>
    <w:rsid w:val="005E7129"/>
    <w:rsid w:val="005E716D"/>
    <w:rsid w:val="005E72A0"/>
    <w:rsid w:val="005E75D6"/>
    <w:rsid w:val="005E7860"/>
    <w:rsid w:val="005E7B64"/>
    <w:rsid w:val="005E7BB6"/>
    <w:rsid w:val="005E7BC3"/>
    <w:rsid w:val="005E7D71"/>
    <w:rsid w:val="005E7F19"/>
    <w:rsid w:val="005F0447"/>
    <w:rsid w:val="005F0A02"/>
    <w:rsid w:val="005F0C11"/>
    <w:rsid w:val="005F0CE7"/>
    <w:rsid w:val="005F0D03"/>
    <w:rsid w:val="005F0E6E"/>
    <w:rsid w:val="005F10E5"/>
    <w:rsid w:val="005F1154"/>
    <w:rsid w:val="005F14CB"/>
    <w:rsid w:val="005F14E0"/>
    <w:rsid w:val="005F15EC"/>
    <w:rsid w:val="005F1A0E"/>
    <w:rsid w:val="005F1D8C"/>
    <w:rsid w:val="005F1DA0"/>
    <w:rsid w:val="005F2004"/>
    <w:rsid w:val="005F22B2"/>
    <w:rsid w:val="005F2598"/>
    <w:rsid w:val="005F2D9E"/>
    <w:rsid w:val="005F2DD2"/>
    <w:rsid w:val="005F2DD8"/>
    <w:rsid w:val="005F2EF8"/>
    <w:rsid w:val="005F30B0"/>
    <w:rsid w:val="005F3162"/>
    <w:rsid w:val="005F32CD"/>
    <w:rsid w:val="005F3432"/>
    <w:rsid w:val="005F3463"/>
    <w:rsid w:val="005F35EA"/>
    <w:rsid w:val="005F368A"/>
    <w:rsid w:val="005F38B5"/>
    <w:rsid w:val="005F38C8"/>
    <w:rsid w:val="005F3930"/>
    <w:rsid w:val="005F39A5"/>
    <w:rsid w:val="005F3A30"/>
    <w:rsid w:val="005F3AB0"/>
    <w:rsid w:val="005F3AE7"/>
    <w:rsid w:val="005F3E1A"/>
    <w:rsid w:val="005F3EE0"/>
    <w:rsid w:val="005F4148"/>
    <w:rsid w:val="005F41B3"/>
    <w:rsid w:val="005F4237"/>
    <w:rsid w:val="005F4341"/>
    <w:rsid w:val="005F43A4"/>
    <w:rsid w:val="005F4478"/>
    <w:rsid w:val="005F4AB1"/>
    <w:rsid w:val="005F514C"/>
    <w:rsid w:val="005F52DE"/>
    <w:rsid w:val="005F5874"/>
    <w:rsid w:val="005F5C68"/>
    <w:rsid w:val="005F674D"/>
    <w:rsid w:val="005F6784"/>
    <w:rsid w:val="005F686D"/>
    <w:rsid w:val="005F6A9A"/>
    <w:rsid w:val="005F6C1A"/>
    <w:rsid w:val="005F6C8B"/>
    <w:rsid w:val="005F6F78"/>
    <w:rsid w:val="005F70A5"/>
    <w:rsid w:val="005F77B5"/>
    <w:rsid w:val="005F7AED"/>
    <w:rsid w:val="005F7F44"/>
    <w:rsid w:val="00600164"/>
    <w:rsid w:val="00600181"/>
    <w:rsid w:val="00600202"/>
    <w:rsid w:val="006003A8"/>
    <w:rsid w:val="0060042D"/>
    <w:rsid w:val="0060063D"/>
    <w:rsid w:val="00600922"/>
    <w:rsid w:val="00600A54"/>
    <w:rsid w:val="00600AE9"/>
    <w:rsid w:val="00600E1F"/>
    <w:rsid w:val="00600F74"/>
    <w:rsid w:val="00601001"/>
    <w:rsid w:val="00601268"/>
    <w:rsid w:val="006018F6"/>
    <w:rsid w:val="006019B1"/>
    <w:rsid w:val="00601C71"/>
    <w:rsid w:val="00601E20"/>
    <w:rsid w:val="00601F8C"/>
    <w:rsid w:val="0060206C"/>
    <w:rsid w:val="00602334"/>
    <w:rsid w:val="006024D5"/>
    <w:rsid w:val="00602766"/>
    <w:rsid w:val="0060296E"/>
    <w:rsid w:val="00602A88"/>
    <w:rsid w:val="00602F57"/>
    <w:rsid w:val="006034AC"/>
    <w:rsid w:val="006034F0"/>
    <w:rsid w:val="006037FE"/>
    <w:rsid w:val="00603835"/>
    <w:rsid w:val="0060387B"/>
    <w:rsid w:val="00603A4A"/>
    <w:rsid w:val="00603D09"/>
    <w:rsid w:val="00603E94"/>
    <w:rsid w:val="00603FC9"/>
    <w:rsid w:val="0060447B"/>
    <w:rsid w:val="006044B8"/>
    <w:rsid w:val="006049F4"/>
    <w:rsid w:val="00604D63"/>
    <w:rsid w:val="00604E06"/>
    <w:rsid w:val="00604E79"/>
    <w:rsid w:val="00605007"/>
    <w:rsid w:val="00605AD8"/>
    <w:rsid w:val="006062E9"/>
    <w:rsid w:val="00606303"/>
    <w:rsid w:val="00606733"/>
    <w:rsid w:val="0060673F"/>
    <w:rsid w:val="00606963"/>
    <w:rsid w:val="0060697A"/>
    <w:rsid w:val="006069CF"/>
    <w:rsid w:val="006069E4"/>
    <w:rsid w:val="00606A57"/>
    <w:rsid w:val="00606BD8"/>
    <w:rsid w:val="00606BF6"/>
    <w:rsid w:val="00606C4D"/>
    <w:rsid w:val="00606DD9"/>
    <w:rsid w:val="00606E05"/>
    <w:rsid w:val="00607094"/>
    <w:rsid w:val="00607168"/>
    <w:rsid w:val="00607174"/>
    <w:rsid w:val="00607214"/>
    <w:rsid w:val="006072FA"/>
    <w:rsid w:val="00607427"/>
    <w:rsid w:val="00607457"/>
    <w:rsid w:val="00607CE6"/>
    <w:rsid w:val="00610011"/>
    <w:rsid w:val="00610097"/>
    <w:rsid w:val="006103D1"/>
    <w:rsid w:val="006103DA"/>
    <w:rsid w:val="00610D4D"/>
    <w:rsid w:val="00610F0D"/>
    <w:rsid w:val="006112EE"/>
    <w:rsid w:val="0061135A"/>
    <w:rsid w:val="006113CD"/>
    <w:rsid w:val="006115F8"/>
    <w:rsid w:val="0061167D"/>
    <w:rsid w:val="00611A21"/>
    <w:rsid w:val="00611B01"/>
    <w:rsid w:val="00611C11"/>
    <w:rsid w:val="00612050"/>
    <w:rsid w:val="006124A7"/>
    <w:rsid w:val="006124B6"/>
    <w:rsid w:val="006126FB"/>
    <w:rsid w:val="0061278A"/>
    <w:rsid w:val="006127CD"/>
    <w:rsid w:val="00612829"/>
    <w:rsid w:val="00612D63"/>
    <w:rsid w:val="006135CC"/>
    <w:rsid w:val="006135DB"/>
    <w:rsid w:val="0061360A"/>
    <w:rsid w:val="00613709"/>
    <w:rsid w:val="00613D71"/>
    <w:rsid w:val="00613F36"/>
    <w:rsid w:val="00613F67"/>
    <w:rsid w:val="0061434D"/>
    <w:rsid w:val="006143AF"/>
    <w:rsid w:val="00614532"/>
    <w:rsid w:val="006146B5"/>
    <w:rsid w:val="006146EF"/>
    <w:rsid w:val="00614C52"/>
    <w:rsid w:val="00614D5E"/>
    <w:rsid w:val="00614DAC"/>
    <w:rsid w:val="00614DC0"/>
    <w:rsid w:val="00614ECF"/>
    <w:rsid w:val="0061509B"/>
    <w:rsid w:val="006151DF"/>
    <w:rsid w:val="006154B0"/>
    <w:rsid w:val="00615869"/>
    <w:rsid w:val="006164B3"/>
    <w:rsid w:val="0061672F"/>
    <w:rsid w:val="0061690E"/>
    <w:rsid w:val="00616D13"/>
    <w:rsid w:val="00616D7C"/>
    <w:rsid w:val="00616E52"/>
    <w:rsid w:val="006174DA"/>
    <w:rsid w:val="0061763B"/>
    <w:rsid w:val="00617689"/>
    <w:rsid w:val="006176D1"/>
    <w:rsid w:val="00617B88"/>
    <w:rsid w:val="00617C3F"/>
    <w:rsid w:val="00617D25"/>
    <w:rsid w:val="00617D44"/>
    <w:rsid w:val="00617E57"/>
    <w:rsid w:val="00617EBE"/>
    <w:rsid w:val="006201B4"/>
    <w:rsid w:val="00620232"/>
    <w:rsid w:val="006204E5"/>
    <w:rsid w:val="006205AD"/>
    <w:rsid w:val="00620611"/>
    <w:rsid w:val="0062072C"/>
    <w:rsid w:val="00620C08"/>
    <w:rsid w:val="00620C4C"/>
    <w:rsid w:val="006214D5"/>
    <w:rsid w:val="00621776"/>
    <w:rsid w:val="006221BC"/>
    <w:rsid w:val="00622347"/>
    <w:rsid w:val="0062253D"/>
    <w:rsid w:val="0062286E"/>
    <w:rsid w:val="006228C7"/>
    <w:rsid w:val="00622A7D"/>
    <w:rsid w:val="00622D53"/>
    <w:rsid w:val="00622DFE"/>
    <w:rsid w:val="00623174"/>
    <w:rsid w:val="00623217"/>
    <w:rsid w:val="006235C8"/>
    <w:rsid w:val="0062374D"/>
    <w:rsid w:val="00623A19"/>
    <w:rsid w:val="00623AC8"/>
    <w:rsid w:val="00623DE0"/>
    <w:rsid w:val="00623EE6"/>
    <w:rsid w:val="00624100"/>
    <w:rsid w:val="0062424F"/>
    <w:rsid w:val="006244A6"/>
    <w:rsid w:val="00624592"/>
    <w:rsid w:val="00624730"/>
    <w:rsid w:val="00624E8C"/>
    <w:rsid w:val="00624F1D"/>
    <w:rsid w:val="00625061"/>
    <w:rsid w:val="00625130"/>
    <w:rsid w:val="00625541"/>
    <w:rsid w:val="00625550"/>
    <w:rsid w:val="006255AB"/>
    <w:rsid w:val="006255EA"/>
    <w:rsid w:val="00625A14"/>
    <w:rsid w:val="00625E32"/>
    <w:rsid w:val="00625E67"/>
    <w:rsid w:val="00625E80"/>
    <w:rsid w:val="00626005"/>
    <w:rsid w:val="0062623E"/>
    <w:rsid w:val="00626323"/>
    <w:rsid w:val="0062666A"/>
    <w:rsid w:val="0062680C"/>
    <w:rsid w:val="0062742F"/>
    <w:rsid w:val="00627869"/>
    <w:rsid w:val="00627CA9"/>
    <w:rsid w:val="00627F5A"/>
    <w:rsid w:val="00630367"/>
    <w:rsid w:val="006308C4"/>
    <w:rsid w:val="00630C10"/>
    <w:rsid w:val="00631013"/>
    <w:rsid w:val="006310C2"/>
    <w:rsid w:val="0063149C"/>
    <w:rsid w:val="006314FD"/>
    <w:rsid w:val="006315D2"/>
    <w:rsid w:val="0063162B"/>
    <w:rsid w:val="00631644"/>
    <w:rsid w:val="0063170A"/>
    <w:rsid w:val="006317B3"/>
    <w:rsid w:val="00631837"/>
    <w:rsid w:val="006318D1"/>
    <w:rsid w:val="0063197C"/>
    <w:rsid w:val="00631C89"/>
    <w:rsid w:val="00631D97"/>
    <w:rsid w:val="00631F30"/>
    <w:rsid w:val="00632439"/>
    <w:rsid w:val="00632528"/>
    <w:rsid w:val="00632AC6"/>
    <w:rsid w:val="00632B43"/>
    <w:rsid w:val="00632B7E"/>
    <w:rsid w:val="00632DB3"/>
    <w:rsid w:val="00633057"/>
    <w:rsid w:val="00633135"/>
    <w:rsid w:val="006331BC"/>
    <w:rsid w:val="00633292"/>
    <w:rsid w:val="006332F1"/>
    <w:rsid w:val="0063334A"/>
    <w:rsid w:val="0063334F"/>
    <w:rsid w:val="00633373"/>
    <w:rsid w:val="006333A5"/>
    <w:rsid w:val="006334E9"/>
    <w:rsid w:val="006334F2"/>
    <w:rsid w:val="0063378A"/>
    <w:rsid w:val="00633EA3"/>
    <w:rsid w:val="00633F5F"/>
    <w:rsid w:val="00634074"/>
    <w:rsid w:val="0063419B"/>
    <w:rsid w:val="0063476F"/>
    <w:rsid w:val="006348E1"/>
    <w:rsid w:val="00634995"/>
    <w:rsid w:val="00634C9D"/>
    <w:rsid w:val="006350C2"/>
    <w:rsid w:val="00635146"/>
    <w:rsid w:val="00635165"/>
    <w:rsid w:val="00635250"/>
    <w:rsid w:val="00635504"/>
    <w:rsid w:val="0063555D"/>
    <w:rsid w:val="006357FA"/>
    <w:rsid w:val="00635C21"/>
    <w:rsid w:val="00635E93"/>
    <w:rsid w:val="00635F2E"/>
    <w:rsid w:val="00636071"/>
    <w:rsid w:val="00636133"/>
    <w:rsid w:val="006361BF"/>
    <w:rsid w:val="006363EF"/>
    <w:rsid w:val="00636503"/>
    <w:rsid w:val="00636591"/>
    <w:rsid w:val="00636746"/>
    <w:rsid w:val="00636957"/>
    <w:rsid w:val="00636B59"/>
    <w:rsid w:val="00637102"/>
    <w:rsid w:val="006375E6"/>
    <w:rsid w:val="00637747"/>
    <w:rsid w:val="00637E77"/>
    <w:rsid w:val="0064000F"/>
    <w:rsid w:val="0064003A"/>
    <w:rsid w:val="006401B6"/>
    <w:rsid w:val="0064042D"/>
    <w:rsid w:val="0064053B"/>
    <w:rsid w:val="006405D2"/>
    <w:rsid w:val="00640699"/>
    <w:rsid w:val="006408C8"/>
    <w:rsid w:val="00640A2E"/>
    <w:rsid w:val="00640B71"/>
    <w:rsid w:val="00640B9F"/>
    <w:rsid w:val="00640ED7"/>
    <w:rsid w:val="00640F38"/>
    <w:rsid w:val="00640F9A"/>
    <w:rsid w:val="006410B4"/>
    <w:rsid w:val="006412D8"/>
    <w:rsid w:val="006414BC"/>
    <w:rsid w:val="0064150D"/>
    <w:rsid w:val="006415BB"/>
    <w:rsid w:val="006416E8"/>
    <w:rsid w:val="00641B36"/>
    <w:rsid w:val="00641BAB"/>
    <w:rsid w:val="00641BE3"/>
    <w:rsid w:val="00641C05"/>
    <w:rsid w:val="00641D6F"/>
    <w:rsid w:val="00641F25"/>
    <w:rsid w:val="00641F59"/>
    <w:rsid w:val="00641FBA"/>
    <w:rsid w:val="006421F1"/>
    <w:rsid w:val="00642884"/>
    <w:rsid w:val="00642939"/>
    <w:rsid w:val="006429CA"/>
    <w:rsid w:val="00642B4E"/>
    <w:rsid w:val="00643183"/>
    <w:rsid w:val="006431E9"/>
    <w:rsid w:val="00643259"/>
    <w:rsid w:val="00643336"/>
    <w:rsid w:val="006434D6"/>
    <w:rsid w:val="006436CE"/>
    <w:rsid w:val="00643734"/>
    <w:rsid w:val="00643745"/>
    <w:rsid w:val="006441D9"/>
    <w:rsid w:val="0064482B"/>
    <w:rsid w:val="00644D20"/>
    <w:rsid w:val="00644D83"/>
    <w:rsid w:val="00644EFF"/>
    <w:rsid w:val="0064511A"/>
    <w:rsid w:val="00645378"/>
    <w:rsid w:val="00645463"/>
    <w:rsid w:val="006454D2"/>
    <w:rsid w:val="0064559B"/>
    <w:rsid w:val="006456BC"/>
    <w:rsid w:val="00645DD0"/>
    <w:rsid w:val="00646347"/>
    <w:rsid w:val="00646444"/>
    <w:rsid w:val="006464FF"/>
    <w:rsid w:val="0064651F"/>
    <w:rsid w:val="0064668B"/>
    <w:rsid w:val="00646B91"/>
    <w:rsid w:val="00646CB7"/>
    <w:rsid w:val="00646D87"/>
    <w:rsid w:val="00646EF9"/>
    <w:rsid w:val="006470F4"/>
    <w:rsid w:val="006472E9"/>
    <w:rsid w:val="00647368"/>
    <w:rsid w:val="006476A7"/>
    <w:rsid w:val="006478A8"/>
    <w:rsid w:val="00647BB7"/>
    <w:rsid w:val="00650076"/>
    <w:rsid w:val="0065014E"/>
    <w:rsid w:val="00650726"/>
    <w:rsid w:val="00650763"/>
    <w:rsid w:val="006507AF"/>
    <w:rsid w:val="00650B26"/>
    <w:rsid w:val="00650E51"/>
    <w:rsid w:val="00651204"/>
    <w:rsid w:val="0065155A"/>
    <w:rsid w:val="00651D72"/>
    <w:rsid w:val="00651F60"/>
    <w:rsid w:val="0065259E"/>
    <w:rsid w:val="00652638"/>
    <w:rsid w:val="006526A9"/>
    <w:rsid w:val="006528A3"/>
    <w:rsid w:val="00652A1F"/>
    <w:rsid w:val="00652ADD"/>
    <w:rsid w:val="00652CC2"/>
    <w:rsid w:val="00652E50"/>
    <w:rsid w:val="00652F85"/>
    <w:rsid w:val="00653430"/>
    <w:rsid w:val="00653484"/>
    <w:rsid w:val="0065351D"/>
    <w:rsid w:val="00653765"/>
    <w:rsid w:val="00653777"/>
    <w:rsid w:val="00653985"/>
    <w:rsid w:val="006546B0"/>
    <w:rsid w:val="0065491D"/>
    <w:rsid w:val="00654A44"/>
    <w:rsid w:val="00654A74"/>
    <w:rsid w:val="00654B78"/>
    <w:rsid w:val="00654E26"/>
    <w:rsid w:val="006550E2"/>
    <w:rsid w:val="0065523F"/>
    <w:rsid w:val="006554B0"/>
    <w:rsid w:val="00655617"/>
    <w:rsid w:val="00655772"/>
    <w:rsid w:val="006557B5"/>
    <w:rsid w:val="006557C7"/>
    <w:rsid w:val="0065583E"/>
    <w:rsid w:val="00655865"/>
    <w:rsid w:val="006559C9"/>
    <w:rsid w:val="00655AD5"/>
    <w:rsid w:val="00655B46"/>
    <w:rsid w:val="00655C14"/>
    <w:rsid w:val="006560BB"/>
    <w:rsid w:val="00656217"/>
    <w:rsid w:val="00656250"/>
    <w:rsid w:val="00656B8E"/>
    <w:rsid w:val="00656B9D"/>
    <w:rsid w:val="006570B4"/>
    <w:rsid w:val="00657203"/>
    <w:rsid w:val="006576C8"/>
    <w:rsid w:val="006577F0"/>
    <w:rsid w:val="00657D19"/>
    <w:rsid w:val="00657F2F"/>
    <w:rsid w:val="00657FF0"/>
    <w:rsid w:val="0066018F"/>
    <w:rsid w:val="006604B9"/>
    <w:rsid w:val="0066061F"/>
    <w:rsid w:val="006608E5"/>
    <w:rsid w:val="00660A13"/>
    <w:rsid w:val="00660AA3"/>
    <w:rsid w:val="00660C88"/>
    <w:rsid w:val="00660CE2"/>
    <w:rsid w:val="00660E4D"/>
    <w:rsid w:val="00660E83"/>
    <w:rsid w:val="00660F41"/>
    <w:rsid w:val="006611AF"/>
    <w:rsid w:val="00661E3A"/>
    <w:rsid w:val="00662413"/>
    <w:rsid w:val="0066262B"/>
    <w:rsid w:val="006626C8"/>
    <w:rsid w:val="00662874"/>
    <w:rsid w:val="00662A96"/>
    <w:rsid w:val="00662BB3"/>
    <w:rsid w:val="00662CB4"/>
    <w:rsid w:val="00662EA7"/>
    <w:rsid w:val="0066335B"/>
    <w:rsid w:val="00663672"/>
    <w:rsid w:val="006636B0"/>
    <w:rsid w:val="00663720"/>
    <w:rsid w:val="006638D6"/>
    <w:rsid w:val="00663BE8"/>
    <w:rsid w:val="00663E40"/>
    <w:rsid w:val="00664042"/>
    <w:rsid w:val="006644CE"/>
    <w:rsid w:val="006646F4"/>
    <w:rsid w:val="00665912"/>
    <w:rsid w:val="00665B50"/>
    <w:rsid w:val="00665B96"/>
    <w:rsid w:val="00665FCF"/>
    <w:rsid w:val="006664AE"/>
    <w:rsid w:val="0066656D"/>
    <w:rsid w:val="00666698"/>
    <w:rsid w:val="00666D64"/>
    <w:rsid w:val="00666DFD"/>
    <w:rsid w:val="00666FAF"/>
    <w:rsid w:val="006671FD"/>
    <w:rsid w:val="00667212"/>
    <w:rsid w:val="006673EA"/>
    <w:rsid w:val="00667AAE"/>
    <w:rsid w:val="00667BC0"/>
    <w:rsid w:val="00667E90"/>
    <w:rsid w:val="00667EAC"/>
    <w:rsid w:val="00667FA7"/>
    <w:rsid w:val="00670213"/>
    <w:rsid w:val="006707AF"/>
    <w:rsid w:val="0067086F"/>
    <w:rsid w:val="00670A60"/>
    <w:rsid w:val="00670C60"/>
    <w:rsid w:val="00671127"/>
    <w:rsid w:val="006711D0"/>
    <w:rsid w:val="006713EF"/>
    <w:rsid w:val="006714D5"/>
    <w:rsid w:val="006714FD"/>
    <w:rsid w:val="0067152D"/>
    <w:rsid w:val="0067164A"/>
    <w:rsid w:val="00671692"/>
    <w:rsid w:val="0067172A"/>
    <w:rsid w:val="006718DE"/>
    <w:rsid w:val="00671A63"/>
    <w:rsid w:val="00671CAF"/>
    <w:rsid w:val="00671DC7"/>
    <w:rsid w:val="00672179"/>
    <w:rsid w:val="006721DE"/>
    <w:rsid w:val="0067258A"/>
    <w:rsid w:val="006725EC"/>
    <w:rsid w:val="00672AFA"/>
    <w:rsid w:val="00672C69"/>
    <w:rsid w:val="00673245"/>
    <w:rsid w:val="0067339F"/>
    <w:rsid w:val="006735C6"/>
    <w:rsid w:val="006737DD"/>
    <w:rsid w:val="006738D4"/>
    <w:rsid w:val="00673A9C"/>
    <w:rsid w:val="00673D98"/>
    <w:rsid w:val="006740D7"/>
    <w:rsid w:val="00674410"/>
    <w:rsid w:val="006747F4"/>
    <w:rsid w:val="00674B17"/>
    <w:rsid w:val="00675054"/>
    <w:rsid w:val="006751CD"/>
    <w:rsid w:val="006751D2"/>
    <w:rsid w:val="00675417"/>
    <w:rsid w:val="0067562E"/>
    <w:rsid w:val="006756FB"/>
    <w:rsid w:val="00675849"/>
    <w:rsid w:val="0067587F"/>
    <w:rsid w:val="0067592D"/>
    <w:rsid w:val="006763CE"/>
    <w:rsid w:val="00676666"/>
    <w:rsid w:val="00676678"/>
    <w:rsid w:val="006766E0"/>
    <w:rsid w:val="00676715"/>
    <w:rsid w:val="0067699A"/>
    <w:rsid w:val="00676AE8"/>
    <w:rsid w:val="00676DD9"/>
    <w:rsid w:val="00676F5E"/>
    <w:rsid w:val="00677580"/>
    <w:rsid w:val="006776A0"/>
    <w:rsid w:val="0067778F"/>
    <w:rsid w:val="006777B9"/>
    <w:rsid w:val="00677924"/>
    <w:rsid w:val="0067799F"/>
    <w:rsid w:val="00677C08"/>
    <w:rsid w:val="00677ED8"/>
    <w:rsid w:val="006802D8"/>
    <w:rsid w:val="006805D8"/>
    <w:rsid w:val="0068068E"/>
    <w:rsid w:val="006806F5"/>
    <w:rsid w:val="0068073F"/>
    <w:rsid w:val="00680BB1"/>
    <w:rsid w:val="00680C38"/>
    <w:rsid w:val="0068104E"/>
    <w:rsid w:val="00681859"/>
    <w:rsid w:val="006819AC"/>
    <w:rsid w:val="00681C1C"/>
    <w:rsid w:val="00681DAC"/>
    <w:rsid w:val="006821D9"/>
    <w:rsid w:val="006825F2"/>
    <w:rsid w:val="0068276F"/>
    <w:rsid w:val="006827A4"/>
    <w:rsid w:val="00682856"/>
    <w:rsid w:val="00682A98"/>
    <w:rsid w:val="00682B20"/>
    <w:rsid w:val="00682D3C"/>
    <w:rsid w:val="00682FDE"/>
    <w:rsid w:val="00683134"/>
    <w:rsid w:val="00683491"/>
    <w:rsid w:val="00683BCD"/>
    <w:rsid w:val="00683D29"/>
    <w:rsid w:val="00683E40"/>
    <w:rsid w:val="00683F71"/>
    <w:rsid w:val="00683FA7"/>
    <w:rsid w:val="00683FC9"/>
    <w:rsid w:val="0068404D"/>
    <w:rsid w:val="00684724"/>
    <w:rsid w:val="00684771"/>
    <w:rsid w:val="006848BE"/>
    <w:rsid w:val="00684A3D"/>
    <w:rsid w:val="00684A6E"/>
    <w:rsid w:val="00684CB4"/>
    <w:rsid w:val="0068532A"/>
    <w:rsid w:val="006853DD"/>
    <w:rsid w:val="006854E3"/>
    <w:rsid w:val="00685529"/>
    <w:rsid w:val="006858E7"/>
    <w:rsid w:val="00685A4F"/>
    <w:rsid w:val="00685CBF"/>
    <w:rsid w:val="00685E08"/>
    <w:rsid w:val="00685F2A"/>
    <w:rsid w:val="00686056"/>
    <w:rsid w:val="006864AE"/>
    <w:rsid w:val="00686830"/>
    <w:rsid w:val="0068684B"/>
    <w:rsid w:val="00686B13"/>
    <w:rsid w:val="00686BA4"/>
    <w:rsid w:val="00686C86"/>
    <w:rsid w:val="00686DF8"/>
    <w:rsid w:val="00686FE4"/>
    <w:rsid w:val="006874C4"/>
    <w:rsid w:val="0068795E"/>
    <w:rsid w:val="00687B0D"/>
    <w:rsid w:val="00687D94"/>
    <w:rsid w:val="00687EBE"/>
    <w:rsid w:val="00687F5C"/>
    <w:rsid w:val="0069036C"/>
    <w:rsid w:val="00690517"/>
    <w:rsid w:val="00690A7B"/>
    <w:rsid w:val="00690AEB"/>
    <w:rsid w:val="0069148D"/>
    <w:rsid w:val="006914BC"/>
    <w:rsid w:val="0069154C"/>
    <w:rsid w:val="006915BC"/>
    <w:rsid w:val="00691648"/>
    <w:rsid w:val="00691741"/>
    <w:rsid w:val="0069186F"/>
    <w:rsid w:val="0069190B"/>
    <w:rsid w:val="00692458"/>
    <w:rsid w:val="00692477"/>
    <w:rsid w:val="006926AA"/>
    <w:rsid w:val="006926EE"/>
    <w:rsid w:val="00692897"/>
    <w:rsid w:val="00692DD9"/>
    <w:rsid w:val="00692DF8"/>
    <w:rsid w:val="00692E1E"/>
    <w:rsid w:val="006930CE"/>
    <w:rsid w:val="0069316C"/>
    <w:rsid w:val="006933FA"/>
    <w:rsid w:val="006934DB"/>
    <w:rsid w:val="0069352D"/>
    <w:rsid w:val="00693569"/>
    <w:rsid w:val="006936D9"/>
    <w:rsid w:val="0069370D"/>
    <w:rsid w:val="00693838"/>
    <w:rsid w:val="00693AFE"/>
    <w:rsid w:val="00694165"/>
    <w:rsid w:val="006943F0"/>
    <w:rsid w:val="00694670"/>
    <w:rsid w:val="006946BA"/>
    <w:rsid w:val="0069479F"/>
    <w:rsid w:val="0069482A"/>
    <w:rsid w:val="006948DE"/>
    <w:rsid w:val="0069494B"/>
    <w:rsid w:val="00694D3B"/>
    <w:rsid w:val="00694E37"/>
    <w:rsid w:val="00694E8C"/>
    <w:rsid w:val="00694F67"/>
    <w:rsid w:val="00694FA1"/>
    <w:rsid w:val="00695137"/>
    <w:rsid w:val="006954B6"/>
    <w:rsid w:val="00695D02"/>
    <w:rsid w:val="00695E80"/>
    <w:rsid w:val="00696357"/>
    <w:rsid w:val="00696778"/>
    <w:rsid w:val="006969A3"/>
    <w:rsid w:val="00696A65"/>
    <w:rsid w:val="00696AD3"/>
    <w:rsid w:val="00696C49"/>
    <w:rsid w:val="00697125"/>
    <w:rsid w:val="0069712A"/>
    <w:rsid w:val="00697158"/>
    <w:rsid w:val="006975D7"/>
    <w:rsid w:val="0069788E"/>
    <w:rsid w:val="00697A65"/>
    <w:rsid w:val="00697A83"/>
    <w:rsid w:val="00697D03"/>
    <w:rsid w:val="006A02D5"/>
    <w:rsid w:val="006A07E5"/>
    <w:rsid w:val="006A092B"/>
    <w:rsid w:val="006A0AE1"/>
    <w:rsid w:val="006A1201"/>
    <w:rsid w:val="006A1571"/>
    <w:rsid w:val="006A1625"/>
    <w:rsid w:val="006A1855"/>
    <w:rsid w:val="006A1BF7"/>
    <w:rsid w:val="006A1CBA"/>
    <w:rsid w:val="006A1E27"/>
    <w:rsid w:val="006A1E85"/>
    <w:rsid w:val="006A1EA5"/>
    <w:rsid w:val="006A1F2F"/>
    <w:rsid w:val="006A2043"/>
    <w:rsid w:val="006A2045"/>
    <w:rsid w:val="006A2368"/>
    <w:rsid w:val="006A2894"/>
    <w:rsid w:val="006A29BB"/>
    <w:rsid w:val="006A3100"/>
    <w:rsid w:val="006A3286"/>
    <w:rsid w:val="006A3306"/>
    <w:rsid w:val="006A357D"/>
    <w:rsid w:val="006A3604"/>
    <w:rsid w:val="006A36EA"/>
    <w:rsid w:val="006A37BB"/>
    <w:rsid w:val="006A38B1"/>
    <w:rsid w:val="006A3991"/>
    <w:rsid w:val="006A3A98"/>
    <w:rsid w:val="006A3D8C"/>
    <w:rsid w:val="006A3FC9"/>
    <w:rsid w:val="006A405B"/>
    <w:rsid w:val="006A41D8"/>
    <w:rsid w:val="006A4638"/>
    <w:rsid w:val="006A487B"/>
    <w:rsid w:val="006A4AF7"/>
    <w:rsid w:val="006A4BD0"/>
    <w:rsid w:val="006A4D17"/>
    <w:rsid w:val="006A4D59"/>
    <w:rsid w:val="006A4E22"/>
    <w:rsid w:val="006A5080"/>
    <w:rsid w:val="006A50BD"/>
    <w:rsid w:val="006A54E7"/>
    <w:rsid w:val="006A594B"/>
    <w:rsid w:val="006A5A54"/>
    <w:rsid w:val="006A5BD5"/>
    <w:rsid w:val="006A5CDC"/>
    <w:rsid w:val="006A5D63"/>
    <w:rsid w:val="006A6360"/>
    <w:rsid w:val="006A643E"/>
    <w:rsid w:val="006A6481"/>
    <w:rsid w:val="006A66B6"/>
    <w:rsid w:val="006A66BE"/>
    <w:rsid w:val="006A6A10"/>
    <w:rsid w:val="006A6C64"/>
    <w:rsid w:val="006A6CA3"/>
    <w:rsid w:val="006A6E50"/>
    <w:rsid w:val="006A6F43"/>
    <w:rsid w:val="006A71E1"/>
    <w:rsid w:val="006A71EF"/>
    <w:rsid w:val="006A759F"/>
    <w:rsid w:val="006A75C8"/>
    <w:rsid w:val="006A7909"/>
    <w:rsid w:val="006A7E75"/>
    <w:rsid w:val="006A7F52"/>
    <w:rsid w:val="006B020B"/>
    <w:rsid w:val="006B04AA"/>
    <w:rsid w:val="006B099E"/>
    <w:rsid w:val="006B0B10"/>
    <w:rsid w:val="006B0B53"/>
    <w:rsid w:val="006B0B82"/>
    <w:rsid w:val="006B0BDE"/>
    <w:rsid w:val="006B0BF4"/>
    <w:rsid w:val="006B0EA3"/>
    <w:rsid w:val="006B0FB7"/>
    <w:rsid w:val="006B1255"/>
    <w:rsid w:val="006B1285"/>
    <w:rsid w:val="006B12B6"/>
    <w:rsid w:val="006B1324"/>
    <w:rsid w:val="006B15A4"/>
    <w:rsid w:val="006B1782"/>
    <w:rsid w:val="006B1794"/>
    <w:rsid w:val="006B1928"/>
    <w:rsid w:val="006B2191"/>
    <w:rsid w:val="006B23F9"/>
    <w:rsid w:val="006B28F0"/>
    <w:rsid w:val="006B2C81"/>
    <w:rsid w:val="006B2CA1"/>
    <w:rsid w:val="006B2D92"/>
    <w:rsid w:val="006B31B6"/>
    <w:rsid w:val="006B34F0"/>
    <w:rsid w:val="006B3739"/>
    <w:rsid w:val="006B3883"/>
    <w:rsid w:val="006B3A92"/>
    <w:rsid w:val="006B3ADF"/>
    <w:rsid w:val="006B3C48"/>
    <w:rsid w:val="006B3E6A"/>
    <w:rsid w:val="006B40A6"/>
    <w:rsid w:val="006B44B1"/>
    <w:rsid w:val="006B44B8"/>
    <w:rsid w:val="006B482B"/>
    <w:rsid w:val="006B4D60"/>
    <w:rsid w:val="006B4FF3"/>
    <w:rsid w:val="006B5578"/>
    <w:rsid w:val="006B5712"/>
    <w:rsid w:val="006B5A57"/>
    <w:rsid w:val="006B5CF4"/>
    <w:rsid w:val="006B5EB1"/>
    <w:rsid w:val="006B62FE"/>
    <w:rsid w:val="006B633A"/>
    <w:rsid w:val="006B6541"/>
    <w:rsid w:val="006B6AC1"/>
    <w:rsid w:val="006B6BE7"/>
    <w:rsid w:val="006B6D3E"/>
    <w:rsid w:val="006B6F69"/>
    <w:rsid w:val="006B7401"/>
    <w:rsid w:val="006B7750"/>
    <w:rsid w:val="006B78FE"/>
    <w:rsid w:val="006B7970"/>
    <w:rsid w:val="006B7A69"/>
    <w:rsid w:val="006B7D9A"/>
    <w:rsid w:val="006C003A"/>
    <w:rsid w:val="006C0607"/>
    <w:rsid w:val="006C08B7"/>
    <w:rsid w:val="006C0912"/>
    <w:rsid w:val="006C095F"/>
    <w:rsid w:val="006C09E5"/>
    <w:rsid w:val="006C0A06"/>
    <w:rsid w:val="006C0AAE"/>
    <w:rsid w:val="006C0C9E"/>
    <w:rsid w:val="006C0D9B"/>
    <w:rsid w:val="006C10D2"/>
    <w:rsid w:val="006C1297"/>
    <w:rsid w:val="006C1392"/>
    <w:rsid w:val="006C145E"/>
    <w:rsid w:val="006C1854"/>
    <w:rsid w:val="006C1A3A"/>
    <w:rsid w:val="006C244B"/>
    <w:rsid w:val="006C29DD"/>
    <w:rsid w:val="006C2A6A"/>
    <w:rsid w:val="006C2BBC"/>
    <w:rsid w:val="006C2C28"/>
    <w:rsid w:val="006C2C2D"/>
    <w:rsid w:val="006C2DB5"/>
    <w:rsid w:val="006C2F72"/>
    <w:rsid w:val="006C323E"/>
    <w:rsid w:val="006C354B"/>
    <w:rsid w:val="006C35B2"/>
    <w:rsid w:val="006C3B60"/>
    <w:rsid w:val="006C3E12"/>
    <w:rsid w:val="006C4135"/>
    <w:rsid w:val="006C42FF"/>
    <w:rsid w:val="006C44C4"/>
    <w:rsid w:val="006C4A7F"/>
    <w:rsid w:val="006C4AF5"/>
    <w:rsid w:val="006C4B6D"/>
    <w:rsid w:val="006C5A0B"/>
    <w:rsid w:val="006C5A8F"/>
    <w:rsid w:val="006C5C11"/>
    <w:rsid w:val="006C5C6F"/>
    <w:rsid w:val="006C5D6D"/>
    <w:rsid w:val="006C5EF0"/>
    <w:rsid w:val="006C6702"/>
    <w:rsid w:val="006C6A4A"/>
    <w:rsid w:val="006C6BA7"/>
    <w:rsid w:val="006C6DB6"/>
    <w:rsid w:val="006C6EDE"/>
    <w:rsid w:val="006C6F33"/>
    <w:rsid w:val="006C6FCA"/>
    <w:rsid w:val="006C6FF2"/>
    <w:rsid w:val="006C7163"/>
    <w:rsid w:val="006C71BF"/>
    <w:rsid w:val="006C72E3"/>
    <w:rsid w:val="006C751D"/>
    <w:rsid w:val="006C76B7"/>
    <w:rsid w:val="006C76C4"/>
    <w:rsid w:val="006C78F8"/>
    <w:rsid w:val="006C7A7D"/>
    <w:rsid w:val="006C7AB5"/>
    <w:rsid w:val="006C7C4D"/>
    <w:rsid w:val="006C7CBC"/>
    <w:rsid w:val="006D004F"/>
    <w:rsid w:val="006D01EC"/>
    <w:rsid w:val="006D070F"/>
    <w:rsid w:val="006D075A"/>
    <w:rsid w:val="006D08EF"/>
    <w:rsid w:val="006D0C3C"/>
    <w:rsid w:val="006D0E82"/>
    <w:rsid w:val="006D11EC"/>
    <w:rsid w:val="006D1A33"/>
    <w:rsid w:val="006D1B0B"/>
    <w:rsid w:val="006D1CAA"/>
    <w:rsid w:val="006D1EE1"/>
    <w:rsid w:val="006D2767"/>
    <w:rsid w:val="006D289F"/>
    <w:rsid w:val="006D2978"/>
    <w:rsid w:val="006D2AD0"/>
    <w:rsid w:val="006D2BA7"/>
    <w:rsid w:val="006D2C8E"/>
    <w:rsid w:val="006D2EAB"/>
    <w:rsid w:val="006D2F32"/>
    <w:rsid w:val="006D386F"/>
    <w:rsid w:val="006D3B2D"/>
    <w:rsid w:val="006D3C56"/>
    <w:rsid w:val="006D3D83"/>
    <w:rsid w:val="006D3E04"/>
    <w:rsid w:val="006D424F"/>
    <w:rsid w:val="006D4597"/>
    <w:rsid w:val="006D47A2"/>
    <w:rsid w:val="006D4AFA"/>
    <w:rsid w:val="006D4E66"/>
    <w:rsid w:val="006D5065"/>
    <w:rsid w:val="006D50E6"/>
    <w:rsid w:val="006D519F"/>
    <w:rsid w:val="006D521F"/>
    <w:rsid w:val="006D5358"/>
    <w:rsid w:val="006D5627"/>
    <w:rsid w:val="006D56C0"/>
    <w:rsid w:val="006D5BC7"/>
    <w:rsid w:val="006D5BE6"/>
    <w:rsid w:val="006D5CCE"/>
    <w:rsid w:val="006D5DD1"/>
    <w:rsid w:val="006D5EE2"/>
    <w:rsid w:val="006D5FCB"/>
    <w:rsid w:val="006D602B"/>
    <w:rsid w:val="006D65C9"/>
    <w:rsid w:val="006D65E3"/>
    <w:rsid w:val="006D6B80"/>
    <w:rsid w:val="006D6E21"/>
    <w:rsid w:val="006D70FF"/>
    <w:rsid w:val="006D71C5"/>
    <w:rsid w:val="006D7663"/>
    <w:rsid w:val="006D789B"/>
    <w:rsid w:val="006D7974"/>
    <w:rsid w:val="006D7A75"/>
    <w:rsid w:val="006D7D96"/>
    <w:rsid w:val="006E00FD"/>
    <w:rsid w:val="006E02F3"/>
    <w:rsid w:val="006E0592"/>
    <w:rsid w:val="006E0752"/>
    <w:rsid w:val="006E0999"/>
    <w:rsid w:val="006E0D47"/>
    <w:rsid w:val="006E0E72"/>
    <w:rsid w:val="006E112E"/>
    <w:rsid w:val="006E113B"/>
    <w:rsid w:val="006E15D3"/>
    <w:rsid w:val="006E22CC"/>
    <w:rsid w:val="006E23CF"/>
    <w:rsid w:val="006E23E9"/>
    <w:rsid w:val="006E2805"/>
    <w:rsid w:val="006E28F6"/>
    <w:rsid w:val="006E2D31"/>
    <w:rsid w:val="006E2E6C"/>
    <w:rsid w:val="006E3037"/>
    <w:rsid w:val="006E3056"/>
    <w:rsid w:val="006E3199"/>
    <w:rsid w:val="006E33F1"/>
    <w:rsid w:val="006E340C"/>
    <w:rsid w:val="006E3486"/>
    <w:rsid w:val="006E350E"/>
    <w:rsid w:val="006E37A0"/>
    <w:rsid w:val="006E38F7"/>
    <w:rsid w:val="006E3933"/>
    <w:rsid w:val="006E39D8"/>
    <w:rsid w:val="006E3E4D"/>
    <w:rsid w:val="006E40BD"/>
    <w:rsid w:val="006E4622"/>
    <w:rsid w:val="006E48FD"/>
    <w:rsid w:val="006E4AA2"/>
    <w:rsid w:val="006E4FD1"/>
    <w:rsid w:val="006E5262"/>
    <w:rsid w:val="006E588C"/>
    <w:rsid w:val="006E58EF"/>
    <w:rsid w:val="006E5E7D"/>
    <w:rsid w:val="006E5FFD"/>
    <w:rsid w:val="006E64CE"/>
    <w:rsid w:val="006E65B2"/>
    <w:rsid w:val="006E682B"/>
    <w:rsid w:val="006E68F1"/>
    <w:rsid w:val="006E69D6"/>
    <w:rsid w:val="006E6C9F"/>
    <w:rsid w:val="006E6E80"/>
    <w:rsid w:val="006E6F4E"/>
    <w:rsid w:val="006E7210"/>
    <w:rsid w:val="006E7289"/>
    <w:rsid w:val="006E7B6D"/>
    <w:rsid w:val="006E7B9E"/>
    <w:rsid w:val="006E7D13"/>
    <w:rsid w:val="006F0739"/>
    <w:rsid w:val="006F0851"/>
    <w:rsid w:val="006F090B"/>
    <w:rsid w:val="006F0C45"/>
    <w:rsid w:val="006F0E4C"/>
    <w:rsid w:val="006F0EA6"/>
    <w:rsid w:val="006F130B"/>
    <w:rsid w:val="006F132E"/>
    <w:rsid w:val="006F14E4"/>
    <w:rsid w:val="006F1535"/>
    <w:rsid w:val="006F163A"/>
    <w:rsid w:val="006F1F25"/>
    <w:rsid w:val="006F2642"/>
    <w:rsid w:val="006F2768"/>
    <w:rsid w:val="006F2981"/>
    <w:rsid w:val="006F2CEE"/>
    <w:rsid w:val="006F312C"/>
    <w:rsid w:val="006F332A"/>
    <w:rsid w:val="006F3406"/>
    <w:rsid w:val="006F3502"/>
    <w:rsid w:val="006F3546"/>
    <w:rsid w:val="006F3ACC"/>
    <w:rsid w:val="006F3AF2"/>
    <w:rsid w:val="006F3E8B"/>
    <w:rsid w:val="006F411A"/>
    <w:rsid w:val="006F4405"/>
    <w:rsid w:val="006F44A2"/>
    <w:rsid w:val="006F4ACC"/>
    <w:rsid w:val="006F5163"/>
    <w:rsid w:val="006F584E"/>
    <w:rsid w:val="006F5AB3"/>
    <w:rsid w:val="006F5E8E"/>
    <w:rsid w:val="006F607D"/>
    <w:rsid w:val="006F62AA"/>
    <w:rsid w:val="006F6EE9"/>
    <w:rsid w:val="006F7557"/>
    <w:rsid w:val="006F76E7"/>
    <w:rsid w:val="006F782B"/>
    <w:rsid w:val="00700166"/>
    <w:rsid w:val="00700394"/>
    <w:rsid w:val="00700612"/>
    <w:rsid w:val="0070071D"/>
    <w:rsid w:val="00700E15"/>
    <w:rsid w:val="0070118A"/>
    <w:rsid w:val="00701636"/>
    <w:rsid w:val="00701881"/>
    <w:rsid w:val="0070191A"/>
    <w:rsid w:val="00701B9D"/>
    <w:rsid w:val="00701BCF"/>
    <w:rsid w:val="00701C23"/>
    <w:rsid w:val="00702577"/>
    <w:rsid w:val="00702848"/>
    <w:rsid w:val="00702B3C"/>
    <w:rsid w:val="00702C3A"/>
    <w:rsid w:val="00702CAE"/>
    <w:rsid w:val="00702DA9"/>
    <w:rsid w:val="0070306C"/>
    <w:rsid w:val="00703259"/>
    <w:rsid w:val="007035F8"/>
    <w:rsid w:val="00703D71"/>
    <w:rsid w:val="00703F0C"/>
    <w:rsid w:val="00703FB6"/>
    <w:rsid w:val="007041B0"/>
    <w:rsid w:val="00704221"/>
    <w:rsid w:val="00704388"/>
    <w:rsid w:val="0070495B"/>
    <w:rsid w:val="007049F4"/>
    <w:rsid w:val="00704CB7"/>
    <w:rsid w:val="00704D59"/>
    <w:rsid w:val="00704DC3"/>
    <w:rsid w:val="00704EF6"/>
    <w:rsid w:val="00705199"/>
    <w:rsid w:val="0070531A"/>
    <w:rsid w:val="007053F5"/>
    <w:rsid w:val="007061D7"/>
    <w:rsid w:val="00706363"/>
    <w:rsid w:val="00706507"/>
    <w:rsid w:val="007065D1"/>
    <w:rsid w:val="00706657"/>
    <w:rsid w:val="0070670B"/>
    <w:rsid w:val="007067FE"/>
    <w:rsid w:val="00706896"/>
    <w:rsid w:val="007068A4"/>
    <w:rsid w:val="00706BD2"/>
    <w:rsid w:val="00707111"/>
    <w:rsid w:val="0070796C"/>
    <w:rsid w:val="00707CBB"/>
    <w:rsid w:val="00707CCA"/>
    <w:rsid w:val="00707F66"/>
    <w:rsid w:val="00707F7E"/>
    <w:rsid w:val="007103AF"/>
    <w:rsid w:val="007104B6"/>
    <w:rsid w:val="007106B0"/>
    <w:rsid w:val="00710724"/>
    <w:rsid w:val="007108E6"/>
    <w:rsid w:val="0071098A"/>
    <w:rsid w:val="00710A22"/>
    <w:rsid w:val="00710AED"/>
    <w:rsid w:val="00710BE0"/>
    <w:rsid w:val="00710FAF"/>
    <w:rsid w:val="0071121B"/>
    <w:rsid w:val="00711411"/>
    <w:rsid w:val="00711779"/>
    <w:rsid w:val="00711B39"/>
    <w:rsid w:val="00711E24"/>
    <w:rsid w:val="0071205A"/>
    <w:rsid w:val="0071207E"/>
    <w:rsid w:val="00712289"/>
    <w:rsid w:val="007122CF"/>
    <w:rsid w:val="007123D7"/>
    <w:rsid w:val="0071284D"/>
    <w:rsid w:val="007128C7"/>
    <w:rsid w:val="007128EB"/>
    <w:rsid w:val="00712959"/>
    <w:rsid w:val="0071295B"/>
    <w:rsid w:val="00712ABB"/>
    <w:rsid w:val="00712C25"/>
    <w:rsid w:val="00713083"/>
    <w:rsid w:val="0071334F"/>
    <w:rsid w:val="007133FA"/>
    <w:rsid w:val="0071358F"/>
    <w:rsid w:val="007135D8"/>
    <w:rsid w:val="007137A1"/>
    <w:rsid w:val="007137EB"/>
    <w:rsid w:val="0071381C"/>
    <w:rsid w:val="00713844"/>
    <w:rsid w:val="00713C90"/>
    <w:rsid w:val="00713DBE"/>
    <w:rsid w:val="00713DD9"/>
    <w:rsid w:val="0071416D"/>
    <w:rsid w:val="007141F7"/>
    <w:rsid w:val="007144A7"/>
    <w:rsid w:val="00714584"/>
    <w:rsid w:val="00714B3E"/>
    <w:rsid w:val="00714D17"/>
    <w:rsid w:val="00714D31"/>
    <w:rsid w:val="00715584"/>
    <w:rsid w:val="00715714"/>
    <w:rsid w:val="00715A9E"/>
    <w:rsid w:val="00715C87"/>
    <w:rsid w:val="00715F9E"/>
    <w:rsid w:val="00716658"/>
    <w:rsid w:val="00716849"/>
    <w:rsid w:val="007168CB"/>
    <w:rsid w:val="00716B39"/>
    <w:rsid w:val="00716D66"/>
    <w:rsid w:val="00716E54"/>
    <w:rsid w:val="00717174"/>
    <w:rsid w:val="00717179"/>
    <w:rsid w:val="00717199"/>
    <w:rsid w:val="007172AF"/>
    <w:rsid w:val="00717420"/>
    <w:rsid w:val="0071768E"/>
    <w:rsid w:val="0071771B"/>
    <w:rsid w:val="0071785C"/>
    <w:rsid w:val="007178E9"/>
    <w:rsid w:val="007179A9"/>
    <w:rsid w:val="007179D1"/>
    <w:rsid w:val="00717AF0"/>
    <w:rsid w:val="00717E43"/>
    <w:rsid w:val="00717E89"/>
    <w:rsid w:val="00720428"/>
    <w:rsid w:val="0072048C"/>
    <w:rsid w:val="00720508"/>
    <w:rsid w:val="00720585"/>
    <w:rsid w:val="00720685"/>
    <w:rsid w:val="00720767"/>
    <w:rsid w:val="00720BEF"/>
    <w:rsid w:val="00720F72"/>
    <w:rsid w:val="00720FDA"/>
    <w:rsid w:val="00721354"/>
    <w:rsid w:val="0072144A"/>
    <w:rsid w:val="00721621"/>
    <w:rsid w:val="00721BCC"/>
    <w:rsid w:val="0072200D"/>
    <w:rsid w:val="007223C0"/>
    <w:rsid w:val="007228E4"/>
    <w:rsid w:val="007228E8"/>
    <w:rsid w:val="00722F1F"/>
    <w:rsid w:val="00723250"/>
    <w:rsid w:val="0072339C"/>
    <w:rsid w:val="00723610"/>
    <w:rsid w:val="00723C84"/>
    <w:rsid w:val="00723C8E"/>
    <w:rsid w:val="00723D47"/>
    <w:rsid w:val="00723E01"/>
    <w:rsid w:val="00724145"/>
    <w:rsid w:val="00724565"/>
    <w:rsid w:val="00724579"/>
    <w:rsid w:val="0072460B"/>
    <w:rsid w:val="00724A66"/>
    <w:rsid w:val="00724F7F"/>
    <w:rsid w:val="00725092"/>
    <w:rsid w:val="007251EF"/>
    <w:rsid w:val="007255A2"/>
    <w:rsid w:val="007255B7"/>
    <w:rsid w:val="00725626"/>
    <w:rsid w:val="007256D7"/>
    <w:rsid w:val="0072576D"/>
    <w:rsid w:val="0072583C"/>
    <w:rsid w:val="0072586F"/>
    <w:rsid w:val="00725905"/>
    <w:rsid w:val="00725BE1"/>
    <w:rsid w:val="00725CD1"/>
    <w:rsid w:val="007260FB"/>
    <w:rsid w:val="007261E5"/>
    <w:rsid w:val="007266EC"/>
    <w:rsid w:val="007268DE"/>
    <w:rsid w:val="00726A18"/>
    <w:rsid w:val="00726DBC"/>
    <w:rsid w:val="0072751B"/>
    <w:rsid w:val="00727C80"/>
    <w:rsid w:val="0073019D"/>
    <w:rsid w:val="00730217"/>
    <w:rsid w:val="0073030A"/>
    <w:rsid w:val="00730621"/>
    <w:rsid w:val="0073068C"/>
    <w:rsid w:val="007307F0"/>
    <w:rsid w:val="00730A1D"/>
    <w:rsid w:val="00730F4B"/>
    <w:rsid w:val="00731155"/>
    <w:rsid w:val="007314F0"/>
    <w:rsid w:val="00731B3D"/>
    <w:rsid w:val="0073267E"/>
    <w:rsid w:val="00732AE9"/>
    <w:rsid w:val="00732B13"/>
    <w:rsid w:val="00732B43"/>
    <w:rsid w:val="00732D90"/>
    <w:rsid w:val="0073348F"/>
    <w:rsid w:val="00733678"/>
    <w:rsid w:val="00733ABC"/>
    <w:rsid w:val="00733B93"/>
    <w:rsid w:val="00733BA3"/>
    <w:rsid w:val="00733C39"/>
    <w:rsid w:val="00734169"/>
    <w:rsid w:val="007343F6"/>
    <w:rsid w:val="00734456"/>
    <w:rsid w:val="00734663"/>
    <w:rsid w:val="00734A08"/>
    <w:rsid w:val="00734C3E"/>
    <w:rsid w:val="00734ED2"/>
    <w:rsid w:val="00735142"/>
    <w:rsid w:val="0073521D"/>
    <w:rsid w:val="007354B2"/>
    <w:rsid w:val="007354D3"/>
    <w:rsid w:val="0073562D"/>
    <w:rsid w:val="00735A7E"/>
    <w:rsid w:val="00735B16"/>
    <w:rsid w:val="00735CBD"/>
    <w:rsid w:val="00736594"/>
    <w:rsid w:val="00736686"/>
    <w:rsid w:val="00736DCA"/>
    <w:rsid w:val="00736E0A"/>
    <w:rsid w:val="00737134"/>
    <w:rsid w:val="007371EC"/>
    <w:rsid w:val="00737203"/>
    <w:rsid w:val="007372AE"/>
    <w:rsid w:val="00737310"/>
    <w:rsid w:val="007375F5"/>
    <w:rsid w:val="007376DC"/>
    <w:rsid w:val="007377A1"/>
    <w:rsid w:val="007378C1"/>
    <w:rsid w:val="0073791D"/>
    <w:rsid w:val="00737A49"/>
    <w:rsid w:val="00737B21"/>
    <w:rsid w:val="00737BE6"/>
    <w:rsid w:val="00737D7E"/>
    <w:rsid w:val="00737FB7"/>
    <w:rsid w:val="007404DC"/>
    <w:rsid w:val="00740505"/>
    <w:rsid w:val="00740570"/>
    <w:rsid w:val="00740599"/>
    <w:rsid w:val="007409F9"/>
    <w:rsid w:val="00740A93"/>
    <w:rsid w:val="007411CD"/>
    <w:rsid w:val="00741400"/>
    <w:rsid w:val="007418D5"/>
    <w:rsid w:val="00741A30"/>
    <w:rsid w:val="00741C72"/>
    <w:rsid w:val="00741E07"/>
    <w:rsid w:val="0074207F"/>
    <w:rsid w:val="00742257"/>
    <w:rsid w:val="0074265D"/>
    <w:rsid w:val="00742776"/>
    <w:rsid w:val="00742AE7"/>
    <w:rsid w:val="00742D08"/>
    <w:rsid w:val="00742EBF"/>
    <w:rsid w:val="00743080"/>
    <w:rsid w:val="007432FA"/>
    <w:rsid w:val="00743441"/>
    <w:rsid w:val="00743661"/>
    <w:rsid w:val="00743835"/>
    <w:rsid w:val="00744203"/>
    <w:rsid w:val="0074458A"/>
    <w:rsid w:val="0074461E"/>
    <w:rsid w:val="007446FA"/>
    <w:rsid w:val="007448A8"/>
    <w:rsid w:val="00744921"/>
    <w:rsid w:val="00744A02"/>
    <w:rsid w:val="00744AC9"/>
    <w:rsid w:val="00744C24"/>
    <w:rsid w:val="00744F0B"/>
    <w:rsid w:val="00744F67"/>
    <w:rsid w:val="00744FC8"/>
    <w:rsid w:val="00745223"/>
    <w:rsid w:val="0074570A"/>
    <w:rsid w:val="00745769"/>
    <w:rsid w:val="00745999"/>
    <w:rsid w:val="007459AE"/>
    <w:rsid w:val="007459F4"/>
    <w:rsid w:val="00745CBE"/>
    <w:rsid w:val="00745D50"/>
    <w:rsid w:val="0074602D"/>
    <w:rsid w:val="007462A5"/>
    <w:rsid w:val="007467F6"/>
    <w:rsid w:val="00746ABD"/>
    <w:rsid w:val="00746C10"/>
    <w:rsid w:val="00746CA3"/>
    <w:rsid w:val="00746D0C"/>
    <w:rsid w:val="00746ECF"/>
    <w:rsid w:val="00746F91"/>
    <w:rsid w:val="007470F6"/>
    <w:rsid w:val="007471BC"/>
    <w:rsid w:val="0074723B"/>
    <w:rsid w:val="007472C4"/>
    <w:rsid w:val="007472ED"/>
    <w:rsid w:val="007472F7"/>
    <w:rsid w:val="007475F2"/>
    <w:rsid w:val="00747622"/>
    <w:rsid w:val="007476B9"/>
    <w:rsid w:val="007476CF"/>
    <w:rsid w:val="007476E9"/>
    <w:rsid w:val="0074797E"/>
    <w:rsid w:val="00747B37"/>
    <w:rsid w:val="00747B85"/>
    <w:rsid w:val="00747C84"/>
    <w:rsid w:val="00747D9E"/>
    <w:rsid w:val="00747E92"/>
    <w:rsid w:val="007501D1"/>
    <w:rsid w:val="0075021A"/>
    <w:rsid w:val="007502D5"/>
    <w:rsid w:val="00750321"/>
    <w:rsid w:val="007503A6"/>
    <w:rsid w:val="0075040D"/>
    <w:rsid w:val="00750473"/>
    <w:rsid w:val="007508DF"/>
    <w:rsid w:val="00750AB5"/>
    <w:rsid w:val="00750B0C"/>
    <w:rsid w:val="00750B9D"/>
    <w:rsid w:val="0075109A"/>
    <w:rsid w:val="00751124"/>
    <w:rsid w:val="007511EF"/>
    <w:rsid w:val="007512F2"/>
    <w:rsid w:val="0075150C"/>
    <w:rsid w:val="007515B8"/>
    <w:rsid w:val="00751941"/>
    <w:rsid w:val="007519EE"/>
    <w:rsid w:val="00751B05"/>
    <w:rsid w:val="00751CD3"/>
    <w:rsid w:val="0075209D"/>
    <w:rsid w:val="007520C9"/>
    <w:rsid w:val="007525D1"/>
    <w:rsid w:val="0075267E"/>
    <w:rsid w:val="00752B52"/>
    <w:rsid w:val="00752EF7"/>
    <w:rsid w:val="00753278"/>
    <w:rsid w:val="007532F8"/>
    <w:rsid w:val="007535EA"/>
    <w:rsid w:val="00753951"/>
    <w:rsid w:val="00753ACA"/>
    <w:rsid w:val="00753BD9"/>
    <w:rsid w:val="00754255"/>
    <w:rsid w:val="007542F3"/>
    <w:rsid w:val="007542FC"/>
    <w:rsid w:val="00754302"/>
    <w:rsid w:val="00754432"/>
    <w:rsid w:val="00754440"/>
    <w:rsid w:val="00754658"/>
    <w:rsid w:val="007546A1"/>
    <w:rsid w:val="00754783"/>
    <w:rsid w:val="007547DD"/>
    <w:rsid w:val="0075497F"/>
    <w:rsid w:val="0075500E"/>
    <w:rsid w:val="0075512E"/>
    <w:rsid w:val="007556A6"/>
    <w:rsid w:val="00755942"/>
    <w:rsid w:val="007559CE"/>
    <w:rsid w:val="00755F39"/>
    <w:rsid w:val="0075625B"/>
    <w:rsid w:val="007562FC"/>
    <w:rsid w:val="0075633E"/>
    <w:rsid w:val="0075634C"/>
    <w:rsid w:val="007566A0"/>
    <w:rsid w:val="00756875"/>
    <w:rsid w:val="007571E2"/>
    <w:rsid w:val="0075733B"/>
    <w:rsid w:val="00757730"/>
    <w:rsid w:val="007578B4"/>
    <w:rsid w:val="007579A8"/>
    <w:rsid w:val="007579CA"/>
    <w:rsid w:val="00757A38"/>
    <w:rsid w:val="00757DA6"/>
    <w:rsid w:val="007602DA"/>
    <w:rsid w:val="007604F1"/>
    <w:rsid w:val="007605E0"/>
    <w:rsid w:val="007607D2"/>
    <w:rsid w:val="0076083C"/>
    <w:rsid w:val="00760996"/>
    <w:rsid w:val="00760B08"/>
    <w:rsid w:val="00760DDC"/>
    <w:rsid w:val="00761131"/>
    <w:rsid w:val="00761291"/>
    <w:rsid w:val="0076131C"/>
    <w:rsid w:val="00761485"/>
    <w:rsid w:val="00761A9A"/>
    <w:rsid w:val="00761F98"/>
    <w:rsid w:val="007620E4"/>
    <w:rsid w:val="007624D9"/>
    <w:rsid w:val="00762514"/>
    <w:rsid w:val="00762BC6"/>
    <w:rsid w:val="00762BF8"/>
    <w:rsid w:val="00762CB2"/>
    <w:rsid w:val="007633EB"/>
    <w:rsid w:val="0076353F"/>
    <w:rsid w:val="007637BF"/>
    <w:rsid w:val="00764128"/>
    <w:rsid w:val="0076437E"/>
    <w:rsid w:val="0076468B"/>
    <w:rsid w:val="007648E2"/>
    <w:rsid w:val="00764A55"/>
    <w:rsid w:val="00764A85"/>
    <w:rsid w:val="00764AD4"/>
    <w:rsid w:val="00764BC0"/>
    <w:rsid w:val="00764C92"/>
    <w:rsid w:val="00764DA0"/>
    <w:rsid w:val="00764F37"/>
    <w:rsid w:val="00764F8F"/>
    <w:rsid w:val="00765357"/>
    <w:rsid w:val="00765540"/>
    <w:rsid w:val="00765DCC"/>
    <w:rsid w:val="00766317"/>
    <w:rsid w:val="0076633B"/>
    <w:rsid w:val="0076666F"/>
    <w:rsid w:val="00766855"/>
    <w:rsid w:val="00766E8A"/>
    <w:rsid w:val="007670DE"/>
    <w:rsid w:val="00767BA5"/>
    <w:rsid w:val="007705DD"/>
    <w:rsid w:val="007706BD"/>
    <w:rsid w:val="00770747"/>
    <w:rsid w:val="00770A21"/>
    <w:rsid w:val="00770B3B"/>
    <w:rsid w:val="00771014"/>
    <w:rsid w:val="00771030"/>
    <w:rsid w:val="007711DB"/>
    <w:rsid w:val="007712A6"/>
    <w:rsid w:val="00771367"/>
    <w:rsid w:val="00771405"/>
    <w:rsid w:val="007715B9"/>
    <w:rsid w:val="00771CA6"/>
    <w:rsid w:val="00771E62"/>
    <w:rsid w:val="00771ECF"/>
    <w:rsid w:val="00772188"/>
    <w:rsid w:val="00772365"/>
    <w:rsid w:val="007725C6"/>
    <w:rsid w:val="00772767"/>
    <w:rsid w:val="00772B00"/>
    <w:rsid w:val="00772B6F"/>
    <w:rsid w:val="00772E44"/>
    <w:rsid w:val="00773154"/>
    <w:rsid w:val="007731C8"/>
    <w:rsid w:val="007731EA"/>
    <w:rsid w:val="007732F6"/>
    <w:rsid w:val="00773305"/>
    <w:rsid w:val="007735E6"/>
    <w:rsid w:val="00773E6D"/>
    <w:rsid w:val="00774104"/>
    <w:rsid w:val="0077458B"/>
    <w:rsid w:val="00774839"/>
    <w:rsid w:val="00774872"/>
    <w:rsid w:val="00774A3D"/>
    <w:rsid w:val="00774B7F"/>
    <w:rsid w:val="00774CEB"/>
    <w:rsid w:val="0077501E"/>
    <w:rsid w:val="007750C6"/>
    <w:rsid w:val="007752A4"/>
    <w:rsid w:val="007757EA"/>
    <w:rsid w:val="00775828"/>
    <w:rsid w:val="007758A9"/>
    <w:rsid w:val="00775959"/>
    <w:rsid w:val="00775B34"/>
    <w:rsid w:val="00775BB9"/>
    <w:rsid w:val="007761AF"/>
    <w:rsid w:val="00776276"/>
    <w:rsid w:val="0077627B"/>
    <w:rsid w:val="007764DB"/>
    <w:rsid w:val="007768F1"/>
    <w:rsid w:val="00776C57"/>
    <w:rsid w:val="00776DCB"/>
    <w:rsid w:val="0077709C"/>
    <w:rsid w:val="00777382"/>
    <w:rsid w:val="00777749"/>
    <w:rsid w:val="00777BBF"/>
    <w:rsid w:val="00777D27"/>
    <w:rsid w:val="00777E4C"/>
    <w:rsid w:val="00777EEE"/>
    <w:rsid w:val="00780333"/>
    <w:rsid w:val="0078046D"/>
    <w:rsid w:val="007806C2"/>
    <w:rsid w:val="0078091D"/>
    <w:rsid w:val="00780ADA"/>
    <w:rsid w:val="00780B1A"/>
    <w:rsid w:val="00780FB5"/>
    <w:rsid w:val="00781318"/>
    <w:rsid w:val="00781344"/>
    <w:rsid w:val="007815E2"/>
    <w:rsid w:val="0078185C"/>
    <w:rsid w:val="00781860"/>
    <w:rsid w:val="0078194F"/>
    <w:rsid w:val="00781A23"/>
    <w:rsid w:val="00781C45"/>
    <w:rsid w:val="00781DB7"/>
    <w:rsid w:val="00781EBF"/>
    <w:rsid w:val="00781F1E"/>
    <w:rsid w:val="007820C0"/>
    <w:rsid w:val="007827B3"/>
    <w:rsid w:val="00782DAF"/>
    <w:rsid w:val="00782FC1"/>
    <w:rsid w:val="0078331F"/>
    <w:rsid w:val="007833B2"/>
    <w:rsid w:val="00783574"/>
    <w:rsid w:val="00783582"/>
    <w:rsid w:val="00783586"/>
    <w:rsid w:val="00783630"/>
    <w:rsid w:val="00783655"/>
    <w:rsid w:val="00783818"/>
    <w:rsid w:val="00783A47"/>
    <w:rsid w:val="00783C7F"/>
    <w:rsid w:val="007845FA"/>
    <w:rsid w:val="00784AED"/>
    <w:rsid w:val="00784BCA"/>
    <w:rsid w:val="00784F0F"/>
    <w:rsid w:val="00785222"/>
    <w:rsid w:val="007852AB"/>
    <w:rsid w:val="007852F4"/>
    <w:rsid w:val="0078558A"/>
    <w:rsid w:val="00785B63"/>
    <w:rsid w:val="00785C74"/>
    <w:rsid w:val="00785E8A"/>
    <w:rsid w:val="0078604E"/>
    <w:rsid w:val="00786398"/>
    <w:rsid w:val="00786852"/>
    <w:rsid w:val="00786917"/>
    <w:rsid w:val="00786B32"/>
    <w:rsid w:val="00786F11"/>
    <w:rsid w:val="007870D2"/>
    <w:rsid w:val="00787191"/>
    <w:rsid w:val="00787354"/>
    <w:rsid w:val="0078782F"/>
    <w:rsid w:val="007878DE"/>
    <w:rsid w:val="00787967"/>
    <w:rsid w:val="00787DC3"/>
    <w:rsid w:val="00787F30"/>
    <w:rsid w:val="00790169"/>
    <w:rsid w:val="0079027E"/>
    <w:rsid w:val="007903B1"/>
    <w:rsid w:val="007903CF"/>
    <w:rsid w:val="007904AE"/>
    <w:rsid w:val="00790673"/>
    <w:rsid w:val="00790687"/>
    <w:rsid w:val="00790904"/>
    <w:rsid w:val="00790CA5"/>
    <w:rsid w:val="00790E57"/>
    <w:rsid w:val="00791037"/>
    <w:rsid w:val="00791271"/>
    <w:rsid w:val="00791477"/>
    <w:rsid w:val="007917D3"/>
    <w:rsid w:val="007919CC"/>
    <w:rsid w:val="00791AFB"/>
    <w:rsid w:val="00791B41"/>
    <w:rsid w:val="00791BA1"/>
    <w:rsid w:val="007923E5"/>
    <w:rsid w:val="00792520"/>
    <w:rsid w:val="00792AFB"/>
    <w:rsid w:val="00792D33"/>
    <w:rsid w:val="00792D64"/>
    <w:rsid w:val="0079305F"/>
    <w:rsid w:val="00793471"/>
    <w:rsid w:val="007934C3"/>
    <w:rsid w:val="00793D47"/>
    <w:rsid w:val="007940D3"/>
    <w:rsid w:val="00794627"/>
    <w:rsid w:val="007946DD"/>
    <w:rsid w:val="00794D21"/>
    <w:rsid w:val="007950A7"/>
    <w:rsid w:val="0079541D"/>
    <w:rsid w:val="00795477"/>
    <w:rsid w:val="00795720"/>
    <w:rsid w:val="007957B0"/>
    <w:rsid w:val="007959E2"/>
    <w:rsid w:val="00795D56"/>
    <w:rsid w:val="007960F3"/>
    <w:rsid w:val="00796266"/>
    <w:rsid w:val="00796C66"/>
    <w:rsid w:val="00796ECC"/>
    <w:rsid w:val="00796F4A"/>
    <w:rsid w:val="00797003"/>
    <w:rsid w:val="00797532"/>
    <w:rsid w:val="007976F9"/>
    <w:rsid w:val="00797781"/>
    <w:rsid w:val="00797C4C"/>
    <w:rsid w:val="00797CB5"/>
    <w:rsid w:val="00797DE7"/>
    <w:rsid w:val="00797ECB"/>
    <w:rsid w:val="007A009C"/>
    <w:rsid w:val="007A04F9"/>
    <w:rsid w:val="007A09EC"/>
    <w:rsid w:val="007A0BBB"/>
    <w:rsid w:val="007A1112"/>
    <w:rsid w:val="007A1296"/>
    <w:rsid w:val="007A1350"/>
    <w:rsid w:val="007A1446"/>
    <w:rsid w:val="007A1507"/>
    <w:rsid w:val="007A155D"/>
    <w:rsid w:val="007A1669"/>
    <w:rsid w:val="007A1963"/>
    <w:rsid w:val="007A1B2D"/>
    <w:rsid w:val="007A2078"/>
    <w:rsid w:val="007A2158"/>
    <w:rsid w:val="007A2198"/>
    <w:rsid w:val="007A22DF"/>
    <w:rsid w:val="007A23B2"/>
    <w:rsid w:val="007A2765"/>
    <w:rsid w:val="007A277F"/>
    <w:rsid w:val="007A27E5"/>
    <w:rsid w:val="007A2C43"/>
    <w:rsid w:val="007A307E"/>
    <w:rsid w:val="007A32DB"/>
    <w:rsid w:val="007A3648"/>
    <w:rsid w:val="007A3703"/>
    <w:rsid w:val="007A40BF"/>
    <w:rsid w:val="007A417C"/>
    <w:rsid w:val="007A43CC"/>
    <w:rsid w:val="007A43D7"/>
    <w:rsid w:val="007A44F9"/>
    <w:rsid w:val="007A452F"/>
    <w:rsid w:val="007A4793"/>
    <w:rsid w:val="007A49D0"/>
    <w:rsid w:val="007A4C21"/>
    <w:rsid w:val="007A4F22"/>
    <w:rsid w:val="007A52F3"/>
    <w:rsid w:val="007A53DD"/>
    <w:rsid w:val="007A542E"/>
    <w:rsid w:val="007A5884"/>
    <w:rsid w:val="007A608B"/>
    <w:rsid w:val="007A61BE"/>
    <w:rsid w:val="007A657B"/>
    <w:rsid w:val="007A66A2"/>
    <w:rsid w:val="007A67BE"/>
    <w:rsid w:val="007A68DD"/>
    <w:rsid w:val="007A6917"/>
    <w:rsid w:val="007A70C1"/>
    <w:rsid w:val="007A711F"/>
    <w:rsid w:val="007A7299"/>
    <w:rsid w:val="007A743D"/>
    <w:rsid w:val="007A7616"/>
    <w:rsid w:val="007A76A7"/>
    <w:rsid w:val="007A7758"/>
    <w:rsid w:val="007A77A1"/>
    <w:rsid w:val="007A7810"/>
    <w:rsid w:val="007A7C9C"/>
    <w:rsid w:val="007B008B"/>
    <w:rsid w:val="007B00DC"/>
    <w:rsid w:val="007B035F"/>
    <w:rsid w:val="007B059D"/>
    <w:rsid w:val="007B06D7"/>
    <w:rsid w:val="007B07D3"/>
    <w:rsid w:val="007B0F3B"/>
    <w:rsid w:val="007B1222"/>
    <w:rsid w:val="007B1815"/>
    <w:rsid w:val="007B1A49"/>
    <w:rsid w:val="007B1C92"/>
    <w:rsid w:val="007B1D6B"/>
    <w:rsid w:val="007B22F5"/>
    <w:rsid w:val="007B2A93"/>
    <w:rsid w:val="007B2BD9"/>
    <w:rsid w:val="007B2D3C"/>
    <w:rsid w:val="007B3070"/>
    <w:rsid w:val="007B32A5"/>
    <w:rsid w:val="007B35C4"/>
    <w:rsid w:val="007B35DE"/>
    <w:rsid w:val="007B368E"/>
    <w:rsid w:val="007B3D0E"/>
    <w:rsid w:val="007B3F68"/>
    <w:rsid w:val="007B40F7"/>
    <w:rsid w:val="007B414F"/>
    <w:rsid w:val="007B45E1"/>
    <w:rsid w:val="007B468D"/>
    <w:rsid w:val="007B46AF"/>
    <w:rsid w:val="007B4A17"/>
    <w:rsid w:val="007B4B96"/>
    <w:rsid w:val="007B4DC8"/>
    <w:rsid w:val="007B4F82"/>
    <w:rsid w:val="007B50E4"/>
    <w:rsid w:val="007B51B7"/>
    <w:rsid w:val="007B5283"/>
    <w:rsid w:val="007B52CA"/>
    <w:rsid w:val="007B5310"/>
    <w:rsid w:val="007B5957"/>
    <w:rsid w:val="007B5F65"/>
    <w:rsid w:val="007B61FE"/>
    <w:rsid w:val="007B6386"/>
    <w:rsid w:val="007B63A2"/>
    <w:rsid w:val="007B69A6"/>
    <w:rsid w:val="007B6C6E"/>
    <w:rsid w:val="007B6CF1"/>
    <w:rsid w:val="007B6D4C"/>
    <w:rsid w:val="007B70EC"/>
    <w:rsid w:val="007B72F1"/>
    <w:rsid w:val="007B769D"/>
    <w:rsid w:val="007B78E0"/>
    <w:rsid w:val="007B7B37"/>
    <w:rsid w:val="007B7C26"/>
    <w:rsid w:val="007B7D7A"/>
    <w:rsid w:val="007C033A"/>
    <w:rsid w:val="007C0346"/>
    <w:rsid w:val="007C05A8"/>
    <w:rsid w:val="007C06BC"/>
    <w:rsid w:val="007C09D7"/>
    <w:rsid w:val="007C09E2"/>
    <w:rsid w:val="007C0B95"/>
    <w:rsid w:val="007C124F"/>
    <w:rsid w:val="007C125A"/>
    <w:rsid w:val="007C1437"/>
    <w:rsid w:val="007C1633"/>
    <w:rsid w:val="007C181C"/>
    <w:rsid w:val="007C18EA"/>
    <w:rsid w:val="007C2073"/>
    <w:rsid w:val="007C214D"/>
    <w:rsid w:val="007C21C5"/>
    <w:rsid w:val="007C2235"/>
    <w:rsid w:val="007C2280"/>
    <w:rsid w:val="007C26B8"/>
    <w:rsid w:val="007C2763"/>
    <w:rsid w:val="007C27A8"/>
    <w:rsid w:val="007C283B"/>
    <w:rsid w:val="007C2A95"/>
    <w:rsid w:val="007C2D3B"/>
    <w:rsid w:val="007C31EC"/>
    <w:rsid w:val="007C3268"/>
    <w:rsid w:val="007C333A"/>
    <w:rsid w:val="007C33A9"/>
    <w:rsid w:val="007C35A1"/>
    <w:rsid w:val="007C3B09"/>
    <w:rsid w:val="007C3B7F"/>
    <w:rsid w:val="007C3BAC"/>
    <w:rsid w:val="007C3DC5"/>
    <w:rsid w:val="007C3E8A"/>
    <w:rsid w:val="007C3F08"/>
    <w:rsid w:val="007C3F4D"/>
    <w:rsid w:val="007C3FE1"/>
    <w:rsid w:val="007C4537"/>
    <w:rsid w:val="007C48B5"/>
    <w:rsid w:val="007C4923"/>
    <w:rsid w:val="007C4949"/>
    <w:rsid w:val="007C4A17"/>
    <w:rsid w:val="007C4A48"/>
    <w:rsid w:val="007C52CB"/>
    <w:rsid w:val="007C52D7"/>
    <w:rsid w:val="007C561C"/>
    <w:rsid w:val="007C57E6"/>
    <w:rsid w:val="007C5893"/>
    <w:rsid w:val="007C5981"/>
    <w:rsid w:val="007C5CF8"/>
    <w:rsid w:val="007C5D82"/>
    <w:rsid w:val="007C6371"/>
    <w:rsid w:val="007C6408"/>
    <w:rsid w:val="007C6BC6"/>
    <w:rsid w:val="007C735D"/>
    <w:rsid w:val="007C7439"/>
    <w:rsid w:val="007C747D"/>
    <w:rsid w:val="007C7723"/>
    <w:rsid w:val="007C7733"/>
    <w:rsid w:val="007C7860"/>
    <w:rsid w:val="007C79BC"/>
    <w:rsid w:val="007C7A3F"/>
    <w:rsid w:val="007C7C63"/>
    <w:rsid w:val="007C7C6E"/>
    <w:rsid w:val="007D018D"/>
    <w:rsid w:val="007D04A1"/>
    <w:rsid w:val="007D0788"/>
    <w:rsid w:val="007D0959"/>
    <w:rsid w:val="007D0B11"/>
    <w:rsid w:val="007D0C18"/>
    <w:rsid w:val="007D0E85"/>
    <w:rsid w:val="007D105C"/>
    <w:rsid w:val="007D12A3"/>
    <w:rsid w:val="007D1351"/>
    <w:rsid w:val="007D1A03"/>
    <w:rsid w:val="007D1B79"/>
    <w:rsid w:val="007D2369"/>
    <w:rsid w:val="007D239E"/>
    <w:rsid w:val="007D25EB"/>
    <w:rsid w:val="007D26E8"/>
    <w:rsid w:val="007D2766"/>
    <w:rsid w:val="007D282D"/>
    <w:rsid w:val="007D2905"/>
    <w:rsid w:val="007D2BA9"/>
    <w:rsid w:val="007D2D4F"/>
    <w:rsid w:val="007D2D5D"/>
    <w:rsid w:val="007D2F0E"/>
    <w:rsid w:val="007D2F7D"/>
    <w:rsid w:val="007D3260"/>
    <w:rsid w:val="007D32F9"/>
    <w:rsid w:val="007D377D"/>
    <w:rsid w:val="007D38B8"/>
    <w:rsid w:val="007D39CD"/>
    <w:rsid w:val="007D3C6D"/>
    <w:rsid w:val="007D3D1E"/>
    <w:rsid w:val="007D3D30"/>
    <w:rsid w:val="007D4074"/>
    <w:rsid w:val="007D40E4"/>
    <w:rsid w:val="007D432C"/>
    <w:rsid w:val="007D44E0"/>
    <w:rsid w:val="007D458E"/>
    <w:rsid w:val="007D4893"/>
    <w:rsid w:val="007D49C9"/>
    <w:rsid w:val="007D4B91"/>
    <w:rsid w:val="007D4E7A"/>
    <w:rsid w:val="007D530C"/>
    <w:rsid w:val="007D5C74"/>
    <w:rsid w:val="007D5D03"/>
    <w:rsid w:val="007D5D2F"/>
    <w:rsid w:val="007D5D61"/>
    <w:rsid w:val="007D5E82"/>
    <w:rsid w:val="007D624A"/>
    <w:rsid w:val="007D638C"/>
    <w:rsid w:val="007D64CD"/>
    <w:rsid w:val="007D697C"/>
    <w:rsid w:val="007D6E51"/>
    <w:rsid w:val="007D6E8D"/>
    <w:rsid w:val="007D70B3"/>
    <w:rsid w:val="007D73E0"/>
    <w:rsid w:val="007D7461"/>
    <w:rsid w:val="007D74AB"/>
    <w:rsid w:val="007D763C"/>
    <w:rsid w:val="007D7D3C"/>
    <w:rsid w:val="007D7D86"/>
    <w:rsid w:val="007E00D9"/>
    <w:rsid w:val="007E05F8"/>
    <w:rsid w:val="007E09DD"/>
    <w:rsid w:val="007E0A18"/>
    <w:rsid w:val="007E0B3F"/>
    <w:rsid w:val="007E0B9D"/>
    <w:rsid w:val="007E0DF0"/>
    <w:rsid w:val="007E0F12"/>
    <w:rsid w:val="007E11DD"/>
    <w:rsid w:val="007E1379"/>
    <w:rsid w:val="007E13A5"/>
    <w:rsid w:val="007E14F3"/>
    <w:rsid w:val="007E158D"/>
    <w:rsid w:val="007E15D4"/>
    <w:rsid w:val="007E19AF"/>
    <w:rsid w:val="007E1E18"/>
    <w:rsid w:val="007E1F9A"/>
    <w:rsid w:val="007E248F"/>
    <w:rsid w:val="007E2A42"/>
    <w:rsid w:val="007E2B16"/>
    <w:rsid w:val="007E2C40"/>
    <w:rsid w:val="007E33DD"/>
    <w:rsid w:val="007E35D8"/>
    <w:rsid w:val="007E37D5"/>
    <w:rsid w:val="007E3AB9"/>
    <w:rsid w:val="007E3C17"/>
    <w:rsid w:val="007E3F3A"/>
    <w:rsid w:val="007E411A"/>
    <w:rsid w:val="007E4601"/>
    <w:rsid w:val="007E4E3C"/>
    <w:rsid w:val="007E4E93"/>
    <w:rsid w:val="007E54AA"/>
    <w:rsid w:val="007E5924"/>
    <w:rsid w:val="007E5959"/>
    <w:rsid w:val="007E5A0C"/>
    <w:rsid w:val="007E5D72"/>
    <w:rsid w:val="007E6513"/>
    <w:rsid w:val="007E66CD"/>
    <w:rsid w:val="007E69FA"/>
    <w:rsid w:val="007E6A9D"/>
    <w:rsid w:val="007E7093"/>
    <w:rsid w:val="007E7197"/>
    <w:rsid w:val="007E7395"/>
    <w:rsid w:val="007E74A4"/>
    <w:rsid w:val="007E7752"/>
    <w:rsid w:val="007E7AF2"/>
    <w:rsid w:val="007E7BCE"/>
    <w:rsid w:val="007F00C1"/>
    <w:rsid w:val="007F033D"/>
    <w:rsid w:val="007F0413"/>
    <w:rsid w:val="007F0451"/>
    <w:rsid w:val="007F0674"/>
    <w:rsid w:val="007F0763"/>
    <w:rsid w:val="007F0F9D"/>
    <w:rsid w:val="007F0FD3"/>
    <w:rsid w:val="007F1153"/>
    <w:rsid w:val="007F1408"/>
    <w:rsid w:val="007F1BFD"/>
    <w:rsid w:val="007F1D29"/>
    <w:rsid w:val="007F1FB1"/>
    <w:rsid w:val="007F2635"/>
    <w:rsid w:val="007F2B01"/>
    <w:rsid w:val="007F3499"/>
    <w:rsid w:val="007F34DC"/>
    <w:rsid w:val="007F371D"/>
    <w:rsid w:val="007F379C"/>
    <w:rsid w:val="007F37A2"/>
    <w:rsid w:val="007F3AC0"/>
    <w:rsid w:val="007F3FEC"/>
    <w:rsid w:val="007F418E"/>
    <w:rsid w:val="007F420B"/>
    <w:rsid w:val="007F434B"/>
    <w:rsid w:val="007F43E5"/>
    <w:rsid w:val="007F4C93"/>
    <w:rsid w:val="007F4DBA"/>
    <w:rsid w:val="007F50A1"/>
    <w:rsid w:val="007F5392"/>
    <w:rsid w:val="007F566E"/>
    <w:rsid w:val="007F57A5"/>
    <w:rsid w:val="007F57F5"/>
    <w:rsid w:val="007F5E62"/>
    <w:rsid w:val="007F5F84"/>
    <w:rsid w:val="007F610A"/>
    <w:rsid w:val="007F63A6"/>
    <w:rsid w:val="007F656D"/>
    <w:rsid w:val="007F669E"/>
    <w:rsid w:val="007F670A"/>
    <w:rsid w:val="007F688A"/>
    <w:rsid w:val="007F6CE9"/>
    <w:rsid w:val="007F6D18"/>
    <w:rsid w:val="007F6F7F"/>
    <w:rsid w:val="007F70CD"/>
    <w:rsid w:val="007F71BA"/>
    <w:rsid w:val="007F7509"/>
    <w:rsid w:val="007F7A82"/>
    <w:rsid w:val="007F7BE5"/>
    <w:rsid w:val="007F7D8F"/>
    <w:rsid w:val="007F7E78"/>
    <w:rsid w:val="007F7ECE"/>
    <w:rsid w:val="00800083"/>
    <w:rsid w:val="008002F9"/>
    <w:rsid w:val="0080038C"/>
    <w:rsid w:val="008004A4"/>
    <w:rsid w:val="008007A9"/>
    <w:rsid w:val="0080099D"/>
    <w:rsid w:val="00800AB5"/>
    <w:rsid w:val="00800C7C"/>
    <w:rsid w:val="00800DB9"/>
    <w:rsid w:val="00801059"/>
    <w:rsid w:val="008014A4"/>
    <w:rsid w:val="00801B0F"/>
    <w:rsid w:val="00801F0E"/>
    <w:rsid w:val="00801FB4"/>
    <w:rsid w:val="008022AB"/>
    <w:rsid w:val="00802685"/>
    <w:rsid w:val="008026B6"/>
    <w:rsid w:val="00802FFA"/>
    <w:rsid w:val="0080306D"/>
    <w:rsid w:val="008030AF"/>
    <w:rsid w:val="00803385"/>
    <w:rsid w:val="008033FB"/>
    <w:rsid w:val="00803543"/>
    <w:rsid w:val="008035A2"/>
    <w:rsid w:val="00803A77"/>
    <w:rsid w:val="00803A95"/>
    <w:rsid w:val="00803A96"/>
    <w:rsid w:val="00803B51"/>
    <w:rsid w:val="00803B79"/>
    <w:rsid w:val="00803DBC"/>
    <w:rsid w:val="00804200"/>
    <w:rsid w:val="0080483B"/>
    <w:rsid w:val="00804AEA"/>
    <w:rsid w:val="00804D08"/>
    <w:rsid w:val="00804EFD"/>
    <w:rsid w:val="00804FBF"/>
    <w:rsid w:val="00805216"/>
    <w:rsid w:val="008053F1"/>
    <w:rsid w:val="00806383"/>
    <w:rsid w:val="008068B5"/>
    <w:rsid w:val="00806953"/>
    <w:rsid w:val="00806A29"/>
    <w:rsid w:val="00806E3F"/>
    <w:rsid w:val="00806F6C"/>
    <w:rsid w:val="00806FCD"/>
    <w:rsid w:val="008070C4"/>
    <w:rsid w:val="0080746B"/>
    <w:rsid w:val="00807517"/>
    <w:rsid w:val="00807531"/>
    <w:rsid w:val="00807547"/>
    <w:rsid w:val="0080778F"/>
    <w:rsid w:val="008078C7"/>
    <w:rsid w:val="00807E29"/>
    <w:rsid w:val="00807E43"/>
    <w:rsid w:val="00807F7E"/>
    <w:rsid w:val="0081045B"/>
    <w:rsid w:val="00810C73"/>
    <w:rsid w:val="00810D01"/>
    <w:rsid w:val="00810D49"/>
    <w:rsid w:val="00810FE5"/>
    <w:rsid w:val="0081101E"/>
    <w:rsid w:val="00811525"/>
    <w:rsid w:val="00811881"/>
    <w:rsid w:val="0081191E"/>
    <w:rsid w:val="00811B8A"/>
    <w:rsid w:val="00811C4E"/>
    <w:rsid w:val="00811F4F"/>
    <w:rsid w:val="00811FA9"/>
    <w:rsid w:val="00811FEC"/>
    <w:rsid w:val="00812020"/>
    <w:rsid w:val="0081205F"/>
    <w:rsid w:val="0081209F"/>
    <w:rsid w:val="008121A8"/>
    <w:rsid w:val="00812225"/>
    <w:rsid w:val="008123D0"/>
    <w:rsid w:val="00812435"/>
    <w:rsid w:val="008124AF"/>
    <w:rsid w:val="00812557"/>
    <w:rsid w:val="008128C6"/>
    <w:rsid w:val="008128CA"/>
    <w:rsid w:val="00812C3A"/>
    <w:rsid w:val="00812C47"/>
    <w:rsid w:val="00812C62"/>
    <w:rsid w:val="00812C7B"/>
    <w:rsid w:val="00812D15"/>
    <w:rsid w:val="0081309E"/>
    <w:rsid w:val="008132E6"/>
    <w:rsid w:val="0081331C"/>
    <w:rsid w:val="008136A0"/>
    <w:rsid w:val="00813762"/>
    <w:rsid w:val="008138F4"/>
    <w:rsid w:val="00813AB6"/>
    <w:rsid w:val="00813D0A"/>
    <w:rsid w:val="00813E60"/>
    <w:rsid w:val="00813EFE"/>
    <w:rsid w:val="00814403"/>
    <w:rsid w:val="00814767"/>
    <w:rsid w:val="00814868"/>
    <w:rsid w:val="00814B8A"/>
    <w:rsid w:val="00814BF6"/>
    <w:rsid w:val="00814F84"/>
    <w:rsid w:val="0081545A"/>
    <w:rsid w:val="0081552E"/>
    <w:rsid w:val="0081554E"/>
    <w:rsid w:val="00815690"/>
    <w:rsid w:val="0081598F"/>
    <w:rsid w:val="00815C45"/>
    <w:rsid w:val="00815DF5"/>
    <w:rsid w:val="00815EF4"/>
    <w:rsid w:val="008161FC"/>
    <w:rsid w:val="0081620F"/>
    <w:rsid w:val="008162F9"/>
    <w:rsid w:val="008166B5"/>
    <w:rsid w:val="008166D4"/>
    <w:rsid w:val="008167B8"/>
    <w:rsid w:val="00816957"/>
    <w:rsid w:val="00816991"/>
    <w:rsid w:val="00816A15"/>
    <w:rsid w:val="00816D56"/>
    <w:rsid w:val="00816D67"/>
    <w:rsid w:val="0081726C"/>
    <w:rsid w:val="008172EC"/>
    <w:rsid w:val="0081770E"/>
    <w:rsid w:val="0081782F"/>
    <w:rsid w:val="0081789C"/>
    <w:rsid w:val="00817929"/>
    <w:rsid w:val="00817A24"/>
    <w:rsid w:val="00817CCA"/>
    <w:rsid w:val="00817F11"/>
    <w:rsid w:val="00817FA2"/>
    <w:rsid w:val="00820304"/>
    <w:rsid w:val="0082062C"/>
    <w:rsid w:val="00820817"/>
    <w:rsid w:val="00820C0C"/>
    <w:rsid w:val="00820EA8"/>
    <w:rsid w:val="00821007"/>
    <w:rsid w:val="00821345"/>
    <w:rsid w:val="00821446"/>
    <w:rsid w:val="00821777"/>
    <w:rsid w:val="008217E2"/>
    <w:rsid w:val="008218DA"/>
    <w:rsid w:val="00821912"/>
    <w:rsid w:val="00821D1F"/>
    <w:rsid w:val="00821D81"/>
    <w:rsid w:val="00821DC2"/>
    <w:rsid w:val="00821FCA"/>
    <w:rsid w:val="00822098"/>
    <w:rsid w:val="00822451"/>
    <w:rsid w:val="008227A5"/>
    <w:rsid w:val="00822BCA"/>
    <w:rsid w:val="00822DE6"/>
    <w:rsid w:val="00822E0D"/>
    <w:rsid w:val="00822E69"/>
    <w:rsid w:val="0082302D"/>
    <w:rsid w:val="0082308F"/>
    <w:rsid w:val="00823166"/>
    <w:rsid w:val="00823355"/>
    <w:rsid w:val="0082342D"/>
    <w:rsid w:val="0082376E"/>
    <w:rsid w:val="00823794"/>
    <w:rsid w:val="0082379A"/>
    <w:rsid w:val="00823C9E"/>
    <w:rsid w:val="00823F62"/>
    <w:rsid w:val="00823FA9"/>
    <w:rsid w:val="00824061"/>
    <w:rsid w:val="00824148"/>
    <w:rsid w:val="008246B9"/>
    <w:rsid w:val="00824B0B"/>
    <w:rsid w:val="00824B90"/>
    <w:rsid w:val="00824D03"/>
    <w:rsid w:val="00824E1B"/>
    <w:rsid w:val="008254C6"/>
    <w:rsid w:val="008255F3"/>
    <w:rsid w:val="008256B5"/>
    <w:rsid w:val="00825CCC"/>
    <w:rsid w:val="00825E8C"/>
    <w:rsid w:val="00825EC2"/>
    <w:rsid w:val="00825F40"/>
    <w:rsid w:val="0082616A"/>
    <w:rsid w:val="008261E6"/>
    <w:rsid w:val="00826900"/>
    <w:rsid w:val="0082696D"/>
    <w:rsid w:val="00826A9C"/>
    <w:rsid w:val="00826C98"/>
    <w:rsid w:val="00826D80"/>
    <w:rsid w:val="00826F54"/>
    <w:rsid w:val="0082713E"/>
    <w:rsid w:val="008276FF"/>
    <w:rsid w:val="00827BB9"/>
    <w:rsid w:val="00830120"/>
    <w:rsid w:val="008302C7"/>
    <w:rsid w:val="008302E9"/>
    <w:rsid w:val="00830495"/>
    <w:rsid w:val="00830590"/>
    <w:rsid w:val="0083079C"/>
    <w:rsid w:val="00830830"/>
    <w:rsid w:val="008308BA"/>
    <w:rsid w:val="00830ABD"/>
    <w:rsid w:val="00830C05"/>
    <w:rsid w:val="00830D42"/>
    <w:rsid w:val="00830F70"/>
    <w:rsid w:val="008310BE"/>
    <w:rsid w:val="008317F0"/>
    <w:rsid w:val="00831826"/>
    <w:rsid w:val="00831A28"/>
    <w:rsid w:val="00831A33"/>
    <w:rsid w:val="00831F79"/>
    <w:rsid w:val="00832365"/>
    <w:rsid w:val="008323C1"/>
    <w:rsid w:val="0083252F"/>
    <w:rsid w:val="00832831"/>
    <w:rsid w:val="00832AE2"/>
    <w:rsid w:val="0083314C"/>
    <w:rsid w:val="00833389"/>
    <w:rsid w:val="008336F1"/>
    <w:rsid w:val="0083375B"/>
    <w:rsid w:val="00833E99"/>
    <w:rsid w:val="00834055"/>
    <w:rsid w:val="0083406C"/>
    <w:rsid w:val="008340E0"/>
    <w:rsid w:val="00834300"/>
    <w:rsid w:val="0083446B"/>
    <w:rsid w:val="008345BB"/>
    <w:rsid w:val="00834956"/>
    <w:rsid w:val="00834C7E"/>
    <w:rsid w:val="00834CD3"/>
    <w:rsid w:val="0083562E"/>
    <w:rsid w:val="00835C56"/>
    <w:rsid w:val="00836046"/>
    <w:rsid w:val="00836078"/>
    <w:rsid w:val="0083625B"/>
    <w:rsid w:val="00836616"/>
    <w:rsid w:val="00836BE8"/>
    <w:rsid w:val="00836CAF"/>
    <w:rsid w:val="00836CD6"/>
    <w:rsid w:val="00836F91"/>
    <w:rsid w:val="00837223"/>
    <w:rsid w:val="008373F6"/>
    <w:rsid w:val="00837441"/>
    <w:rsid w:val="0083787A"/>
    <w:rsid w:val="0083792E"/>
    <w:rsid w:val="00837C55"/>
    <w:rsid w:val="00837D07"/>
    <w:rsid w:val="00837D5F"/>
    <w:rsid w:val="008400E8"/>
    <w:rsid w:val="0084032B"/>
    <w:rsid w:val="008404AD"/>
    <w:rsid w:val="008405A3"/>
    <w:rsid w:val="008406A6"/>
    <w:rsid w:val="008407DF"/>
    <w:rsid w:val="00840CBF"/>
    <w:rsid w:val="00840D29"/>
    <w:rsid w:val="00840DBF"/>
    <w:rsid w:val="00841A4C"/>
    <w:rsid w:val="00841F28"/>
    <w:rsid w:val="0084202B"/>
    <w:rsid w:val="0084207D"/>
    <w:rsid w:val="00842209"/>
    <w:rsid w:val="0084254F"/>
    <w:rsid w:val="0084255F"/>
    <w:rsid w:val="00842912"/>
    <w:rsid w:val="00843094"/>
    <w:rsid w:val="008431B9"/>
    <w:rsid w:val="0084333D"/>
    <w:rsid w:val="008434A2"/>
    <w:rsid w:val="0084350C"/>
    <w:rsid w:val="0084353F"/>
    <w:rsid w:val="00843557"/>
    <w:rsid w:val="008437E0"/>
    <w:rsid w:val="008439D5"/>
    <w:rsid w:val="008439E9"/>
    <w:rsid w:val="00843A34"/>
    <w:rsid w:val="00843E0D"/>
    <w:rsid w:val="00843FE3"/>
    <w:rsid w:val="00844220"/>
    <w:rsid w:val="00844258"/>
    <w:rsid w:val="008445C4"/>
    <w:rsid w:val="008445EB"/>
    <w:rsid w:val="00844679"/>
    <w:rsid w:val="00844953"/>
    <w:rsid w:val="00844EEF"/>
    <w:rsid w:val="00845044"/>
    <w:rsid w:val="0084526D"/>
    <w:rsid w:val="00845332"/>
    <w:rsid w:val="00845394"/>
    <w:rsid w:val="0084545B"/>
    <w:rsid w:val="00845D23"/>
    <w:rsid w:val="00845E8B"/>
    <w:rsid w:val="00845EEE"/>
    <w:rsid w:val="00846050"/>
    <w:rsid w:val="00846142"/>
    <w:rsid w:val="00846323"/>
    <w:rsid w:val="008463C5"/>
    <w:rsid w:val="00846A90"/>
    <w:rsid w:val="00846B86"/>
    <w:rsid w:val="00846BD0"/>
    <w:rsid w:val="00846D75"/>
    <w:rsid w:val="00846FCD"/>
    <w:rsid w:val="00847130"/>
    <w:rsid w:val="00847270"/>
    <w:rsid w:val="00847359"/>
    <w:rsid w:val="008474C1"/>
    <w:rsid w:val="00847627"/>
    <w:rsid w:val="00847715"/>
    <w:rsid w:val="0084784B"/>
    <w:rsid w:val="008479D0"/>
    <w:rsid w:val="00847A18"/>
    <w:rsid w:val="00847AF8"/>
    <w:rsid w:val="00847B4A"/>
    <w:rsid w:val="00850028"/>
    <w:rsid w:val="00850468"/>
    <w:rsid w:val="008506AF"/>
    <w:rsid w:val="008506C3"/>
    <w:rsid w:val="00850706"/>
    <w:rsid w:val="0085077A"/>
    <w:rsid w:val="00850B6C"/>
    <w:rsid w:val="00850C7C"/>
    <w:rsid w:val="00850D2B"/>
    <w:rsid w:val="008517FF"/>
    <w:rsid w:val="00851BE5"/>
    <w:rsid w:val="00851EF7"/>
    <w:rsid w:val="00851F9B"/>
    <w:rsid w:val="008520F1"/>
    <w:rsid w:val="0085254E"/>
    <w:rsid w:val="008529F3"/>
    <w:rsid w:val="00852EFD"/>
    <w:rsid w:val="008530C6"/>
    <w:rsid w:val="00853317"/>
    <w:rsid w:val="00853389"/>
    <w:rsid w:val="00853A9C"/>
    <w:rsid w:val="00853AC1"/>
    <w:rsid w:val="00853E39"/>
    <w:rsid w:val="00853F7E"/>
    <w:rsid w:val="00853FA1"/>
    <w:rsid w:val="0085400E"/>
    <w:rsid w:val="00854022"/>
    <w:rsid w:val="008541B1"/>
    <w:rsid w:val="00854234"/>
    <w:rsid w:val="00854943"/>
    <w:rsid w:val="00854B8A"/>
    <w:rsid w:val="00854F2B"/>
    <w:rsid w:val="008551C2"/>
    <w:rsid w:val="008555FB"/>
    <w:rsid w:val="00855842"/>
    <w:rsid w:val="00855A32"/>
    <w:rsid w:val="00855B7B"/>
    <w:rsid w:val="00855CAD"/>
    <w:rsid w:val="00855EEE"/>
    <w:rsid w:val="00855F75"/>
    <w:rsid w:val="0085627B"/>
    <w:rsid w:val="008563D9"/>
    <w:rsid w:val="008569D9"/>
    <w:rsid w:val="00856A6A"/>
    <w:rsid w:val="00856C1D"/>
    <w:rsid w:val="00856CA5"/>
    <w:rsid w:val="00856E85"/>
    <w:rsid w:val="00856FC7"/>
    <w:rsid w:val="00856FD3"/>
    <w:rsid w:val="00857605"/>
    <w:rsid w:val="008576A6"/>
    <w:rsid w:val="00857843"/>
    <w:rsid w:val="008579A9"/>
    <w:rsid w:val="00857A76"/>
    <w:rsid w:val="00857AB3"/>
    <w:rsid w:val="00857C02"/>
    <w:rsid w:val="00857E6B"/>
    <w:rsid w:val="00857FEB"/>
    <w:rsid w:val="008602C5"/>
    <w:rsid w:val="00860549"/>
    <w:rsid w:val="00860552"/>
    <w:rsid w:val="00860649"/>
    <w:rsid w:val="00860A42"/>
    <w:rsid w:val="00860AF1"/>
    <w:rsid w:val="00860D73"/>
    <w:rsid w:val="00860E2E"/>
    <w:rsid w:val="00860EC9"/>
    <w:rsid w:val="00861135"/>
    <w:rsid w:val="008611D2"/>
    <w:rsid w:val="0086131D"/>
    <w:rsid w:val="0086228E"/>
    <w:rsid w:val="008624D8"/>
    <w:rsid w:val="00862CC4"/>
    <w:rsid w:val="00862E40"/>
    <w:rsid w:val="00862EE1"/>
    <w:rsid w:val="0086308C"/>
    <w:rsid w:val="00863167"/>
    <w:rsid w:val="00863205"/>
    <w:rsid w:val="008632DE"/>
    <w:rsid w:val="00863770"/>
    <w:rsid w:val="008638B1"/>
    <w:rsid w:val="00863997"/>
    <w:rsid w:val="008639C9"/>
    <w:rsid w:val="00863F25"/>
    <w:rsid w:val="008641D7"/>
    <w:rsid w:val="00864549"/>
    <w:rsid w:val="00864593"/>
    <w:rsid w:val="008647EE"/>
    <w:rsid w:val="008648D8"/>
    <w:rsid w:val="00864C33"/>
    <w:rsid w:val="00864D75"/>
    <w:rsid w:val="008655F6"/>
    <w:rsid w:val="0086575E"/>
    <w:rsid w:val="008659C6"/>
    <w:rsid w:val="008659D2"/>
    <w:rsid w:val="00865B0F"/>
    <w:rsid w:val="00866015"/>
    <w:rsid w:val="00866041"/>
    <w:rsid w:val="00866079"/>
    <w:rsid w:val="00866167"/>
    <w:rsid w:val="0086620B"/>
    <w:rsid w:val="00866DB3"/>
    <w:rsid w:val="00867028"/>
    <w:rsid w:val="008671E4"/>
    <w:rsid w:val="008671E5"/>
    <w:rsid w:val="00867322"/>
    <w:rsid w:val="00867410"/>
    <w:rsid w:val="00867631"/>
    <w:rsid w:val="00867755"/>
    <w:rsid w:val="008677B8"/>
    <w:rsid w:val="00867828"/>
    <w:rsid w:val="008678A2"/>
    <w:rsid w:val="008678A6"/>
    <w:rsid w:val="00867CE3"/>
    <w:rsid w:val="00867EEF"/>
    <w:rsid w:val="00867F82"/>
    <w:rsid w:val="00870477"/>
    <w:rsid w:val="008705B9"/>
    <w:rsid w:val="008706F3"/>
    <w:rsid w:val="0087097B"/>
    <w:rsid w:val="00870997"/>
    <w:rsid w:val="00870C57"/>
    <w:rsid w:val="00871124"/>
    <w:rsid w:val="00871272"/>
    <w:rsid w:val="008712CD"/>
    <w:rsid w:val="008715BB"/>
    <w:rsid w:val="00871844"/>
    <w:rsid w:val="00871BA1"/>
    <w:rsid w:val="00871D18"/>
    <w:rsid w:val="00871D52"/>
    <w:rsid w:val="00871F0A"/>
    <w:rsid w:val="00872079"/>
    <w:rsid w:val="008720DF"/>
    <w:rsid w:val="008725E4"/>
    <w:rsid w:val="0087293D"/>
    <w:rsid w:val="00872CDE"/>
    <w:rsid w:val="00872D61"/>
    <w:rsid w:val="00872F5C"/>
    <w:rsid w:val="00873037"/>
    <w:rsid w:val="008731CF"/>
    <w:rsid w:val="008732B8"/>
    <w:rsid w:val="008735D0"/>
    <w:rsid w:val="008737A7"/>
    <w:rsid w:val="008738D5"/>
    <w:rsid w:val="008738DC"/>
    <w:rsid w:val="00873956"/>
    <w:rsid w:val="008739E0"/>
    <w:rsid w:val="00873A3C"/>
    <w:rsid w:val="00873A58"/>
    <w:rsid w:val="00873A67"/>
    <w:rsid w:val="00873D95"/>
    <w:rsid w:val="0087404D"/>
    <w:rsid w:val="00874052"/>
    <w:rsid w:val="0087436A"/>
    <w:rsid w:val="0087439B"/>
    <w:rsid w:val="008743A1"/>
    <w:rsid w:val="008743AB"/>
    <w:rsid w:val="00874B0F"/>
    <w:rsid w:val="00874FFF"/>
    <w:rsid w:val="0087534E"/>
    <w:rsid w:val="008755DE"/>
    <w:rsid w:val="0087581E"/>
    <w:rsid w:val="0087587E"/>
    <w:rsid w:val="00875D0F"/>
    <w:rsid w:val="00875D1C"/>
    <w:rsid w:val="00875F67"/>
    <w:rsid w:val="00876144"/>
    <w:rsid w:val="00876281"/>
    <w:rsid w:val="0087664B"/>
    <w:rsid w:val="0087667D"/>
    <w:rsid w:val="008767C6"/>
    <w:rsid w:val="00876B08"/>
    <w:rsid w:val="00877111"/>
    <w:rsid w:val="00877299"/>
    <w:rsid w:val="00877322"/>
    <w:rsid w:val="0087758D"/>
    <w:rsid w:val="008776E4"/>
    <w:rsid w:val="00877943"/>
    <w:rsid w:val="00877AA9"/>
    <w:rsid w:val="00877BD2"/>
    <w:rsid w:val="00880280"/>
    <w:rsid w:val="00880567"/>
    <w:rsid w:val="00880A01"/>
    <w:rsid w:val="00880B93"/>
    <w:rsid w:val="00880CDB"/>
    <w:rsid w:val="0088109E"/>
    <w:rsid w:val="008810AC"/>
    <w:rsid w:val="00881107"/>
    <w:rsid w:val="00881450"/>
    <w:rsid w:val="008814C4"/>
    <w:rsid w:val="00881AB6"/>
    <w:rsid w:val="00881B2B"/>
    <w:rsid w:val="00881BC9"/>
    <w:rsid w:val="00881C1A"/>
    <w:rsid w:val="00881C9A"/>
    <w:rsid w:val="00881D30"/>
    <w:rsid w:val="00881EC9"/>
    <w:rsid w:val="00881F73"/>
    <w:rsid w:val="008820BA"/>
    <w:rsid w:val="008821FB"/>
    <w:rsid w:val="0088232C"/>
    <w:rsid w:val="0088281E"/>
    <w:rsid w:val="0088379A"/>
    <w:rsid w:val="008837C3"/>
    <w:rsid w:val="0088384F"/>
    <w:rsid w:val="00883AFE"/>
    <w:rsid w:val="00883B9C"/>
    <w:rsid w:val="00883F04"/>
    <w:rsid w:val="00884040"/>
    <w:rsid w:val="0088469A"/>
    <w:rsid w:val="00884756"/>
    <w:rsid w:val="0088487D"/>
    <w:rsid w:val="00884C01"/>
    <w:rsid w:val="00884E9B"/>
    <w:rsid w:val="00884FFA"/>
    <w:rsid w:val="00885409"/>
    <w:rsid w:val="0088555E"/>
    <w:rsid w:val="0088557A"/>
    <w:rsid w:val="00885678"/>
    <w:rsid w:val="00885C11"/>
    <w:rsid w:val="00885F8E"/>
    <w:rsid w:val="00886164"/>
    <w:rsid w:val="00886182"/>
    <w:rsid w:val="0088660F"/>
    <w:rsid w:val="00886B58"/>
    <w:rsid w:val="00886BDA"/>
    <w:rsid w:val="00886C77"/>
    <w:rsid w:val="00886D7A"/>
    <w:rsid w:val="00886DF0"/>
    <w:rsid w:val="00886F18"/>
    <w:rsid w:val="0088713F"/>
    <w:rsid w:val="00887155"/>
    <w:rsid w:val="00887359"/>
    <w:rsid w:val="00887556"/>
    <w:rsid w:val="008875C7"/>
    <w:rsid w:val="00887948"/>
    <w:rsid w:val="00887A88"/>
    <w:rsid w:val="00887CD4"/>
    <w:rsid w:val="00887F13"/>
    <w:rsid w:val="0089004D"/>
    <w:rsid w:val="00890195"/>
    <w:rsid w:val="0089029D"/>
    <w:rsid w:val="008903C3"/>
    <w:rsid w:val="008907AD"/>
    <w:rsid w:val="0089086F"/>
    <w:rsid w:val="008908B6"/>
    <w:rsid w:val="00890AF6"/>
    <w:rsid w:val="00890CC1"/>
    <w:rsid w:val="00890DCF"/>
    <w:rsid w:val="00891132"/>
    <w:rsid w:val="008911D7"/>
    <w:rsid w:val="0089168A"/>
    <w:rsid w:val="008916A9"/>
    <w:rsid w:val="00891962"/>
    <w:rsid w:val="00891BB9"/>
    <w:rsid w:val="00891C10"/>
    <w:rsid w:val="0089239D"/>
    <w:rsid w:val="00892413"/>
    <w:rsid w:val="008924AC"/>
    <w:rsid w:val="00892DC3"/>
    <w:rsid w:val="00892EC7"/>
    <w:rsid w:val="00893511"/>
    <w:rsid w:val="0089361A"/>
    <w:rsid w:val="00893720"/>
    <w:rsid w:val="00893AE5"/>
    <w:rsid w:val="00893FA1"/>
    <w:rsid w:val="0089429B"/>
    <w:rsid w:val="00894684"/>
    <w:rsid w:val="00894861"/>
    <w:rsid w:val="00894CA6"/>
    <w:rsid w:val="00894F4B"/>
    <w:rsid w:val="00894FDC"/>
    <w:rsid w:val="00895142"/>
    <w:rsid w:val="00895193"/>
    <w:rsid w:val="00895288"/>
    <w:rsid w:val="0089563C"/>
    <w:rsid w:val="0089599C"/>
    <w:rsid w:val="00895E17"/>
    <w:rsid w:val="00896047"/>
    <w:rsid w:val="0089659E"/>
    <w:rsid w:val="00896647"/>
    <w:rsid w:val="008966A7"/>
    <w:rsid w:val="00896C86"/>
    <w:rsid w:val="00896DB1"/>
    <w:rsid w:val="00897049"/>
    <w:rsid w:val="008977D3"/>
    <w:rsid w:val="00897904"/>
    <w:rsid w:val="008A04C0"/>
    <w:rsid w:val="008A06BC"/>
    <w:rsid w:val="008A08D2"/>
    <w:rsid w:val="008A0B5B"/>
    <w:rsid w:val="008A0CF4"/>
    <w:rsid w:val="008A0D8A"/>
    <w:rsid w:val="008A0E95"/>
    <w:rsid w:val="008A0ECF"/>
    <w:rsid w:val="008A0EE0"/>
    <w:rsid w:val="008A0F32"/>
    <w:rsid w:val="008A1263"/>
    <w:rsid w:val="008A13D1"/>
    <w:rsid w:val="008A14F2"/>
    <w:rsid w:val="008A1715"/>
    <w:rsid w:val="008A1828"/>
    <w:rsid w:val="008A1A18"/>
    <w:rsid w:val="008A1A58"/>
    <w:rsid w:val="008A1C70"/>
    <w:rsid w:val="008A1C79"/>
    <w:rsid w:val="008A1D21"/>
    <w:rsid w:val="008A1E98"/>
    <w:rsid w:val="008A1EB6"/>
    <w:rsid w:val="008A1F69"/>
    <w:rsid w:val="008A23FE"/>
    <w:rsid w:val="008A2857"/>
    <w:rsid w:val="008A3061"/>
    <w:rsid w:val="008A31AB"/>
    <w:rsid w:val="008A36BA"/>
    <w:rsid w:val="008A3F57"/>
    <w:rsid w:val="008A4010"/>
    <w:rsid w:val="008A4062"/>
    <w:rsid w:val="008A40AC"/>
    <w:rsid w:val="008A44C7"/>
    <w:rsid w:val="008A48D6"/>
    <w:rsid w:val="008A4C08"/>
    <w:rsid w:val="008A4E7F"/>
    <w:rsid w:val="008A4E91"/>
    <w:rsid w:val="008A4FBC"/>
    <w:rsid w:val="008A5130"/>
    <w:rsid w:val="008A537E"/>
    <w:rsid w:val="008A5795"/>
    <w:rsid w:val="008A5888"/>
    <w:rsid w:val="008A5BE9"/>
    <w:rsid w:val="008A5DFC"/>
    <w:rsid w:val="008A6301"/>
    <w:rsid w:val="008A6384"/>
    <w:rsid w:val="008A646F"/>
    <w:rsid w:val="008A69CC"/>
    <w:rsid w:val="008A6A46"/>
    <w:rsid w:val="008A6AE7"/>
    <w:rsid w:val="008A6CAB"/>
    <w:rsid w:val="008A7058"/>
    <w:rsid w:val="008A733E"/>
    <w:rsid w:val="008A74F8"/>
    <w:rsid w:val="008A7C10"/>
    <w:rsid w:val="008A7E50"/>
    <w:rsid w:val="008B08EA"/>
    <w:rsid w:val="008B0933"/>
    <w:rsid w:val="008B1292"/>
    <w:rsid w:val="008B1463"/>
    <w:rsid w:val="008B1507"/>
    <w:rsid w:val="008B1787"/>
    <w:rsid w:val="008B1C97"/>
    <w:rsid w:val="008B1FA2"/>
    <w:rsid w:val="008B228A"/>
    <w:rsid w:val="008B2310"/>
    <w:rsid w:val="008B2342"/>
    <w:rsid w:val="008B24C2"/>
    <w:rsid w:val="008B2544"/>
    <w:rsid w:val="008B271A"/>
    <w:rsid w:val="008B2787"/>
    <w:rsid w:val="008B2B18"/>
    <w:rsid w:val="008B2C2F"/>
    <w:rsid w:val="008B2C81"/>
    <w:rsid w:val="008B3147"/>
    <w:rsid w:val="008B320B"/>
    <w:rsid w:val="008B360B"/>
    <w:rsid w:val="008B36A1"/>
    <w:rsid w:val="008B3747"/>
    <w:rsid w:val="008B3934"/>
    <w:rsid w:val="008B3C60"/>
    <w:rsid w:val="008B3F15"/>
    <w:rsid w:val="008B3F1A"/>
    <w:rsid w:val="008B44AA"/>
    <w:rsid w:val="008B44CD"/>
    <w:rsid w:val="008B4AAC"/>
    <w:rsid w:val="008B4B4F"/>
    <w:rsid w:val="008B4BF3"/>
    <w:rsid w:val="008B4E73"/>
    <w:rsid w:val="008B5022"/>
    <w:rsid w:val="008B5198"/>
    <w:rsid w:val="008B5377"/>
    <w:rsid w:val="008B54FB"/>
    <w:rsid w:val="008B59A0"/>
    <w:rsid w:val="008B5C72"/>
    <w:rsid w:val="008B5E60"/>
    <w:rsid w:val="008B5F4B"/>
    <w:rsid w:val="008B5FCC"/>
    <w:rsid w:val="008B6553"/>
    <w:rsid w:val="008B6574"/>
    <w:rsid w:val="008B65CB"/>
    <w:rsid w:val="008B65CC"/>
    <w:rsid w:val="008B6621"/>
    <w:rsid w:val="008B66A7"/>
    <w:rsid w:val="008B6B57"/>
    <w:rsid w:val="008B6CEE"/>
    <w:rsid w:val="008B6DA3"/>
    <w:rsid w:val="008B6E26"/>
    <w:rsid w:val="008B70EC"/>
    <w:rsid w:val="008B714D"/>
    <w:rsid w:val="008B752F"/>
    <w:rsid w:val="008B775C"/>
    <w:rsid w:val="008B7794"/>
    <w:rsid w:val="008B782C"/>
    <w:rsid w:val="008B7993"/>
    <w:rsid w:val="008B7C1C"/>
    <w:rsid w:val="008B7C51"/>
    <w:rsid w:val="008B7CB9"/>
    <w:rsid w:val="008B7CD0"/>
    <w:rsid w:val="008B7E40"/>
    <w:rsid w:val="008B7E9F"/>
    <w:rsid w:val="008B7EA2"/>
    <w:rsid w:val="008C0194"/>
    <w:rsid w:val="008C0387"/>
    <w:rsid w:val="008C041A"/>
    <w:rsid w:val="008C0CA4"/>
    <w:rsid w:val="008C0EAE"/>
    <w:rsid w:val="008C0FF3"/>
    <w:rsid w:val="008C120D"/>
    <w:rsid w:val="008C1339"/>
    <w:rsid w:val="008C14DF"/>
    <w:rsid w:val="008C1586"/>
    <w:rsid w:val="008C159C"/>
    <w:rsid w:val="008C177F"/>
    <w:rsid w:val="008C1D28"/>
    <w:rsid w:val="008C1E1F"/>
    <w:rsid w:val="008C2142"/>
    <w:rsid w:val="008C23F1"/>
    <w:rsid w:val="008C2602"/>
    <w:rsid w:val="008C26D4"/>
    <w:rsid w:val="008C2D79"/>
    <w:rsid w:val="008C3089"/>
    <w:rsid w:val="008C30BB"/>
    <w:rsid w:val="008C3196"/>
    <w:rsid w:val="008C31FB"/>
    <w:rsid w:val="008C376C"/>
    <w:rsid w:val="008C4000"/>
    <w:rsid w:val="008C4181"/>
    <w:rsid w:val="008C451A"/>
    <w:rsid w:val="008C4AA5"/>
    <w:rsid w:val="008C4F74"/>
    <w:rsid w:val="008C538F"/>
    <w:rsid w:val="008C5476"/>
    <w:rsid w:val="008C5DEE"/>
    <w:rsid w:val="008C6116"/>
    <w:rsid w:val="008C619C"/>
    <w:rsid w:val="008C6255"/>
    <w:rsid w:val="008C629C"/>
    <w:rsid w:val="008C6308"/>
    <w:rsid w:val="008C646C"/>
    <w:rsid w:val="008C6B69"/>
    <w:rsid w:val="008C6FCF"/>
    <w:rsid w:val="008C7026"/>
    <w:rsid w:val="008C757E"/>
    <w:rsid w:val="008C78E9"/>
    <w:rsid w:val="008D020D"/>
    <w:rsid w:val="008D0771"/>
    <w:rsid w:val="008D08A0"/>
    <w:rsid w:val="008D09F6"/>
    <w:rsid w:val="008D0BDF"/>
    <w:rsid w:val="008D0CBA"/>
    <w:rsid w:val="008D0EA8"/>
    <w:rsid w:val="008D1210"/>
    <w:rsid w:val="008D141E"/>
    <w:rsid w:val="008D14F9"/>
    <w:rsid w:val="008D1645"/>
    <w:rsid w:val="008D197C"/>
    <w:rsid w:val="008D1AF3"/>
    <w:rsid w:val="008D24A7"/>
    <w:rsid w:val="008D2529"/>
    <w:rsid w:val="008D2581"/>
    <w:rsid w:val="008D263B"/>
    <w:rsid w:val="008D2662"/>
    <w:rsid w:val="008D28E2"/>
    <w:rsid w:val="008D2C43"/>
    <w:rsid w:val="008D2E88"/>
    <w:rsid w:val="008D3071"/>
    <w:rsid w:val="008D3524"/>
    <w:rsid w:val="008D3549"/>
    <w:rsid w:val="008D3579"/>
    <w:rsid w:val="008D3BA9"/>
    <w:rsid w:val="008D3D77"/>
    <w:rsid w:val="008D3E4A"/>
    <w:rsid w:val="008D40B6"/>
    <w:rsid w:val="008D437F"/>
    <w:rsid w:val="008D4550"/>
    <w:rsid w:val="008D4BA6"/>
    <w:rsid w:val="008D4C47"/>
    <w:rsid w:val="008D4F49"/>
    <w:rsid w:val="008D4F74"/>
    <w:rsid w:val="008D56C3"/>
    <w:rsid w:val="008D5C44"/>
    <w:rsid w:val="008D5D94"/>
    <w:rsid w:val="008D5EB8"/>
    <w:rsid w:val="008D67C9"/>
    <w:rsid w:val="008D6862"/>
    <w:rsid w:val="008D6A17"/>
    <w:rsid w:val="008D6A5C"/>
    <w:rsid w:val="008D6CA6"/>
    <w:rsid w:val="008D6D34"/>
    <w:rsid w:val="008D6E32"/>
    <w:rsid w:val="008D742A"/>
    <w:rsid w:val="008D7C8A"/>
    <w:rsid w:val="008D7C9E"/>
    <w:rsid w:val="008E02F1"/>
    <w:rsid w:val="008E0312"/>
    <w:rsid w:val="008E049D"/>
    <w:rsid w:val="008E08B6"/>
    <w:rsid w:val="008E08FE"/>
    <w:rsid w:val="008E0A04"/>
    <w:rsid w:val="008E0AC7"/>
    <w:rsid w:val="008E0D6E"/>
    <w:rsid w:val="008E0ECE"/>
    <w:rsid w:val="008E0F09"/>
    <w:rsid w:val="008E119F"/>
    <w:rsid w:val="008E12B9"/>
    <w:rsid w:val="008E14E0"/>
    <w:rsid w:val="008E1569"/>
    <w:rsid w:val="008E1A98"/>
    <w:rsid w:val="008E1BC7"/>
    <w:rsid w:val="008E1BF6"/>
    <w:rsid w:val="008E1C33"/>
    <w:rsid w:val="008E1E84"/>
    <w:rsid w:val="008E26E3"/>
    <w:rsid w:val="008E28E6"/>
    <w:rsid w:val="008E28F5"/>
    <w:rsid w:val="008E2B6E"/>
    <w:rsid w:val="008E2CE8"/>
    <w:rsid w:val="008E2DB1"/>
    <w:rsid w:val="008E2F79"/>
    <w:rsid w:val="008E30A1"/>
    <w:rsid w:val="008E3244"/>
    <w:rsid w:val="008E32B8"/>
    <w:rsid w:val="008E348B"/>
    <w:rsid w:val="008E34BF"/>
    <w:rsid w:val="008E3526"/>
    <w:rsid w:val="008E3579"/>
    <w:rsid w:val="008E37F1"/>
    <w:rsid w:val="008E38A1"/>
    <w:rsid w:val="008E3945"/>
    <w:rsid w:val="008E45C1"/>
    <w:rsid w:val="008E481A"/>
    <w:rsid w:val="008E4AFE"/>
    <w:rsid w:val="008E4FB4"/>
    <w:rsid w:val="008E5178"/>
    <w:rsid w:val="008E518D"/>
    <w:rsid w:val="008E5343"/>
    <w:rsid w:val="008E5A34"/>
    <w:rsid w:val="008E5D0F"/>
    <w:rsid w:val="008E5FDC"/>
    <w:rsid w:val="008E60E3"/>
    <w:rsid w:val="008E6196"/>
    <w:rsid w:val="008E620F"/>
    <w:rsid w:val="008E62F5"/>
    <w:rsid w:val="008E668D"/>
    <w:rsid w:val="008E68B1"/>
    <w:rsid w:val="008E6EFD"/>
    <w:rsid w:val="008E71E3"/>
    <w:rsid w:val="008E7247"/>
    <w:rsid w:val="008E76E2"/>
    <w:rsid w:val="008E76E4"/>
    <w:rsid w:val="008E770C"/>
    <w:rsid w:val="008E7A95"/>
    <w:rsid w:val="008E7AEA"/>
    <w:rsid w:val="008E7CBB"/>
    <w:rsid w:val="008F0115"/>
    <w:rsid w:val="008F024B"/>
    <w:rsid w:val="008F02DB"/>
    <w:rsid w:val="008F0407"/>
    <w:rsid w:val="008F0448"/>
    <w:rsid w:val="008F0501"/>
    <w:rsid w:val="008F064F"/>
    <w:rsid w:val="008F085F"/>
    <w:rsid w:val="008F088C"/>
    <w:rsid w:val="008F0E28"/>
    <w:rsid w:val="008F0F13"/>
    <w:rsid w:val="008F10F4"/>
    <w:rsid w:val="008F118D"/>
    <w:rsid w:val="008F137F"/>
    <w:rsid w:val="008F162E"/>
    <w:rsid w:val="008F17B7"/>
    <w:rsid w:val="008F1AEF"/>
    <w:rsid w:val="008F1DB7"/>
    <w:rsid w:val="008F1F1E"/>
    <w:rsid w:val="008F21E3"/>
    <w:rsid w:val="008F2396"/>
    <w:rsid w:val="008F2660"/>
    <w:rsid w:val="008F26C1"/>
    <w:rsid w:val="008F2800"/>
    <w:rsid w:val="008F2BE8"/>
    <w:rsid w:val="008F2D66"/>
    <w:rsid w:val="008F2DA1"/>
    <w:rsid w:val="008F2E99"/>
    <w:rsid w:val="008F2F8A"/>
    <w:rsid w:val="008F2FA7"/>
    <w:rsid w:val="008F3303"/>
    <w:rsid w:val="008F33CD"/>
    <w:rsid w:val="008F34B1"/>
    <w:rsid w:val="008F3701"/>
    <w:rsid w:val="008F388A"/>
    <w:rsid w:val="008F3C89"/>
    <w:rsid w:val="008F3CE9"/>
    <w:rsid w:val="008F3E71"/>
    <w:rsid w:val="008F405E"/>
    <w:rsid w:val="008F434D"/>
    <w:rsid w:val="008F4477"/>
    <w:rsid w:val="008F44EC"/>
    <w:rsid w:val="008F4543"/>
    <w:rsid w:val="008F48F8"/>
    <w:rsid w:val="008F4BFA"/>
    <w:rsid w:val="008F4C22"/>
    <w:rsid w:val="008F5049"/>
    <w:rsid w:val="008F53B5"/>
    <w:rsid w:val="008F544F"/>
    <w:rsid w:val="008F549E"/>
    <w:rsid w:val="008F555D"/>
    <w:rsid w:val="008F5AD3"/>
    <w:rsid w:val="008F5B59"/>
    <w:rsid w:val="008F5CA0"/>
    <w:rsid w:val="008F604C"/>
    <w:rsid w:val="008F605A"/>
    <w:rsid w:val="008F6331"/>
    <w:rsid w:val="008F6D80"/>
    <w:rsid w:val="008F7138"/>
    <w:rsid w:val="008F7297"/>
    <w:rsid w:val="008F72C8"/>
    <w:rsid w:val="008F74A0"/>
    <w:rsid w:val="008F7619"/>
    <w:rsid w:val="008F767D"/>
    <w:rsid w:val="008F769A"/>
    <w:rsid w:val="008F7CFD"/>
    <w:rsid w:val="008F7DFA"/>
    <w:rsid w:val="00900004"/>
    <w:rsid w:val="0090018D"/>
    <w:rsid w:val="009001B4"/>
    <w:rsid w:val="0090045C"/>
    <w:rsid w:val="00900690"/>
    <w:rsid w:val="0090091C"/>
    <w:rsid w:val="009009B1"/>
    <w:rsid w:val="00900DE9"/>
    <w:rsid w:val="00900F13"/>
    <w:rsid w:val="00900F23"/>
    <w:rsid w:val="00900F54"/>
    <w:rsid w:val="009012AF"/>
    <w:rsid w:val="009012CA"/>
    <w:rsid w:val="009012F6"/>
    <w:rsid w:val="0090177C"/>
    <w:rsid w:val="009019F0"/>
    <w:rsid w:val="00901A44"/>
    <w:rsid w:val="00901C47"/>
    <w:rsid w:val="00901EDA"/>
    <w:rsid w:val="00901F62"/>
    <w:rsid w:val="00902220"/>
    <w:rsid w:val="00902A03"/>
    <w:rsid w:val="0090354D"/>
    <w:rsid w:val="009036A2"/>
    <w:rsid w:val="00903913"/>
    <w:rsid w:val="00903B4F"/>
    <w:rsid w:val="00903F29"/>
    <w:rsid w:val="00903FDB"/>
    <w:rsid w:val="009047AC"/>
    <w:rsid w:val="0090481D"/>
    <w:rsid w:val="00904A1A"/>
    <w:rsid w:val="00904EB5"/>
    <w:rsid w:val="00905408"/>
    <w:rsid w:val="0090584B"/>
    <w:rsid w:val="00905900"/>
    <w:rsid w:val="00905A44"/>
    <w:rsid w:val="00905A4A"/>
    <w:rsid w:val="00905C15"/>
    <w:rsid w:val="00906002"/>
    <w:rsid w:val="00906140"/>
    <w:rsid w:val="00906304"/>
    <w:rsid w:val="00906441"/>
    <w:rsid w:val="00906482"/>
    <w:rsid w:val="0090691E"/>
    <w:rsid w:val="00906D40"/>
    <w:rsid w:val="00907208"/>
    <w:rsid w:val="009074D3"/>
    <w:rsid w:val="00907835"/>
    <w:rsid w:val="0090795E"/>
    <w:rsid w:val="00907EB5"/>
    <w:rsid w:val="00910083"/>
    <w:rsid w:val="009100E3"/>
    <w:rsid w:val="0091024F"/>
    <w:rsid w:val="00910259"/>
    <w:rsid w:val="009102AF"/>
    <w:rsid w:val="0091033F"/>
    <w:rsid w:val="0091039E"/>
    <w:rsid w:val="0091053E"/>
    <w:rsid w:val="00910550"/>
    <w:rsid w:val="00910636"/>
    <w:rsid w:val="009107B0"/>
    <w:rsid w:val="009107FA"/>
    <w:rsid w:val="00910B90"/>
    <w:rsid w:val="00910C11"/>
    <w:rsid w:val="00910DCD"/>
    <w:rsid w:val="00910FAA"/>
    <w:rsid w:val="00911124"/>
    <w:rsid w:val="0091113A"/>
    <w:rsid w:val="009112B4"/>
    <w:rsid w:val="00911367"/>
    <w:rsid w:val="00911421"/>
    <w:rsid w:val="00911481"/>
    <w:rsid w:val="009114A2"/>
    <w:rsid w:val="00911590"/>
    <w:rsid w:val="00911608"/>
    <w:rsid w:val="00911C4C"/>
    <w:rsid w:val="00911DBB"/>
    <w:rsid w:val="00911DBF"/>
    <w:rsid w:val="0091212D"/>
    <w:rsid w:val="00912696"/>
    <w:rsid w:val="009126B5"/>
    <w:rsid w:val="0091283F"/>
    <w:rsid w:val="00912DE4"/>
    <w:rsid w:val="00912F0B"/>
    <w:rsid w:val="00913299"/>
    <w:rsid w:val="00913583"/>
    <w:rsid w:val="0091396C"/>
    <w:rsid w:val="00913F10"/>
    <w:rsid w:val="009143DE"/>
    <w:rsid w:val="009145D6"/>
    <w:rsid w:val="009147F4"/>
    <w:rsid w:val="0091490F"/>
    <w:rsid w:val="00914962"/>
    <w:rsid w:val="00914AAB"/>
    <w:rsid w:val="00914AF7"/>
    <w:rsid w:val="00914CA6"/>
    <w:rsid w:val="00914CFD"/>
    <w:rsid w:val="00914D2F"/>
    <w:rsid w:val="00914D33"/>
    <w:rsid w:val="00914E8D"/>
    <w:rsid w:val="009151CA"/>
    <w:rsid w:val="009151F9"/>
    <w:rsid w:val="00915366"/>
    <w:rsid w:val="00915599"/>
    <w:rsid w:val="00915B11"/>
    <w:rsid w:val="00915B5E"/>
    <w:rsid w:val="00915E22"/>
    <w:rsid w:val="00915EBF"/>
    <w:rsid w:val="00915ECD"/>
    <w:rsid w:val="0091603F"/>
    <w:rsid w:val="0091628D"/>
    <w:rsid w:val="00916B4D"/>
    <w:rsid w:val="00916E69"/>
    <w:rsid w:val="00916EB5"/>
    <w:rsid w:val="00917171"/>
    <w:rsid w:val="009177A4"/>
    <w:rsid w:val="00917E24"/>
    <w:rsid w:val="00920042"/>
    <w:rsid w:val="009203C5"/>
    <w:rsid w:val="00920509"/>
    <w:rsid w:val="009208A4"/>
    <w:rsid w:val="00920A7D"/>
    <w:rsid w:val="00920D8F"/>
    <w:rsid w:val="00920F97"/>
    <w:rsid w:val="009214FC"/>
    <w:rsid w:val="009215A1"/>
    <w:rsid w:val="00921707"/>
    <w:rsid w:val="00921A1A"/>
    <w:rsid w:val="00921B75"/>
    <w:rsid w:val="00921DFA"/>
    <w:rsid w:val="00922024"/>
    <w:rsid w:val="00922202"/>
    <w:rsid w:val="0092261F"/>
    <w:rsid w:val="00922859"/>
    <w:rsid w:val="00922A3D"/>
    <w:rsid w:val="00922AEF"/>
    <w:rsid w:val="00922C2E"/>
    <w:rsid w:val="00922E0B"/>
    <w:rsid w:val="00922E56"/>
    <w:rsid w:val="00922F18"/>
    <w:rsid w:val="009231EA"/>
    <w:rsid w:val="00923613"/>
    <w:rsid w:val="00923D43"/>
    <w:rsid w:val="00923E7B"/>
    <w:rsid w:val="00924AF3"/>
    <w:rsid w:val="00924C1C"/>
    <w:rsid w:val="00924CC3"/>
    <w:rsid w:val="00924F20"/>
    <w:rsid w:val="00924FEE"/>
    <w:rsid w:val="00925295"/>
    <w:rsid w:val="00925460"/>
    <w:rsid w:val="009254A7"/>
    <w:rsid w:val="009256D6"/>
    <w:rsid w:val="009259EC"/>
    <w:rsid w:val="009259FD"/>
    <w:rsid w:val="00925AE8"/>
    <w:rsid w:val="00925CE7"/>
    <w:rsid w:val="00925FBD"/>
    <w:rsid w:val="00925FE9"/>
    <w:rsid w:val="009261D3"/>
    <w:rsid w:val="00926397"/>
    <w:rsid w:val="00926641"/>
    <w:rsid w:val="009267E1"/>
    <w:rsid w:val="0092690A"/>
    <w:rsid w:val="009269DA"/>
    <w:rsid w:val="00926AFD"/>
    <w:rsid w:val="00926CE0"/>
    <w:rsid w:val="00927646"/>
    <w:rsid w:val="00927D49"/>
    <w:rsid w:val="00927FFE"/>
    <w:rsid w:val="0093055D"/>
    <w:rsid w:val="00930842"/>
    <w:rsid w:val="00930A40"/>
    <w:rsid w:val="00931049"/>
    <w:rsid w:val="00931105"/>
    <w:rsid w:val="00931293"/>
    <w:rsid w:val="0093147C"/>
    <w:rsid w:val="009314F4"/>
    <w:rsid w:val="00931E0D"/>
    <w:rsid w:val="00932114"/>
    <w:rsid w:val="00932618"/>
    <w:rsid w:val="00932810"/>
    <w:rsid w:val="00932A06"/>
    <w:rsid w:val="00932E81"/>
    <w:rsid w:val="00933096"/>
    <w:rsid w:val="00933111"/>
    <w:rsid w:val="00933149"/>
    <w:rsid w:val="00933208"/>
    <w:rsid w:val="009334C5"/>
    <w:rsid w:val="00933687"/>
    <w:rsid w:val="009339D1"/>
    <w:rsid w:val="00933AB0"/>
    <w:rsid w:val="00933C69"/>
    <w:rsid w:val="00933D6A"/>
    <w:rsid w:val="00933D83"/>
    <w:rsid w:val="00933F0C"/>
    <w:rsid w:val="00934495"/>
    <w:rsid w:val="009345D4"/>
    <w:rsid w:val="00934A5F"/>
    <w:rsid w:val="00934E1F"/>
    <w:rsid w:val="009353CB"/>
    <w:rsid w:val="0093558C"/>
    <w:rsid w:val="009357DD"/>
    <w:rsid w:val="009359E6"/>
    <w:rsid w:val="009359F3"/>
    <w:rsid w:val="00935B54"/>
    <w:rsid w:val="00935C5B"/>
    <w:rsid w:val="0093604C"/>
    <w:rsid w:val="00936537"/>
    <w:rsid w:val="00936650"/>
    <w:rsid w:val="009369FD"/>
    <w:rsid w:val="00936A28"/>
    <w:rsid w:val="00936BCB"/>
    <w:rsid w:val="00936C1B"/>
    <w:rsid w:val="00936E5E"/>
    <w:rsid w:val="00936F65"/>
    <w:rsid w:val="00937435"/>
    <w:rsid w:val="009375C0"/>
    <w:rsid w:val="00937702"/>
    <w:rsid w:val="00937AA2"/>
    <w:rsid w:val="00937E9E"/>
    <w:rsid w:val="0094047D"/>
    <w:rsid w:val="00940683"/>
    <w:rsid w:val="009408E0"/>
    <w:rsid w:val="00940B06"/>
    <w:rsid w:val="00940EBE"/>
    <w:rsid w:val="00941088"/>
    <w:rsid w:val="0094109C"/>
    <w:rsid w:val="00941440"/>
    <w:rsid w:val="00941496"/>
    <w:rsid w:val="00941764"/>
    <w:rsid w:val="0094188A"/>
    <w:rsid w:val="0094190E"/>
    <w:rsid w:val="00941DB5"/>
    <w:rsid w:val="00941FBC"/>
    <w:rsid w:val="00941FC5"/>
    <w:rsid w:val="0094276B"/>
    <w:rsid w:val="0094284E"/>
    <w:rsid w:val="009428D2"/>
    <w:rsid w:val="00942C33"/>
    <w:rsid w:val="00942C3D"/>
    <w:rsid w:val="00942CEE"/>
    <w:rsid w:val="00942E12"/>
    <w:rsid w:val="00942F36"/>
    <w:rsid w:val="0094336B"/>
    <w:rsid w:val="00943AFA"/>
    <w:rsid w:val="00944148"/>
    <w:rsid w:val="00944169"/>
    <w:rsid w:val="0094426B"/>
    <w:rsid w:val="00944B45"/>
    <w:rsid w:val="00944DB5"/>
    <w:rsid w:val="00944E6F"/>
    <w:rsid w:val="00945202"/>
    <w:rsid w:val="00945435"/>
    <w:rsid w:val="009454C2"/>
    <w:rsid w:val="00945521"/>
    <w:rsid w:val="009455D3"/>
    <w:rsid w:val="0094588E"/>
    <w:rsid w:val="009458B4"/>
    <w:rsid w:val="00945C74"/>
    <w:rsid w:val="00945C9E"/>
    <w:rsid w:val="00945ED7"/>
    <w:rsid w:val="00946073"/>
    <w:rsid w:val="00946084"/>
    <w:rsid w:val="00946148"/>
    <w:rsid w:val="0094683F"/>
    <w:rsid w:val="00946C40"/>
    <w:rsid w:val="009470E0"/>
    <w:rsid w:val="009479A0"/>
    <w:rsid w:val="00947D2E"/>
    <w:rsid w:val="00947E7E"/>
    <w:rsid w:val="0095012C"/>
    <w:rsid w:val="0095037D"/>
    <w:rsid w:val="009503D9"/>
    <w:rsid w:val="009503E5"/>
    <w:rsid w:val="00950417"/>
    <w:rsid w:val="009506FE"/>
    <w:rsid w:val="00950734"/>
    <w:rsid w:val="00950865"/>
    <w:rsid w:val="009508D9"/>
    <w:rsid w:val="009508E8"/>
    <w:rsid w:val="00950A4B"/>
    <w:rsid w:val="00950D62"/>
    <w:rsid w:val="00950E54"/>
    <w:rsid w:val="00950F5D"/>
    <w:rsid w:val="00951113"/>
    <w:rsid w:val="009512C9"/>
    <w:rsid w:val="00951496"/>
    <w:rsid w:val="009516DD"/>
    <w:rsid w:val="009516DE"/>
    <w:rsid w:val="0095194B"/>
    <w:rsid w:val="00951DE3"/>
    <w:rsid w:val="0095207B"/>
    <w:rsid w:val="00952324"/>
    <w:rsid w:val="0095236A"/>
    <w:rsid w:val="00952A10"/>
    <w:rsid w:val="00952B7C"/>
    <w:rsid w:val="00953157"/>
    <w:rsid w:val="009535EF"/>
    <w:rsid w:val="0095360E"/>
    <w:rsid w:val="009538AF"/>
    <w:rsid w:val="00953B8E"/>
    <w:rsid w:val="0095423A"/>
    <w:rsid w:val="0095431E"/>
    <w:rsid w:val="009543D2"/>
    <w:rsid w:val="009543EC"/>
    <w:rsid w:val="00954448"/>
    <w:rsid w:val="00954A45"/>
    <w:rsid w:val="00954AA9"/>
    <w:rsid w:val="00954C29"/>
    <w:rsid w:val="00954D0D"/>
    <w:rsid w:val="00955080"/>
    <w:rsid w:val="009551CC"/>
    <w:rsid w:val="00955255"/>
    <w:rsid w:val="009556AA"/>
    <w:rsid w:val="00955842"/>
    <w:rsid w:val="00955E7C"/>
    <w:rsid w:val="009562D9"/>
    <w:rsid w:val="009566DC"/>
    <w:rsid w:val="00956859"/>
    <w:rsid w:val="00956A0D"/>
    <w:rsid w:val="00956AE4"/>
    <w:rsid w:val="00956F51"/>
    <w:rsid w:val="009574C3"/>
    <w:rsid w:val="0095770E"/>
    <w:rsid w:val="00957971"/>
    <w:rsid w:val="009579CC"/>
    <w:rsid w:val="00957A79"/>
    <w:rsid w:val="00957B15"/>
    <w:rsid w:val="00957B8D"/>
    <w:rsid w:val="00957D2C"/>
    <w:rsid w:val="00957E81"/>
    <w:rsid w:val="00957EA3"/>
    <w:rsid w:val="00957EFF"/>
    <w:rsid w:val="009607B8"/>
    <w:rsid w:val="00960D0E"/>
    <w:rsid w:val="00960E05"/>
    <w:rsid w:val="0096136E"/>
    <w:rsid w:val="00961585"/>
    <w:rsid w:val="00961776"/>
    <w:rsid w:val="00961814"/>
    <w:rsid w:val="00961972"/>
    <w:rsid w:val="00961C32"/>
    <w:rsid w:val="00961ED7"/>
    <w:rsid w:val="0096220A"/>
    <w:rsid w:val="00962436"/>
    <w:rsid w:val="00962503"/>
    <w:rsid w:val="00962782"/>
    <w:rsid w:val="00962849"/>
    <w:rsid w:val="00962BFF"/>
    <w:rsid w:val="00962EFA"/>
    <w:rsid w:val="00963089"/>
    <w:rsid w:val="009630FE"/>
    <w:rsid w:val="009632A5"/>
    <w:rsid w:val="00963434"/>
    <w:rsid w:val="0096343C"/>
    <w:rsid w:val="0096349A"/>
    <w:rsid w:val="00963521"/>
    <w:rsid w:val="0096362F"/>
    <w:rsid w:val="00963A2D"/>
    <w:rsid w:val="00963CEA"/>
    <w:rsid w:val="00964190"/>
    <w:rsid w:val="00964215"/>
    <w:rsid w:val="00964601"/>
    <w:rsid w:val="009646C0"/>
    <w:rsid w:val="00964A1E"/>
    <w:rsid w:val="00964B25"/>
    <w:rsid w:val="00964C95"/>
    <w:rsid w:val="0096505D"/>
    <w:rsid w:val="0096519F"/>
    <w:rsid w:val="009651BA"/>
    <w:rsid w:val="00965224"/>
    <w:rsid w:val="009652C5"/>
    <w:rsid w:val="009653B1"/>
    <w:rsid w:val="009657A5"/>
    <w:rsid w:val="009657DC"/>
    <w:rsid w:val="00965828"/>
    <w:rsid w:val="00965BB8"/>
    <w:rsid w:val="00965BDA"/>
    <w:rsid w:val="009663CD"/>
    <w:rsid w:val="00966494"/>
    <w:rsid w:val="00966872"/>
    <w:rsid w:val="009668A0"/>
    <w:rsid w:val="009668E2"/>
    <w:rsid w:val="009669E0"/>
    <w:rsid w:val="00967132"/>
    <w:rsid w:val="009671C5"/>
    <w:rsid w:val="009676BE"/>
    <w:rsid w:val="009679D1"/>
    <w:rsid w:val="00967B0D"/>
    <w:rsid w:val="00967B61"/>
    <w:rsid w:val="00967CAB"/>
    <w:rsid w:val="00967FE7"/>
    <w:rsid w:val="0097013A"/>
    <w:rsid w:val="009703E0"/>
    <w:rsid w:val="00970413"/>
    <w:rsid w:val="0097056D"/>
    <w:rsid w:val="00970604"/>
    <w:rsid w:val="009706D9"/>
    <w:rsid w:val="00970739"/>
    <w:rsid w:val="009707E1"/>
    <w:rsid w:val="00970A2D"/>
    <w:rsid w:val="00970C0C"/>
    <w:rsid w:val="00970CC7"/>
    <w:rsid w:val="00970D7D"/>
    <w:rsid w:val="00970E55"/>
    <w:rsid w:val="00970EA0"/>
    <w:rsid w:val="00970FD1"/>
    <w:rsid w:val="00971220"/>
    <w:rsid w:val="00971320"/>
    <w:rsid w:val="0097134D"/>
    <w:rsid w:val="009715A0"/>
    <w:rsid w:val="00971648"/>
    <w:rsid w:val="009716D6"/>
    <w:rsid w:val="00971768"/>
    <w:rsid w:val="009717E4"/>
    <w:rsid w:val="00971A23"/>
    <w:rsid w:val="00972478"/>
    <w:rsid w:val="00972A41"/>
    <w:rsid w:val="00972AA7"/>
    <w:rsid w:val="00972ED8"/>
    <w:rsid w:val="00973060"/>
    <w:rsid w:val="009732A5"/>
    <w:rsid w:val="00973391"/>
    <w:rsid w:val="00973860"/>
    <w:rsid w:val="009738AF"/>
    <w:rsid w:val="00973DF4"/>
    <w:rsid w:val="009743D1"/>
    <w:rsid w:val="00974714"/>
    <w:rsid w:val="009749F0"/>
    <w:rsid w:val="00974A12"/>
    <w:rsid w:val="00974CF8"/>
    <w:rsid w:val="00975051"/>
    <w:rsid w:val="00975800"/>
    <w:rsid w:val="00975D22"/>
    <w:rsid w:val="00975E99"/>
    <w:rsid w:val="00975F57"/>
    <w:rsid w:val="00975F64"/>
    <w:rsid w:val="009768B7"/>
    <w:rsid w:val="00976958"/>
    <w:rsid w:val="00976D28"/>
    <w:rsid w:val="009770B6"/>
    <w:rsid w:val="0097726A"/>
    <w:rsid w:val="009772CF"/>
    <w:rsid w:val="0097738B"/>
    <w:rsid w:val="0097740E"/>
    <w:rsid w:val="009776C9"/>
    <w:rsid w:val="0097786B"/>
    <w:rsid w:val="00977878"/>
    <w:rsid w:val="009779E5"/>
    <w:rsid w:val="00977AD8"/>
    <w:rsid w:val="00977CE2"/>
    <w:rsid w:val="00977DE5"/>
    <w:rsid w:val="00977E15"/>
    <w:rsid w:val="009804C5"/>
    <w:rsid w:val="009804FC"/>
    <w:rsid w:val="0098061B"/>
    <w:rsid w:val="00980C0F"/>
    <w:rsid w:val="00980DA7"/>
    <w:rsid w:val="00980F1E"/>
    <w:rsid w:val="00981017"/>
    <w:rsid w:val="0098128A"/>
    <w:rsid w:val="009818E0"/>
    <w:rsid w:val="00981CC5"/>
    <w:rsid w:val="009822F1"/>
    <w:rsid w:val="00982609"/>
    <w:rsid w:val="0098264E"/>
    <w:rsid w:val="009826A7"/>
    <w:rsid w:val="009828FC"/>
    <w:rsid w:val="00982BAC"/>
    <w:rsid w:val="00982C4A"/>
    <w:rsid w:val="009832A2"/>
    <w:rsid w:val="0098355A"/>
    <w:rsid w:val="0098366F"/>
    <w:rsid w:val="009837F4"/>
    <w:rsid w:val="00983997"/>
    <w:rsid w:val="00983BDA"/>
    <w:rsid w:val="00983F0D"/>
    <w:rsid w:val="00983FFD"/>
    <w:rsid w:val="00984002"/>
    <w:rsid w:val="009840AB"/>
    <w:rsid w:val="0098426A"/>
    <w:rsid w:val="0098451B"/>
    <w:rsid w:val="009849BE"/>
    <w:rsid w:val="009849CA"/>
    <w:rsid w:val="00984C30"/>
    <w:rsid w:val="00985486"/>
    <w:rsid w:val="00985510"/>
    <w:rsid w:val="0098591E"/>
    <w:rsid w:val="00985CDC"/>
    <w:rsid w:val="00985D57"/>
    <w:rsid w:val="009860BC"/>
    <w:rsid w:val="00986742"/>
    <w:rsid w:val="00986920"/>
    <w:rsid w:val="00986A1F"/>
    <w:rsid w:val="00986ACF"/>
    <w:rsid w:val="00986CE6"/>
    <w:rsid w:val="00986F2C"/>
    <w:rsid w:val="0098737F"/>
    <w:rsid w:val="00987489"/>
    <w:rsid w:val="0098759E"/>
    <w:rsid w:val="009877C6"/>
    <w:rsid w:val="00987ACD"/>
    <w:rsid w:val="00987D1A"/>
    <w:rsid w:val="00990062"/>
    <w:rsid w:val="00990190"/>
    <w:rsid w:val="0099022C"/>
    <w:rsid w:val="00990247"/>
    <w:rsid w:val="00990603"/>
    <w:rsid w:val="0099087D"/>
    <w:rsid w:val="00990960"/>
    <w:rsid w:val="00990ABF"/>
    <w:rsid w:val="00990CD4"/>
    <w:rsid w:val="00990D4F"/>
    <w:rsid w:val="00990D52"/>
    <w:rsid w:val="00990E15"/>
    <w:rsid w:val="00990E59"/>
    <w:rsid w:val="00990F7F"/>
    <w:rsid w:val="009915B5"/>
    <w:rsid w:val="00991782"/>
    <w:rsid w:val="00991903"/>
    <w:rsid w:val="00991B38"/>
    <w:rsid w:val="00991DEB"/>
    <w:rsid w:val="00991F47"/>
    <w:rsid w:val="00991F9C"/>
    <w:rsid w:val="009920DC"/>
    <w:rsid w:val="0099220A"/>
    <w:rsid w:val="00992363"/>
    <w:rsid w:val="0099271E"/>
    <w:rsid w:val="00992A49"/>
    <w:rsid w:val="0099306D"/>
    <w:rsid w:val="009935B0"/>
    <w:rsid w:val="00993975"/>
    <w:rsid w:val="00993B31"/>
    <w:rsid w:val="00993CB9"/>
    <w:rsid w:val="00993F9C"/>
    <w:rsid w:val="00994221"/>
    <w:rsid w:val="0099430F"/>
    <w:rsid w:val="00994313"/>
    <w:rsid w:val="0099432D"/>
    <w:rsid w:val="0099453B"/>
    <w:rsid w:val="009946DF"/>
    <w:rsid w:val="009947B4"/>
    <w:rsid w:val="00994904"/>
    <w:rsid w:val="009949A4"/>
    <w:rsid w:val="00994B07"/>
    <w:rsid w:val="00994B68"/>
    <w:rsid w:val="00994F26"/>
    <w:rsid w:val="0099528B"/>
    <w:rsid w:val="0099543A"/>
    <w:rsid w:val="0099570C"/>
    <w:rsid w:val="00995777"/>
    <w:rsid w:val="009957AC"/>
    <w:rsid w:val="00995977"/>
    <w:rsid w:val="00995E4E"/>
    <w:rsid w:val="00995EBC"/>
    <w:rsid w:val="00995EFF"/>
    <w:rsid w:val="0099603D"/>
    <w:rsid w:val="00996052"/>
    <w:rsid w:val="0099615E"/>
    <w:rsid w:val="00996537"/>
    <w:rsid w:val="009966CA"/>
    <w:rsid w:val="00996742"/>
    <w:rsid w:val="009969D0"/>
    <w:rsid w:val="009969EE"/>
    <w:rsid w:val="00996AB7"/>
    <w:rsid w:val="00996C2E"/>
    <w:rsid w:val="00996D3C"/>
    <w:rsid w:val="00996EF2"/>
    <w:rsid w:val="00996FED"/>
    <w:rsid w:val="0099712C"/>
    <w:rsid w:val="00997130"/>
    <w:rsid w:val="00997205"/>
    <w:rsid w:val="00997705"/>
    <w:rsid w:val="009977BC"/>
    <w:rsid w:val="00997DDA"/>
    <w:rsid w:val="00997E2C"/>
    <w:rsid w:val="00997E3E"/>
    <w:rsid w:val="009A0231"/>
    <w:rsid w:val="009A02C3"/>
    <w:rsid w:val="009A0369"/>
    <w:rsid w:val="009A04FA"/>
    <w:rsid w:val="009A0787"/>
    <w:rsid w:val="009A090C"/>
    <w:rsid w:val="009A0A2B"/>
    <w:rsid w:val="009A0AC3"/>
    <w:rsid w:val="009A0BCE"/>
    <w:rsid w:val="009A0C6B"/>
    <w:rsid w:val="009A0D42"/>
    <w:rsid w:val="009A0F84"/>
    <w:rsid w:val="009A0FCB"/>
    <w:rsid w:val="009A1060"/>
    <w:rsid w:val="009A10B1"/>
    <w:rsid w:val="009A11B5"/>
    <w:rsid w:val="009A1372"/>
    <w:rsid w:val="009A1377"/>
    <w:rsid w:val="009A1407"/>
    <w:rsid w:val="009A1843"/>
    <w:rsid w:val="009A19FB"/>
    <w:rsid w:val="009A1B21"/>
    <w:rsid w:val="009A201D"/>
    <w:rsid w:val="009A22E6"/>
    <w:rsid w:val="009A22FB"/>
    <w:rsid w:val="009A2318"/>
    <w:rsid w:val="009A24C0"/>
    <w:rsid w:val="009A262B"/>
    <w:rsid w:val="009A263E"/>
    <w:rsid w:val="009A278C"/>
    <w:rsid w:val="009A28FA"/>
    <w:rsid w:val="009A2E99"/>
    <w:rsid w:val="009A2EEB"/>
    <w:rsid w:val="009A3429"/>
    <w:rsid w:val="009A355F"/>
    <w:rsid w:val="009A35F4"/>
    <w:rsid w:val="009A3774"/>
    <w:rsid w:val="009A3820"/>
    <w:rsid w:val="009A3BBD"/>
    <w:rsid w:val="009A3D5C"/>
    <w:rsid w:val="009A3EE3"/>
    <w:rsid w:val="009A404A"/>
    <w:rsid w:val="009A42A0"/>
    <w:rsid w:val="009A4396"/>
    <w:rsid w:val="009A457D"/>
    <w:rsid w:val="009A476D"/>
    <w:rsid w:val="009A47A7"/>
    <w:rsid w:val="009A48D8"/>
    <w:rsid w:val="009A490C"/>
    <w:rsid w:val="009A4D1A"/>
    <w:rsid w:val="009A4E2E"/>
    <w:rsid w:val="009A5011"/>
    <w:rsid w:val="009A50B8"/>
    <w:rsid w:val="009A543D"/>
    <w:rsid w:val="009A5704"/>
    <w:rsid w:val="009A5863"/>
    <w:rsid w:val="009A5A29"/>
    <w:rsid w:val="009A5BC9"/>
    <w:rsid w:val="009A5CC0"/>
    <w:rsid w:val="009A5EA0"/>
    <w:rsid w:val="009A610C"/>
    <w:rsid w:val="009A6328"/>
    <w:rsid w:val="009A670B"/>
    <w:rsid w:val="009A67D8"/>
    <w:rsid w:val="009A6AB7"/>
    <w:rsid w:val="009A6CA1"/>
    <w:rsid w:val="009A6DE1"/>
    <w:rsid w:val="009A6E28"/>
    <w:rsid w:val="009A6FF7"/>
    <w:rsid w:val="009A70B8"/>
    <w:rsid w:val="009A74B8"/>
    <w:rsid w:val="009A74F5"/>
    <w:rsid w:val="009A75C8"/>
    <w:rsid w:val="009A7AD8"/>
    <w:rsid w:val="009A7BB8"/>
    <w:rsid w:val="009A7C03"/>
    <w:rsid w:val="009A7C6B"/>
    <w:rsid w:val="009A7D07"/>
    <w:rsid w:val="009A7F93"/>
    <w:rsid w:val="009A7FBB"/>
    <w:rsid w:val="009B015B"/>
    <w:rsid w:val="009B04C7"/>
    <w:rsid w:val="009B0519"/>
    <w:rsid w:val="009B09DF"/>
    <w:rsid w:val="009B09F3"/>
    <w:rsid w:val="009B0CA4"/>
    <w:rsid w:val="009B0D48"/>
    <w:rsid w:val="009B12EA"/>
    <w:rsid w:val="009B16CF"/>
    <w:rsid w:val="009B1740"/>
    <w:rsid w:val="009B17A4"/>
    <w:rsid w:val="009B196B"/>
    <w:rsid w:val="009B19C4"/>
    <w:rsid w:val="009B1A6C"/>
    <w:rsid w:val="009B1BDC"/>
    <w:rsid w:val="009B2000"/>
    <w:rsid w:val="009B24EB"/>
    <w:rsid w:val="009B28D9"/>
    <w:rsid w:val="009B2AE1"/>
    <w:rsid w:val="009B2AE7"/>
    <w:rsid w:val="009B3853"/>
    <w:rsid w:val="009B3AC2"/>
    <w:rsid w:val="009B3BE4"/>
    <w:rsid w:val="009B3CE7"/>
    <w:rsid w:val="009B3D33"/>
    <w:rsid w:val="009B4078"/>
    <w:rsid w:val="009B4535"/>
    <w:rsid w:val="009B4548"/>
    <w:rsid w:val="009B473A"/>
    <w:rsid w:val="009B491E"/>
    <w:rsid w:val="009B4BE7"/>
    <w:rsid w:val="009B4D83"/>
    <w:rsid w:val="009B4E3E"/>
    <w:rsid w:val="009B5543"/>
    <w:rsid w:val="009B555F"/>
    <w:rsid w:val="009B56B3"/>
    <w:rsid w:val="009B56EB"/>
    <w:rsid w:val="009B5A46"/>
    <w:rsid w:val="009B5B05"/>
    <w:rsid w:val="009B5B83"/>
    <w:rsid w:val="009B5C04"/>
    <w:rsid w:val="009B5F64"/>
    <w:rsid w:val="009B6405"/>
    <w:rsid w:val="009B6609"/>
    <w:rsid w:val="009B679E"/>
    <w:rsid w:val="009B6A60"/>
    <w:rsid w:val="009B6A8B"/>
    <w:rsid w:val="009B6B04"/>
    <w:rsid w:val="009B6CD9"/>
    <w:rsid w:val="009B6E89"/>
    <w:rsid w:val="009B6E8E"/>
    <w:rsid w:val="009B7009"/>
    <w:rsid w:val="009B717B"/>
    <w:rsid w:val="009B7776"/>
    <w:rsid w:val="009B7A57"/>
    <w:rsid w:val="009B7AFD"/>
    <w:rsid w:val="009B7B88"/>
    <w:rsid w:val="009C00A2"/>
    <w:rsid w:val="009C015B"/>
    <w:rsid w:val="009C01CA"/>
    <w:rsid w:val="009C0590"/>
    <w:rsid w:val="009C060E"/>
    <w:rsid w:val="009C061F"/>
    <w:rsid w:val="009C0D46"/>
    <w:rsid w:val="009C0D4E"/>
    <w:rsid w:val="009C1207"/>
    <w:rsid w:val="009C18A6"/>
    <w:rsid w:val="009C1B2E"/>
    <w:rsid w:val="009C2111"/>
    <w:rsid w:val="009C24BD"/>
    <w:rsid w:val="009C24ED"/>
    <w:rsid w:val="009C26ED"/>
    <w:rsid w:val="009C2708"/>
    <w:rsid w:val="009C30FD"/>
    <w:rsid w:val="009C380D"/>
    <w:rsid w:val="009C3821"/>
    <w:rsid w:val="009C39C6"/>
    <w:rsid w:val="009C39E1"/>
    <w:rsid w:val="009C3B0E"/>
    <w:rsid w:val="009C3B53"/>
    <w:rsid w:val="009C3D14"/>
    <w:rsid w:val="009C3E31"/>
    <w:rsid w:val="009C3E5E"/>
    <w:rsid w:val="009C41F9"/>
    <w:rsid w:val="009C4346"/>
    <w:rsid w:val="009C4751"/>
    <w:rsid w:val="009C49E6"/>
    <w:rsid w:val="009C4CA3"/>
    <w:rsid w:val="009C4FB1"/>
    <w:rsid w:val="009C5226"/>
    <w:rsid w:val="009C5753"/>
    <w:rsid w:val="009C5D94"/>
    <w:rsid w:val="009C6091"/>
    <w:rsid w:val="009C6CF7"/>
    <w:rsid w:val="009C6EAE"/>
    <w:rsid w:val="009C6FF9"/>
    <w:rsid w:val="009C711B"/>
    <w:rsid w:val="009C75C5"/>
    <w:rsid w:val="009C7669"/>
    <w:rsid w:val="009C79E3"/>
    <w:rsid w:val="009C7ECA"/>
    <w:rsid w:val="009D02A0"/>
    <w:rsid w:val="009D08FE"/>
    <w:rsid w:val="009D0AC1"/>
    <w:rsid w:val="009D0F42"/>
    <w:rsid w:val="009D0F67"/>
    <w:rsid w:val="009D10AD"/>
    <w:rsid w:val="009D1544"/>
    <w:rsid w:val="009D16FA"/>
    <w:rsid w:val="009D1BA8"/>
    <w:rsid w:val="009D1C16"/>
    <w:rsid w:val="009D1CB6"/>
    <w:rsid w:val="009D1D3D"/>
    <w:rsid w:val="009D1D74"/>
    <w:rsid w:val="009D1E98"/>
    <w:rsid w:val="009D20F4"/>
    <w:rsid w:val="009D2132"/>
    <w:rsid w:val="009D2248"/>
    <w:rsid w:val="009D250B"/>
    <w:rsid w:val="009D2529"/>
    <w:rsid w:val="009D2DB4"/>
    <w:rsid w:val="009D2E39"/>
    <w:rsid w:val="009D2F15"/>
    <w:rsid w:val="009D3126"/>
    <w:rsid w:val="009D324D"/>
    <w:rsid w:val="009D38B2"/>
    <w:rsid w:val="009D390C"/>
    <w:rsid w:val="009D3AF3"/>
    <w:rsid w:val="009D3C59"/>
    <w:rsid w:val="009D3F67"/>
    <w:rsid w:val="009D3F89"/>
    <w:rsid w:val="009D4026"/>
    <w:rsid w:val="009D4267"/>
    <w:rsid w:val="009D44D1"/>
    <w:rsid w:val="009D47C1"/>
    <w:rsid w:val="009D4B06"/>
    <w:rsid w:val="009D4B2E"/>
    <w:rsid w:val="009D4D93"/>
    <w:rsid w:val="009D4DD4"/>
    <w:rsid w:val="009D4ED0"/>
    <w:rsid w:val="009D500C"/>
    <w:rsid w:val="009D5054"/>
    <w:rsid w:val="009D51FA"/>
    <w:rsid w:val="009D525B"/>
    <w:rsid w:val="009D53D6"/>
    <w:rsid w:val="009D53E1"/>
    <w:rsid w:val="009D544D"/>
    <w:rsid w:val="009D5564"/>
    <w:rsid w:val="009D55C9"/>
    <w:rsid w:val="009D5965"/>
    <w:rsid w:val="009D597E"/>
    <w:rsid w:val="009D5CBD"/>
    <w:rsid w:val="009D5EB7"/>
    <w:rsid w:val="009D6705"/>
    <w:rsid w:val="009D6C25"/>
    <w:rsid w:val="009D6C56"/>
    <w:rsid w:val="009D6C73"/>
    <w:rsid w:val="009D6D62"/>
    <w:rsid w:val="009D6D82"/>
    <w:rsid w:val="009D6EDA"/>
    <w:rsid w:val="009D702B"/>
    <w:rsid w:val="009D73D3"/>
    <w:rsid w:val="009D74B9"/>
    <w:rsid w:val="009D7A00"/>
    <w:rsid w:val="009D7CEC"/>
    <w:rsid w:val="009D7E60"/>
    <w:rsid w:val="009E0367"/>
    <w:rsid w:val="009E05DB"/>
    <w:rsid w:val="009E0776"/>
    <w:rsid w:val="009E0AF0"/>
    <w:rsid w:val="009E1865"/>
    <w:rsid w:val="009E1A4A"/>
    <w:rsid w:val="009E1A6E"/>
    <w:rsid w:val="009E1D2A"/>
    <w:rsid w:val="009E1FCF"/>
    <w:rsid w:val="009E1FD2"/>
    <w:rsid w:val="009E23FD"/>
    <w:rsid w:val="009E250B"/>
    <w:rsid w:val="009E27BE"/>
    <w:rsid w:val="009E28B3"/>
    <w:rsid w:val="009E300B"/>
    <w:rsid w:val="009E3012"/>
    <w:rsid w:val="009E31BC"/>
    <w:rsid w:val="009E3340"/>
    <w:rsid w:val="009E33CB"/>
    <w:rsid w:val="009E3864"/>
    <w:rsid w:val="009E3D02"/>
    <w:rsid w:val="009E4106"/>
    <w:rsid w:val="009E413E"/>
    <w:rsid w:val="009E414C"/>
    <w:rsid w:val="009E4155"/>
    <w:rsid w:val="009E4472"/>
    <w:rsid w:val="009E4650"/>
    <w:rsid w:val="009E48A8"/>
    <w:rsid w:val="009E48B0"/>
    <w:rsid w:val="009E48C5"/>
    <w:rsid w:val="009E4B7E"/>
    <w:rsid w:val="009E4BE6"/>
    <w:rsid w:val="009E4D8F"/>
    <w:rsid w:val="009E4EFC"/>
    <w:rsid w:val="009E584A"/>
    <w:rsid w:val="009E5913"/>
    <w:rsid w:val="009E5E3C"/>
    <w:rsid w:val="009E5F90"/>
    <w:rsid w:val="009E602E"/>
    <w:rsid w:val="009E681C"/>
    <w:rsid w:val="009E688D"/>
    <w:rsid w:val="009E690E"/>
    <w:rsid w:val="009E6913"/>
    <w:rsid w:val="009E69E5"/>
    <w:rsid w:val="009E6D61"/>
    <w:rsid w:val="009E6EB1"/>
    <w:rsid w:val="009E6F3A"/>
    <w:rsid w:val="009E74D9"/>
    <w:rsid w:val="009E76FC"/>
    <w:rsid w:val="009E770B"/>
    <w:rsid w:val="009E7924"/>
    <w:rsid w:val="009E7AC7"/>
    <w:rsid w:val="009E7C7D"/>
    <w:rsid w:val="009E7C84"/>
    <w:rsid w:val="009E7DCD"/>
    <w:rsid w:val="009F02BB"/>
    <w:rsid w:val="009F0477"/>
    <w:rsid w:val="009F049B"/>
    <w:rsid w:val="009F0793"/>
    <w:rsid w:val="009F15B7"/>
    <w:rsid w:val="009F16A7"/>
    <w:rsid w:val="009F174A"/>
    <w:rsid w:val="009F17F5"/>
    <w:rsid w:val="009F183A"/>
    <w:rsid w:val="009F194E"/>
    <w:rsid w:val="009F1A2D"/>
    <w:rsid w:val="009F1AE4"/>
    <w:rsid w:val="009F1AFA"/>
    <w:rsid w:val="009F1CB4"/>
    <w:rsid w:val="009F1F41"/>
    <w:rsid w:val="009F2065"/>
    <w:rsid w:val="009F21F9"/>
    <w:rsid w:val="009F2357"/>
    <w:rsid w:val="009F274E"/>
    <w:rsid w:val="009F2767"/>
    <w:rsid w:val="009F27EB"/>
    <w:rsid w:val="009F28A3"/>
    <w:rsid w:val="009F28C3"/>
    <w:rsid w:val="009F2C93"/>
    <w:rsid w:val="009F2DC8"/>
    <w:rsid w:val="009F31EC"/>
    <w:rsid w:val="009F342C"/>
    <w:rsid w:val="009F3706"/>
    <w:rsid w:val="009F38AD"/>
    <w:rsid w:val="009F38C8"/>
    <w:rsid w:val="009F3A1E"/>
    <w:rsid w:val="009F3BDF"/>
    <w:rsid w:val="009F3C32"/>
    <w:rsid w:val="009F3C3C"/>
    <w:rsid w:val="009F3E3C"/>
    <w:rsid w:val="009F3F18"/>
    <w:rsid w:val="009F3F53"/>
    <w:rsid w:val="009F3F9A"/>
    <w:rsid w:val="009F49E8"/>
    <w:rsid w:val="009F4ABC"/>
    <w:rsid w:val="009F4CC3"/>
    <w:rsid w:val="009F50EC"/>
    <w:rsid w:val="009F55AE"/>
    <w:rsid w:val="009F5806"/>
    <w:rsid w:val="009F593E"/>
    <w:rsid w:val="009F5D78"/>
    <w:rsid w:val="009F5DF7"/>
    <w:rsid w:val="009F610C"/>
    <w:rsid w:val="009F6EDB"/>
    <w:rsid w:val="009F709D"/>
    <w:rsid w:val="009F76CE"/>
    <w:rsid w:val="009F77FE"/>
    <w:rsid w:val="009F7883"/>
    <w:rsid w:val="009F7950"/>
    <w:rsid w:val="009F795A"/>
    <w:rsid w:val="009F7C6C"/>
    <w:rsid w:val="00A00068"/>
    <w:rsid w:val="00A003F6"/>
    <w:rsid w:val="00A00477"/>
    <w:rsid w:val="00A006E9"/>
    <w:rsid w:val="00A00730"/>
    <w:rsid w:val="00A00748"/>
    <w:rsid w:val="00A00A37"/>
    <w:rsid w:val="00A01052"/>
    <w:rsid w:val="00A011B7"/>
    <w:rsid w:val="00A013A3"/>
    <w:rsid w:val="00A01498"/>
    <w:rsid w:val="00A014CC"/>
    <w:rsid w:val="00A018EC"/>
    <w:rsid w:val="00A01A08"/>
    <w:rsid w:val="00A01D8D"/>
    <w:rsid w:val="00A01E5E"/>
    <w:rsid w:val="00A023CA"/>
    <w:rsid w:val="00A028DC"/>
    <w:rsid w:val="00A02D3E"/>
    <w:rsid w:val="00A02FF3"/>
    <w:rsid w:val="00A0322F"/>
    <w:rsid w:val="00A032A0"/>
    <w:rsid w:val="00A03439"/>
    <w:rsid w:val="00A036A2"/>
    <w:rsid w:val="00A03773"/>
    <w:rsid w:val="00A038DC"/>
    <w:rsid w:val="00A03A35"/>
    <w:rsid w:val="00A03B7D"/>
    <w:rsid w:val="00A03C2C"/>
    <w:rsid w:val="00A04860"/>
    <w:rsid w:val="00A04C90"/>
    <w:rsid w:val="00A04E2A"/>
    <w:rsid w:val="00A051DE"/>
    <w:rsid w:val="00A05BED"/>
    <w:rsid w:val="00A05CFD"/>
    <w:rsid w:val="00A05F6C"/>
    <w:rsid w:val="00A0648E"/>
    <w:rsid w:val="00A0650A"/>
    <w:rsid w:val="00A06580"/>
    <w:rsid w:val="00A06719"/>
    <w:rsid w:val="00A06A0A"/>
    <w:rsid w:val="00A06BED"/>
    <w:rsid w:val="00A06C1F"/>
    <w:rsid w:val="00A06E86"/>
    <w:rsid w:val="00A07028"/>
    <w:rsid w:val="00A0709A"/>
    <w:rsid w:val="00A0713C"/>
    <w:rsid w:val="00A07291"/>
    <w:rsid w:val="00A07347"/>
    <w:rsid w:val="00A07724"/>
    <w:rsid w:val="00A07900"/>
    <w:rsid w:val="00A101B0"/>
    <w:rsid w:val="00A101C9"/>
    <w:rsid w:val="00A10316"/>
    <w:rsid w:val="00A10738"/>
    <w:rsid w:val="00A107C2"/>
    <w:rsid w:val="00A10B84"/>
    <w:rsid w:val="00A1105F"/>
    <w:rsid w:val="00A1195D"/>
    <w:rsid w:val="00A11B91"/>
    <w:rsid w:val="00A11EDB"/>
    <w:rsid w:val="00A124DC"/>
    <w:rsid w:val="00A12560"/>
    <w:rsid w:val="00A12959"/>
    <w:rsid w:val="00A12E68"/>
    <w:rsid w:val="00A12FE7"/>
    <w:rsid w:val="00A13407"/>
    <w:rsid w:val="00A13440"/>
    <w:rsid w:val="00A13902"/>
    <w:rsid w:val="00A13C2A"/>
    <w:rsid w:val="00A13E2D"/>
    <w:rsid w:val="00A13F14"/>
    <w:rsid w:val="00A14076"/>
    <w:rsid w:val="00A14247"/>
    <w:rsid w:val="00A142EF"/>
    <w:rsid w:val="00A1443E"/>
    <w:rsid w:val="00A144D0"/>
    <w:rsid w:val="00A14959"/>
    <w:rsid w:val="00A14E9A"/>
    <w:rsid w:val="00A155AA"/>
    <w:rsid w:val="00A1562C"/>
    <w:rsid w:val="00A15952"/>
    <w:rsid w:val="00A15A76"/>
    <w:rsid w:val="00A15A97"/>
    <w:rsid w:val="00A15C88"/>
    <w:rsid w:val="00A15D05"/>
    <w:rsid w:val="00A16528"/>
    <w:rsid w:val="00A168BE"/>
    <w:rsid w:val="00A17125"/>
    <w:rsid w:val="00A17153"/>
    <w:rsid w:val="00A173A4"/>
    <w:rsid w:val="00A177AB"/>
    <w:rsid w:val="00A178FE"/>
    <w:rsid w:val="00A179D0"/>
    <w:rsid w:val="00A17B3E"/>
    <w:rsid w:val="00A17B91"/>
    <w:rsid w:val="00A17BEA"/>
    <w:rsid w:val="00A2002F"/>
    <w:rsid w:val="00A2004A"/>
    <w:rsid w:val="00A2009E"/>
    <w:rsid w:val="00A2045A"/>
    <w:rsid w:val="00A20682"/>
    <w:rsid w:val="00A20724"/>
    <w:rsid w:val="00A20966"/>
    <w:rsid w:val="00A20AB0"/>
    <w:rsid w:val="00A20ABA"/>
    <w:rsid w:val="00A20CF9"/>
    <w:rsid w:val="00A20D2A"/>
    <w:rsid w:val="00A20D4B"/>
    <w:rsid w:val="00A20FB3"/>
    <w:rsid w:val="00A21561"/>
    <w:rsid w:val="00A216D9"/>
    <w:rsid w:val="00A216E9"/>
    <w:rsid w:val="00A217ED"/>
    <w:rsid w:val="00A21C53"/>
    <w:rsid w:val="00A21DE0"/>
    <w:rsid w:val="00A220B0"/>
    <w:rsid w:val="00A22859"/>
    <w:rsid w:val="00A2285E"/>
    <w:rsid w:val="00A228B4"/>
    <w:rsid w:val="00A228B7"/>
    <w:rsid w:val="00A228E9"/>
    <w:rsid w:val="00A229E7"/>
    <w:rsid w:val="00A22B18"/>
    <w:rsid w:val="00A22BEC"/>
    <w:rsid w:val="00A22DFF"/>
    <w:rsid w:val="00A233A1"/>
    <w:rsid w:val="00A23468"/>
    <w:rsid w:val="00A23545"/>
    <w:rsid w:val="00A23815"/>
    <w:rsid w:val="00A2397F"/>
    <w:rsid w:val="00A23998"/>
    <w:rsid w:val="00A23A16"/>
    <w:rsid w:val="00A23BE8"/>
    <w:rsid w:val="00A23DDD"/>
    <w:rsid w:val="00A23F34"/>
    <w:rsid w:val="00A241C2"/>
    <w:rsid w:val="00A24227"/>
    <w:rsid w:val="00A2432C"/>
    <w:rsid w:val="00A245AB"/>
    <w:rsid w:val="00A24604"/>
    <w:rsid w:val="00A24B55"/>
    <w:rsid w:val="00A24E02"/>
    <w:rsid w:val="00A261EE"/>
    <w:rsid w:val="00A26459"/>
    <w:rsid w:val="00A26996"/>
    <w:rsid w:val="00A269C6"/>
    <w:rsid w:val="00A26B53"/>
    <w:rsid w:val="00A26DC7"/>
    <w:rsid w:val="00A26DF6"/>
    <w:rsid w:val="00A26F21"/>
    <w:rsid w:val="00A26FE2"/>
    <w:rsid w:val="00A2702C"/>
    <w:rsid w:val="00A27094"/>
    <w:rsid w:val="00A270CD"/>
    <w:rsid w:val="00A270E7"/>
    <w:rsid w:val="00A27116"/>
    <w:rsid w:val="00A2756B"/>
    <w:rsid w:val="00A2773A"/>
    <w:rsid w:val="00A27B06"/>
    <w:rsid w:val="00A27B8A"/>
    <w:rsid w:val="00A27DD5"/>
    <w:rsid w:val="00A30000"/>
    <w:rsid w:val="00A30008"/>
    <w:rsid w:val="00A305B8"/>
    <w:rsid w:val="00A30D02"/>
    <w:rsid w:val="00A30DF5"/>
    <w:rsid w:val="00A31463"/>
    <w:rsid w:val="00A31732"/>
    <w:rsid w:val="00A318AD"/>
    <w:rsid w:val="00A31AC4"/>
    <w:rsid w:val="00A31C2B"/>
    <w:rsid w:val="00A31CD2"/>
    <w:rsid w:val="00A3261A"/>
    <w:rsid w:val="00A327F5"/>
    <w:rsid w:val="00A32D6E"/>
    <w:rsid w:val="00A33264"/>
    <w:rsid w:val="00A333D9"/>
    <w:rsid w:val="00A33618"/>
    <w:rsid w:val="00A338AE"/>
    <w:rsid w:val="00A33B26"/>
    <w:rsid w:val="00A33B93"/>
    <w:rsid w:val="00A33DB4"/>
    <w:rsid w:val="00A341D1"/>
    <w:rsid w:val="00A344C1"/>
    <w:rsid w:val="00A34588"/>
    <w:rsid w:val="00A34624"/>
    <w:rsid w:val="00A347D1"/>
    <w:rsid w:val="00A34E06"/>
    <w:rsid w:val="00A34EAA"/>
    <w:rsid w:val="00A34F3E"/>
    <w:rsid w:val="00A350B7"/>
    <w:rsid w:val="00A350C0"/>
    <w:rsid w:val="00A35159"/>
    <w:rsid w:val="00A35395"/>
    <w:rsid w:val="00A355B1"/>
    <w:rsid w:val="00A35BEB"/>
    <w:rsid w:val="00A35DA2"/>
    <w:rsid w:val="00A35F2B"/>
    <w:rsid w:val="00A35F5F"/>
    <w:rsid w:val="00A360E0"/>
    <w:rsid w:val="00A36963"/>
    <w:rsid w:val="00A36A3D"/>
    <w:rsid w:val="00A36BA2"/>
    <w:rsid w:val="00A36D96"/>
    <w:rsid w:val="00A36E04"/>
    <w:rsid w:val="00A370DD"/>
    <w:rsid w:val="00A3757E"/>
    <w:rsid w:val="00A37778"/>
    <w:rsid w:val="00A379F1"/>
    <w:rsid w:val="00A37BC6"/>
    <w:rsid w:val="00A37D59"/>
    <w:rsid w:val="00A40081"/>
    <w:rsid w:val="00A40382"/>
    <w:rsid w:val="00A40435"/>
    <w:rsid w:val="00A40615"/>
    <w:rsid w:val="00A40B41"/>
    <w:rsid w:val="00A40CF0"/>
    <w:rsid w:val="00A40CF5"/>
    <w:rsid w:val="00A40D39"/>
    <w:rsid w:val="00A40E87"/>
    <w:rsid w:val="00A4107D"/>
    <w:rsid w:val="00A411A0"/>
    <w:rsid w:val="00A41718"/>
    <w:rsid w:val="00A417DF"/>
    <w:rsid w:val="00A41C1D"/>
    <w:rsid w:val="00A422E9"/>
    <w:rsid w:val="00A424E8"/>
    <w:rsid w:val="00A42B5D"/>
    <w:rsid w:val="00A42BDA"/>
    <w:rsid w:val="00A43044"/>
    <w:rsid w:val="00A4347A"/>
    <w:rsid w:val="00A434D8"/>
    <w:rsid w:val="00A4375C"/>
    <w:rsid w:val="00A437DE"/>
    <w:rsid w:val="00A439DC"/>
    <w:rsid w:val="00A43A86"/>
    <w:rsid w:val="00A43D77"/>
    <w:rsid w:val="00A43DDA"/>
    <w:rsid w:val="00A43FCF"/>
    <w:rsid w:val="00A44097"/>
    <w:rsid w:val="00A44369"/>
    <w:rsid w:val="00A44384"/>
    <w:rsid w:val="00A44A25"/>
    <w:rsid w:val="00A44B43"/>
    <w:rsid w:val="00A44BFC"/>
    <w:rsid w:val="00A44D4A"/>
    <w:rsid w:val="00A44D75"/>
    <w:rsid w:val="00A44E6B"/>
    <w:rsid w:val="00A45182"/>
    <w:rsid w:val="00A451D9"/>
    <w:rsid w:val="00A45872"/>
    <w:rsid w:val="00A45889"/>
    <w:rsid w:val="00A459BA"/>
    <w:rsid w:val="00A45D5F"/>
    <w:rsid w:val="00A45EB8"/>
    <w:rsid w:val="00A4614F"/>
    <w:rsid w:val="00A4635D"/>
    <w:rsid w:val="00A46427"/>
    <w:rsid w:val="00A4690B"/>
    <w:rsid w:val="00A46D7D"/>
    <w:rsid w:val="00A46D95"/>
    <w:rsid w:val="00A46DA5"/>
    <w:rsid w:val="00A4705A"/>
    <w:rsid w:val="00A47109"/>
    <w:rsid w:val="00A471B9"/>
    <w:rsid w:val="00A47276"/>
    <w:rsid w:val="00A47427"/>
    <w:rsid w:val="00A47509"/>
    <w:rsid w:val="00A476AF"/>
    <w:rsid w:val="00A47876"/>
    <w:rsid w:val="00A47EC2"/>
    <w:rsid w:val="00A5021F"/>
    <w:rsid w:val="00A5087B"/>
    <w:rsid w:val="00A50976"/>
    <w:rsid w:val="00A50BEC"/>
    <w:rsid w:val="00A50D1F"/>
    <w:rsid w:val="00A50D4D"/>
    <w:rsid w:val="00A50EEF"/>
    <w:rsid w:val="00A50F91"/>
    <w:rsid w:val="00A510CA"/>
    <w:rsid w:val="00A5130B"/>
    <w:rsid w:val="00A513AE"/>
    <w:rsid w:val="00A514AF"/>
    <w:rsid w:val="00A51529"/>
    <w:rsid w:val="00A5186D"/>
    <w:rsid w:val="00A5196E"/>
    <w:rsid w:val="00A51B71"/>
    <w:rsid w:val="00A51BB6"/>
    <w:rsid w:val="00A51D1C"/>
    <w:rsid w:val="00A51DA0"/>
    <w:rsid w:val="00A51EA5"/>
    <w:rsid w:val="00A51EEE"/>
    <w:rsid w:val="00A51FBE"/>
    <w:rsid w:val="00A5206A"/>
    <w:rsid w:val="00A52093"/>
    <w:rsid w:val="00A5220D"/>
    <w:rsid w:val="00A522C7"/>
    <w:rsid w:val="00A52301"/>
    <w:rsid w:val="00A52361"/>
    <w:rsid w:val="00A52937"/>
    <w:rsid w:val="00A52F23"/>
    <w:rsid w:val="00A532B6"/>
    <w:rsid w:val="00A5355E"/>
    <w:rsid w:val="00A54109"/>
    <w:rsid w:val="00A542A1"/>
    <w:rsid w:val="00A54497"/>
    <w:rsid w:val="00A544CF"/>
    <w:rsid w:val="00A545C3"/>
    <w:rsid w:val="00A54866"/>
    <w:rsid w:val="00A548A8"/>
    <w:rsid w:val="00A548B4"/>
    <w:rsid w:val="00A54B37"/>
    <w:rsid w:val="00A54B3A"/>
    <w:rsid w:val="00A54B45"/>
    <w:rsid w:val="00A54B81"/>
    <w:rsid w:val="00A54E36"/>
    <w:rsid w:val="00A55044"/>
    <w:rsid w:val="00A5533F"/>
    <w:rsid w:val="00A55974"/>
    <w:rsid w:val="00A55AF0"/>
    <w:rsid w:val="00A55B0B"/>
    <w:rsid w:val="00A55DC4"/>
    <w:rsid w:val="00A56002"/>
    <w:rsid w:val="00A560C1"/>
    <w:rsid w:val="00A56AC3"/>
    <w:rsid w:val="00A56C17"/>
    <w:rsid w:val="00A56E84"/>
    <w:rsid w:val="00A57033"/>
    <w:rsid w:val="00A5716C"/>
    <w:rsid w:val="00A57196"/>
    <w:rsid w:val="00A57232"/>
    <w:rsid w:val="00A57408"/>
    <w:rsid w:val="00A57703"/>
    <w:rsid w:val="00A57921"/>
    <w:rsid w:val="00A57B3D"/>
    <w:rsid w:val="00A57C93"/>
    <w:rsid w:val="00A57CBF"/>
    <w:rsid w:val="00A57CC9"/>
    <w:rsid w:val="00A57CEE"/>
    <w:rsid w:val="00A57F0E"/>
    <w:rsid w:val="00A600E1"/>
    <w:rsid w:val="00A602EC"/>
    <w:rsid w:val="00A605FD"/>
    <w:rsid w:val="00A6096F"/>
    <w:rsid w:val="00A60B2A"/>
    <w:rsid w:val="00A60D73"/>
    <w:rsid w:val="00A61368"/>
    <w:rsid w:val="00A61817"/>
    <w:rsid w:val="00A618E8"/>
    <w:rsid w:val="00A61B17"/>
    <w:rsid w:val="00A61E68"/>
    <w:rsid w:val="00A61F05"/>
    <w:rsid w:val="00A62001"/>
    <w:rsid w:val="00A62156"/>
    <w:rsid w:val="00A622A8"/>
    <w:rsid w:val="00A627F3"/>
    <w:rsid w:val="00A62817"/>
    <w:rsid w:val="00A629C9"/>
    <w:rsid w:val="00A62B91"/>
    <w:rsid w:val="00A62D83"/>
    <w:rsid w:val="00A6361C"/>
    <w:rsid w:val="00A63B15"/>
    <w:rsid w:val="00A63BC1"/>
    <w:rsid w:val="00A63ECD"/>
    <w:rsid w:val="00A6429E"/>
    <w:rsid w:val="00A64720"/>
    <w:rsid w:val="00A6492B"/>
    <w:rsid w:val="00A64BC8"/>
    <w:rsid w:val="00A6509B"/>
    <w:rsid w:val="00A65292"/>
    <w:rsid w:val="00A653CE"/>
    <w:rsid w:val="00A654E8"/>
    <w:rsid w:val="00A6556C"/>
    <w:rsid w:val="00A65898"/>
    <w:rsid w:val="00A65B3D"/>
    <w:rsid w:val="00A65C81"/>
    <w:rsid w:val="00A65D2A"/>
    <w:rsid w:val="00A65F75"/>
    <w:rsid w:val="00A65F80"/>
    <w:rsid w:val="00A65FD4"/>
    <w:rsid w:val="00A66207"/>
    <w:rsid w:val="00A6622D"/>
    <w:rsid w:val="00A66735"/>
    <w:rsid w:val="00A6678D"/>
    <w:rsid w:val="00A667CC"/>
    <w:rsid w:val="00A66A51"/>
    <w:rsid w:val="00A67134"/>
    <w:rsid w:val="00A672D8"/>
    <w:rsid w:val="00A675DA"/>
    <w:rsid w:val="00A67E51"/>
    <w:rsid w:val="00A67E9E"/>
    <w:rsid w:val="00A70031"/>
    <w:rsid w:val="00A7034A"/>
    <w:rsid w:val="00A703FB"/>
    <w:rsid w:val="00A70533"/>
    <w:rsid w:val="00A70A29"/>
    <w:rsid w:val="00A70BF3"/>
    <w:rsid w:val="00A70C8F"/>
    <w:rsid w:val="00A70F38"/>
    <w:rsid w:val="00A70F85"/>
    <w:rsid w:val="00A71521"/>
    <w:rsid w:val="00A71523"/>
    <w:rsid w:val="00A71808"/>
    <w:rsid w:val="00A7184C"/>
    <w:rsid w:val="00A71A55"/>
    <w:rsid w:val="00A71E45"/>
    <w:rsid w:val="00A71F27"/>
    <w:rsid w:val="00A726D2"/>
    <w:rsid w:val="00A72A48"/>
    <w:rsid w:val="00A72CE7"/>
    <w:rsid w:val="00A7315D"/>
    <w:rsid w:val="00A7318A"/>
    <w:rsid w:val="00A73717"/>
    <w:rsid w:val="00A738A6"/>
    <w:rsid w:val="00A73AE2"/>
    <w:rsid w:val="00A73C83"/>
    <w:rsid w:val="00A73DFA"/>
    <w:rsid w:val="00A74032"/>
    <w:rsid w:val="00A746DA"/>
    <w:rsid w:val="00A74869"/>
    <w:rsid w:val="00A74A09"/>
    <w:rsid w:val="00A74AD6"/>
    <w:rsid w:val="00A74B5D"/>
    <w:rsid w:val="00A74E5B"/>
    <w:rsid w:val="00A74F6B"/>
    <w:rsid w:val="00A750D3"/>
    <w:rsid w:val="00A752B0"/>
    <w:rsid w:val="00A753DC"/>
    <w:rsid w:val="00A75B73"/>
    <w:rsid w:val="00A75C6F"/>
    <w:rsid w:val="00A7601F"/>
    <w:rsid w:val="00A761DA"/>
    <w:rsid w:val="00A76434"/>
    <w:rsid w:val="00A76FEF"/>
    <w:rsid w:val="00A7717F"/>
    <w:rsid w:val="00A771A5"/>
    <w:rsid w:val="00A7722C"/>
    <w:rsid w:val="00A7764A"/>
    <w:rsid w:val="00A778A4"/>
    <w:rsid w:val="00A77FB7"/>
    <w:rsid w:val="00A77FBE"/>
    <w:rsid w:val="00A8014A"/>
    <w:rsid w:val="00A80983"/>
    <w:rsid w:val="00A80AB1"/>
    <w:rsid w:val="00A80AE6"/>
    <w:rsid w:val="00A810BA"/>
    <w:rsid w:val="00A81171"/>
    <w:rsid w:val="00A81623"/>
    <w:rsid w:val="00A81846"/>
    <w:rsid w:val="00A81A99"/>
    <w:rsid w:val="00A81AA2"/>
    <w:rsid w:val="00A81B2A"/>
    <w:rsid w:val="00A81F2B"/>
    <w:rsid w:val="00A82471"/>
    <w:rsid w:val="00A824D1"/>
    <w:rsid w:val="00A82AB0"/>
    <w:rsid w:val="00A82B0F"/>
    <w:rsid w:val="00A82CD6"/>
    <w:rsid w:val="00A82E9C"/>
    <w:rsid w:val="00A82FAC"/>
    <w:rsid w:val="00A833F8"/>
    <w:rsid w:val="00A83483"/>
    <w:rsid w:val="00A83BFB"/>
    <w:rsid w:val="00A83C48"/>
    <w:rsid w:val="00A83C87"/>
    <w:rsid w:val="00A83CB0"/>
    <w:rsid w:val="00A83D41"/>
    <w:rsid w:val="00A83E62"/>
    <w:rsid w:val="00A83F70"/>
    <w:rsid w:val="00A84270"/>
    <w:rsid w:val="00A846F2"/>
    <w:rsid w:val="00A849D3"/>
    <w:rsid w:val="00A84A63"/>
    <w:rsid w:val="00A84B38"/>
    <w:rsid w:val="00A84BB4"/>
    <w:rsid w:val="00A85030"/>
    <w:rsid w:val="00A8508E"/>
    <w:rsid w:val="00A85091"/>
    <w:rsid w:val="00A85313"/>
    <w:rsid w:val="00A85327"/>
    <w:rsid w:val="00A8548D"/>
    <w:rsid w:val="00A85514"/>
    <w:rsid w:val="00A85788"/>
    <w:rsid w:val="00A8596D"/>
    <w:rsid w:val="00A85BE7"/>
    <w:rsid w:val="00A85F43"/>
    <w:rsid w:val="00A86135"/>
    <w:rsid w:val="00A86209"/>
    <w:rsid w:val="00A866A7"/>
    <w:rsid w:val="00A8674C"/>
    <w:rsid w:val="00A86C76"/>
    <w:rsid w:val="00A86F68"/>
    <w:rsid w:val="00A87422"/>
    <w:rsid w:val="00A875C2"/>
    <w:rsid w:val="00A87DC1"/>
    <w:rsid w:val="00A9017D"/>
    <w:rsid w:val="00A903C9"/>
    <w:rsid w:val="00A90424"/>
    <w:rsid w:val="00A90669"/>
    <w:rsid w:val="00A90689"/>
    <w:rsid w:val="00A90862"/>
    <w:rsid w:val="00A90B57"/>
    <w:rsid w:val="00A90C8A"/>
    <w:rsid w:val="00A91505"/>
    <w:rsid w:val="00A9193D"/>
    <w:rsid w:val="00A91B80"/>
    <w:rsid w:val="00A91DE2"/>
    <w:rsid w:val="00A91EDB"/>
    <w:rsid w:val="00A92280"/>
    <w:rsid w:val="00A922C1"/>
    <w:rsid w:val="00A9232E"/>
    <w:rsid w:val="00A9234D"/>
    <w:rsid w:val="00A925EB"/>
    <w:rsid w:val="00A92FEC"/>
    <w:rsid w:val="00A931E3"/>
    <w:rsid w:val="00A93532"/>
    <w:rsid w:val="00A9385D"/>
    <w:rsid w:val="00A93CCA"/>
    <w:rsid w:val="00A940AD"/>
    <w:rsid w:val="00A9419F"/>
    <w:rsid w:val="00A94411"/>
    <w:rsid w:val="00A9453A"/>
    <w:rsid w:val="00A948AA"/>
    <w:rsid w:val="00A94D88"/>
    <w:rsid w:val="00A94E63"/>
    <w:rsid w:val="00A95470"/>
    <w:rsid w:val="00A9565F"/>
    <w:rsid w:val="00A9596E"/>
    <w:rsid w:val="00A95A50"/>
    <w:rsid w:val="00A95BE1"/>
    <w:rsid w:val="00A95E3F"/>
    <w:rsid w:val="00A95F84"/>
    <w:rsid w:val="00A961EB"/>
    <w:rsid w:val="00A967FF"/>
    <w:rsid w:val="00A96B4B"/>
    <w:rsid w:val="00A96CE5"/>
    <w:rsid w:val="00A96F14"/>
    <w:rsid w:val="00A96F1F"/>
    <w:rsid w:val="00A96FE9"/>
    <w:rsid w:val="00A97171"/>
    <w:rsid w:val="00A9731F"/>
    <w:rsid w:val="00A973A5"/>
    <w:rsid w:val="00A97432"/>
    <w:rsid w:val="00A97484"/>
    <w:rsid w:val="00A97534"/>
    <w:rsid w:val="00A976CD"/>
    <w:rsid w:val="00A97915"/>
    <w:rsid w:val="00A97FC7"/>
    <w:rsid w:val="00AA00E7"/>
    <w:rsid w:val="00AA01C2"/>
    <w:rsid w:val="00AA0298"/>
    <w:rsid w:val="00AA0362"/>
    <w:rsid w:val="00AA04F2"/>
    <w:rsid w:val="00AA0822"/>
    <w:rsid w:val="00AA0932"/>
    <w:rsid w:val="00AA09A2"/>
    <w:rsid w:val="00AA09D8"/>
    <w:rsid w:val="00AA0E8A"/>
    <w:rsid w:val="00AA0EE9"/>
    <w:rsid w:val="00AA15AC"/>
    <w:rsid w:val="00AA165F"/>
    <w:rsid w:val="00AA17FB"/>
    <w:rsid w:val="00AA1987"/>
    <w:rsid w:val="00AA1A2E"/>
    <w:rsid w:val="00AA1B77"/>
    <w:rsid w:val="00AA1BDE"/>
    <w:rsid w:val="00AA1DBD"/>
    <w:rsid w:val="00AA2270"/>
    <w:rsid w:val="00AA235C"/>
    <w:rsid w:val="00AA28BD"/>
    <w:rsid w:val="00AA2B13"/>
    <w:rsid w:val="00AA2BDF"/>
    <w:rsid w:val="00AA2C10"/>
    <w:rsid w:val="00AA2DB1"/>
    <w:rsid w:val="00AA2E7D"/>
    <w:rsid w:val="00AA2F79"/>
    <w:rsid w:val="00AA34F4"/>
    <w:rsid w:val="00AA3500"/>
    <w:rsid w:val="00AA3650"/>
    <w:rsid w:val="00AA3653"/>
    <w:rsid w:val="00AA367C"/>
    <w:rsid w:val="00AA3690"/>
    <w:rsid w:val="00AA386B"/>
    <w:rsid w:val="00AA3BDA"/>
    <w:rsid w:val="00AA3C3F"/>
    <w:rsid w:val="00AA4355"/>
    <w:rsid w:val="00AA4523"/>
    <w:rsid w:val="00AA4780"/>
    <w:rsid w:val="00AA47A3"/>
    <w:rsid w:val="00AA4952"/>
    <w:rsid w:val="00AA4B48"/>
    <w:rsid w:val="00AA4CA9"/>
    <w:rsid w:val="00AA507E"/>
    <w:rsid w:val="00AA53C1"/>
    <w:rsid w:val="00AA542D"/>
    <w:rsid w:val="00AA563C"/>
    <w:rsid w:val="00AA5973"/>
    <w:rsid w:val="00AA6130"/>
    <w:rsid w:val="00AA6184"/>
    <w:rsid w:val="00AA6612"/>
    <w:rsid w:val="00AA679D"/>
    <w:rsid w:val="00AA6A61"/>
    <w:rsid w:val="00AA6C85"/>
    <w:rsid w:val="00AA6D03"/>
    <w:rsid w:val="00AA6E11"/>
    <w:rsid w:val="00AA7489"/>
    <w:rsid w:val="00AA7D24"/>
    <w:rsid w:val="00AB0086"/>
    <w:rsid w:val="00AB02FB"/>
    <w:rsid w:val="00AB0302"/>
    <w:rsid w:val="00AB0471"/>
    <w:rsid w:val="00AB0495"/>
    <w:rsid w:val="00AB08BC"/>
    <w:rsid w:val="00AB0A56"/>
    <w:rsid w:val="00AB0BB0"/>
    <w:rsid w:val="00AB0D13"/>
    <w:rsid w:val="00AB13A8"/>
    <w:rsid w:val="00AB1844"/>
    <w:rsid w:val="00AB1AFD"/>
    <w:rsid w:val="00AB2106"/>
    <w:rsid w:val="00AB21C1"/>
    <w:rsid w:val="00AB2485"/>
    <w:rsid w:val="00AB250F"/>
    <w:rsid w:val="00AB252D"/>
    <w:rsid w:val="00AB259F"/>
    <w:rsid w:val="00AB2772"/>
    <w:rsid w:val="00AB2B53"/>
    <w:rsid w:val="00AB3A21"/>
    <w:rsid w:val="00AB3A76"/>
    <w:rsid w:val="00AB3B1E"/>
    <w:rsid w:val="00AB3CF2"/>
    <w:rsid w:val="00AB3F55"/>
    <w:rsid w:val="00AB403F"/>
    <w:rsid w:val="00AB416F"/>
    <w:rsid w:val="00AB48A5"/>
    <w:rsid w:val="00AB4E33"/>
    <w:rsid w:val="00AB4F7C"/>
    <w:rsid w:val="00AB51AF"/>
    <w:rsid w:val="00AB520B"/>
    <w:rsid w:val="00AB5569"/>
    <w:rsid w:val="00AB5606"/>
    <w:rsid w:val="00AB58B6"/>
    <w:rsid w:val="00AB5F08"/>
    <w:rsid w:val="00AB6173"/>
    <w:rsid w:val="00AB63C0"/>
    <w:rsid w:val="00AB650E"/>
    <w:rsid w:val="00AB6B6F"/>
    <w:rsid w:val="00AB702F"/>
    <w:rsid w:val="00AB76B9"/>
    <w:rsid w:val="00AB77EB"/>
    <w:rsid w:val="00AB7C18"/>
    <w:rsid w:val="00AB7C93"/>
    <w:rsid w:val="00AB7CD5"/>
    <w:rsid w:val="00AB7D21"/>
    <w:rsid w:val="00AB7F5A"/>
    <w:rsid w:val="00AB7FCD"/>
    <w:rsid w:val="00AC02F1"/>
    <w:rsid w:val="00AC0943"/>
    <w:rsid w:val="00AC0C3A"/>
    <w:rsid w:val="00AC0F43"/>
    <w:rsid w:val="00AC10CD"/>
    <w:rsid w:val="00AC113A"/>
    <w:rsid w:val="00AC12A9"/>
    <w:rsid w:val="00AC1515"/>
    <w:rsid w:val="00AC156B"/>
    <w:rsid w:val="00AC17CC"/>
    <w:rsid w:val="00AC192A"/>
    <w:rsid w:val="00AC1BF2"/>
    <w:rsid w:val="00AC1DA8"/>
    <w:rsid w:val="00AC1DEB"/>
    <w:rsid w:val="00AC1F47"/>
    <w:rsid w:val="00AC261E"/>
    <w:rsid w:val="00AC2621"/>
    <w:rsid w:val="00AC26DA"/>
    <w:rsid w:val="00AC2776"/>
    <w:rsid w:val="00AC2A95"/>
    <w:rsid w:val="00AC2A98"/>
    <w:rsid w:val="00AC2D3F"/>
    <w:rsid w:val="00AC30E6"/>
    <w:rsid w:val="00AC32D2"/>
    <w:rsid w:val="00AC3543"/>
    <w:rsid w:val="00AC35C9"/>
    <w:rsid w:val="00AC3698"/>
    <w:rsid w:val="00AC36AD"/>
    <w:rsid w:val="00AC37C2"/>
    <w:rsid w:val="00AC3D22"/>
    <w:rsid w:val="00AC42E5"/>
    <w:rsid w:val="00AC44A0"/>
    <w:rsid w:val="00AC4756"/>
    <w:rsid w:val="00AC4C1F"/>
    <w:rsid w:val="00AC54A6"/>
    <w:rsid w:val="00AC564D"/>
    <w:rsid w:val="00AC5829"/>
    <w:rsid w:val="00AC5C0E"/>
    <w:rsid w:val="00AC5C2E"/>
    <w:rsid w:val="00AC5C93"/>
    <w:rsid w:val="00AC5D28"/>
    <w:rsid w:val="00AC600D"/>
    <w:rsid w:val="00AC626D"/>
    <w:rsid w:val="00AC62CF"/>
    <w:rsid w:val="00AC635D"/>
    <w:rsid w:val="00AC6487"/>
    <w:rsid w:val="00AC6854"/>
    <w:rsid w:val="00AC68A1"/>
    <w:rsid w:val="00AC68EE"/>
    <w:rsid w:val="00AC69D8"/>
    <w:rsid w:val="00AC6B83"/>
    <w:rsid w:val="00AC7085"/>
    <w:rsid w:val="00AC7196"/>
    <w:rsid w:val="00AC71D8"/>
    <w:rsid w:val="00AC72A4"/>
    <w:rsid w:val="00AC73AE"/>
    <w:rsid w:val="00AC73E0"/>
    <w:rsid w:val="00AC7718"/>
    <w:rsid w:val="00AC7A24"/>
    <w:rsid w:val="00AC7B7D"/>
    <w:rsid w:val="00AD016D"/>
    <w:rsid w:val="00AD05A0"/>
    <w:rsid w:val="00AD0A9D"/>
    <w:rsid w:val="00AD0C1B"/>
    <w:rsid w:val="00AD0C1C"/>
    <w:rsid w:val="00AD0FD4"/>
    <w:rsid w:val="00AD1213"/>
    <w:rsid w:val="00AD1371"/>
    <w:rsid w:val="00AD15E4"/>
    <w:rsid w:val="00AD1794"/>
    <w:rsid w:val="00AD18E9"/>
    <w:rsid w:val="00AD1997"/>
    <w:rsid w:val="00AD1B97"/>
    <w:rsid w:val="00AD1DFB"/>
    <w:rsid w:val="00AD202B"/>
    <w:rsid w:val="00AD2162"/>
    <w:rsid w:val="00AD2371"/>
    <w:rsid w:val="00AD2463"/>
    <w:rsid w:val="00AD2479"/>
    <w:rsid w:val="00AD2789"/>
    <w:rsid w:val="00AD2BA0"/>
    <w:rsid w:val="00AD2C9F"/>
    <w:rsid w:val="00AD2DEA"/>
    <w:rsid w:val="00AD2E42"/>
    <w:rsid w:val="00AD2EF5"/>
    <w:rsid w:val="00AD3128"/>
    <w:rsid w:val="00AD31A5"/>
    <w:rsid w:val="00AD31AC"/>
    <w:rsid w:val="00AD3647"/>
    <w:rsid w:val="00AD3920"/>
    <w:rsid w:val="00AD3963"/>
    <w:rsid w:val="00AD3994"/>
    <w:rsid w:val="00AD3E99"/>
    <w:rsid w:val="00AD3EE4"/>
    <w:rsid w:val="00AD4209"/>
    <w:rsid w:val="00AD4521"/>
    <w:rsid w:val="00AD48A2"/>
    <w:rsid w:val="00AD4CDA"/>
    <w:rsid w:val="00AD4E94"/>
    <w:rsid w:val="00AD5363"/>
    <w:rsid w:val="00AD5434"/>
    <w:rsid w:val="00AD54D8"/>
    <w:rsid w:val="00AD5519"/>
    <w:rsid w:val="00AD5AF5"/>
    <w:rsid w:val="00AD5B0C"/>
    <w:rsid w:val="00AD5D6F"/>
    <w:rsid w:val="00AD5D9E"/>
    <w:rsid w:val="00AD605E"/>
    <w:rsid w:val="00AD625F"/>
    <w:rsid w:val="00AD6277"/>
    <w:rsid w:val="00AD62AD"/>
    <w:rsid w:val="00AD62F5"/>
    <w:rsid w:val="00AD6F7D"/>
    <w:rsid w:val="00AD7005"/>
    <w:rsid w:val="00AD7936"/>
    <w:rsid w:val="00AD7984"/>
    <w:rsid w:val="00AD7AC7"/>
    <w:rsid w:val="00AD7B3E"/>
    <w:rsid w:val="00AD7BC9"/>
    <w:rsid w:val="00AD7C17"/>
    <w:rsid w:val="00AD7F05"/>
    <w:rsid w:val="00AD7F73"/>
    <w:rsid w:val="00AE0119"/>
    <w:rsid w:val="00AE0148"/>
    <w:rsid w:val="00AE0398"/>
    <w:rsid w:val="00AE03BA"/>
    <w:rsid w:val="00AE06FF"/>
    <w:rsid w:val="00AE0897"/>
    <w:rsid w:val="00AE0D6E"/>
    <w:rsid w:val="00AE0EAA"/>
    <w:rsid w:val="00AE111E"/>
    <w:rsid w:val="00AE1158"/>
    <w:rsid w:val="00AE1460"/>
    <w:rsid w:val="00AE155F"/>
    <w:rsid w:val="00AE2118"/>
    <w:rsid w:val="00AE254F"/>
    <w:rsid w:val="00AE25F3"/>
    <w:rsid w:val="00AE25F5"/>
    <w:rsid w:val="00AE25FC"/>
    <w:rsid w:val="00AE285F"/>
    <w:rsid w:val="00AE2FAD"/>
    <w:rsid w:val="00AE3042"/>
    <w:rsid w:val="00AE36E0"/>
    <w:rsid w:val="00AE3EC5"/>
    <w:rsid w:val="00AE3F5C"/>
    <w:rsid w:val="00AE4226"/>
    <w:rsid w:val="00AE4B6F"/>
    <w:rsid w:val="00AE4D3F"/>
    <w:rsid w:val="00AE4FF5"/>
    <w:rsid w:val="00AE51F9"/>
    <w:rsid w:val="00AE547D"/>
    <w:rsid w:val="00AE55B9"/>
    <w:rsid w:val="00AE5C96"/>
    <w:rsid w:val="00AE5CA1"/>
    <w:rsid w:val="00AE5CFB"/>
    <w:rsid w:val="00AE5D91"/>
    <w:rsid w:val="00AE5FFC"/>
    <w:rsid w:val="00AE62C0"/>
    <w:rsid w:val="00AE65CB"/>
    <w:rsid w:val="00AE67F6"/>
    <w:rsid w:val="00AE69FC"/>
    <w:rsid w:val="00AE6A61"/>
    <w:rsid w:val="00AE7493"/>
    <w:rsid w:val="00AE75EF"/>
    <w:rsid w:val="00AE7641"/>
    <w:rsid w:val="00AE7724"/>
    <w:rsid w:val="00AE777E"/>
    <w:rsid w:val="00AE778A"/>
    <w:rsid w:val="00AE77D9"/>
    <w:rsid w:val="00AE79B0"/>
    <w:rsid w:val="00AE7A8B"/>
    <w:rsid w:val="00AE7C25"/>
    <w:rsid w:val="00AF0D19"/>
    <w:rsid w:val="00AF107A"/>
    <w:rsid w:val="00AF15D9"/>
    <w:rsid w:val="00AF162B"/>
    <w:rsid w:val="00AF18E2"/>
    <w:rsid w:val="00AF19B0"/>
    <w:rsid w:val="00AF1DAD"/>
    <w:rsid w:val="00AF2202"/>
    <w:rsid w:val="00AF241E"/>
    <w:rsid w:val="00AF2B56"/>
    <w:rsid w:val="00AF2C5D"/>
    <w:rsid w:val="00AF2DE9"/>
    <w:rsid w:val="00AF36F3"/>
    <w:rsid w:val="00AF37D9"/>
    <w:rsid w:val="00AF3814"/>
    <w:rsid w:val="00AF3895"/>
    <w:rsid w:val="00AF3968"/>
    <w:rsid w:val="00AF3AB0"/>
    <w:rsid w:val="00AF3AEE"/>
    <w:rsid w:val="00AF4341"/>
    <w:rsid w:val="00AF4615"/>
    <w:rsid w:val="00AF475D"/>
    <w:rsid w:val="00AF47DB"/>
    <w:rsid w:val="00AF4AF2"/>
    <w:rsid w:val="00AF4BC5"/>
    <w:rsid w:val="00AF4FC3"/>
    <w:rsid w:val="00AF5176"/>
    <w:rsid w:val="00AF521C"/>
    <w:rsid w:val="00AF5270"/>
    <w:rsid w:val="00AF55CA"/>
    <w:rsid w:val="00AF58B9"/>
    <w:rsid w:val="00AF5955"/>
    <w:rsid w:val="00AF5B64"/>
    <w:rsid w:val="00AF5CA2"/>
    <w:rsid w:val="00AF5F39"/>
    <w:rsid w:val="00AF5FD0"/>
    <w:rsid w:val="00AF6121"/>
    <w:rsid w:val="00AF61D9"/>
    <w:rsid w:val="00AF6301"/>
    <w:rsid w:val="00AF645E"/>
    <w:rsid w:val="00AF649B"/>
    <w:rsid w:val="00AF675D"/>
    <w:rsid w:val="00AF6800"/>
    <w:rsid w:val="00AF6813"/>
    <w:rsid w:val="00AF6BF8"/>
    <w:rsid w:val="00AF6FB1"/>
    <w:rsid w:val="00AF71E0"/>
    <w:rsid w:val="00AF748B"/>
    <w:rsid w:val="00AF7645"/>
    <w:rsid w:val="00AF76B6"/>
    <w:rsid w:val="00AF787B"/>
    <w:rsid w:val="00AF793C"/>
    <w:rsid w:val="00AF7B33"/>
    <w:rsid w:val="00AF7B7F"/>
    <w:rsid w:val="00AF7D3A"/>
    <w:rsid w:val="00AF7E91"/>
    <w:rsid w:val="00B00439"/>
    <w:rsid w:val="00B00730"/>
    <w:rsid w:val="00B00D88"/>
    <w:rsid w:val="00B00FC5"/>
    <w:rsid w:val="00B00FEC"/>
    <w:rsid w:val="00B011A5"/>
    <w:rsid w:val="00B01306"/>
    <w:rsid w:val="00B013BE"/>
    <w:rsid w:val="00B013D2"/>
    <w:rsid w:val="00B015AD"/>
    <w:rsid w:val="00B01710"/>
    <w:rsid w:val="00B017FC"/>
    <w:rsid w:val="00B01A48"/>
    <w:rsid w:val="00B01C86"/>
    <w:rsid w:val="00B01D78"/>
    <w:rsid w:val="00B01DA4"/>
    <w:rsid w:val="00B01EAE"/>
    <w:rsid w:val="00B0251F"/>
    <w:rsid w:val="00B02799"/>
    <w:rsid w:val="00B02BBA"/>
    <w:rsid w:val="00B02DA8"/>
    <w:rsid w:val="00B02F9D"/>
    <w:rsid w:val="00B0315D"/>
    <w:rsid w:val="00B0339E"/>
    <w:rsid w:val="00B0351D"/>
    <w:rsid w:val="00B03538"/>
    <w:rsid w:val="00B03DA4"/>
    <w:rsid w:val="00B040B6"/>
    <w:rsid w:val="00B044C8"/>
    <w:rsid w:val="00B0462B"/>
    <w:rsid w:val="00B0463D"/>
    <w:rsid w:val="00B0470B"/>
    <w:rsid w:val="00B04737"/>
    <w:rsid w:val="00B04832"/>
    <w:rsid w:val="00B04923"/>
    <w:rsid w:val="00B04B65"/>
    <w:rsid w:val="00B04CB2"/>
    <w:rsid w:val="00B04DA4"/>
    <w:rsid w:val="00B04F8D"/>
    <w:rsid w:val="00B05031"/>
    <w:rsid w:val="00B0532B"/>
    <w:rsid w:val="00B0534D"/>
    <w:rsid w:val="00B055CF"/>
    <w:rsid w:val="00B05A38"/>
    <w:rsid w:val="00B062E8"/>
    <w:rsid w:val="00B0644D"/>
    <w:rsid w:val="00B064DF"/>
    <w:rsid w:val="00B066AE"/>
    <w:rsid w:val="00B0693C"/>
    <w:rsid w:val="00B06A29"/>
    <w:rsid w:val="00B06A46"/>
    <w:rsid w:val="00B06AC8"/>
    <w:rsid w:val="00B06D11"/>
    <w:rsid w:val="00B06EDB"/>
    <w:rsid w:val="00B06F29"/>
    <w:rsid w:val="00B0778B"/>
    <w:rsid w:val="00B07AB5"/>
    <w:rsid w:val="00B07E27"/>
    <w:rsid w:val="00B1019A"/>
    <w:rsid w:val="00B10224"/>
    <w:rsid w:val="00B10287"/>
    <w:rsid w:val="00B10337"/>
    <w:rsid w:val="00B10570"/>
    <w:rsid w:val="00B1064D"/>
    <w:rsid w:val="00B10830"/>
    <w:rsid w:val="00B10AF9"/>
    <w:rsid w:val="00B10D67"/>
    <w:rsid w:val="00B10D7A"/>
    <w:rsid w:val="00B10DED"/>
    <w:rsid w:val="00B10E7C"/>
    <w:rsid w:val="00B10F7F"/>
    <w:rsid w:val="00B1107E"/>
    <w:rsid w:val="00B110C7"/>
    <w:rsid w:val="00B11176"/>
    <w:rsid w:val="00B1120D"/>
    <w:rsid w:val="00B112AE"/>
    <w:rsid w:val="00B1147B"/>
    <w:rsid w:val="00B11ACF"/>
    <w:rsid w:val="00B12072"/>
    <w:rsid w:val="00B12486"/>
    <w:rsid w:val="00B1282A"/>
    <w:rsid w:val="00B12C14"/>
    <w:rsid w:val="00B12D30"/>
    <w:rsid w:val="00B13284"/>
    <w:rsid w:val="00B1335B"/>
    <w:rsid w:val="00B133EA"/>
    <w:rsid w:val="00B1343E"/>
    <w:rsid w:val="00B13501"/>
    <w:rsid w:val="00B1361B"/>
    <w:rsid w:val="00B14215"/>
    <w:rsid w:val="00B1442F"/>
    <w:rsid w:val="00B14812"/>
    <w:rsid w:val="00B1490E"/>
    <w:rsid w:val="00B149BC"/>
    <w:rsid w:val="00B14B0F"/>
    <w:rsid w:val="00B14B73"/>
    <w:rsid w:val="00B14E5C"/>
    <w:rsid w:val="00B15121"/>
    <w:rsid w:val="00B1573F"/>
    <w:rsid w:val="00B16126"/>
    <w:rsid w:val="00B16264"/>
    <w:rsid w:val="00B16366"/>
    <w:rsid w:val="00B16994"/>
    <w:rsid w:val="00B16E0B"/>
    <w:rsid w:val="00B1709D"/>
    <w:rsid w:val="00B171FB"/>
    <w:rsid w:val="00B172C2"/>
    <w:rsid w:val="00B1750B"/>
    <w:rsid w:val="00B175E5"/>
    <w:rsid w:val="00B17A78"/>
    <w:rsid w:val="00B17C42"/>
    <w:rsid w:val="00B2003B"/>
    <w:rsid w:val="00B20442"/>
    <w:rsid w:val="00B204A9"/>
    <w:rsid w:val="00B2090F"/>
    <w:rsid w:val="00B20A34"/>
    <w:rsid w:val="00B20BAA"/>
    <w:rsid w:val="00B20FF4"/>
    <w:rsid w:val="00B210B6"/>
    <w:rsid w:val="00B2113A"/>
    <w:rsid w:val="00B21588"/>
    <w:rsid w:val="00B21B06"/>
    <w:rsid w:val="00B21CF2"/>
    <w:rsid w:val="00B21DC1"/>
    <w:rsid w:val="00B220D0"/>
    <w:rsid w:val="00B221A7"/>
    <w:rsid w:val="00B22349"/>
    <w:rsid w:val="00B22527"/>
    <w:rsid w:val="00B225B1"/>
    <w:rsid w:val="00B22669"/>
    <w:rsid w:val="00B22B89"/>
    <w:rsid w:val="00B22C9F"/>
    <w:rsid w:val="00B22CC2"/>
    <w:rsid w:val="00B22F89"/>
    <w:rsid w:val="00B23294"/>
    <w:rsid w:val="00B23378"/>
    <w:rsid w:val="00B234F4"/>
    <w:rsid w:val="00B23B45"/>
    <w:rsid w:val="00B23BAC"/>
    <w:rsid w:val="00B23C0C"/>
    <w:rsid w:val="00B23CA5"/>
    <w:rsid w:val="00B23EC3"/>
    <w:rsid w:val="00B240A1"/>
    <w:rsid w:val="00B24304"/>
    <w:rsid w:val="00B24484"/>
    <w:rsid w:val="00B247A1"/>
    <w:rsid w:val="00B24BFC"/>
    <w:rsid w:val="00B24C12"/>
    <w:rsid w:val="00B24DB5"/>
    <w:rsid w:val="00B24F38"/>
    <w:rsid w:val="00B2524B"/>
    <w:rsid w:val="00B25305"/>
    <w:rsid w:val="00B25528"/>
    <w:rsid w:val="00B25578"/>
    <w:rsid w:val="00B2558A"/>
    <w:rsid w:val="00B255B9"/>
    <w:rsid w:val="00B255C4"/>
    <w:rsid w:val="00B25878"/>
    <w:rsid w:val="00B25AD2"/>
    <w:rsid w:val="00B25C01"/>
    <w:rsid w:val="00B25F79"/>
    <w:rsid w:val="00B25FAF"/>
    <w:rsid w:val="00B2605F"/>
    <w:rsid w:val="00B261D0"/>
    <w:rsid w:val="00B26657"/>
    <w:rsid w:val="00B266DB"/>
    <w:rsid w:val="00B268E0"/>
    <w:rsid w:val="00B268E9"/>
    <w:rsid w:val="00B269C9"/>
    <w:rsid w:val="00B26AA0"/>
    <w:rsid w:val="00B26B8D"/>
    <w:rsid w:val="00B26D76"/>
    <w:rsid w:val="00B26DA8"/>
    <w:rsid w:val="00B26FA8"/>
    <w:rsid w:val="00B2717D"/>
    <w:rsid w:val="00B27237"/>
    <w:rsid w:val="00B272FE"/>
    <w:rsid w:val="00B27366"/>
    <w:rsid w:val="00B27516"/>
    <w:rsid w:val="00B27B00"/>
    <w:rsid w:val="00B301A1"/>
    <w:rsid w:val="00B304FE"/>
    <w:rsid w:val="00B30538"/>
    <w:rsid w:val="00B3053C"/>
    <w:rsid w:val="00B30BBC"/>
    <w:rsid w:val="00B30F8E"/>
    <w:rsid w:val="00B3120F"/>
    <w:rsid w:val="00B312EC"/>
    <w:rsid w:val="00B31347"/>
    <w:rsid w:val="00B31854"/>
    <w:rsid w:val="00B319F1"/>
    <w:rsid w:val="00B31BD1"/>
    <w:rsid w:val="00B31EF8"/>
    <w:rsid w:val="00B31F36"/>
    <w:rsid w:val="00B3281A"/>
    <w:rsid w:val="00B32AC8"/>
    <w:rsid w:val="00B32BA8"/>
    <w:rsid w:val="00B32C7C"/>
    <w:rsid w:val="00B32F39"/>
    <w:rsid w:val="00B33294"/>
    <w:rsid w:val="00B334EF"/>
    <w:rsid w:val="00B33550"/>
    <w:rsid w:val="00B33558"/>
    <w:rsid w:val="00B337BA"/>
    <w:rsid w:val="00B33960"/>
    <w:rsid w:val="00B339F6"/>
    <w:rsid w:val="00B33C20"/>
    <w:rsid w:val="00B33EBD"/>
    <w:rsid w:val="00B33EED"/>
    <w:rsid w:val="00B33F9E"/>
    <w:rsid w:val="00B33FD8"/>
    <w:rsid w:val="00B3429E"/>
    <w:rsid w:val="00B3449A"/>
    <w:rsid w:val="00B3483E"/>
    <w:rsid w:val="00B34965"/>
    <w:rsid w:val="00B34B1C"/>
    <w:rsid w:val="00B34C64"/>
    <w:rsid w:val="00B34D67"/>
    <w:rsid w:val="00B34EF6"/>
    <w:rsid w:val="00B34F64"/>
    <w:rsid w:val="00B35014"/>
    <w:rsid w:val="00B35092"/>
    <w:rsid w:val="00B351EA"/>
    <w:rsid w:val="00B35342"/>
    <w:rsid w:val="00B358CB"/>
    <w:rsid w:val="00B358FF"/>
    <w:rsid w:val="00B35A2E"/>
    <w:rsid w:val="00B35BFB"/>
    <w:rsid w:val="00B35D24"/>
    <w:rsid w:val="00B35D33"/>
    <w:rsid w:val="00B35DE5"/>
    <w:rsid w:val="00B364F4"/>
    <w:rsid w:val="00B36789"/>
    <w:rsid w:val="00B36A2C"/>
    <w:rsid w:val="00B36DD8"/>
    <w:rsid w:val="00B3772F"/>
    <w:rsid w:val="00B37856"/>
    <w:rsid w:val="00B37AC2"/>
    <w:rsid w:val="00B37B4F"/>
    <w:rsid w:val="00B37E4B"/>
    <w:rsid w:val="00B37F61"/>
    <w:rsid w:val="00B40858"/>
    <w:rsid w:val="00B408CD"/>
    <w:rsid w:val="00B40B97"/>
    <w:rsid w:val="00B40C6D"/>
    <w:rsid w:val="00B40C79"/>
    <w:rsid w:val="00B40CD9"/>
    <w:rsid w:val="00B4119E"/>
    <w:rsid w:val="00B411ED"/>
    <w:rsid w:val="00B41342"/>
    <w:rsid w:val="00B4153E"/>
    <w:rsid w:val="00B41776"/>
    <w:rsid w:val="00B41C59"/>
    <w:rsid w:val="00B41E2E"/>
    <w:rsid w:val="00B4203C"/>
    <w:rsid w:val="00B420A0"/>
    <w:rsid w:val="00B4228C"/>
    <w:rsid w:val="00B42582"/>
    <w:rsid w:val="00B4265E"/>
    <w:rsid w:val="00B427EB"/>
    <w:rsid w:val="00B42932"/>
    <w:rsid w:val="00B42951"/>
    <w:rsid w:val="00B42970"/>
    <w:rsid w:val="00B429A1"/>
    <w:rsid w:val="00B42AD2"/>
    <w:rsid w:val="00B42BC4"/>
    <w:rsid w:val="00B42E00"/>
    <w:rsid w:val="00B42E4C"/>
    <w:rsid w:val="00B431B1"/>
    <w:rsid w:val="00B43622"/>
    <w:rsid w:val="00B4365A"/>
    <w:rsid w:val="00B439C0"/>
    <w:rsid w:val="00B43B24"/>
    <w:rsid w:val="00B43D42"/>
    <w:rsid w:val="00B440F1"/>
    <w:rsid w:val="00B4428B"/>
    <w:rsid w:val="00B44926"/>
    <w:rsid w:val="00B44AE9"/>
    <w:rsid w:val="00B44E23"/>
    <w:rsid w:val="00B44F24"/>
    <w:rsid w:val="00B44FA9"/>
    <w:rsid w:val="00B45059"/>
    <w:rsid w:val="00B45206"/>
    <w:rsid w:val="00B45290"/>
    <w:rsid w:val="00B45303"/>
    <w:rsid w:val="00B453D1"/>
    <w:rsid w:val="00B453E3"/>
    <w:rsid w:val="00B4545A"/>
    <w:rsid w:val="00B45531"/>
    <w:rsid w:val="00B45BB6"/>
    <w:rsid w:val="00B45C98"/>
    <w:rsid w:val="00B45D6B"/>
    <w:rsid w:val="00B45EBB"/>
    <w:rsid w:val="00B460C4"/>
    <w:rsid w:val="00B46671"/>
    <w:rsid w:val="00B4668C"/>
    <w:rsid w:val="00B466BE"/>
    <w:rsid w:val="00B4677E"/>
    <w:rsid w:val="00B46828"/>
    <w:rsid w:val="00B46C52"/>
    <w:rsid w:val="00B470DC"/>
    <w:rsid w:val="00B4711B"/>
    <w:rsid w:val="00B4744A"/>
    <w:rsid w:val="00B47595"/>
    <w:rsid w:val="00B4786E"/>
    <w:rsid w:val="00B47C7F"/>
    <w:rsid w:val="00B47EF6"/>
    <w:rsid w:val="00B500A0"/>
    <w:rsid w:val="00B500D9"/>
    <w:rsid w:val="00B5034C"/>
    <w:rsid w:val="00B509F5"/>
    <w:rsid w:val="00B50A64"/>
    <w:rsid w:val="00B50F20"/>
    <w:rsid w:val="00B517E7"/>
    <w:rsid w:val="00B518DB"/>
    <w:rsid w:val="00B51A08"/>
    <w:rsid w:val="00B51CAB"/>
    <w:rsid w:val="00B51DB0"/>
    <w:rsid w:val="00B5222E"/>
    <w:rsid w:val="00B522AE"/>
    <w:rsid w:val="00B52300"/>
    <w:rsid w:val="00B524B4"/>
    <w:rsid w:val="00B52692"/>
    <w:rsid w:val="00B527A0"/>
    <w:rsid w:val="00B529A5"/>
    <w:rsid w:val="00B52DE9"/>
    <w:rsid w:val="00B532D5"/>
    <w:rsid w:val="00B533CD"/>
    <w:rsid w:val="00B53752"/>
    <w:rsid w:val="00B5388C"/>
    <w:rsid w:val="00B538CA"/>
    <w:rsid w:val="00B53B55"/>
    <w:rsid w:val="00B53C8A"/>
    <w:rsid w:val="00B543DD"/>
    <w:rsid w:val="00B544B6"/>
    <w:rsid w:val="00B54546"/>
    <w:rsid w:val="00B546EB"/>
    <w:rsid w:val="00B5472D"/>
    <w:rsid w:val="00B54A41"/>
    <w:rsid w:val="00B54E0C"/>
    <w:rsid w:val="00B553DD"/>
    <w:rsid w:val="00B555B1"/>
    <w:rsid w:val="00B55819"/>
    <w:rsid w:val="00B5581C"/>
    <w:rsid w:val="00B55C5B"/>
    <w:rsid w:val="00B55F56"/>
    <w:rsid w:val="00B562DA"/>
    <w:rsid w:val="00B565C7"/>
    <w:rsid w:val="00B5664B"/>
    <w:rsid w:val="00B566E4"/>
    <w:rsid w:val="00B56AF6"/>
    <w:rsid w:val="00B56B96"/>
    <w:rsid w:val="00B56BC0"/>
    <w:rsid w:val="00B56BDB"/>
    <w:rsid w:val="00B56CDF"/>
    <w:rsid w:val="00B56D1F"/>
    <w:rsid w:val="00B56E4B"/>
    <w:rsid w:val="00B56E82"/>
    <w:rsid w:val="00B574DE"/>
    <w:rsid w:val="00B57537"/>
    <w:rsid w:val="00B575BA"/>
    <w:rsid w:val="00B5764E"/>
    <w:rsid w:val="00B57B80"/>
    <w:rsid w:val="00B57E15"/>
    <w:rsid w:val="00B6029E"/>
    <w:rsid w:val="00B607DF"/>
    <w:rsid w:val="00B60B9C"/>
    <w:rsid w:val="00B60C10"/>
    <w:rsid w:val="00B61178"/>
    <w:rsid w:val="00B6122F"/>
    <w:rsid w:val="00B6129A"/>
    <w:rsid w:val="00B6136A"/>
    <w:rsid w:val="00B61426"/>
    <w:rsid w:val="00B6152C"/>
    <w:rsid w:val="00B616D3"/>
    <w:rsid w:val="00B620E6"/>
    <w:rsid w:val="00B6271D"/>
    <w:rsid w:val="00B6296B"/>
    <w:rsid w:val="00B6298E"/>
    <w:rsid w:val="00B62D3C"/>
    <w:rsid w:val="00B62DC0"/>
    <w:rsid w:val="00B631A1"/>
    <w:rsid w:val="00B633EA"/>
    <w:rsid w:val="00B63A81"/>
    <w:rsid w:val="00B63BFE"/>
    <w:rsid w:val="00B63D7F"/>
    <w:rsid w:val="00B63E5E"/>
    <w:rsid w:val="00B646A6"/>
    <w:rsid w:val="00B648D7"/>
    <w:rsid w:val="00B64A18"/>
    <w:rsid w:val="00B64C69"/>
    <w:rsid w:val="00B64D92"/>
    <w:rsid w:val="00B6502D"/>
    <w:rsid w:val="00B65163"/>
    <w:rsid w:val="00B6521A"/>
    <w:rsid w:val="00B653FC"/>
    <w:rsid w:val="00B65508"/>
    <w:rsid w:val="00B65575"/>
    <w:rsid w:val="00B656F1"/>
    <w:rsid w:val="00B657C5"/>
    <w:rsid w:val="00B65A0B"/>
    <w:rsid w:val="00B65ED2"/>
    <w:rsid w:val="00B65F17"/>
    <w:rsid w:val="00B66420"/>
    <w:rsid w:val="00B664E6"/>
    <w:rsid w:val="00B66585"/>
    <w:rsid w:val="00B66C3F"/>
    <w:rsid w:val="00B66C95"/>
    <w:rsid w:val="00B66CC8"/>
    <w:rsid w:val="00B66ED2"/>
    <w:rsid w:val="00B6704E"/>
    <w:rsid w:val="00B67105"/>
    <w:rsid w:val="00B673A4"/>
    <w:rsid w:val="00B673DE"/>
    <w:rsid w:val="00B6743C"/>
    <w:rsid w:val="00B67B30"/>
    <w:rsid w:val="00B70526"/>
    <w:rsid w:val="00B70BB4"/>
    <w:rsid w:val="00B70D19"/>
    <w:rsid w:val="00B710EF"/>
    <w:rsid w:val="00B718F8"/>
    <w:rsid w:val="00B7197F"/>
    <w:rsid w:val="00B71B15"/>
    <w:rsid w:val="00B71DC3"/>
    <w:rsid w:val="00B722E2"/>
    <w:rsid w:val="00B723EE"/>
    <w:rsid w:val="00B7248F"/>
    <w:rsid w:val="00B72492"/>
    <w:rsid w:val="00B72719"/>
    <w:rsid w:val="00B72B54"/>
    <w:rsid w:val="00B734CD"/>
    <w:rsid w:val="00B739A6"/>
    <w:rsid w:val="00B73A8F"/>
    <w:rsid w:val="00B73B5A"/>
    <w:rsid w:val="00B74107"/>
    <w:rsid w:val="00B743E0"/>
    <w:rsid w:val="00B7448E"/>
    <w:rsid w:val="00B744BF"/>
    <w:rsid w:val="00B745CF"/>
    <w:rsid w:val="00B74F41"/>
    <w:rsid w:val="00B7506D"/>
    <w:rsid w:val="00B7537F"/>
    <w:rsid w:val="00B754C5"/>
    <w:rsid w:val="00B7572C"/>
    <w:rsid w:val="00B75765"/>
    <w:rsid w:val="00B7592D"/>
    <w:rsid w:val="00B75B2E"/>
    <w:rsid w:val="00B75CCF"/>
    <w:rsid w:val="00B76039"/>
    <w:rsid w:val="00B763BB"/>
    <w:rsid w:val="00B7648B"/>
    <w:rsid w:val="00B76740"/>
    <w:rsid w:val="00B76828"/>
    <w:rsid w:val="00B769A6"/>
    <w:rsid w:val="00B77004"/>
    <w:rsid w:val="00B77283"/>
    <w:rsid w:val="00B77315"/>
    <w:rsid w:val="00B7757E"/>
    <w:rsid w:val="00B7761E"/>
    <w:rsid w:val="00B776D0"/>
    <w:rsid w:val="00B7772D"/>
    <w:rsid w:val="00B779A2"/>
    <w:rsid w:val="00B77A15"/>
    <w:rsid w:val="00B77BE2"/>
    <w:rsid w:val="00B77C6D"/>
    <w:rsid w:val="00B77D0C"/>
    <w:rsid w:val="00B77F91"/>
    <w:rsid w:val="00B80304"/>
    <w:rsid w:val="00B803C6"/>
    <w:rsid w:val="00B80403"/>
    <w:rsid w:val="00B805E0"/>
    <w:rsid w:val="00B80676"/>
    <w:rsid w:val="00B8073C"/>
    <w:rsid w:val="00B808E2"/>
    <w:rsid w:val="00B8149D"/>
    <w:rsid w:val="00B817A6"/>
    <w:rsid w:val="00B817E1"/>
    <w:rsid w:val="00B818A7"/>
    <w:rsid w:val="00B819C4"/>
    <w:rsid w:val="00B819D1"/>
    <w:rsid w:val="00B81BAB"/>
    <w:rsid w:val="00B81D6D"/>
    <w:rsid w:val="00B820EB"/>
    <w:rsid w:val="00B8213E"/>
    <w:rsid w:val="00B8216C"/>
    <w:rsid w:val="00B8234A"/>
    <w:rsid w:val="00B8253B"/>
    <w:rsid w:val="00B82605"/>
    <w:rsid w:val="00B8264F"/>
    <w:rsid w:val="00B8272D"/>
    <w:rsid w:val="00B82B38"/>
    <w:rsid w:val="00B83611"/>
    <w:rsid w:val="00B8368E"/>
    <w:rsid w:val="00B836D1"/>
    <w:rsid w:val="00B839AA"/>
    <w:rsid w:val="00B83C11"/>
    <w:rsid w:val="00B83F1C"/>
    <w:rsid w:val="00B83F6B"/>
    <w:rsid w:val="00B84109"/>
    <w:rsid w:val="00B841F6"/>
    <w:rsid w:val="00B843ED"/>
    <w:rsid w:val="00B84441"/>
    <w:rsid w:val="00B8497F"/>
    <w:rsid w:val="00B84BD6"/>
    <w:rsid w:val="00B84D73"/>
    <w:rsid w:val="00B84E68"/>
    <w:rsid w:val="00B851FB"/>
    <w:rsid w:val="00B85343"/>
    <w:rsid w:val="00B8534A"/>
    <w:rsid w:val="00B853CF"/>
    <w:rsid w:val="00B857AD"/>
    <w:rsid w:val="00B858B9"/>
    <w:rsid w:val="00B858D4"/>
    <w:rsid w:val="00B85C6F"/>
    <w:rsid w:val="00B85D33"/>
    <w:rsid w:val="00B85ECA"/>
    <w:rsid w:val="00B86115"/>
    <w:rsid w:val="00B8611D"/>
    <w:rsid w:val="00B86695"/>
    <w:rsid w:val="00B86937"/>
    <w:rsid w:val="00B86FF3"/>
    <w:rsid w:val="00B870D0"/>
    <w:rsid w:val="00B870E0"/>
    <w:rsid w:val="00B87158"/>
    <w:rsid w:val="00B87D13"/>
    <w:rsid w:val="00B87EF2"/>
    <w:rsid w:val="00B901C8"/>
    <w:rsid w:val="00B9030E"/>
    <w:rsid w:val="00B90334"/>
    <w:rsid w:val="00B9046F"/>
    <w:rsid w:val="00B90AF4"/>
    <w:rsid w:val="00B90D8B"/>
    <w:rsid w:val="00B91120"/>
    <w:rsid w:val="00B913F0"/>
    <w:rsid w:val="00B913F4"/>
    <w:rsid w:val="00B91BC7"/>
    <w:rsid w:val="00B91E6A"/>
    <w:rsid w:val="00B9219A"/>
    <w:rsid w:val="00B9227A"/>
    <w:rsid w:val="00B92599"/>
    <w:rsid w:val="00B9268B"/>
    <w:rsid w:val="00B9277D"/>
    <w:rsid w:val="00B92BB7"/>
    <w:rsid w:val="00B9322B"/>
    <w:rsid w:val="00B9347E"/>
    <w:rsid w:val="00B9381B"/>
    <w:rsid w:val="00B93ED3"/>
    <w:rsid w:val="00B93FBA"/>
    <w:rsid w:val="00B94039"/>
    <w:rsid w:val="00B94079"/>
    <w:rsid w:val="00B9409D"/>
    <w:rsid w:val="00B94448"/>
    <w:rsid w:val="00B94716"/>
    <w:rsid w:val="00B94CF0"/>
    <w:rsid w:val="00B94EEF"/>
    <w:rsid w:val="00B94F3D"/>
    <w:rsid w:val="00B94FA4"/>
    <w:rsid w:val="00B95191"/>
    <w:rsid w:val="00B9531C"/>
    <w:rsid w:val="00B95339"/>
    <w:rsid w:val="00B958C4"/>
    <w:rsid w:val="00B959E3"/>
    <w:rsid w:val="00B95C19"/>
    <w:rsid w:val="00B95D33"/>
    <w:rsid w:val="00B962A5"/>
    <w:rsid w:val="00B9630F"/>
    <w:rsid w:val="00B963D8"/>
    <w:rsid w:val="00B96974"/>
    <w:rsid w:val="00B96B86"/>
    <w:rsid w:val="00B972E4"/>
    <w:rsid w:val="00B97356"/>
    <w:rsid w:val="00B9740A"/>
    <w:rsid w:val="00B974AC"/>
    <w:rsid w:val="00B976A6"/>
    <w:rsid w:val="00B9787D"/>
    <w:rsid w:val="00B97CFE"/>
    <w:rsid w:val="00B97D72"/>
    <w:rsid w:val="00B97E68"/>
    <w:rsid w:val="00B97F09"/>
    <w:rsid w:val="00B97FED"/>
    <w:rsid w:val="00BA02BA"/>
    <w:rsid w:val="00BA0499"/>
    <w:rsid w:val="00BA0737"/>
    <w:rsid w:val="00BA07E8"/>
    <w:rsid w:val="00BA0954"/>
    <w:rsid w:val="00BA09A3"/>
    <w:rsid w:val="00BA09CA"/>
    <w:rsid w:val="00BA0B54"/>
    <w:rsid w:val="00BA0DD5"/>
    <w:rsid w:val="00BA1054"/>
    <w:rsid w:val="00BA1129"/>
    <w:rsid w:val="00BA1184"/>
    <w:rsid w:val="00BA13C5"/>
    <w:rsid w:val="00BA13CE"/>
    <w:rsid w:val="00BA161F"/>
    <w:rsid w:val="00BA1A4F"/>
    <w:rsid w:val="00BA1A60"/>
    <w:rsid w:val="00BA1D53"/>
    <w:rsid w:val="00BA1E13"/>
    <w:rsid w:val="00BA1E62"/>
    <w:rsid w:val="00BA1FEE"/>
    <w:rsid w:val="00BA2032"/>
    <w:rsid w:val="00BA2347"/>
    <w:rsid w:val="00BA236C"/>
    <w:rsid w:val="00BA26A8"/>
    <w:rsid w:val="00BA2815"/>
    <w:rsid w:val="00BA2824"/>
    <w:rsid w:val="00BA2C30"/>
    <w:rsid w:val="00BA2E15"/>
    <w:rsid w:val="00BA3245"/>
    <w:rsid w:val="00BA32B8"/>
    <w:rsid w:val="00BA3340"/>
    <w:rsid w:val="00BA3BFB"/>
    <w:rsid w:val="00BA3DD1"/>
    <w:rsid w:val="00BA40DF"/>
    <w:rsid w:val="00BA4147"/>
    <w:rsid w:val="00BA437A"/>
    <w:rsid w:val="00BA4813"/>
    <w:rsid w:val="00BA481D"/>
    <w:rsid w:val="00BA488C"/>
    <w:rsid w:val="00BA49B4"/>
    <w:rsid w:val="00BA4D2F"/>
    <w:rsid w:val="00BA4DE7"/>
    <w:rsid w:val="00BA4EDC"/>
    <w:rsid w:val="00BA5039"/>
    <w:rsid w:val="00BA53E5"/>
    <w:rsid w:val="00BA55E8"/>
    <w:rsid w:val="00BA574C"/>
    <w:rsid w:val="00BA57D7"/>
    <w:rsid w:val="00BA5897"/>
    <w:rsid w:val="00BA58A0"/>
    <w:rsid w:val="00BA5912"/>
    <w:rsid w:val="00BA5954"/>
    <w:rsid w:val="00BA5C91"/>
    <w:rsid w:val="00BA5D4F"/>
    <w:rsid w:val="00BA6885"/>
    <w:rsid w:val="00BA692D"/>
    <w:rsid w:val="00BA6A16"/>
    <w:rsid w:val="00BA6A6D"/>
    <w:rsid w:val="00BA6B78"/>
    <w:rsid w:val="00BA6DA3"/>
    <w:rsid w:val="00BA6E0D"/>
    <w:rsid w:val="00BA6F98"/>
    <w:rsid w:val="00BA70CB"/>
    <w:rsid w:val="00BA7280"/>
    <w:rsid w:val="00BA728B"/>
    <w:rsid w:val="00BA7798"/>
    <w:rsid w:val="00BA7803"/>
    <w:rsid w:val="00BA783B"/>
    <w:rsid w:val="00BA7904"/>
    <w:rsid w:val="00BB0133"/>
    <w:rsid w:val="00BB02B4"/>
    <w:rsid w:val="00BB07FF"/>
    <w:rsid w:val="00BB0847"/>
    <w:rsid w:val="00BB0DA1"/>
    <w:rsid w:val="00BB0F51"/>
    <w:rsid w:val="00BB0F81"/>
    <w:rsid w:val="00BB10DF"/>
    <w:rsid w:val="00BB1182"/>
    <w:rsid w:val="00BB1B19"/>
    <w:rsid w:val="00BB2090"/>
    <w:rsid w:val="00BB2204"/>
    <w:rsid w:val="00BB24D3"/>
    <w:rsid w:val="00BB2517"/>
    <w:rsid w:val="00BB258B"/>
    <w:rsid w:val="00BB25C2"/>
    <w:rsid w:val="00BB25CE"/>
    <w:rsid w:val="00BB265A"/>
    <w:rsid w:val="00BB2744"/>
    <w:rsid w:val="00BB29B1"/>
    <w:rsid w:val="00BB2A2B"/>
    <w:rsid w:val="00BB2A68"/>
    <w:rsid w:val="00BB2DA1"/>
    <w:rsid w:val="00BB2F48"/>
    <w:rsid w:val="00BB3090"/>
    <w:rsid w:val="00BB327B"/>
    <w:rsid w:val="00BB34E3"/>
    <w:rsid w:val="00BB357E"/>
    <w:rsid w:val="00BB35EF"/>
    <w:rsid w:val="00BB3717"/>
    <w:rsid w:val="00BB3BEE"/>
    <w:rsid w:val="00BB429E"/>
    <w:rsid w:val="00BB43DF"/>
    <w:rsid w:val="00BB4414"/>
    <w:rsid w:val="00BB442D"/>
    <w:rsid w:val="00BB44D6"/>
    <w:rsid w:val="00BB45D9"/>
    <w:rsid w:val="00BB4BE2"/>
    <w:rsid w:val="00BB4CE9"/>
    <w:rsid w:val="00BB4D03"/>
    <w:rsid w:val="00BB4DAD"/>
    <w:rsid w:val="00BB4ECF"/>
    <w:rsid w:val="00BB4F4D"/>
    <w:rsid w:val="00BB4FEA"/>
    <w:rsid w:val="00BB527A"/>
    <w:rsid w:val="00BB555A"/>
    <w:rsid w:val="00BB557C"/>
    <w:rsid w:val="00BB56B3"/>
    <w:rsid w:val="00BB5DE6"/>
    <w:rsid w:val="00BB5F04"/>
    <w:rsid w:val="00BB5F26"/>
    <w:rsid w:val="00BB65C7"/>
    <w:rsid w:val="00BB68F7"/>
    <w:rsid w:val="00BB6E6D"/>
    <w:rsid w:val="00BB6EFB"/>
    <w:rsid w:val="00BB7195"/>
    <w:rsid w:val="00BB71EF"/>
    <w:rsid w:val="00BB7356"/>
    <w:rsid w:val="00BB7823"/>
    <w:rsid w:val="00BB7BF0"/>
    <w:rsid w:val="00BB7CD5"/>
    <w:rsid w:val="00BB7F2A"/>
    <w:rsid w:val="00BC02B8"/>
    <w:rsid w:val="00BC0632"/>
    <w:rsid w:val="00BC0680"/>
    <w:rsid w:val="00BC094F"/>
    <w:rsid w:val="00BC0A4C"/>
    <w:rsid w:val="00BC0AA6"/>
    <w:rsid w:val="00BC0BC0"/>
    <w:rsid w:val="00BC133B"/>
    <w:rsid w:val="00BC1686"/>
    <w:rsid w:val="00BC17DC"/>
    <w:rsid w:val="00BC1895"/>
    <w:rsid w:val="00BC1AC1"/>
    <w:rsid w:val="00BC1C99"/>
    <w:rsid w:val="00BC1CC9"/>
    <w:rsid w:val="00BC1D9E"/>
    <w:rsid w:val="00BC1DC7"/>
    <w:rsid w:val="00BC1F28"/>
    <w:rsid w:val="00BC208C"/>
    <w:rsid w:val="00BC226B"/>
    <w:rsid w:val="00BC2572"/>
    <w:rsid w:val="00BC2820"/>
    <w:rsid w:val="00BC288C"/>
    <w:rsid w:val="00BC2A29"/>
    <w:rsid w:val="00BC2CED"/>
    <w:rsid w:val="00BC2D35"/>
    <w:rsid w:val="00BC338A"/>
    <w:rsid w:val="00BC35E3"/>
    <w:rsid w:val="00BC3696"/>
    <w:rsid w:val="00BC36B1"/>
    <w:rsid w:val="00BC39AF"/>
    <w:rsid w:val="00BC3B1B"/>
    <w:rsid w:val="00BC3B4F"/>
    <w:rsid w:val="00BC3C7F"/>
    <w:rsid w:val="00BC3CE2"/>
    <w:rsid w:val="00BC41A2"/>
    <w:rsid w:val="00BC471C"/>
    <w:rsid w:val="00BC4798"/>
    <w:rsid w:val="00BC4811"/>
    <w:rsid w:val="00BC4A99"/>
    <w:rsid w:val="00BC4D3D"/>
    <w:rsid w:val="00BC4EBA"/>
    <w:rsid w:val="00BC5076"/>
    <w:rsid w:val="00BC50EB"/>
    <w:rsid w:val="00BC524E"/>
    <w:rsid w:val="00BC5277"/>
    <w:rsid w:val="00BC5289"/>
    <w:rsid w:val="00BC57DF"/>
    <w:rsid w:val="00BC5A6C"/>
    <w:rsid w:val="00BC5AD2"/>
    <w:rsid w:val="00BC5D5A"/>
    <w:rsid w:val="00BC5E8E"/>
    <w:rsid w:val="00BC5F99"/>
    <w:rsid w:val="00BC6472"/>
    <w:rsid w:val="00BC66E6"/>
    <w:rsid w:val="00BC6DF1"/>
    <w:rsid w:val="00BC6E9A"/>
    <w:rsid w:val="00BC7013"/>
    <w:rsid w:val="00BC7386"/>
    <w:rsid w:val="00BC73B2"/>
    <w:rsid w:val="00BC741E"/>
    <w:rsid w:val="00BC7453"/>
    <w:rsid w:val="00BC76CB"/>
    <w:rsid w:val="00BC783D"/>
    <w:rsid w:val="00BC7995"/>
    <w:rsid w:val="00BC7A6D"/>
    <w:rsid w:val="00BC7DF5"/>
    <w:rsid w:val="00BC7DFA"/>
    <w:rsid w:val="00BD023C"/>
    <w:rsid w:val="00BD030E"/>
    <w:rsid w:val="00BD0491"/>
    <w:rsid w:val="00BD0517"/>
    <w:rsid w:val="00BD0688"/>
    <w:rsid w:val="00BD0728"/>
    <w:rsid w:val="00BD0B25"/>
    <w:rsid w:val="00BD0E8F"/>
    <w:rsid w:val="00BD0F0D"/>
    <w:rsid w:val="00BD11F2"/>
    <w:rsid w:val="00BD14A0"/>
    <w:rsid w:val="00BD15F2"/>
    <w:rsid w:val="00BD17A5"/>
    <w:rsid w:val="00BD1B97"/>
    <w:rsid w:val="00BD1C83"/>
    <w:rsid w:val="00BD1CF9"/>
    <w:rsid w:val="00BD1D04"/>
    <w:rsid w:val="00BD1D68"/>
    <w:rsid w:val="00BD227B"/>
    <w:rsid w:val="00BD26C2"/>
    <w:rsid w:val="00BD27C0"/>
    <w:rsid w:val="00BD2973"/>
    <w:rsid w:val="00BD2A06"/>
    <w:rsid w:val="00BD2FB9"/>
    <w:rsid w:val="00BD34C3"/>
    <w:rsid w:val="00BD3826"/>
    <w:rsid w:val="00BD39C7"/>
    <w:rsid w:val="00BD3C56"/>
    <w:rsid w:val="00BD3D94"/>
    <w:rsid w:val="00BD43DD"/>
    <w:rsid w:val="00BD44FE"/>
    <w:rsid w:val="00BD46C3"/>
    <w:rsid w:val="00BD49D6"/>
    <w:rsid w:val="00BD4AA5"/>
    <w:rsid w:val="00BD4B76"/>
    <w:rsid w:val="00BD4D2D"/>
    <w:rsid w:val="00BD50F7"/>
    <w:rsid w:val="00BD51EA"/>
    <w:rsid w:val="00BD525C"/>
    <w:rsid w:val="00BD5281"/>
    <w:rsid w:val="00BD52DD"/>
    <w:rsid w:val="00BD5ACD"/>
    <w:rsid w:val="00BD5C07"/>
    <w:rsid w:val="00BD5F6C"/>
    <w:rsid w:val="00BD5F77"/>
    <w:rsid w:val="00BD62FD"/>
    <w:rsid w:val="00BD64C3"/>
    <w:rsid w:val="00BD6543"/>
    <w:rsid w:val="00BD664F"/>
    <w:rsid w:val="00BD68FF"/>
    <w:rsid w:val="00BD6F87"/>
    <w:rsid w:val="00BD70A2"/>
    <w:rsid w:val="00BD744D"/>
    <w:rsid w:val="00BD758A"/>
    <w:rsid w:val="00BD76F3"/>
    <w:rsid w:val="00BD77F8"/>
    <w:rsid w:val="00BD77FD"/>
    <w:rsid w:val="00BD7A6C"/>
    <w:rsid w:val="00BD7C9E"/>
    <w:rsid w:val="00BD7CB0"/>
    <w:rsid w:val="00BD7EEF"/>
    <w:rsid w:val="00BE00C5"/>
    <w:rsid w:val="00BE0180"/>
    <w:rsid w:val="00BE0668"/>
    <w:rsid w:val="00BE0BAF"/>
    <w:rsid w:val="00BE0C85"/>
    <w:rsid w:val="00BE0E75"/>
    <w:rsid w:val="00BE0E76"/>
    <w:rsid w:val="00BE12F2"/>
    <w:rsid w:val="00BE13A4"/>
    <w:rsid w:val="00BE13F5"/>
    <w:rsid w:val="00BE1650"/>
    <w:rsid w:val="00BE1844"/>
    <w:rsid w:val="00BE19D2"/>
    <w:rsid w:val="00BE1C75"/>
    <w:rsid w:val="00BE1D25"/>
    <w:rsid w:val="00BE1FF6"/>
    <w:rsid w:val="00BE2241"/>
    <w:rsid w:val="00BE22BB"/>
    <w:rsid w:val="00BE232E"/>
    <w:rsid w:val="00BE2774"/>
    <w:rsid w:val="00BE27B0"/>
    <w:rsid w:val="00BE2964"/>
    <w:rsid w:val="00BE2AC5"/>
    <w:rsid w:val="00BE2ED7"/>
    <w:rsid w:val="00BE3193"/>
    <w:rsid w:val="00BE3500"/>
    <w:rsid w:val="00BE3613"/>
    <w:rsid w:val="00BE37A4"/>
    <w:rsid w:val="00BE38BD"/>
    <w:rsid w:val="00BE3A83"/>
    <w:rsid w:val="00BE3CF9"/>
    <w:rsid w:val="00BE41D0"/>
    <w:rsid w:val="00BE4298"/>
    <w:rsid w:val="00BE4577"/>
    <w:rsid w:val="00BE488F"/>
    <w:rsid w:val="00BE49A5"/>
    <w:rsid w:val="00BE4ABD"/>
    <w:rsid w:val="00BE5140"/>
    <w:rsid w:val="00BE5261"/>
    <w:rsid w:val="00BE5734"/>
    <w:rsid w:val="00BE5778"/>
    <w:rsid w:val="00BE581C"/>
    <w:rsid w:val="00BE5ABC"/>
    <w:rsid w:val="00BE5E77"/>
    <w:rsid w:val="00BE6180"/>
    <w:rsid w:val="00BE6191"/>
    <w:rsid w:val="00BE64F8"/>
    <w:rsid w:val="00BE687E"/>
    <w:rsid w:val="00BE68A6"/>
    <w:rsid w:val="00BE6A9E"/>
    <w:rsid w:val="00BE6B4C"/>
    <w:rsid w:val="00BE6ECF"/>
    <w:rsid w:val="00BE73A0"/>
    <w:rsid w:val="00BE73D2"/>
    <w:rsid w:val="00BE749E"/>
    <w:rsid w:val="00BE77CE"/>
    <w:rsid w:val="00BE7B03"/>
    <w:rsid w:val="00BE7B81"/>
    <w:rsid w:val="00BE7F43"/>
    <w:rsid w:val="00BF03B0"/>
    <w:rsid w:val="00BF03EC"/>
    <w:rsid w:val="00BF04A7"/>
    <w:rsid w:val="00BF0805"/>
    <w:rsid w:val="00BF0807"/>
    <w:rsid w:val="00BF0DF8"/>
    <w:rsid w:val="00BF0E78"/>
    <w:rsid w:val="00BF0FB7"/>
    <w:rsid w:val="00BF1189"/>
    <w:rsid w:val="00BF1540"/>
    <w:rsid w:val="00BF1580"/>
    <w:rsid w:val="00BF183E"/>
    <w:rsid w:val="00BF19C6"/>
    <w:rsid w:val="00BF1A31"/>
    <w:rsid w:val="00BF1B62"/>
    <w:rsid w:val="00BF1D36"/>
    <w:rsid w:val="00BF20A5"/>
    <w:rsid w:val="00BF228A"/>
    <w:rsid w:val="00BF2388"/>
    <w:rsid w:val="00BF28A6"/>
    <w:rsid w:val="00BF2982"/>
    <w:rsid w:val="00BF2C7D"/>
    <w:rsid w:val="00BF2DC2"/>
    <w:rsid w:val="00BF2F52"/>
    <w:rsid w:val="00BF321D"/>
    <w:rsid w:val="00BF35F5"/>
    <w:rsid w:val="00BF37A4"/>
    <w:rsid w:val="00BF3E76"/>
    <w:rsid w:val="00BF3E79"/>
    <w:rsid w:val="00BF414A"/>
    <w:rsid w:val="00BF4482"/>
    <w:rsid w:val="00BF44A1"/>
    <w:rsid w:val="00BF4734"/>
    <w:rsid w:val="00BF48C2"/>
    <w:rsid w:val="00BF4CDB"/>
    <w:rsid w:val="00BF4EB9"/>
    <w:rsid w:val="00BF51B8"/>
    <w:rsid w:val="00BF5653"/>
    <w:rsid w:val="00BF56BB"/>
    <w:rsid w:val="00BF57A9"/>
    <w:rsid w:val="00BF57DB"/>
    <w:rsid w:val="00BF59B9"/>
    <w:rsid w:val="00BF5A0E"/>
    <w:rsid w:val="00BF603B"/>
    <w:rsid w:val="00BF6751"/>
    <w:rsid w:val="00BF67D4"/>
    <w:rsid w:val="00BF687E"/>
    <w:rsid w:val="00BF69A9"/>
    <w:rsid w:val="00BF6AC4"/>
    <w:rsid w:val="00BF6B11"/>
    <w:rsid w:val="00BF6B66"/>
    <w:rsid w:val="00BF6D95"/>
    <w:rsid w:val="00BF6DCA"/>
    <w:rsid w:val="00BF6E83"/>
    <w:rsid w:val="00BF6F2D"/>
    <w:rsid w:val="00BF7697"/>
    <w:rsid w:val="00BF7AF2"/>
    <w:rsid w:val="00BF7C57"/>
    <w:rsid w:val="00BF7FCD"/>
    <w:rsid w:val="00C005CB"/>
    <w:rsid w:val="00C00961"/>
    <w:rsid w:val="00C00C6B"/>
    <w:rsid w:val="00C00CB5"/>
    <w:rsid w:val="00C010BF"/>
    <w:rsid w:val="00C013F6"/>
    <w:rsid w:val="00C01404"/>
    <w:rsid w:val="00C01807"/>
    <w:rsid w:val="00C0182B"/>
    <w:rsid w:val="00C01FAD"/>
    <w:rsid w:val="00C02116"/>
    <w:rsid w:val="00C023B5"/>
    <w:rsid w:val="00C02C8F"/>
    <w:rsid w:val="00C02DF2"/>
    <w:rsid w:val="00C02ECF"/>
    <w:rsid w:val="00C02F1B"/>
    <w:rsid w:val="00C02F2D"/>
    <w:rsid w:val="00C02F5E"/>
    <w:rsid w:val="00C02F99"/>
    <w:rsid w:val="00C03125"/>
    <w:rsid w:val="00C03720"/>
    <w:rsid w:val="00C0397C"/>
    <w:rsid w:val="00C039E9"/>
    <w:rsid w:val="00C03B0A"/>
    <w:rsid w:val="00C0427D"/>
    <w:rsid w:val="00C04419"/>
    <w:rsid w:val="00C044D6"/>
    <w:rsid w:val="00C04975"/>
    <w:rsid w:val="00C04FCB"/>
    <w:rsid w:val="00C05019"/>
    <w:rsid w:val="00C0531E"/>
    <w:rsid w:val="00C05915"/>
    <w:rsid w:val="00C05A62"/>
    <w:rsid w:val="00C06554"/>
    <w:rsid w:val="00C06643"/>
    <w:rsid w:val="00C06646"/>
    <w:rsid w:val="00C0664E"/>
    <w:rsid w:val="00C0678F"/>
    <w:rsid w:val="00C067C2"/>
    <w:rsid w:val="00C06BCB"/>
    <w:rsid w:val="00C06F10"/>
    <w:rsid w:val="00C072A6"/>
    <w:rsid w:val="00C07322"/>
    <w:rsid w:val="00C075D9"/>
    <w:rsid w:val="00C07816"/>
    <w:rsid w:val="00C07BC4"/>
    <w:rsid w:val="00C07FBB"/>
    <w:rsid w:val="00C10631"/>
    <w:rsid w:val="00C106FA"/>
    <w:rsid w:val="00C107A4"/>
    <w:rsid w:val="00C10DC8"/>
    <w:rsid w:val="00C11025"/>
    <w:rsid w:val="00C11082"/>
    <w:rsid w:val="00C110D0"/>
    <w:rsid w:val="00C11305"/>
    <w:rsid w:val="00C11378"/>
    <w:rsid w:val="00C11517"/>
    <w:rsid w:val="00C1184F"/>
    <w:rsid w:val="00C11886"/>
    <w:rsid w:val="00C119BD"/>
    <w:rsid w:val="00C119EC"/>
    <w:rsid w:val="00C11D60"/>
    <w:rsid w:val="00C120F2"/>
    <w:rsid w:val="00C124A2"/>
    <w:rsid w:val="00C12901"/>
    <w:rsid w:val="00C12AAD"/>
    <w:rsid w:val="00C12E3A"/>
    <w:rsid w:val="00C12E6B"/>
    <w:rsid w:val="00C12E9B"/>
    <w:rsid w:val="00C12EAF"/>
    <w:rsid w:val="00C12F69"/>
    <w:rsid w:val="00C12FF0"/>
    <w:rsid w:val="00C13248"/>
    <w:rsid w:val="00C13335"/>
    <w:rsid w:val="00C13672"/>
    <w:rsid w:val="00C14107"/>
    <w:rsid w:val="00C14161"/>
    <w:rsid w:val="00C141E3"/>
    <w:rsid w:val="00C142EC"/>
    <w:rsid w:val="00C143E1"/>
    <w:rsid w:val="00C14461"/>
    <w:rsid w:val="00C145E1"/>
    <w:rsid w:val="00C146FD"/>
    <w:rsid w:val="00C14CE9"/>
    <w:rsid w:val="00C14E66"/>
    <w:rsid w:val="00C1505B"/>
    <w:rsid w:val="00C152EE"/>
    <w:rsid w:val="00C15397"/>
    <w:rsid w:val="00C15439"/>
    <w:rsid w:val="00C156D1"/>
    <w:rsid w:val="00C156EA"/>
    <w:rsid w:val="00C15A05"/>
    <w:rsid w:val="00C15EAD"/>
    <w:rsid w:val="00C167C6"/>
    <w:rsid w:val="00C16B6E"/>
    <w:rsid w:val="00C16B92"/>
    <w:rsid w:val="00C16C49"/>
    <w:rsid w:val="00C16C86"/>
    <w:rsid w:val="00C16F1E"/>
    <w:rsid w:val="00C170D8"/>
    <w:rsid w:val="00C173F2"/>
    <w:rsid w:val="00C1759B"/>
    <w:rsid w:val="00C17A6C"/>
    <w:rsid w:val="00C17B2E"/>
    <w:rsid w:val="00C17CEA"/>
    <w:rsid w:val="00C17E54"/>
    <w:rsid w:val="00C20025"/>
    <w:rsid w:val="00C20095"/>
    <w:rsid w:val="00C2057F"/>
    <w:rsid w:val="00C20591"/>
    <w:rsid w:val="00C20675"/>
    <w:rsid w:val="00C206B2"/>
    <w:rsid w:val="00C20AD2"/>
    <w:rsid w:val="00C20CA4"/>
    <w:rsid w:val="00C211B8"/>
    <w:rsid w:val="00C2120F"/>
    <w:rsid w:val="00C218D1"/>
    <w:rsid w:val="00C218EE"/>
    <w:rsid w:val="00C21A6B"/>
    <w:rsid w:val="00C21F4E"/>
    <w:rsid w:val="00C21F74"/>
    <w:rsid w:val="00C220F0"/>
    <w:rsid w:val="00C22189"/>
    <w:rsid w:val="00C228B8"/>
    <w:rsid w:val="00C22925"/>
    <w:rsid w:val="00C22979"/>
    <w:rsid w:val="00C22F86"/>
    <w:rsid w:val="00C2325F"/>
    <w:rsid w:val="00C23315"/>
    <w:rsid w:val="00C23936"/>
    <w:rsid w:val="00C23B06"/>
    <w:rsid w:val="00C23FD5"/>
    <w:rsid w:val="00C2433E"/>
    <w:rsid w:val="00C2445C"/>
    <w:rsid w:val="00C24901"/>
    <w:rsid w:val="00C24D1E"/>
    <w:rsid w:val="00C24D9F"/>
    <w:rsid w:val="00C2535A"/>
    <w:rsid w:val="00C253BD"/>
    <w:rsid w:val="00C25C74"/>
    <w:rsid w:val="00C26124"/>
    <w:rsid w:val="00C26591"/>
    <w:rsid w:val="00C267BF"/>
    <w:rsid w:val="00C269C2"/>
    <w:rsid w:val="00C26C41"/>
    <w:rsid w:val="00C26DAA"/>
    <w:rsid w:val="00C26F10"/>
    <w:rsid w:val="00C270FC"/>
    <w:rsid w:val="00C2716C"/>
    <w:rsid w:val="00C272F9"/>
    <w:rsid w:val="00C275B4"/>
    <w:rsid w:val="00C27969"/>
    <w:rsid w:val="00C27BB9"/>
    <w:rsid w:val="00C27C3E"/>
    <w:rsid w:val="00C27D5B"/>
    <w:rsid w:val="00C30520"/>
    <w:rsid w:val="00C30840"/>
    <w:rsid w:val="00C31243"/>
    <w:rsid w:val="00C31372"/>
    <w:rsid w:val="00C31619"/>
    <w:rsid w:val="00C316D4"/>
    <w:rsid w:val="00C3181F"/>
    <w:rsid w:val="00C319D5"/>
    <w:rsid w:val="00C31CD3"/>
    <w:rsid w:val="00C31D7C"/>
    <w:rsid w:val="00C31EE5"/>
    <w:rsid w:val="00C32193"/>
    <w:rsid w:val="00C321EF"/>
    <w:rsid w:val="00C3245B"/>
    <w:rsid w:val="00C3256F"/>
    <w:rsid w:val="00C327DE"/>
    <w:rsid w:val="00C3283F"/>
    <w:rsid w:val="00C32A20"/>
    <w:rsid w:val="00C32BD1"/>
    <w:rsid w:val="00C32E17"/>
    <w:rsid w:val="00C32FA8"/>
    <w:rsid w:val="00C32FDF"/>
    <w:rsid w:val="00C33A07"/>
    <w:rsid w:val="00C33BF7"/>
    <w:rsid w:val="00C33C9B"/>
    <w:rsid w:val="00C33FE0"/>
    <w:rsid w:val="00C3413F"/>
    <w:rsid w:val="00C3435C"/>
    <w:rsid w:val="00C3474F"/>
    <w:rsid w:val="00C3537D"/>
    <w:rsid w:val="00C35418"/>
    <w:rsid w:val="00C3559F"/>
    <w:rsid w:val="00C355C9"/>
    <w:rsid w:val="00C3577A"/>
    <w:rsid w:val="00C3597F"/>
    <w:rsid w:val="00C35BB6"/>
    <w:rsid w:val="00C360F1"/>
    <w:rsid w:val="00C36351"/>
    <w:rsid w:val="00C36791"/>
    <w:rsid w:val="00C367A1"/>
    <w:rsid w:val="00C368C7"/>
    <w:rsid w:val="00C36C7C"/>
    <w:rsid w:val="00C36CF9"/>
    <w:rsid w:val="00C36DE4"/>
    <w:rsid w:val="00C373EC"/>
    <w:rsid w:val="00C375FB"/>
    <w:rsid w:val="00C3769A"/>
    <w:rsid w:val="00C37877"/>
    <w:rsid w:val="00C378C0"/>
    <w:rsid w:val="00C37A23"/>
    <w:rsid w:val="00C37AB7"/>
    <w:rsid w:val="00C37D72"/>
    <w:rsid w:val="00C37DE6"/>
    <w:rsid w:val="00C400AF"/>
    <w:rsid w:val="00C402AE"/>
    <w:rsid w:val="00C4060C"/>
    <w:rsid w:val="00C406DF"/>
    <w:rsid w:val="00C40826"/>
    <w:rsid w:val="00C40932"/>
    <w:rsid w:val="00C40E8D"/>
    <w:rsid w:val="00C40FD2"/>
    <w:rsid w:val="00C41001"/>
    <w:rsid w:val="00C41710"/>
    <w:rsid w:val="00C417F7"/>
    <w:rsid w:val="00C41858"/>
    <w:rsid w:val="00C41E16"/>
    <w:rsid w:val="00C41F42"/>
    <w:rsid w:val="00C420E2"/>
    <w:rsid w:val="00C4221B"/>
    <w:rsid w:val="00C42480"/>
    <w:rsid w:val="00C4266C"/>
    <w:rsid w:val="00C427D7"/>
    <w:rsid w:val="00C42AE5"/>
    <w:rsid w:val="00C42AF9"/>
    <w:rsid w:val="00C42C8D"/>
    <w:rsid w:val="00C42F14"/>
    <w:rsid w:val="00C4318A"/>
    <w:rsid w:val="00C432BA"/>
    <w:rsid w:val="00C434EA"/>
    <w:rsid w:val="00C43538"/>
    <w:rsid w:val="00C43569"/>
    <w:rsid w:val="00C43798"/>
    <w:rsid w:val="00C438C3"/>
    <w:rsid w:val="00C43E79"/>
    <w:rsid w:val="00C440E7"/>
    <w:rsid w:val="00C441A7"/>
    <w:rsid w:val="00C441C6"/>
    <w:rsid w:val="00C4426A"/>
    <w:rsid w:val="00C44373"/>
    <w:rsid w:val="00C444FA"/>
    <w:rsid w:val="00C4457D"/>
    <w:rsid w:val="00C44C95"/>
    <w:rsid w:val="00C452DF"/>
    <w:rsid w:val="00C45587"/>
    <w:rsid w:val="00C455CB"/>
    <w:rsid w:val="00C45895"/>
    <w:rsid w:val="00C45C5D"/>
    <w:rsid w:val="00C46245"/>
    <w:rsid w:val="00C46383"/>
    <w:rsid w:val="00C464B2"/>
    <w:rsid w:val="00C4679F"/>
    <w:rsid w:val="00C46835"/>
    <w:rsid w:val="00C46A97"/>
    <w:rsid w:val="00C46C0A"/>
    <w:rsid w:val="00C46C66"/>
    <w:rsid w:val="00C46CD2"/>
    <w:rsid w:val="00C46DF1"/>
    <w:rsid w:val="00C47139"/>
    <w:rsid w:val="00C471C3"/>
    <w:rsid w:val="00C4796C"/>
    <w:rsid w:val="00C479C1"/>
    <w:rsid w:val="00C47E7B"/>
    <w:rsid w:val="00C50137"/>
    <w:rsid w:val="00C5018B"/>
    <w:rsid w:val="00C501B4"/>
    <w:rsid w:val="00C501FE"/>
    <w:rsid w:val="00C50306"/>
    <w:rsid w:val="00C50350"/>
    <w:rsid w:val="00C509EE"/>
    <w:rsid w:val="00C50B1E"/>
    <w:rsid w:val="00C50C8A"/>
    <w:rsid w:val="00C50DDE"/>
    <w:rsid w:val="00C50E6D"/>
    <w:rsid w:val="00C510E0"/>
    <w:rsid w:val="00C5111F"/>
    <w:rsid w:val="00C513E9"/>
    <w:rsid w:val="00C514B4"/>
    <w:rsid w:val="00C5150C"/>
    <w:rsid w:val="00C5175E"/>
    <w:rsid w:val="00C517D3"/>
    <w:rsid w:val="00C517E8"/>
    <w:rsid w:val="00C51808"/>
    <w:rsid w:val="00C51881"/>
    <w:rsid w:val="00C518E7"/>
    <w:rsid w:val="00C519C3"/>
    <w:rsid w:val="00C51A88"/>
    <w:rsid w:val="00C51B1B"/>
    <w:rsid w:val="00C51BBB"/>
    <w:rsid w:val="00C5261C"/>
    <w:rsid w:val="00C52639"/>
    <w:rsid w:val="00C527B1"/>
    <w:rsid w:val="00C52999"/>
    <w:rsid w:val="00C52D3A"/>
    <w:rsid w:val="00C52EF8"/>
    <w:rsid w:val="00C53388"/>
    <w:rsid w:val="00C534AE"/>
    <w:rsid w:val="00C53536"/>
    <w:rsid w:val="00C5358D"/>
    <w:rsid w:val="00C53843"/>
    <w:rsid w:val="00C53D00"/>
    <w:rsid w:val="00C54114"/>
    <w:rsid w:val="00C541BA"/>
    <w:rsid w:val="00C54675"/>
    <w:rsid w:val="00C54B0C"/>
    <w:rsid w:val="00C54B60"/>
    <w:rsid w:val="00C54C5D"/>
    <w:rsid w:val="00C54CD5"/>
    <w:rsid w:val="00C54EC1"/>
    <w:rsid w:val="00C5507C"/>
    <w:rsid w:val="00C55284"/>
    <w:rsid w:val="00C552A8"/>
    <w:rsid w:val="00C553E6"/>
    <w:rsid w:val="00C554FA"/>
    <w:rsid w:val="00C5568F"/>
    <w:rsid w:val="00C55B99"/>
    <w:rsid w:val="00C55C3B"/>
    <w:rsid w:val="00C55D09"/>
    <w:rsid w:val="00C55ECB"/>
    <w:rsid w:val="00C562CA"/>
    <w:rsid w:val="00C56608"/>
    <w:rsid w:val="00C56700"/>
    <w:rsid w:val="00C567AD"/>
    <w:rsid w:val="00C56C7A"/>
    <w:rsid w:val="00C57481"/>
    <w:rsid w:val="00C57A95"/>
    <w:rsid w:val="00C57C8B"/>
    <w:rsid w:val="00C57E6E"/>
    <w:rsid w:val="00C57F38"/>
    <w:rsid w:val="00C6001C"/>
    <w:rsid w:val="00C600C3"/>
    <w:rsid w:val="00C60269"/>
    <w:rsid w:val="00C60591"/>
    <w:rsid w:val="00C607BA"/>
    <w:rsid w:val="00C60959"/>
    <w:rsid w:val="00C61037"/>
    <w:rsid w:val="00C611BA"/>
    <w:rsid w:val="00C616A2"/>
    <w:rsid w:val="00C61708"/>
    <w:rsid w:val="00C61B45"/>
    <w:rsid w:val="00C61C18"/>
    <w:rsid w:val="00C61D21"/>
    <w:rsid w:val="00C61F15"/>
    <w:rsid w:val="00C61F26"/>
    <w:rsid w:val="00C620D6"/>
    <w:rsid w:val="00C6233A"/>
    <w:rsid w:val="00C623DF"/>
    <w:rsid w:val="00C62583"/>
    <w:rsid w:val="00C62910"/>
    <w:rsid w:val="00C62D96"/>
    <w:rsid w:val="00C63076"/>
    <w:rsid w:val="00C6326F"/>
    <w:rsid w:val="00C633DB"/>
    <w:rsid w:val="00C63432"/>
    <w:rsid w:val="00C63567"/>
    <w:rsid w:val="00C63604"/>
    <w:rsid w:val="00C63895"/>
    <w:rsid w:val="00C63B96"/>
    <w:rsid w:val="00C63BD7"/>
    <w:rsid w:val="00C63D7A"/>
    <w:rsid w:val="00C63F2C"/>
    <w:rsid w:val="00C64158"/>
    <w:rsid w:val="00C64209"/>
    <w:rsid w:val="00C642B0"/>
    <w:rsid w:val="00C64329"/>
    <w:rsid w:val="00C645D0"/>
    <w:rsid w:val="00C6472E"/>
    <w:rsid w:val="00C649FD"/>
    <w:rsid w:val="00C64A12"/>
    <w:rsid w:val="00C64B22"/>
    <w:rsid w:val="00C64CE6"/>
    <w:rsid w:val="00C64E15"/>
    <w:rsid w:val="00C64F77"/>
    <w:rsid w:val="00C6529F"/>
    <w:rsid w:val="00C652E9"/>
    <w:rsid w:val="00C654ED"/>
    <w:rsid w:val="00C66107"/>
    <w:rsid w:val="00C664D2"/>
    <w:rsid w:val="00C666A0"/>
    <w:rsid w:val="00C66872"/>
    <w:rsid w:val="00C668B0"/>
    <w:rsid w:val="00C6691F"/>
    <w:rsid w:val="00C66A59"/>
    <w:rsid w:val="00C66A7C"/>
    <w:rsid w:val="00C66AC2"/>
    <w:rsid w:val="00C66ADD"/>
    <w:rsid w:val="00C66F35"/>
    <w:rsid w:val="00C66FC2"/>
    <w:rsid w:val="00C67055"/>
    <w:rsid w:val="00C672A4"/>
    <w:rsid w:val="00C6786D"/>
    <w:rsid w:val="00C67A1F"/>
    <w:rsid w:val="00C67ADE"/>
    <w:rsid w:val="00C70D24"/>
    <w:rsid w:val="00C70D49"/>
    <w:rsid w:val="00C70DE5"/>
    <w:rsid w:val="00C71281"/>
    <w:rsid w:val="00C718F3"/>
    <w:rsid w:val="00C71C7C"/>
    <w:rsid w:val="00C71F0B"/>
    <w:rsid w:val="00C72045"/>
    <w:rsid w:val="00C72303"/>
    <w:rsid w:val="00C724A8"/>
    <w:rsid w:val="00C72D2D"/>
    <w:rsid w:val="00C72F29"/>
    <w:rsid w:val="00C73183"/>
    <w:rsid w:val="00C731A9"/>
    <w:rsid w:val="00C73277"/>
    <w:rsid w:val="00C7328F"/>
    <w:rsid w:val="00C732B5"/>
    <w:rsid w:val="00C73577"/>
    <w:rsid w:val="00C73988"/>
    <w:rsid w:val="00C73A95"/>
    <w:rsid w:val="00C73C46"/>
    <w:rsid w:val="00C73D1A"/>
    <w:rsid w:val="00C73DC6"/>
    <w:rsid w:val="00C73DD6"/>
    <w:rsid w:val="00C73E09"/>
    <w:rsid w:val="00C74032"/>
    <w:rsid w:val="00C74934"/>
    <w:rsid w:val="00C74BD7"/>
    <w:rsid w:val="00C74C3D"/>
    <w:rsid w:val="00C74E52"/>
    <w:rsid w:val="00C750B7"/>
    <w:rsid w:val="00C750F5"/>
    <w:rsid w:val="00C7516E"/>
    <w:rsid w:val="00C751AD"/>
    <w:rsid w:val="00C75C86"/>
    <w:rsid w:val="00C75D5F"/>
    <w:rsid w:val="00C75DFC"/>
    <w:rsid w:val="00C7605E"/>
    <w:rsid w:val="00C764D4"/>
    <w:rsid w:val="00C764E1"/>
    <w:rsid w:val="00C76CB7"/>
    <w:rsid w:val="00C77062"/>
    <w:rsid w:val="00C77493"/>
    <w:rsid w:val="00C77630"/>
    <w:rsid w:val="00C777DE"/>
    <w:rsid w:val="00C77901"/>
    <w:rsid w:val="00C77B48"/>
    <w:rsid w:val="00C77C90"/>
    <w:rsid w:val="00C77CC4"/>
    <w:rsid w:val="00C77E15"/>
    <w:rsid w:val="00C77F2F"/>
    <w:rsid w:val="00C77F93"/>
    <w:rsid w:val="00C77FF2"/>
    <w:rsid w:val="00C802ED"/>
    <w:rsid w:val="00C80360"/>
    <w:rsid w:val="00C804F9"/>
    <w:rsid w:val="00C80598"/>
    <w:rsid w:val="00C8062A"/>
    <w:rsid w:val="00C80A7B"/>
    <w:rsid w:val="00C80ABA"/>
    <w:rsid w:val="00C80B04"/>
    <w:rsid w:val="00C80BEF"/>
    <w:rsid w:val="00C80C24"/>
    <w:rsid w:val="00C80EFD"/>
    <w:rsid w:val="00C810D5"/>
    <w:rsid w:val="00C81126"/>
    <w:rsid w:val="00C81531"/>
    <w:rsid w:val="00C81B96"/>
    <w:rsid w:val="00C81BBE"/>
    <w:rsid w:val="00C82284"/>
    <w:rsid w:val="00C822FB"/>
    <w:rsid w:val="00C824C5"/>
    <w:rsid w:val="00C82939"/>
    <w:rsid w:val="00C82A16"/>
    <w:rsid w:val="00C82A35"/>
    <w:rsid w:val="00C82ABE"/>
    <w:rsid w:val="00C82E62"/>
    <w:rsid w:val="00C82F49"/>
    <w:rsid w:val="00C83119"/>
    <w:rsid w:val="00C83249"/>
    <w:rsid w:val="00C832B7"/>
    <w:rsid w:val="00C83505"/>
    <w:rsid w:val="00C838DF"/>
    <w:rsid w:val="00C83A7C"/>
    <w:rsid w:val="00C83B8E"/>
    <w:rsid w:val="00C83E7A"/>
    <w:rsid w:val="00C84162"/>
    <w:rsid w:val="00C841E4"/>
    <w:rsid w:val="00C84501"/>
    <w:rsid w:val="00C84944"/>
    <w:rsid w:val="00C84A26"/>
    <w:rsid w:val="00C84A9E"/>
    <w:rsid w:val="00C84F64"/>
    <w:rsid w:val="00C85229"/>
    <w:rsid w:val="00C85242"/>
    <w:rsid w:val="00C85875"/>
    <w:rsid w:val="00C85ABB"/>
    <w:rsid w:val="00C85CC5"/>
    <w:rsid w:val="00C85DD8"/>
    <w:rsid w:val="00C85E6F"/>
    <w:rsid w:val="00C85F97"/>
    <w:rsid w:val="00C86176"/>
    <w:rsid w:val="00C861DE"/>
    <w:rsid w:val="00C862F2"/>
    <w:rsid w:val="00C8670F"/>
    <w:rsid w:val="00C86889"/>
    <w:rsid w:val="00C8699F"/>
    <w:rsid w:val="00C869FF"/>
    <w:rsid w:val="00C86AD9"/>
    <w:rsid w:val="00C86B46"/>
    <w:rsid w:val="00C86ECE"/>
    <w:rsid w:val="00C86EF6"/>
    <w:rsid w:val="00C87336"/>
    <w:rsid w:val="00C87373"/>
    <w:rsid w:val="00C87F23"/>
    <w:rsid w:val="00C900EE"/>
    <w:rsid w:val="00C9055B"/>
    <w:rsid w:val="00C905DB"/>
    <w:rsid w:val="00C90E80"/>
    <w:rsid w:val="00C91258"/>
    <w:rsid w:val="00C9162F"/>
    <w:rsid w:val="00C91C56"/>
    <w:rsid w:val="00C91D95"/>
    <w:rsid w:val="00C9205F"/>
    <w:rsid w:val="00C9207D"/>
    <w:rsid w:val="00C92801"/>
    <w:rsid w:val="00C92968"/>
    <w:rsid w:val="00C92B75"/>
    <w:rsid w:val="00C92FF1"/>
    <w:rsid w:val="00C930F5"/>
    <w:rsid w:val="00C931FA"/>
    <w:rsid w:val="00C93A3C"/>
    <w:rsid w:val="00C94402"/>
    <w:rsid w:val="00C94492"/>
    <w:rsid w:val="00C9475E"/>
    <w:rsid w:val="00C94EA9"/>
    <w:rsid w:val="00C9507D"/>
    <w:rsid w:val="00C957B6"/>
    <w:rsid w:val="00C95A82"/>
    <w:rsid w:val="00C95B42"/>
    <w:rsid w:val="00C95C25"/>
    <w:rsid w:val="00C95D0D"/>
    <w:rsid w:val="00C95D6B"/>
    <w:rsid w:val="00C95D8C"/>
    <w:rsid w:val="00C95DA1"/>
    <w:rsid w:val="00C95F51"/>
    <w:rsid w:val="00C9641D"/>
    <w:rsid w:val="00C9649A"/>
    <w:rsid w:val="00C96783"/>
    <w:rsid w:val="00C9678B"/>
    <w:rsid w:val="00C96AD1"/>
    <w:rsid w:val="00C96D55"/>
    <w:rsid w:val="00C96D88"/>
    <w:rsid w:val="00C96EBD"/>
    <w:rsid w:val="00C97031"/>
    <w:rsid w:val="00C97199"/>
    <w:rsid w:val="00C97365"/>
    <w:rsid w:val="00C97494"/>
    <w:rsid w:val="00C9770A"/>
    <w:rsid w:val="00C97851"/>
    <w:rsid w:val="00C9795C"/>
    <w:rsid w:val="00C97B38"/>
    <w:rsid w:val="00C97CDD"/>
    <w:rsid w:val="00CA0495"/>
    <w:rsid w:val="00CA05CA"/>
    <w:rsid w:val="00CA067E"/>
    <w:rsid w:val="00CA0935"/>
    <w:rsid w:val="00CA0C8E"/>
    <w:rsid w:val="00CA0D7C"/>
    <w:rsid w:val="00CA1140"/>
    <w:rsid w:val="00CA11B5"/>
    <w:rsid w:val="00CA1253"/>
    <w:rsid w:val="00CA1638"/>
    <w:rsid w:val="00CA16F9"/>
    <w:rsid w:val="00CA1892"/>
    <w:rsid w:val="00CA193D"/>
    <w:rsid w:val="00CA203C"/>
    <w:rsid w:val="00CA272B"/>
    <w:rsid w:val="00CA2A8E"/>
    <w:rsid w:val="00CA2C0D"/>
    <w:rsid w:val="00CA2C2D"/>
    <w:rsid w:val="00CA2FDB"/>
    <w:rsid w:val="00CA3506"/>
    <w:rsid w:val="00CA3655"/>
    <w:rsid w:val="00CA3814"/>
    <w:rsid w:val="00CA3A31"/>
    <w:rsid w:val="00CA3DCA"/>
    <w:rsid w:val="00CA3FBA"/>
    <w:rsid w:val="00CA4241"/>
    <w:rsid w:val="00CA42E6"/>
    <w:rsid w:val="00CA4616"/>
    <w:rsid w:val="00CA48EF"/>
    <w:rsid w:val="00CA4E88"/>
    <w:rsid w:val="00CA4E94"/>
    <w:rsid w:val="00CA539A"/>
    <w:rsid w:val="00CA55F9"/>
    <w:rsid w:val="00CA5CD0"/>
    <w:rsid w:val="00CA6428"/>
    <w:rsid w:val="00CA6447"/>
    <w:rsid w:val="00CA6995"/>
    <w:rsid w:val="00CA6A07"/>
    <w:rsid w:val="00CA6AEB"/>
    <w:rsid w:val="00CA6C8B"/>
    <w:rsid w:val="00CA6D88"/>
    <w:rsid w:val="00CA6E09"/>
    <w:rsid w:val="00CA6FE9"/>
    <w:rsid w:val="00CA72B7"/>
    <w:rsid w:val="00CA740D"/>
    <w:rsid w:val="00CA7A38"/>
    <w:rsid w:val="00CA7AB1"/>
    <w:rsid w:val="00CB0148"/>
    <w:rsid w:val="00CB01CD"/>
    <w:rsid w:val="00CB0212"/>
    <w:rsid w:val="00CB0495"/>
    <w:rsid w:val="00CB04B1"/>
    <w:rsid w:val="00CB0537"/>
    <w:rsid w:val="00CB0E39"/>
    <w:rsid w:val="00CB0FF6"/>
    <w:rsid w:val="00CB1021"/>
    <w:rsid w:val="00CB1376"/>
    <w:rsid w:val="00CB15A6"/>
    <w:rsid w:val="00CB1747"/>
    <w:rsid w:val="00CB17E4"/>
    <w:rsid w:val="00CB19C6"/>
    <w:rsid w:val="00CB1DDB"/>
    <w:rsid w:val="00CB2014"/>
    <w:rsid w:val="00CB2189"/>
    <w:rsid w:val="00CB2313"/>
    <w:rsid w:val="00CB2588"/>
    <w:rsid w:val="00CB296B"/>
    <w:rsid w:val="00CB3012"/>
    <w:rsid w:val="00CB3015"/>
    <w:rsid w:val="00CB314C"/>
    <w:rsid w:val="00CB3170"/>
    <w:rsid w:val="00CB31A4"/>
    <w:rsid w:val="00CB342E"/>
    <w:rsid w:val="00CB34F0"/>
    <w:rsid w:val="00CB366C"/>
    <w:rsid w:val="00CB3B62"/>
    <w:rsid w:val="00CB3EF1"/>
    <w:rsid w:val="00CB405B"/>
    <w:rsid w:val="00CB426D"/>
    <w:rsid w:val="00CB438E"/>
    <w:rsid w:val="00CB44F9"/>
    <w:rsid w:val="00CB4B15"/>
    <w:rsid w:val="00CB5310"/>
    <w:rsid w:val="00CB5502"/>
    <w:rsid w:val="00CB561A"/>
    <w:rsid w:val="00CB56FC"/>
    <w:rsid w:val="00CB578D"/>
    <w:rsid w:val="00CB5C4D"/>
    <w:rsid w:val="00CB5FE8"/>
    <w:rsid w:val="00CB5FF6"/>
    <w:rsid w:val="00CB6321"/>
    <w:rsid w:val="00CB6403"/>
    <w:rsid w:val="00CB65BC"/>
    <w:rsid w:val="00CB66EA"/>
    <w:rsid w:val="00CB680A"/>
    <w:rsid w:val="00CB6A63"/>
    <w:rsid w:val="00CB6C94"/>
    <w:rsid w:val="00CB6F0B"/>
    <w:rsid w:val="00CB703D"/>
    <w:rsid w:val="00CB765B"/>
    <w:rsid w:val="00CB76D1"/>
    <w:rsid w:val="00CB781F"/>
    <w:rsid w:val="00CB7A0D"/>
    <w:rsid w:val="00CB7C64"/>
    <w:rsid w:val="00CB7E75"/>
    <w:rsid w:val="00CB7EFB"/>
    <w:rsid w:val="00CB7F66"/>
    <w:rsid w:val="00CC0052"/>
    <w:rsid w:val="00CC07BB"/>
    <w:rsid w:val="00CC0B1B"/>
    <w:rsid w:val="00CC0C16"/>
    <w:rsid w:val="00CC0D0A"/>
    <w:rsid w:val="00CC0D67"/>
    <w:rsid w:val="00CC0E9F"/>
    <w:rsid w:val="00CC0EAB"/>
    <w:rsid w:val="00CC1296"/>
    <w:rsid w:val="00CC17E5"/>
    <w:rsid w:val="00CC19D7"/>
    <w:rsid w:val="00CC19F0"/>
    <w:rsid w:val="00CC234F"/>
    <w:rsid w:val="00CC238B"/>
    <w:rsid w:val="00CC2689"/>
    <w:rsid w:val="00CC2B1B"/>
    <w:rsid w:val="00CC2D16"/>
    <w:rsid w:val="00CC2E54"/>
    <w:rsid w:val="00CC34CE"/>
    <w:rsid w:val="00CC34F0"/>
    <w:rsid w:val="00CC3AB2"/>
    <w:rsid w:val="00CC3AD4"/>
    <w:rsid w:val="00CC3B6C"/>
    <w:rsid w:val="00CC3B93"/>
    <w:rsid w:val="00CC3CDF"/>
    <w:rsid w:val="00CC4362"/>
    <w:rsid w:val="00CC4680"/>
    <w:rsid w:val="00CC47D8"/>
    <w:rsid w:val="00CC4C00"/>
    <w:rsid w:val="00CC4E60"/>
    <w:rsid w:val="00CC520A"/>
    <w:rsid w:val="00CC55B0"/>
    <w:rsid w:val="00CC55CB"/>
    <w:rsid w:val="00CC5795"/>
    <w:rsid w:val="00CC5893"/>
    <w:rsid w:val="00CC59CF"/>
    <w:rsid w:val="00CC5A2F"/>
    <w:rsid w:val="00CC5AAB"/>
    <w:rsid w:val="00CC5CC2"/>
    <w:rsid w:val="00CC5E65"/>
    <w:rsid w:val="00CC602C"/>
    <w:rsid w:val="00CC607A"/>
    <w:rsid w:val="00CC661C"/>
    <w:rsid w:val="00CC67C3"/>
    <w:rsid w:val="00CC6C17"/>
    <w:rsid w:val="00CC6D98"/>
    <w:rsid w:val="00CC72C1"/>
    <w:rsid w:val="00CC73A1"/>
    <w:rsid w:val="00CC7419"/>
    <w:rsid w:val="00CC77F3"/>
    <w:rsid w:val="00CC7817"/>
    <w:rsid w:val="00CC7B5A"/>
    <w:rsid w:val="00CC7F36"/>
    <w:rsid w:val="00CC7F91"/>
    <w:rsid w:val="00CC7FEB"/>
    <w:rsid w:val="00CD0073"/>
    <w:rsid w:val="00CD00C9"/>
    <w:rsid w:val="00CD00E7"/>
    <w:rsid w:val="00CD052E"/>
    <w:rsid w:val="00CD07C5"/>
    <w:rsid w:val="00CD0867"/>
    <w:rsid w:val="00CD0874"/>
    <w:rsid w:val="00CD0B29"/>
    <w:rsid w:val="00CD0FAC"/>
    <w:rsid w:val="00CD1357"/>
    <w:rsid w:val="00CD1377"/>
    <w:rsid w:val="00CD17CF"/>
    <w:rsid w:val="00CD17F5"/>
    <w:rsid w:val="00CD18CA"/>
    <w:rsid w:val="00CD1B4B"/>
    <w:rsid w:val="00CD1E8C"/>
    <w:rsid w:val="00CD1E9A"/>
    <w:rsid w:val="00CD1F44"/>
    <w:rsid w:val="00CD219A"/>
    <w:rsid w:val="00CD2307"/>
    <w:rsid w:val="00CD25FB"/>
    <w:rsid w:val="00CD268C"/>
    <w:rsid w:val="00CD2706"/>
    <w:rsid w:val="00CD28AD"/>
    <w:rsid w:val="00CD3008"/>
    <w:rsid w:val="00CD309D"/>
    <w:rsid w:val="00CD33C1"/>
    <w:rsid w:val="00CD341D"/>
    <w:rsid w:val="00CD36BF"/>
    <w:rsid w:val="00CD37D4"/>
    <w:rsid w:val="00CD37D8"/>
    <w:rsid w:val="00CD3AF5"/>
    <w:rsid w:val="00CD3DEF"/>
    <w:rsid w:val="00CD40B1"/>
    <w:rsid w:val="00CD426F"/>
    <w:rsid w:val="00CD48CA"/>
    <w:rsid w:val="00CD4C56"/>
    <w:rsid w:val="00CD4C9E"/>
    <w:rsid w:val="00CD4F56"/>
    <w:rsid w:val="00CD546D"/>
    <w:rsid w:val="00CD550A"/>
    <w:rsid w:val="00CD5595"/>
    <w:rsid w:val="00CD5742"/>
    <w:rsid w:val="00CD595A"/>
    <w:rsid w:val="00CD60F7"/>
    <w:rsid w:val="00CD6313"/>
    <w:rsid w:val="00CD6B0B"/>
    <w:rsid w:val="00CD6EB9"/>
    <w:rsid w:val="00CD7136"/>
    <w:rsid w:val="00CD752F"/>
    <w:rsid w:val="00CD75F4"/>
    <w:rsid w:val="00CD76B3"/>
    <w:rsid w:val="00CD76D9"/>
    <w:rsid w:val="00CD7816"/>
    <w:rsid w:val="00CD78CF"/>
    <w:rsid w:val="00CD7994"/>
    <w:rsid w:val="00CD7C2C"/>
    <w:rsid w:val="00CD7DEA"/>
    <w:rsid w:val="00CD7E8C"/>
    <w:rsid w:val="00CD7F4F"/>
    <w:rsid w:val="00CD7F75"/>
    <w:rsid w:val="00CE0327"/>
    <w:rsid w:val="00CE03A0"/>
    <w:rsid w:val="00CE0AAD"/>
    <w:rsid w:val="00CE0C64"/>
    <w:rsid w:val="00CE0D83"/>
    <w:rsid w:val="00CE0E0F"/>
    <w:rsid w:val="00CE1432"/>
    <w:rsid w:val="00CE171C"/>
    <w:rsid w:val="00CE1845"/>
    <w:rsid w:val="00CE1A7D"/>
    <w:rsid w:val="00CE1BE9"/>
    <w:rsid w:val="00CE1E7D"/>
    <w:rsid w:val="00CE2161"/>
    <w:rsid w:val="00CE2274"/>
    <w:rsid w:val="00CE22A8"/>
    <w:rsid w:val="00CE2FDE"/>
    <w:rsid w:val="00CE353D"/>
    <w:rsid w:val="00CE3B3B"/>
    <w:rsid w:val="00CE3E3B"/>
    <w:rsid w:val="00CE40DC"/>
    <w:rsid w:val="00CE50CB"/>
    <w:rsid w:val="00CE5360"/>
    <w:rsid w:val="00CE5730"/>
    <w:rsid w:val="00CE5804"/>
    <w:rsid w:val="00CE5F7B"/>
    <w:rsid w:val="00CE6304"/>
    <w:rsid w:val="00CE6504"/>
    <w:rsid w:val="00CE69BD"/>
    <w:rsid w:val="00CE69E2"/>
    <w:rsid w:val="00CE6BC6"/>
    <w:rsid w:val="00CE6F37"/>
    <w:rsid w:val="00CE6FAD"/>
    <w:rsid w:val="00CE6FD6"/>
    <w:rsid w:val="00CE76CA"/>
    <w:rsid w:val="00CE7A2A"/>
    <w:rsid w:val="00CE7ACB"/>
    <w:rsid w:val="00CE7AD3"/>
    <w:rsid w:val="00CE7B26"/>
    <w:rsid w:val="00CE7BB5"/>
    <w:rsid w:val="00CE7FC9"/>
    <w:rsid w:val="00CF03FC"/>
    <w:rsid w:val="00CF09A3"/>
    <w:rsid w:val="00CF0F8E"/>
    <w:rsid w:val="00CF106F"/>
    <w:rsid w:val="00CF1091"/>
    <w:rsid w:val="00CF1347"/>
    <w:rsid w:val="00CF1365"/>
    <w:rsid w:val="00CF18AA"/>
    <w:rsid w:val="00CF19F4"/>
    <w:rsid w:val="00CF1C27"/>
    <w:rsid w:val="00CF2148"/>
    <w:rsid w:val="00CF219C"/>
    <w:rsid w:val="00CF24DD"/>
    <w:rsid w:val="00CF2849"/>
    <w:rsid w:val="00CF29C1"/>
    <w:rsid w:val="00CF2CF8"/>
    <w:rsid w:val="00CF329A"/>
    <w:rsid w:val="00CF35A9"/>
    <w:rsid w:val="00CF3678"/>
    <w:rsid w:val="00CF37BA"/>
    <w:rsid w:val="00CF38A8"/>
    <w:rsid w:val="00CF3A8F"/>
    <w:rsid w:val="00CF41B1"/>
    <w:rsid w:val="00CF4256"/>
    <w:rsid w:val="00CF4565"/>
    <w:rsid w:val="00CF4938"/>
    <w:rsid w:val="00CF4B8C"/>
    <w:rsid w:val="00CF4E80"/>
    <w:rsid w:val="00CF4F62"/>
    <w:rsid w:val="00CF50BC"/>
    <w:rsid w:val="00CF514E"/>
    <w:rsid w:val="00CF52AC"/>
    <w:rsid w:val="00CF52F5"/>
    <w:rsid w:val="00CF5618"/>
    <w:rsid w:val="00CF56B0"/>
    <w:rsid w:val="00CF56FD"/>
    <w:rsid w:val="00CF5740"/>
    <w:rsid w:val="00CF57C0"/>
    <w:rsid w:val="00CF58A2"/>
    <w:rsid w:val="00CF5911"/>
    <w:rsid w:val="00CF5F16"/>
    <w:rsid w:val="00CF6129"/>
    <w:rsid w:val="00CF6320"/>
    <w:rsid w:val="00CF6610"/>
    <w:rsid w:val="00CF68B6"/>
    <w:rsid w:val="00CF6A04"/>
    <w:rsid w:val="00CF6B6A"/>
    <w:rsid w:val="00CF6F88"/>
    <w:rsid w:val="00CF70A3"/>
    <w:rsid w:val="00CF70B1"/>
    <w:rsid w:val="00CF739D"/>
    <w:rsid w:val="00CF7B02"/>
    <w:rsid w:val="00D002E9"/>
    <w:rsid w:val="00D003B6"/>
    <w:rsid w:val="00D004B9"/>
    <w:rsid w:val="00D00695"/>
    <w:rsid w:val="00D00937"/>
    <w:rsid w:val="00D009FF"/>
    <w:rsid w:val="00D00B46"/>
    <w:rsid w:val="00D00E3F"/>
    <w:rsid w:val="00D014EA"/>
    <w:rsid w:val="00D01987"/>
    <w:rsid w:val="00D019B0"/>
    <w:rsid w:val="00D01CB1"/>
    <w:rsid w:val="00D01FB8"/>
    <w:rsid w:val="00D01FE5"/>
    <w:rsid w:val="00D02004"/>
    <w:rsid w:val="00D021C4"/>
    <w:rsid w:val="00D02200"/>
    <w:rsid w:val="00D023F5"/>
    <w:rsid w:val="00D02BCE"/>
    <w:rsid w:val="00D02C90"/>
    <w:rsid w:val="00D02EA9"/>
    <w:rsid w:val="00D03048"/>
    <w:rsid w:val="00D03230"/>
    <w:rsid w:val="00D0348A"/>
    <w:rsid w:val="00D03502"/>
    <w:rsid w:val="00D0367D"/>
    <w:rsid w:val="00D039D4"/>
    <w:rsid w:val="00D03A78"/>
    <w:rsid w:val="00D03BC9"/>
    <w:rsid w:val="00D03C20"/>
    <w:rsid w:val="00D03E52"/>
    <w:rsid w:val="00D04126"/>
    <w:rsid w:val="00D0469B"/>
    <w:rsid w:val="00D04707"/>
    <w:rsid w:val="00D04766"/>
    <w:rsid w:val="00D04935"/>
    <w:rsid w:val="00D0496F"/>
    <w:rsid w:val="00D04AC9"/>
    <w:rsid w:val="00D04D71"/>
    <w:rsid w:val="00D04E67"/>
    <w:rsid w:val="00D04F68"/>
    <w:rsid w:val="00D05040"/>
    <w:rsid w:val="00D050AA"/>
    <w:rsid w:val="00D05116"/>
    <w:rsid w:val="00D051D7"/>
    <w:rsid w:val="00D052AE"/>
    <w:rsid w:val="00D05533"/>
    <w:rsid w:val="00D05784"/>
    <w:rsid w:val="00D057CE"/>
    <w:rsid w:val="00D058A2"/>
    <w:rsid w:val="00D05914"/>
    <w:rsid w:val="00D05AB6"/>
    <w:rsid w:val="00D05EAA"/>
    <w:rsid w:val="00D0624D"/>
    <w:rsid w:val="00D064F3"/>
    <w:rsid w:val="00D06548"/>
    <w:rsid w:val="00D06624"/>
    <w:rsid w:val="00D068EA"/>
    <w:rsid w:val="00D06E2E"/>
    <w:rsid w:val="00D06E2F"/>
    <w:rsid w:val="00D06FEE"/>
    <w:rsid w:val="00D07029"/>
    <w:rsid w:val="00D07078"/>
    <w:rsid w:val="00D0721B"/>
    <w:rsid w:val="00D07389"/>
    <w:rsid w:val="00D0747D"/>
    <w:rsid w:val="00D0797B"/>
    <w:rsid w:val="00D07B2B"/>
    <w:rsid w:val="00D07DEF"/>
    <w:rsid w:val="00D10092"/>
    <w:rsid w:val="00D103E1"/>
    <w:rsid w:val="00D1055F"/>
    <w:rsid w:val="00D10805"/>
    <w:rsid w:val="00D1083A"/>
    <w:rsid w:val="00D11698"/>
    <w:rsid w:val="00D11814"/>
    <w:rsid w:val="00D1192E"/>
    <w:rsid w:val="00D11BA8"/>
    <w:rsid w:val="00D11CDA"/>
    <w:rsid w:val="00D12178"/>
    <w:rsid w:val="00D121AF"/>
    <w:rsid w:val="00D12890"/>
    <w:rsid w:val="00D12911"/>
    <w:rsid w:val="00D129D8"/>
    <w:rsid w:val="00D12A08"/>
    <w:rsid w:val="00D12A1B"/>
    <w:rsid w:val="00D12B75"/>
    <w:rsid w:val="00D12D57"/>
    <w:rsid w:val="00D12F83"/>
    <w:rsid w:val="00D13106"/>
    <w:rsid w:val="00D137EB"/>
    <w:rsid w:val="00D1393A"/>
    <w:rsid w:val="00D139CC"/>
    <w:rsid w:val="00D139E7"/>
    <w:rsid w:val="00D13F26"/>
    <w:rsid w:val="00D13F64"/>
    <w:rsid w:val="00D1434B"/>
    <w:rsid w:val="00D148EF"/>
    <w:rsid w:val="00D14AFA"/>
    <w:rsid w:val="00D14B3C"/>
    <w:rsid w:val="00D14C8A"/>
    <w:rsid w:val="00D14E24"/>
    <w:rsid w:val="00D14FD6"/>
    <w:rsid w:val="00D151EB"/>
    <w:rsid w:val="00D15269"/>
    <w:rsid w:val="00D15587"/>
    <w:rsid w:val="00D15697"/>
    <w:rsid w:val="00D15B52"/>
    <w:rsid w:val="00D15C04"/>
    <w:rsid w:val="00D15C9C"/>
    <w:rsid w:val="00D15D44"/>
    <w:rsid w:val="00D15D74"/>
    <w:rsid w:val="00D15E77"/>
    <w:rsid w:val="00D15F7A"/>
    <w:rsid w:val="00D16207"/>
    <w:rsid w:val="00D1633F"/>
    <w:rsid w:val="00D163DD"/>
    <w:rsid w:val="00D1641F"/>
    <w:rsid w:val="00D16445"/>
    <w:rsid w:val="00D16C59"/>
    <w:rsid w:val="00D1708F"/>
    <w:rsid w:val="00D175A0"/>
    <w:rsid w:val="00D17610"/>
    <w:rsid w:val="00D1763E"/>
    <w:rsid w:val="00D1767D"/>
    <w:rsid w:val="00D17AE3"/>
    <w:rsid w:val="00D20144"/>
    <w:rsid w:val="00D202AF"/>
    <w:rsid w:val="00D20316"/>
    <w:rsid w:val="00D203AE"/>
    <w:rsid w:val="00D20522"/>
    <w:rsid w:val="00D2067B"/>
    <w:rsid w:val="00D208BC"/>
    <w:rsid w:val="00D20ACA"/>
    <w:rsid w:val="00D20D6F"/>
    <w:rsid w:val="00D20EC6"/>
    <w:rsid w:val="00D20FD1"/>
    <w:rsid w:val="00D21018"/>
    <w:rsid w:val="00D210AD"/>
    <w:rsid w:val="00D2126E"/>
    <w:rsid w:val="00D2135C"/>
    <w:rsid w:val="00D21386"/>
    <w:rsid w:val="00D219C2"/>
    <w:rsid w:val="00D21D58"/>
    <w:rsid w:val="00D21DC7"/>
    <w:rsid w:val="00D22141"/>
    <w:rsid w:val="00D2217D"/>
    <w:rsid w:val="00D223B9"/>
    <w:rsid w:val="00D2245C"/>
    <w:rsid w:val="00D225F4"/>
    <w:rsid w:val="00D22744"/>
    <w:rsid w:val="00D22AFC"/>
    <w:rsid w:val="00D22C01"/>
    <w:rsid w:val="00D23085"/>
    <w:rsid w:val="00D232D1"/>
    <w:rsid w:val="00D23307"/>
    <w:rsid w:val="00D235CB"/>
    <w:rsid w:val="00D23AE9"/>
    <w:rsid w:val="00D23C91"/>
    <w:rsid w:val="00D23E9D"/>
    <w:rsid w:val="00D23F56"/>
    <w:rsid w:val="00D2428D"/>
    <w:rsid w:val="00D244CC"/>
    <w:rsid w:val="00D248E1"/>
    <w:rsid w:val="00D24950"/>
    <w:rsid w:val="00D2496A"/>
    <w:rsid w:val="00D24C79"/>
    <w:rsid w:val="00D250E7"/>
    <w:rsid w:val="00D256A7"/>
    <w:rsid w:val="00D256C1"/>
    <w:rsid w:val="00D25704"/>
    <w:rsid w:val="00D25A25"/>
    <w:rsid w:val="00D25DFA"/>
    <w:rsid w:val="00D264F3"/>
    <w:rsid w:val="00D2657E"/>
    <w:rsid w:val="00D266F9"/>
    <w:rsid w:val="00D267DA"/>
    <w:rsid w:val="00D2689B"/>
    <w:rsid w:val="00D268AA"/>
    <w:rsid w:val="00D26A06"/>
    <w:rsid w:val="00D26EE9"/>
    <w:rsid w:val="00D26F65"/>
    <w:rsid w:val="00D26F7C"/>
    <w:rsid w:val="00D270A1"/>
    <w:rsid w:val="00D271D5"/>
    <w:rsid w:val="00D271E8"/>
    <w:rsid w:val="00D27231"/>
    <w:rsid w:val="00D27410"/>
    <w:rsid w:val="00D2751C"/>
    <w:rsid w:val="00D2758F"/>
    <w:rsid w:val="00D277D3"/>
    <w:rsid w:val="00D2790B"/>
    <w:rsid w:val="00D27C5F"/>
    <w:rsid w:val="00D27CFC"/>
    <w:rsid w:val="00D27D2C"/>
    <w:rsid w:val="00D27F94"/>
    <w:rsid w:val="00D30027"/>
    <w:rsid w:val="00D3035A"/>
    <w:rsid w:val="00D30398"/>
    <w:rsid w:val="00D30711"/>
    <w:rsid w:val="00D30C71"/>
    <w:rsid w:val="00D310C9"/>
    <w:rsid w:val="00D312DE"/>
    <w:rsid w:val="00D31409"/>
    <w:rsid w:val="00D31524"/>
    <w:rsid w:val="00D31537"/>
    <w:rsid w:val="00D31A2C"/>
    <w:rsid w:val="00D31C2A"/>
    <w:rsid w:val="00D31C4F"/>
    <w:rsid w:val="00D31D52"/>
    <w:rsid w:val="00D320A6"/>
    <w:rsid w:val="00D323AD"/>
    <w:rsid w:val="00D3241A"/>
    <w:rsid w:val="00D32633"/>
    <w:rsid w:val="00D328B4"/>
    <w:rsid w:val="00D32BB3"/>
    <w:rsid w:val="00D33059"/>
    <w:rsid w:val="00D332DA"/>
    <w:rsid w:val="00D335A5"/>
    <w:rsid w:val="00D342A0"/>
    <w:rsid w:val="00D343C9"/>
    <w:rsid w:val="00D344A3"/>
    <w:rsid w:val="00D34D40"/>
    <w:rsid w:val="00D34FD0"/>
    <w:rsid w:val="00D350EA"/>
    <w:rsid w:val="00D35108"/>
    <w:rsid w:val="00D351B4"/>
    <w:rsid w:val="00D35379"/>
    <w:rsid w:val="00D35659"/>
    <w:rsid w:val="00D35A26"/>
    <w:rsid w:val="00D35C76"/>
    <w:rsid w:val="00D35EC0"/>
    <w:rsid w:val="00D36150"/>
    <w:rsid w:val="00D36178"/>
    <w:rsid w:val="00D362F5"/>
    <w:rsid w:val="00D364DF"/>
    <w:rsid w:val="00D36654"/>
    <w:rsid w:val="00D36873"/>
    <w:rsid w:val="00D36A73"/>
    <w:rsid w:val="00D36DBF"/>
    <w:rsid w:val="00D37040"/>
    <w:rsid w:val="00D37060"/>
    <w:rsid w:val="00D371DB"/>
    <w:rsid w:val="00D37559"/>
    <w:rsid w:val="00D37819"/>
    <w:rsid w:val="00D37E0D"/>
    <w:rsid w:val="00D4021B"/>
    <w:rsid w:val="00D40765"/>
    <w:rsid w:val="00D40823"/>
    <w:rsid w:val="00D40A6C"/>
    <w:rsid w:val="00D40D53"/>
    <w:rsid w:val="00D4108A"/>
    <w:rsid w:val="00D414B1"/>
    <w:rsid w:val="00D4157F"/>
    <w:rsid w:val="00D41599"/>
    <w:rsid w:val="00D41A2D"/>
    <w:rsid w:val="00D41A71"/>
    <w:rsid w:val="00D41F62"/>
    <w:rsid w:val="00D42032"/>
    <w:rsid w:val="00D420A3"/>
    <w:rsid w:val="00D420BE"/>
    <w:rsid w:val="00D42318"/>
    <w:rsid w:val="00D4245A"/>
    <w:rsid w:val="00D4248A"/>
    <w:rsid w:val="00D42694"/>
    <w:rsid w:val="00D42781"/>
    <w:rsid w:val="00D42796"/>
    <w:rsid w:val="00D428A0"/>
    <w:rsid w:val="00D428E4"/>
    <w:rsid w:val="00D42937"/>
    <w:rsid w:val="00D429C1"/>
    <w:rsid w:val="00D42DC7"/>
    <w:rsid w:val="00D42F8B"/>
    <w:rsid w:val="00D4311F"/>
    <w:rsid w:val="00D43214"/>
    <w:rsid w:val="00D432DD"/>
    <w:rsid w:val="00D43311"/>
    <w:rsid w:val="00D43605"/>
    <w:rsid w:val="00D436A7"/>
    <w:rsid w:val="00D438E9"/>
    <w:rsid w:val="00D439F1"/>
    <w:rsid w:val="00D43FB7"/>
    <w:rsid w:val="00D43FCF"/>
    <w:rsid w:val="00D4405B"/>
    <w:rsid w:val="00D44223"/>
    <w:rsid w:val="00D44844"/>
    <w:rsid w:val="00D449EB"/>
    <w:rsid w:val="00D44C56"/>
    <w:rsid w:val="00D451B0"/>
    <w:rsid w:val="00D45222"/>
    <w:rsid w:val="00D455ED"/>
    <w:rsid w:val="00D456C5"/>
    <w:rsid w:val="00D4580A"/>
    <w:rsid w:val="00D4580F"/>
    <w:rsid w:val="00D4588D"/>
    <w:rsid w:val="00D4589F"/>
    <w:rsid w:val="00D459CB"/>
    <w:rsid w:val="00D45AED"/>
    <w:rsid w:val="00D45B8E"/>
    <w:rsid w:val="00D45C08"/>
    <w:rsid w:val="00D45C4B"/>
    <w:rsid w:val="00D462E0"/>
    <w:rsid w:val="00D465EE"/>
    <w:rsid w:val="00D468CF"/>
    <w:rsid w:val="00D469C4"/>
    <w:rsid w:val="00D46A60"/>
    <w:rsid w:val="00D46CA0"/>
    <w:rsid w:val="00D46CCA"/>
    <w:rsid w:val="00D46E58"/>
    <w:rsid w:val="00D46F22"/>
    <w:rsid w:val="00D47CC6"/>
    <w:rsid w:val="00D47D38"/>
    <w:rsid w:val="00D47EB4"/>
    <w:rsid w:val="00D50318"/>
    <w:rsid w:val="00D50479"/>
    <w:rsid w:val="00D50545"/>
    <w:rsid w:val="00D5070A"/>
    <w:rsid w:val="00D50BBF"/>
    <w:rsid w:val="00D50D37"/>
    <w:rsid w:val="00D51094"/>
    <w:rsid w:val="00D51357"/>
    <w:rsid w:val="00D515DB"/>
    <w:rsid w:val="00D51776"/>
    <w:rsid w:val="00D51940"/>
    <w:rsid w:val="00D51D70"/>
    <w:rsid w:val="00D5260B"/>
    <w:rsid w:val="00D528C8"/>
    <w:rsid w:val="00D52907"/>
    <w:rsid w:val="00D52D9A"/>
    <w:rsid w:val="00D53111"/>
    <w:rsid w:val="00D532A2"/>
    <w:rsid w:val="00D535F0"/>
    <w:rsid w:val="00D538A4"/>
    <w:rsid w:val="00D53B68"/>
    <w:rsid w:val="00D53BDB"/>
    <w:rsid w:val="00D53C3F"/>
    <w:rsid w:val="00D53D35"/>
    <w:rsid w:val="00D53D52"/>
    <w:rsid w:val="00D53E1A"/>
    <w:rsid w:val="00D54517"/>
    <w:rsid w:val="00D5475C"/>
    <w:rsid w:val="00D54884"/>
    <w:rsid w:val="00D54ABA"/>
    <w:rsid w:val="00D54C3E"/>
    <w:rsid w:val="00D54CEC"/>
    <w:rsid w:val="00D54F32"/>
    <w:rsid w:val="00D553CA"/>
    <w:rsid w:val="00D555B5"/>
    <w:rsid w:val="00D556F8"/>
    <w:rsid w:val="00D55705"/>
    <w:rsid w:val="00D557E8"/>
    <w:rsid w:val="00D55958"/>
    <w:rsid w:val="00D559BC"/>
    <w:rsid w:val="00D55A19"/>
    <w:rsid w:val="00D55A40"/>
    <w:rsid w:val="00D55F72"/>
    <w:rsid w:val="00D5630C"/>
    <w:rsid w:val="00D56675"/>
    <w:rsid w:val="00D566A9"/>
    <w:rsid w:val="00D56D21"/>
    <w:rsid w:val="00D56EAD"/>
    <w:rsid w:val="00D56F4B"/>
    <w:rsid w:val="00D57071"/>
    <w:rsid w:val="00D570A2"/>
    <w:rsid w:val="00D572EC"/>
    <w:rsid w:val="00D574DF"/>
    <w:rsid w:val="00D57841"/>
    <w:rsid w:val="00D57B15"/>
    <w:rsid w:val="00D57EB9"/>
    <w:rsid w:val="00D60408"/>
    <w:rsid w:val="00D607DD"/>
    <w:rsid w:val="00D61087"/>
    <w:rsid w:val="00D61399"/>
    <w:rsid w:val="00D613DD"/>
    <w:rsid w:val="00D617D3"/>
    <w:rsid w:val="00D61D30"/>
    <w:rsid w:val="00D62966"/>
    <w:rsid w:val="00D629C4"/>
    <w:rsid w:val="00D62B4F"/>
    <w:rsid w:val="00D62D13"/>
    <w:rsid w:val="00D62EC4"/>
    <w:rsid w:val="00D62ED9"/>
    <w:rsid w:val="00D6344B"/>
    <w:rsid w:val="00D63453"/>
    <w:rsid w:val="00D63485"/>
    <w:rsid w:val="00D6360C"/>
    <w:rsid w:val="00D636D9"/>
    <w:rsid w:val="00D6375A"/>
    <w:rsid w:val="00D63AE4"/>
    <w:rsid w:val="00D63D92"/>
    <w:rsid w:val="00D63F0D"/>
    <w:rsid w:val="00D64279"/>
    <w:rsid w:val="00D6438B"/>
    <w:rsid w:val="00D64417"/>
    <w:rsid w:val="00D64466"/>
    <w:rsid w:val="00D64911"/>
    <w:rsid w:val="00D64C4D"/>
    <w:rsid w:val="00D64EC2"/>
    <w:rsid w:val="00D6530B"/>
    <w:rsid w:val="00D655B7"/>
    <w:rsid w:val="00D65791"/>
    <w:rsid w:val="00D6579E"/>
    <w:rsid w:val="00D65821"/>
    <w:rsid w:val="00D65AE5"/>
    <w:rsid w:val="00D65AF3"/>
    <w:rsid w:val="00D65B8C"/>
    <w:rsid w:val="00D65C4C"/>
    <w:rsid w:val="00D65C64"/>
    <w:rsid w:val="00D65FC8"/>
    <w:rsid w:val="00D66042"/>
    <w:rsid w:val="00D6634D"/>
    <w:rsid w:val="00D66491"/>
    <w:rsid w:val="00D6652C"/>
    <w:rsid w:val="00D665C0"/>
    <w:rsid w:val="00D665D6"/>
    <w:rsid w:val="00D6673A"/>
    <w:rsid w:val="00D66A50"/>
    <w:rsid w:val="00D66ACB"/>
    <w:rsid w:val="00D676C9"/>
    <w:rsid w:val="00D677F4"/>
    <w:rsid w:val="00D67E2B"/>
    <w:rsid w:val="00D67E4D"/>
    <w:rsid w:val="00D67F12"/>
    <w:rsid w:val="00D70266"/>
    <w:rsid w:val="00D702BD"/>
    <w:rsid w:val="00D7048C"/>
    <w:rsid w:val="00D705CD"/>
    <w:rsid w:val="00D705DE"/>
    <w:rsid w:val="00D70661"/>
    <w:rsid w:val="00D70674"/>
    <w:rsid w:val="00D7069D"/>
    <w:rsid w:val="00D706C2"/>
    <w:rsid w:val="00D70774"/>
    <w:rsid w:val="00D7097E"/>
    <w:rsid w:val="00D710EF"/>
    <w:rsid w:val="00D713E4"/>
    <w:rsid w:val="00D7141F"/>
    <w:rsid w:val="00D7142E"/>
    <w:rsid w:val="00D715BE"/>
    <w:rsid w:val="00D715D6"/>
    <w:rsid w:val="00D7172C"/>
    <w:rsid w:val="00D718C3"/>
    <w:rsid w:val="00D718C9"/>
    <w:rsid w:val="00D71B05"/>
    <w:rsid w:val="00D71D4E"/>
    <w:rsid w:val="00D722FF"/>
    <w:rsid w:val="00D724CE"/>
    <w:rsid w:val="00D72620"/>
    <w:rsid w:val="00D727E4"/>
    <w:rsid w:val="00D72970"/>
    <w:rsid w:val="00D72CBB"/>
    <w:rsid w:val="00D72E2D"/>
    <w:rsid w:val="00D73086"/>
    <w:rsid w:val="00D734A6"/>
    <w:rsid w:val="00D735D0"/>
    <w:rsid w:val="00D73624"/>
    <w:rsid w:val="00D73723"/>
    <w:rsid w:val="00D73B7A"/>
    <w:rsid w:val="00D7415B"/>
    <w:rsid w:val="00D741E2"/>
    <w:rsid w:val="00D7421F"/>
    <w:rsid w:val="00D742D6"/>
    <w:rsid w:val="00D7499B"/>
    <w:rsid w:val="00D74B22"/>
    <w:rsid w:val="00D74E9E"/>
    <w:rsid w:val="00D75695"/>
    <w:rsid w:val="00D7577B"/>
    <w:rsid w:val="00D75FDF"/>
    <w:rsid w:val="00D760F0"/>
    <w:rsid w:val="00D76319"/>
    <w:rsid w:val="00D76501"/>
    <w:rsid w:val="00D765C9"/>
    <w:rsid w:val="00D7671A"/>
    <w:rsid w:val="00D76846"/>
    <w:rsid w:val="00D76AF5"/>
    <w:rsid w:val="00D76B9B"/>
    <w:rsid w:val="00D76F4A"/>
    <w:rsid w:val="00D7725E"/>
    <w:rsid w:val="00D77A20"/>
    <w:rsid w:val="00D77A5E"/>
    <w:rsid w:val="00D80128"/>
    <w:rsid w:val="00D808FC"/>
    <w:rsid w:val="00D80BE4"/>
    <w:rsid w:val="00D80D0D"/>
    <w:rsid w:val="00D80D0F"/>
    <w:rsid w:val="00D80D31"/>
    <w:rsid w:val="00D80F6D"/>
    <w:rsid w:val="00D80F91"/>
    <w:rsid w:val="00D81556"/>
    <w:rsid w:val="00D8167B"/>
    <w:rsid w:val="00D816D7"/>
    <w:rsid w:val="00D818E8"/>
    <w:rsid w:val="00D81DFB"/>
    <w:rsid w:val="00D81E53"/>
    <w:rsid w:val="00D81F97"/>
    <w:rsid w:val="00D82190"/>
    <w:rsid w:val="00D82304"/>
    <w:rsid w:val="00D82380"/>
    <w:rsid w:val="00D82756"/>
    <w:rsid w:val="00D8286F"/>
    <w:rsid w:val="00D82889"/>
    <w:rsid w:val="00D82C1B"/>
    <w:rsid w:val="00D82D00"/>
    <w:rsid w:val="00D831E7"/>
    <w:rsid w:val="00D83258"/>
    <w:rsid w:val="00D834B1"/>
    <w:rsid w:val="00D834F4"/>
    <w:rsid w:val="00D83541"/>
    <w:rsid w:val="00D836A4"/>
    <w:rsid w:val="00D83A4E"/>
    <w:rsid w:val="00D83CC5"/>
    <w:rsid w:val="00D83F21"/>
    <w:rsid w:val="00D83F39"/>
    <w:rsid w:val="00D83F69"/>
    <w:rsid w:val="00D843E7"/>
    <w:rsid w:val="00D844D2"/>
    <w:rsid w:val="00D84A91"/>
    <w:rsid w:val="00D84C30"/>
    <w:rsid w:val="00D84C8E"/>
    <w:rsid w:val="00D853F3"/>
    <w:rsid w:val="00D85CEB"/>
    <w:rsid w:val="00D85CF6"/>
    <w:rsid w:val="00D861D8"/>
    <w:rsid w:val="00D86258"/>
    <w:rsid w:val="00D86C77"/>
    <w:rsid w:val="00D86E56"/>
    <w:rsid w:val="00D86F16"/>
    <w:rsid w:val="00D87150"/>
    <w:rsid w:val="00D87494"/>
    <w:rsid w:val="00D87781"/>
    <w:rsid w:val="00D8781C"/>
    <w:rsid w:val="00D87962"/>
    <w:rsid w:val="00D87A68"/>
    <w:rsid w:val="00D87D46"/>
    <w:rsid w:val="00D87DCA"/>
    <w:rsid w:val="00D87FA0"/>
    <w:rsid w:val="00D903C2"/>
    <w:rsid w:val="00D90414"/>
    <w:rsid w:val="00D90B5D"/>
    <w:rsid w:val="00D90C79"/>
    <w:rsid w:val="00D90E59"/>
    <w:rsid w:val="00D912FB"/>
    <w:rsid w:val="00D91A9C"/>
    <w:rsid w:val="00D91BA7"/>
    <w:rsid w:val="00D91BE8"/>
    <w:rsid w:val="00D91F60"/>
    <w:rsid w:val="00D921AB"/>
    <w:rsid w:val="00D92370"/>
    <w:rsid w:val="00D92497"/>
    <w:rsid w:val="00D924FE"/>
    <w:rsid w:val="00D92702"/>
    <w:rsid w:val="00D92CE9"/>
    <w:rsid w:val="00D92D5D"/>
    <w:rsid w:val="00D92FA2"/>
    <w:rsid w:val="00D930B8"/>
    <w:rsid w:val="00D93736"/>
    <w:rsid w:val="00D94027"/>
    <w:rsid w:val="00D945DC"/>
    <w:rsid w:val="00D947DD"/>
    <w:rsid w:val="00D9486D"/>
    <w:rsid w:val="00D94A5C"/>
    <w:rsid w:val="00D94B39"/>
    <w:rsid w:val="00D94C67"/>
    <w:rsid w:val="00D94D08"/>
    <w:rsid w:val="00D95082"/>
    <w:rsid w:val="00D951C7"/>
    <w:rsid w:val="00D955B8"/>
    <w:rsid w:val="00D9578D"/>
    <w:rsid w:val="00D957CA"/>
    <w:rsid w:val="00D95D35"/>
    <w:rsid w:val="00D95E03"/>
    <w:rsid w:val="00D95ED6"/>
    <w:rsid w:val="00D962F7"/>
    <w:rsid w:val="00D967DE"/>
    <w:rsid w:val="00D96833"/>
    <w:rsid w:val="00D96926"/>
    <w:rsid w:val="00D96C96"/>
    <w:rsid w:val="00D9713F"/>
    <w:rsid w:val="00D97588"/>
    <w:rsid w:val="00D9764F"/>
    <w:rsid w:val="00D97AFF"/>
    <w:rsid w:val="00D97C09"/>
    <w:rsid w:val="00D97CC8"/>
    <w:rsid w:val="00D97D59"/>
    <w:rsid w:val="00D97DBF"/>
    <w:rsid w:val="00DA001C"/>
    <w:rsid w:val="00DA0044"/>
    <w:rsid w:val="00DA0067"/>
    <w:rsid w:val="00DA062D"/>
    <w:rsid w:val="00DA070E"/>
    <w:rsid w:val="00DA07E3"/>
    <w:rsid w:val="00DA0E14"/>
    <w:rsid w:val="00DA12E0"/>
    <w:rsid w:val="00DA17FE"/>
    <w:rsid w:val="00DA18A0"/>
    <w:rsid w:val="00DA1A69"/>
    <w:rsid w:val="00DA1AC2"/>
    <w:rsid w:val="00DA1E72"/>
    <w:rsid w:val="00DA1F0D"/>
    <w:rsid w:val="00DA2517"/>
    <w:rsid w:val="00DA252B"/>
    <w:rsid w:val="00DA294C"/>
    <w:rsid w:val="00DA2B72"/>
    <w:rsid w:val="00DA2C91"/>
    <w:rsid w:val="00DA2D1B"/>
    <w:rsid w:val="00DA2D61"/>
    <w:rsid w:val="00DA2E7B"/>
    <w:rsid w:val="00DA306E"/>
    <w:rsid w:val="00DA3172"/>
    <w:rsid w:val="00DA324C"/>
    <w:rsid w:val="00DA32A2"/>
    <w:rsid w:val="00DA36A6"/>
    <w:rsid w:val="00DA36EA"/>
    <w:rsid w:val="00DA3798"/>
    <w:rsid w:val="00DA3A62"/>
    <w:rsid w:val="00DA4152"/>
    <w:rsid w:val="00DA4183"/>
    <w:rsid w:val="00DA4844"/>
    <w:rsid w:val="00DA48A2"/>
    <w:rsid w:val="00DA4B14"/>
    <w:rsid w:val="00DA4CAF"/>
    <w:rsid w:val="00DA4E3C"/>
    <w:rsid w:val="00DA5071"/>
    <w:rsid w:val="00DA50F5"/>
    <w:rsid w:val="00DA53B9"/>
    <w:rsid w:val="00DA53C3"/>
    <w:rsid w:val="00DA548C"/>
    <w:rsid w:val="00DA56D0"/>
    <w:rsid w:val="00DA56D9"/>
    <w:rsid w:val="00DA574D"/>
    <w:rsid w:val="00DA591B"/>
    <w:rsid w:val="00DA5F29"/>
    <w:rsid w:val="00DA5F74"/>
    <w:rsid w:val="00DA65A2"/>
    <w:rsid w:val="00DA68A5"/>
    <w:rsid w:val="00DA6918"/>
    <w:rsid w:val="00DA69F0"/>
    <w:rsid w:val="00DA6B72"/>
    <w:rsid w:val="00DA6D20"/>
    <w:rsid w:val="00DA70C7"/>
    <w:rsid w:val="00DA70EE"/>
    <w:rsid w:val="00DA72A8"/>
    <w:rsid w:val="00DA746A"/>
    <w:rsid w:val="00DA7512"/>
    <w:rsid w:val="00DA7571"/>
    <w:rsid w:val="00DA765E"/>
    <w:rsid w:val="00DA7E46"/>
    <w:rsid w:val="00DB006F"/>
    <w:rsid w:val="00DB059E"/>
    <w:rsid w:val="00DB0628"/>
    <w:rsid w:val="00DB081F"/>
    <w:rsid w:val="00DB0FB3"/>
    <w:rsid w:val="00DB18EC"/>
    <w:rsid w:val="00DB1AF7"/>
    <w:rsid w:val="00DB1DD2"/>
    <w:rsid w:val="00DB1E7A"/>
    <w:rsid w:val="00DB1FDD"/>
    <w:rsid w:val="00DB217A"/>
    <w:rsid w:val="00DB21D3"/>
    <w:rsid w:val="00DB26A9"/>
    <w:rsid w:val="00DB271F"/>
    <w:rsid w:val="00DB2BE1"/>
    <w:rsid w:val="00DB2E30"/>
    <w:rsid w:val="00DB3331"/>
    <w:rsid w:val="00DB37AB"/>
    <w:rsid w:val="00DB38A1"/>
    <w:rsid w:val="00DB3C55"/>
    <w:rsid w:val="00DB3EF7"/>
    <w:rsid w:val="00DB3F16"/>
    <w:rsid w:val="00DB3F83"/>
    <w:rsid w:val="00DB452F"/>
    <w:rsid w:val="00DB48F8"/>
    <w:rsid w:val="00DB4A2D"/>
    <w:rsid w:val="00DB4DC2"/>
    <w:rsid w:val="00DB4EA9"/>
    <w:rsid w:val="00DB4F80"/>
    <w:rsid w:val="00DB4FB4"/>
    <w:rsid w:val="00DB52DD"/>
    <w:rsid w:val="00DB53D1"/>
    <w:rsid w:val="00DB549E"/>
    <w:rsid w:val="00DB55B4"/>
    <w:rsid w:val="00DB5CC4"/>
    <w:rsid w:val="00DB6318"/>
    <w:rsid w:val="00DB64A6"/>
    <w:rsid w:val="00DB66DE"/>
    <w:rsid w:val="00DB6856"/>
    <w:rsid w:val="00DB690A"/>
    <w:rsid w:val="00DB6A21"/>
    <w:rsid w:val="00DB6AA8"/>
    <w:rsid w:val="00DB6B95"/>
    <w:rsid w:val="00DB7053"/>
    <w:rsid w:val="00DB7237"/>
    <w:rsid w:val="00DB7403"/>
    <w:rsid w:val="00DB7499"/>
    <w:rsid w:val="00DB7525"/>
    <w:rsid w:val="00DB797C"/>
    <w:rsid w:val="00DB7A7F"/>
    <w:rsid w:val="00DB7A9E"/>
    <w:rsid w:val="00DB7F8F"/>
    <w:rsid w:val="00DC00CF"/>
    <w:rsid w:val="00DC01EE"/>
    <w:rsid w:val="00DC0273"/>
    <w:rsid w:val="00DC02E9"/>
    <w:rsid w:val="00DC05E7"/>
    <w:rsid w:val="00DC0A00"/>
    <w:rsid w:val="00DC0A72"/>
    <w:rsid w:val="00DC0AFF"/>
    <w:rsid w:val="00DC0C7B"/>
    <w:rsid w:val="00DC0D2F"/>
    <w:rsid w:val="00DC0D9F"/>
    <w:rsid w:val="00DC10E4"/>
    <w:rsid w:val="00DC13AE"/>
    <w:rsid w:val="00DC1481"/>
    <w:rsid w:val="00DC15DD"/>
    <w:rsid w:val="00DC1767"/>
    <w:rsid w:val="00DC18F3"/>
    <w:rsid w:val="00DC1B64"/>
    <w:rsid w:val="00DC1FE9"/>
    <w:rsid w:val="00DC22B4"/>
    <w:rsid w:val="00DC25B7"/>
    <w:rsid w:val="00DC25D8"/>
    <w:rsid w:val="00DC2730"/>
    <w:rsid w:val="00DC2788"/>
    <w:rsid w:val="00DC2B56"/>
    <w:rsid w:val="00DC2C35"/>
    <w:rsid w:val="00DC2C55"/>
    <w:rsid w:val="00DC3022"/>
    <w:rsid w:val="00DC32ED"/>
    <w:rsid w:val="00DC37EF"/>
    <w:rsid w:val="00DC4080"/>
    <w:rsid w:val="00DC4320"/>
    <w:rsid w:val="00DC44DD"/>
    <w:rsid w:val="00DC451E"/>
    <w:rsid w:val="00DC45B7"/>
    <w:rsid w:val="00DC463E"/>
    <w:rsid w:val="00DC4EB7"/>
    <w:rsid w:val="00DC4FE1"/>
    <w:rsid w:val="00DC50A8"/>
    <w:rsid w:val="00DC5B04"/>
    <w:rsid w:val="00DC5B60"/>
    <w:rsid w:val="00DC5C77"/>
    <w:rsid w:val="00DC5CC8"/>
    <w:rsid w:val="00DC602C"/>
    <w:rsid w:val="00DC60A3"/>
    <w:rsid w:val="00DC613B"/>
    <w:rsid w:val="00DC6811"/>
    <w:rsid w:val="00DC6879"/>
    <w:rsid w:val="00DC6A41"/>
    <w:rsid w:val="00DC6A84"/>
    <w:rsid w:val="00DC6ADC"/>
    <w:rsid w:val="00DC6D51"/>
    <w:rsid w:val="00DC7591"/>
    <w:rsid w:val="00DC7983"/>
    <w:rsid w:val="00DC7C53"/>
    <w:rsid w:val="00DC7E03"/>
    <w:rsid w:val="00DD0210"/>
    <w:rsid w:val="00DD0610"/>
    <w:rsid w:val="00DD06FD"/>
    <w:rsid w:val="00DD0AAA"/>
    <w:rsid w:val="00DD0DF8"/>
    <w:rsid w:val="00DD0E88"/>
    <w:rsid w:val="00DD104A"/>
    <w:rsid w:val="00DD136E"/>
    <w:rsid w:val="00DD13D4"/>
    <w:rsid w:val="00DD1522"/>
    <w:rsid w:val="00DD19CD"/>
    <w:rsid w:val="00DD1B32"/>
    <w:rsid w:val="00DD2140"/>
    <w:rsid w:val="00DD220B"/>
    <w:rsid w:val="00DD234E"/>
    <w:rsid w:val="00DD23B1"/>
    <w:rsid w:val="00DD28EC"/>
    <w:rsid w:val="00DD29D2"/>
    <w:rsid w:val="00DD2D80"/>
    <w:rsid w:val="00DD322B"/>
    <w:rsid w:val="00DD3861"/>
    <w:rsid w:val="00DD3A20"/>
    <w:rsid w:val="00DD3C6F"/>
    <w:rsid w:val="00DD3CB2"/>
    <w:rsid w:val="00DD3EC1"/>
    <w:rsid w:val="00DD3F1D"/>
    <w:rsid w:val="00DD4050"/>
    <w:rsid w:val="00DD40BC"/>
    <w:rsid w:val="00DD4178"/>
    <w:rsid w:val="00DD42B5"/>
    <w:rsid w:val="00DD436D"/>
    <w:rsid w:val="00DD438F"/>
    <w:rsid w:val="00DD43A8"/>
    <w:rsid w:val="00DD43F1"/>
    <w:rsid w:val="00DD4599"/>
    <w:rsid w:val="00DD4A89"/>
    <w:rsid w:val="00DD4C89"/>
    <w:rsid w:val="00DD507C"/>
    <w:rsid w:val="00DD50A9"/>
    <w:rsid w:val="00DD517E"/>
    <w:rsid w:val="00DD547D"/>
    <w:rsid w:val="00DD5519"/>
    <w:rsid w:val="00DD5678"/>
    <w:rsid w:val="00DD5959"/>
    <w:rsid w:val="00DD5CFE"/>
    <w:rsid w:val="00DD5D0F"/>
    <w:rsid w:val="00DD5DD8"/>
    <w:rsid w:val="00DD6110"/>
    <w:rsid w:val="00DD658D"/>
    <w:rsid w:val="00DD6779"/>
    <w:rsid w:val="00DD68EC"/>
    <w:rsid w:val="00DD6AEA"/>
    <w:rsid w:val="00DD6C96"/>
    <w:rsid w:val="00DD6CAD"/>
    <w:rsid w:val="00DD72C9"/>
    <w:rsid w:val="00DD742A"/>
    <w:rsid w:val="00DD7512"/>
    <w:rsid w:val="00DD7640"/>
    <w:rsid w:val="00DD7655"/>
    <w:rsid w:val="00DD76FE"/>
    <w:rsid w:val="00DD7819"/>
    <w:rsid w:val="00DE0529"/>
    <w:rsid w:val="00DE0D7F"/>
    <w:rsid w:val="00DE1008"/>
    <w:rsid w:val="00DE1146"/>
    <w:rsid w:val="00DE11EE"/>
    <w:rsid w:val="00DE1A07"/>
    <w:rsid w:val="00DE1A27"/>
    <w:rsid w:val="00DE1C0D"/>
    <w:rsid w:val="00DE1F1F"/>
    <w:rsid w:val="00DE2241"/>
    <w:rsid w:val="00DE2747"/>
    <w:rsid w:val="00DE2E8D"/>
    <w:rsid w:val="00DE2F32"/>
    <w:rsid w:val="00DE3229"/>
    <w:rsid w:val="00DE3849"/>
    <w:rsid w:val="00DE398C"/>
    <w:rsid w:val="00DE3A39"/>
    <w:rsid w:val="00DE3D3A"/>
    <w:rsid w:val="00DE3DA1"/>
    <w:rsid w:val="00DE3E4A"/>
    <w:rsid w:val="00DE3E56"/>
    <w:rsid w:val="00DE4167"/>
    <w:rsid w:val="00DE45AE"/>
    <w:rsid w:val="00DE464F"/>
    <w:rsid w:val="00DE46AE"/>
    <w:rsid w:val="00DE46CC"/>
    <w:rsid w:val="00DE4775"/>
    <w:rsid w:val="00DE48B9"/>
    <w:rsid w:val="00DE48FF"/>
    <w:rsid w:val="00DE4AC7"/>
    <w:rsid w:val="00DE5012"/>
    <w:rsid w:val="00DE55B6"/>
    <w:rsid w:val="00DE56F8"/>
    <w:rsid w:val="00DE585C"/>
    <w:rsid w:val="00DE599B"/>
    <w:rsid w:val="00DE5C53"/>
    <w:rsid w:val="00DE5C71"/>
    <w:rsid w:val="00DE5EFC"/>
    <w:rsid w:val="00DE5FD7"/>
    <w:rsid w:val="00DE608D"/>
    <w:rsid w:val="00DE62F6"/>
    <w:rsid w:val="00DE6308"/>
    <w:rsid w:val="00DE6379"/>
    <w:rsid w:val="00DE6478"/>
    <w:rsid w:val="00DE6818"/>
    <w:rsid w:val="00DE6943"/>
    <w:rsid w:val="00DE6A2C"/>
    <w:rsid w:val="00DE6B47"/>
    <w:rsid w:val="00DE6CF3"/>
    <w:rsid w:val="00DE6FB9"/>
    <w:rsid w:val="00DE7162"/>
    <w:rsid w:val="00DE7745"/>
    <w:rsid w:val="00DE7A8E"/>
    <w:rsid w:val="00DE7B74"/>
    <w:rsid w:val="00DE7BFC"/>
    <w:rsid w:val="00DE7DCA"/>
    <w:rsid w:val="00DE7F38"/>
    <w:rsid w:val="00DE7FFB"/>
    <w:rsid w:val="00DF1052"/>
    <w:rsid w:val="00DF1441"/>
    <w:rsid w:val="00DF171D"/>
    <w:rsid w:val="00DF203D"/>
    <w:rsid w:val="00DF2A0E"/>
    <w:rsid w:val="00DF2CA5"/>
    <w:rsid w:val="00DF2E22"/>
    <w:rsid w:val="00DF2EAF"/>
    <w:rsid w:val="00DF2F03"/>
    <w:rsid w:val="00DF313F"/>
    <w:rsid w:val="00DF3192"/>
    <w:rsid w:val="00DF3313"/>
    <w:rsid w:val="00DF35BC"/>
    <w:rsid w:val="00DF3748"/>
    <w:rsid w:val="00DF382C"/>
    <w:rsid w:val="00DF3DC8"/>
    <w:rsid w:val="00DF3DF1"/>
    <w:rsid w:val="00DF3F12"/>
    <w:rsid w:val="00DF3F4C"/>
    <w:rsid w:val="00DF3FC9"/>
    <w:rsid w:val="00DF4043"/>
    <w:rsid w:val="00DF40E8"/>
    <w:rsid w:val="00DF425F"/>
    <w:rsid w:val="00DF427D"/>
    <w:rsid w:val="00DF42AA"/>
    <w:rsid w:val="00DF48E2"/>
    <w:rsid w:val="00DF4D10"/>
    <w:rsid w:val="00DF5026"/>
    <w:rsid w:val="00DF5259"/>
    <w:rsid w:val="00DF59AC"/>
    <w:rsid w:val="00DF5F8B"/>
    <w:rsid w:val="00DF6080"/>
    <w:rsid w:val="00DF61D6"/>
    <w:rsid w:val="00DF6302"/>
    <w:rsid w:val="00DF635A"/>
    <w:rsid w:val="00DF65AD"/>
    <w:rsid w:val="00DF664F"/>
    <w:rsid w:val="00DF675D"/>
    <w:rsid w:val="00DF6A5D"/>
    <w:rsid w:val="00DF6FCF"/>
    <w:rsid w:val="00DF72E7"/>
    <w:rsid w:val="00DF73A8"/>
    <w:rsid w:val="00DF7403"/>
    <w:rsid w:val="00DF7C2E"/>
    <w:rsid w:val="00DF7D75"/>
    <w:rsid w:val="00E00217"/>
    <w:rsid w:val="00E00254"/>
    <w:rsid w:val="00E00268"/>
    <w:rsid w:val="00E00310"/>
    <w:rsid w:val="00E00578"/>
    <w:rsid w:val="00E00A5A"/>
    <w:rsid w:val="00E00B9C"/>
    <w:rsid w:val="00E00BC2"/>
    <w:rsid w:val="00E00CC2"/>
    <w:rsid w:val="00E00DDB"/>
    <w:rsid w:val="00E00FCE"/>
    <w:rsid w:val="00E01491"/>
    <w:rsid w:val="00E0177D"/>
    <w:rsid w:val="00E0185B"/>
    <w:rsid w:val="00E026CE"/>
    <w:rsid w:val="00E0318E"/>
    <w:rsid w:val="00E031C2"/>
    <w:rsid w:val="00E03288"/>
    <w:rsid w:val="00E032DD"/>
    <w:rsid w:val="00E03428"/>
    <w:rsid w:val="00E0370D"/>
    <w:rsid w:val="00E03756"/>
    <w:rsid w:val="00E03816"/>
    <w:rsid w:val="00E03E51"/>
    <w:rsid w:val="00E040F0"/>
    <w:rsid w:val="00E0415C"/>
    <w:rsid w:val="00E041D6"/>
    <w:rsid w:val="00E0480C"/>
    <w:rsid w:val="00E04A86"/>
    <w:rsid w:val="00E04ACE"/>
    <w:rsid w:val="00E04EF5"/>
    <w:rsid w:val="00E051BA"/>
    <w:rsid w:val="00E052D3"/>
    <w:rsid w:val="00E05506"/>
    <w:rsid w:val="00E05649"/>
    <w:rsid w:val="00E05B2B"/>
    <w:rsid w:val="00E05CAE"/>
    <w:rsid w:val="00E05CFB"/>
    <w:rsid w:val="00E05D00"/>
    <w:rsid w:val="00E05F71"/>
    <w:rsid w:val="00E05FE7"/>
    <w:rsid w:val="00E06246"/>
    <w:rsid w:val="00E064C6"/>
    <w:rsid w:val="00E06605"/>
    <w:rsid w:val="00E06788"/>
    <w:rsid w:val="00E0681E"/>
    <w:rsid w:val="00E068B7"/>
    <w:rsid w:val="00E06B79"/>
    <w:rsid w:val="00E06D00"/>
    <w:rsid w:val="00E06D0C"/>
    <w:rsid w:val="00E06ED6"/>
    <w:rsid w:val="00E07144"/>
    <w:rsid w:val="00E07178"/>
    <w:rsid w:val="00E073D4"/>
    <w:rsid w:val="00E075C6"/>
    <w:rsid w:val="00E07B77"/>
    <w:rsid w:val="00E07C45"/>
    <w:rsid w:val="00E07CC9"/>
    <w:rsid w:val="00E07CCF"/>
    <w:rsid w:val="00E10410"/>
    <w:rsid w:val="00E105CE"/>
    <w:rsid w:val="00E10612"/>
    <w:rsid w:val="00E10676"/>
    <w:rsid w:val="00E106DC"/>
    <w:rsid w:val="00E108FD"/>
    <w:rsid w:val="00E10B4F"/>
    <w:rsid w:val="00E10F08"/>
    <w:rsid w:val="00E10F28"/>
    <w:rsid w:val="00E11138"/>
    <w:rsid w:val="00E1156E"/>
    <w:rsid w:val="00E11B23"/>
    <w:rsid w:val="00E11DBB"/>
    <w:rsid w:val="00E11F2F"/>
    <w:rsid w:val="00E12485"/>
    <w:rsid w:val="00E1278D"/>
    <w:rsid w:val="00E12A0E"/>
    <w:rsid w:val="00E12BA9"/>
    <w:rsid w:val="00E12D15"/>
    <w:rsid w:val="00E12D69"/>
    <w:rsid w:val="00E12DCD"/>
    <w:rsid w:val="00E12EB5"/>
    <w:rsid w:val="00E130E2"/>
    <w:rsid w:val="00E130F7"/>
    <w:rsid w:val="00E1317D"/>
    <w:rsid w:val="00E13530"/>
    <w:rsid w:val="00E136DF"/>
    <w:rsid w:val="00E13A02"/>
    <w:rsid w:val="00E13C3B"/>
    <w:rsid w:val="00E13CEE"/>
    <w:rsid w:val="00E13DAE"/>
    <w:rsid w:val="00E13DE1"/>
    <w:rsid w:val="00E1405A"/>
    <w:rsid w:val="00E14289"/>
    <w:rsid w:val="00E14849"/>
    <w:rsid w:val="00E14A9F"/>
    <w:rsid w:val="00E158BB"/>
    <w:rsid w:val="00E15BE0"/>
    <w:rsid w:val="00E15EC6"/>
    <w:rsid w:val="00E16D0C"/>
    <w:rsid w:val="00E16DCF"/>
    <w:rsid w:val="00E16EF9"/>
    <w:rsid w:val="00E16FF4"/>
    <w:rsid w:val="00E17021"/>
    <w:rsid w:val="00E1715E"/>
    <w:rsid w:val="00E172E5"/>
    <w:rsid w:val="00E17803"/>
    <w:rsid w:val="00E17854"/>
    <w:rsid w:val="00E17D23"/>
    <w:rsid w:val="00E17D6F"/>
    <w:rsid w:val="00E17F63"/>
    <w:rsid w:val="00E200AE"/>
    <w:rsid w:val="00E20109"/>
    <w:rsid w:val="00E20249"/>
    <w:rsid w:val="00E205A5"/>
    <w:rsid w:val="00E2070A"/>
    <w:rsid w:val="00E207C5"/>
    <w:rsid w:val="00E20B8E"/>
    <w:rsid w:val="00E20DA7"/>
    <w:rsid w:val="00E20F11"/>
    <w:rsid w:val="00E210E9"/>
    <w:rsid w:val="00E2121C"/>
    <w:rsid w:val="00E212A3"/>
    <w:rsid w:val="00E213AC"/>
    <w:rsid w:val="00E21865"/>
    <w:rsid w:val="00E219B8"/>
    <w:rsid w:val="00E219DF"/>
    <w:rsid w:val="00E21C4E"/>
    <w:rsid w:val="00E21EE0"/>
    <w:rsid w:val="00E222B2"/>
    <w:rsid w:val="00E226F6"/>
    <w:rsid w:val="00E22D37"/>
    <w:rsid w:val="00E22DFE"/>
    <w:rsid w:val="00E22E39"/>
    <w:rsid w:val="00E22EDE"/>
    <w:rsid w:val="00E230AC"/>
    <w:rsid w:val="00E231B6"/>
    <w:rsid w:val="00E23715"/>
    <w:rsid w:val="00E239F3"/>
    <w:rsid w:val="00E23ACE"/>
    <w:rsid w:val="00E23B1C"/>
    <w:rsid w:val="00E23C94"/>
    <w:rsid w:val="00E23D0C"/>
    <w:rsid w:val="00E23D9E"/>
    <w:rsid w:val="00E23E9A"/>
    <w:rsid w:val="00E23EEC"/>
    <w:rsid w:val="00E23F8C"/>
    <w:rsid w:val="00E24323"/>
    <w:rsid w:val="00E24596"/>
    <w:rsid w:val="00E2478C"/>
    <w:rsid w:val="00E24890"/>
    <w:rsid w:val="00E24E13"/>
    <w:rsid w:val="00E24E24"/>
    <w:rsid w:val="00E254EF"/>
    <w:rsid w:val="00E2587E"/>
    <w:rsid w:val="00E258DB"/>
    <w:rsid w:val="00E25DD3"/>
    <w:rsid w:val="00E25FD5"/>
    <w:rsid w:val="00E260AA"/>
    <w:rsid w:val="00E261F5"/>
    <w:rsid w:val="00E26273"/>
    <w:rsid w:val="00E2644E"/>
    <w:rsid w:val="00E2693F"/>
    <w:rsid w:val="00E26A8E"/>
    <w:rsid w:val="00E26D73"/>
    <w:rsid w:val="00E26E27"/>
    <w:rsid w:val="00E27452"/>
    <w:rsid w:val="00E27636"/>
    <w:rsid w:val="00E2764B"/>
    <w:rsid w:val="00E2786B"/>
    <w:rsid w:val="00E27C15"/>
    <w:rsid w:val="00E27C8C"/>
    <w:rsid w:val="00E27CA0"/>
    <w:rsid w:val="00E27CB1"/>
    <w:rsid w:val="00E303DF"/>
    <w:rsid w:val="00E3059B"/>
    <w:rsid w:val="00E307AA"/>
    <w:rsid w:val="00E309D7"/>
    <w:rsid w:val="00E30B42"/>
    <w:rsid w:val="00E30B56"/>
    <w:rsid w:val="00E30F4D"/>
    <w:rsid w:val="00E311F2"/>
    <w:rsid w:val="00E31434"/>
    <w:rsid w:val="00E317CF"/>
    <w:rsid w:val="00E317D7"/>
    <w:rsid w:val="00E318CB"/>
    <w:rsid w:val="00E319AE"/>
    <w:rsid w:val="00E31AC5"/>
    <w:rsid w:val="00E31B5F"/>
    <w:rsid w:val="00E31BCD"/>
    <w:rsid w:val="00E3209C"/>
    <w:rsid w:val="00E320A5"/>
    <w:rsid w:val="00E3215A"/>
    <w:rsid w:val="00E321A2"/>
    <w:rsid w:val="00E321B9"/>
    <w:rsid w:val="00E321F2"/>
    <w:rsid w:val="00E323BE"/>
    <w:rsid w:val="00E3253D"/>
    <w:rsid w:val="00E3257C"/>
    <w:rsid w:val="00E329C2"/>
    <w:rsid w:val="00E32A71"/>
    <w:rsid w:val="00E32FBF"/>
    <w:rsid w:val="00E330D5"/>
    <w:rsid w:val="00E330F3"/>
    <w:rsid w:val="00E33244"/>
    <w:rsid w:val="00E33651"/>
    <w:rsid w:val="00E33C91"/>
    <w:rsid w:val="00E33DBD"/>
    <w:rsid w:val="00E33FAC"/>
    <w:rsid w:val="00E3429C"/>
    <w:rsid w:val="00E34889"/>
    <w:rsid w:val="00E34DC5"/>
    <w:rsid w:val="00E34E4A"/>
    <w:rsid w:val="00E3515E"/>
    <w:rsid w:val="00E35938"/>
    <w:rsid w:val="00E359C3"/>
    <w:rsid w:val="00E35ABD"/>
    <w:rsid w:val="00E3618D"/>
    <w:rsid w:val="00E36200"/>
    <w:rsid w:val="00E3645E"/>
    <w:rsid w:val="00E368AC"/>
    <w:rsid w:val="00E36940"/>
    <w:rsid w:val="00E369CB"/>
    <w:rsid w:val="00E369EB"/>
    <w:rsid w:val="00E36A8D"/>
    <w:rsid w:val="00E36C1C"/>
    <w:rsid w:val="00E36D3A"/>
    <w:rsid w:val="00E36DAA"/>
    <w:rsid w:val="00E36DF1"/>
    <w:rsid w:val="00E37226"/>
    <w:rsid w:val="00E37271"/>
    <w:rsid w:val="00E3734F"/>
    <w:rsid w:val="00E373F9"/>
    <w:rsid w:val="00E37434"/>
    <w:rsid w:val="00E3767E"/>
    <w:rsid w:val="00E37854"/>
    <w:rsid w:val="00E379DB"/>
    <w:rsid w:val="00E37A41"/>
    <w:rsid w:val="00E37A5F"/>
    <w:rsid w:val="00E37C07"/>
    <w:rsid w:val="00E37F80"/>
    <w:rsid w:val="00E40B6D"/>
    <w:rsid w:val="00E40C08"/>
    <w:rsid w:val="00E40EC4"/>
    <w:rsid w:val="00E4165D"/>
    <w:rsid w:val="00E41775"/>
    <w:rsid w:val="00E417C4"/>
    <w:rsid w:val="00E4185C"/>
    <w:rsid w:val="00E4193B"/>
    <w:rsid w:val="00E41B50"/>
    <w:rsid w:val="00E41B5D"/>
    <w:rsid w:val="00E41CAB"/>
    <w:rsid w:val="00E41CE2"/>
    <w:rsid w:val="00E420FA"/>
    <w:rsid w:val="00E42410"/>
    <w:rsid w:val="00E425E2"/>
    <w:rsid w:val="00E42654"/>
    <w:rsid w:val="00E427E7"/>
    <w:rsid w:val="00E42A83"/>
    <w:rsid w:val="00E42BC6"/>
    <w:rsid w:val="00E42FA4"/>
    <w:rsid w:val="00E433E7"/>
    <w:rsid w:val="00E434DD"/>
    <w:rsid w:val="00E43590"/>
    <w:rsid w:val="00E4395C"/>
    <w:rsid w:val="00E43D90"/>
    <w:rsid w:val="00E43E3A"/>
    <w:rsid w:val="00E44053"/>
    <w:rsid w:val="00E441CF"/>
    <w:rsid w:val="00E4425E"/>
    <w:rsid w:val="00E4437B"/>
    <w:rsid w:val="00E443D3"/>
    <w:rsid w:val="00E44620"/>
    <w:rsid w:val="00E4472A"/>
    <w:rsid w:val="00E44A53"/>
    <w:rsid w:val="00E44B14"/>
    <w:rsid w:val="00E44E6E"/>
    <w:rsid w:val="00E4510F"/>
    <w:rsid w:val="00E4515B"/>
    <w:rsid w:val="00E451A0"/>
    <w:rsid w:val="00E457A1"/>
    <w:rsid w:val="00E45C97"/>
    <w:rsid w:val="00E46087"/>
    <w:rsid w:val="00E46147"/>
    <w:rsid w:val="00E4619B"/>
    <w:rsid w:val="00E46261"/>
    <w:rsid w:val="00E4629B"/>
    <w:rsid w:val="00E4631F"/>
    <w:rsid w:val="00E463E7"/>
    <w:rsid w:val="00E46812"/>
    <w:rsid w:val="00E470FE"/>
    <w:rsid w:val="00E476B5"/>
    <w:rsid w:val="00E478AA"/>
    <w:rsid w:val="00E478F4"/>
    <w:rsid w:val="00E47932"/>
    <w:rsid w:val="00E47EEC"/>
    <w:rsid w:val="00E47F0B"/>
    <w:rsid w:val="00E50237"/>
    <w:rsid w:val="00E5080A"/>
    <w:rsid w:val="00E509C0"/>
    <w:rsid w:val="00E50CBF"/>
    <w:rsid w:val="00E512F1"/>
    <w:rsid w:val="00E51396"/>
    <w:rsid w:val="00E513B1"/>
    <w:rsid w:val="00E51596"/>
    <w:rsid w:val="00E5178E"/>
    <w:rsid w:val="00E519A5"/>
    <w:rsid w:val="00E51AD1"/>
    <w:rsid w:val="00E51D55"/>
    <w:rsid w:val="00E51D73"/>
    <w:rsid w:val="00E5203C"/>
    <w:rsid w:val="00E5289A"/>
    <w:rsid w:val="00E5291E"/>
    <w:rsid w:val="00E52BDF"/>
    <w:rsid w:val="00E52C35"/>
    <w:rsid w:val="00E52D7F"/>
    <w:rsid w:val="00E53556"/>
    <w:rsid w:val="00E53900"/>
    <w:rsid w:val="00E53A36"/>
    <w:rsid w:val="00E53ACC"/>
    <w:rsid w:val="00E53CFA"/>
    <w:rsid w:val="00E53D89"/>
    <w:rsid w:val="00E53D8D"/>
    <w:rsid w:val="00E54079"/>
    <w:rsid w:val="00E54DD8"/>
    <w:rsid w:val="00E55423"/>
    <w:rsid w:val="00E5564B"/>
    <w:rsid w:val="00E55A59"/>
    <w:rsid w:val="00E55C18"/>
    <w:rsid w:val="00E55DD9"/>
    <w:rsid w:val="00E56324"/>
    <w:rsid w:val="00E568DE"/>
    <w:rsid w:val="00E573F8"/>
    <w:rsid w:val="00E575C8"/>
    <w:rsid w:val="00E57832"/>
    <w:rsid w:val="00E578D0"/>
    <w:rsid w:val="00E57BB1"/>
    <w:rsid w:val="00E57BF7"/>
    <w:rsid w:val="00E57EEA"/>
    <w:rsid w:val="00E57F5A"/>
    <w:rsid w:val="00E60775"/>
    <w:rsid w:val="00E6079A"/>
    <w:rsid w:val="00E60914"/>
    <w:rsid w:val="00E60A58"/>
    <w:rsid w:val="00E60E4B"/>
    <w:rsid w:val="00E60EA2"/>
    <w:rsid w:val="00E60F10"/>
    <w:rsid w:val="00E61092"/>
    <w:rsid w:val="00E61095"/>
    <w:rsid w:val="00E6166B"/>
    <w:rsid w:val="00E61766"/>
    <w:rsid w:val="00E61B0D"/>
    <w:rsid w:val="00E61C16"/>
    <w:rsid w:val="00E61CCC"/>
    <w:rsid w:val="00E61E9F"/>
    <w:rsid w:val="00E61EE6"/>
    <w:rsid w:val="00E624FA"/>
    <w:rsid w:val="00E62B16"/>
    <w:rsid w:val="00E62B95"/>
    <w:rsid w:val="00E62DAB"/>
    <w:rsid w:val="00E63145"/>
    <w:rsid w:val="00E6317B"/>
    <w:rsid w:val="00E63216"/>
    <w:rsid w:val="00E6324C"/>
    <w:rsid w:val="00E6360F"/>
    <w:rsid w:val="00E63C9C"/>
    <w:rsid w:val="00E63FFD"/>
    <w:rsid w:val="00E648D1"/>
    <w:rsid w:val="00E64942"/>
    <w:rsid w:val="00E649E1"/>
    <w:rsid w:val="00E65177"/>
    <w:rsid w:val="00E651A6"/>
    <w:rsid w:val="00E65259"/>
    <w:rsid w:val="00E655F0"/>
    <w:rsid w:val="00E6585D"/>
    <w:rsid w:val="00E6591F"/>
    <w:rsid w:val="00E65AD0"/>
    <w:rsid w:val="00E65B8C"/>
    <w:rsid w:val="00E65C43"/>
    <w:rsid w:val="00E65F4C"/>
    <w:rsid w:val="00E665B4"/>
    <w:rsid w:val="00E665D8"/>
    <w:rsid w:val="00E66758"/>
    <w:rsid w:val="00E667DA"/>
    <w:rsid w:val="00E6691B"/>
    <w:rsid w:val="00E66931"/>
    <w:rsid w:val="00E66BDD"/>
    <w:rsid w:val="00E66C5A"/>
    <w:rsid w:val="00E66D9F"/>
    <w:rsid w:val="00E6705B"/>
    <w:rsid w:val="00E6727B"/>
    <w:rsid w:val="00E672B2"/>
    <w:rsid w:val="00E67312"/>
    <w:rsid w:val="00E67352"/>
    <w:rsid w:val="00E67B9F"/>
    <w:rsid w:val="00E700F6"/>
    <w:rsid w:val="00E702EE"/>
    <w:rsid w:val="00E70877"/>
    <w:rsid w:val="00E70B2D"/>
    <w:rsid w:val="00E70C80"/>
    <w:rsid w:val="00E70DA6"/>
    <w:rsid w:val="00E70E67"/>
    <w:rsid w:val="00E71618"/>
    <w:rsid w:val="00E71634"/>
    <w:rsid w:val="00E717C2"/>
    <w:rsid w:val="00E71C21"/>
    <w:rsid w:val="00E71D21"/>
    <w:rsid w:val="00E71E7D"/>
    <w:rsid w:val="00E71E9C"/>
    <w:rsid w:val="00E71FD7"/>
    <w:rsid w:val="00E71FF0"/>
    <w:rsid w:val="00E721E9"/>
    <w:rsid w:val="00E72498"/>
    <w:rsid w:val="00E72675"/>
    <w:rsid w:val="00E726F2"/>
    <w:rsid w:val="00E72AD5"/>
    <w:rsid w:val="00E72DD2"/>
    <w:rsid w:val="00E7329A"/>
    <w:rsid w:val="00E73335"/>
    <w:rsid w:val="00E73703"/>
    <w:rsid w:val="00E73E7E"/>
    <w:rsid w:val="00E742A1"/>
    <w:rsid w:val="00E7439D"/>
    <w:rsid w:val="00E7445E"/>
    <w:rsid w:val="00E747FA"/>
    <w:rsid w:val="00E7480B"/>
    <w:rsid w:val="00E74D6A"/>
    <w:rsid w:val="00E750AD"/>
    <w:rsid w:val="00E750CE"/>
    <w:rsid w:val="00E751F9"/>
    <w:rsid w:val="00E75317"/>
    <w:rsid w:val="00E75412"/>
    <w:rsid w:val="00E75493"/>
    <w:rsid w:val="00E75A02"/>
    <w:rsid w:val="00E75A98"/>
    <w:rsid w:val="00E75BA5"/>
    <w:rsid w:val="00E75BF5"/>
    <w:rsid w:val="00E75D7C"/>
    <w:rsid w:val="00E75DA7"/>
    <w:rsid w:val="00E75DEF"/>
    <w:rsid w:val="00E75E0F"/>
    <w:rsid w:val="00E75F3C"/>
    <w:rsid w:val="00E75F66"/>
    <w:rsid w:val="00E7648F"/>
    <w:rsid w:val="00E7649A"/>
    <w:rsid w:val="00E768C2"/>
    <w:rsid w:val="00E7695F"/>
    <w:rsid w:val="00E770FC"/>
    <w:rsid w:val="00E77233"/>
    <w:rsid w:val="00E774AE"/>
    <w:rsid w:val="00E774DF"/>
    <w:rsid w:val="00E7752B"/>
    <w:rsid w:val="00E77AFC"/>
    <w:rsid w:val="00E77B5D"/>
    <w:rsid w:val="00E77BE2"/>
    <w:rsid w:val="00E77C7B"/>
    <w:rsid w:val="00E80114"/>
    <w:rsid w:val="00E80229"/>
    <w:rsid w:val="00E8033B"/>
    <w:rsid w:val="00E807F7"/>
    <w:rsid w:val="00E8091F"/>
    <w:rsid w:val="00E80ECF"/>
    <w:rsid w:val="00E8116A"/>
    <w:rsid w:val="00E811F4"/>
    <w:rsid w:val="00E81210"/>
    <w:rsid w:val="00E8156F"/>
    <w:rsid w:val="00E819AF"/>
    <w:rsid w:val="00E819BE"/>
    <w:rsid w:val="00E81C0F"/>
    <w:rsid w:val="00E8243B"/>
    <w:rsid w:val="00E8252B"/>
    <w:rsid w:val="00E82644"/>
    <w:rsid w:val="00E82C57"/>
    <w:rsid w:val="00E82E0E"/>
    <w:rsid w:val="00E8320A"/>
    <w:rsid w:val="00E83227"/>
    <w:rsid w:val="00E832A9"/>
    <w:rsid w:val="00E832E4"/>
    <w:rsid w:val="00E83397"/>
    <w:rsid w:val="00E83B90"/>
    <w:rsid w:val="00E83C91"/>
    <w:rsid w:val="00E83E04"/>
    <w:rsid w:val="00E843E8"/>
    <w:rsid w:val="00E8443C"/>
    <w:rsid w:val="00E84884"/>
    <w:rsid w:val="00E85204"/>
    <w:rsid w:val="00E8529E"/>
    <w:rsid w:val="00E852D3"/>
    <w:rsid w:val="00E853AE"/>
    <w:rsid w:val="00E853C4"/>
    <w:rsid w:val="00E85734"/>
    <w:rsid w:val="00E85B91"/>
    <w:rsid w:val="00E862BE"/>
    <w:rsid w:val="00E8653D"/>
    <w:rsid w:val="00E8674D"/>
    <w:rsid w:val="00E86B4E"/>
    <w:rsid w:val="00E86BC9"/>
    <w:rsid w:val="00E86DA4"/>
    <w:rsid w:val="00E86FE5"/>
    <w:rsid w:val="00E87146"/>
    <w:rsid w:val="00E872C0"/>
    <w:rsid w:val="00E8730F"/>
    <w:rsid w:val="00E87515"/>
    <w:rsid w:val="00E87594"/>
    <w:rsid w:val="00E87710"/>
    <w:rsid w:val="00E87745"/>
    <w:rsid w:val="00E87904"/>
    <w:rsid w:val="00E87AA4"/>
    <w:rsid w:val="00E87B15"/>
    <w:rsid w:val="00E87B2B"/>
    <w:rsid w:val="00E87C8C"/>
    <w:rsid w:val="00E87EEA"/>
    <w:rsid w:val="00E9002C"/>
    <w:rsid w:val="00E90462"/>
    <w:rsid w:val="00E90592"/>
    <w:rsid w:val="00E90A90"/>
    <w:rsid w:val="00E90BF2"/>
    <w:rsid w:val="00E90FB9"/>
    <w:rsid w:val="00E9104E"/>
    <w:rsid w:val="00E91051"/>
    <w:rsid w:val="00E912B1"/>
    <w:rsid w:val="00E91832"/>
    <w:rsid w:val="00E919C4"/>
    <w:rsid w:val="00E91C94"/>
    <w:rsid w:val="00E92134"/>
    <w:rsid w:val="00E92399"/>
    <w:rsid w:val="00E92459"/>
    <w:rsid w:val="00E9288C"/>
    <w:rsid w:val="00E92B42"/>
    <w:rsid w:val="00E92D1D"/>
    <w:rsid w:val="00E93625"/>
    <w:rsid w:val="00E93F4C"/>
    <w:rsid w:val="00E94023"/>
    <w:rsid w:val="00E94032"/>
    <w:rsid w:val="00E9421A"/>
    <w:rsid w:val="00E943E3"/>
    <w:rsid w:val="00E9459D"/>
    <w:rsid w:val="00E945A5"/>
    <w:rsid w:val="00E949E3"/>
    <w:rsid w:val="00E94C0F"/>
    <w:rsid w:val="00E94DC3"/>
    <w:rsid w:val="00E951AC"/>
    <w:rsid w:val="00E95608"/>
    <w:rsid w:val="00E95716"/>
    <w:rsid w:val="00E95755"/>
    <w:rsid w:val="00E95AE1"/>
    <w:rsid w:val="00E95E78"/>
    <w:rsid w:val="00E9620B"/>
    <w:rsid w:val="00E9637C"/>
    <w:rsid w:val="00E9668D"/>
    <w:rsid w:val="00E966EA"/>
    <w:rsid w:val="00E96923"/>
    <w:rsid w:val="00E96BDC"/>
    <w:rsid w:val="00E96D8B"/>
    <w:rsid w:val="00E96E00"/>
    <w:rsid w:val="00E97047"/>
    <w:rsid w:val="00E97387"/>
    <w:rsid w:val="00E97693"/>
    <w:rsid w:val="00E97822"/>
    <w:rsid w:val="00E97CC1"/>
    <w:rsid w:val="00E97E96"/>
    <w:rsid w:val="00E97EB9"/>
    <w:rsid w:val="00EA0391"/>
    <w:rsid w:val="00EA03FD"/>
    <w:rsid w:val="00EA0E44"/>
    <w:rsid w:val="00EA0F24"/>
    <w:rsid w:val="00EA0F9D"/>
    <w:rsid w:val="00EA10AF"/>
    <w:rsid w:val="00EA12A6"/>
    <w:rsid w:val="00EA12CA"/>
    <w:rsid w:val="00EA13DC"/>
    <w:rsid w:val="00EA1751"/>
    <w:rsid w:val="00EA189F"/>
    <w:rsid w:val="00EA1B32"/>
    <w:rsid w:val="00EA1DAA"/>
    <w:rsid w:val="00EA1E34"/>
    <w:rsid w:val="00EA21E8"/>
    <w:rsid w:val="00EA222A"/>
    <w:rsid w:val="00EA2433"/>
    <w:rsid w:val="00EA2673"/>
    <w:rsid w:val="00EA2A28"/>
    <w:rsid w:val="00EA2D40"/>
    <w:rsid w:val="00EA2E61"/>
    <w:rsid w:val="00EA2E6C"/>
    <w:rsid w:val="00EA35D3"/>
    <w:rsid w:val="00EA379A"/>
    <w:rsid w:val="00EA37AF"/>
    <w:rsid w:val="00EA39B5"/>
    <w:rsid w:val="00EA3CF7"/>
    <w:rsid w:val="00EA3EC2"/>
    <w:rsid w:val="00EA41AE"/>
    <w:rsid w:val="00EA42C0"/>
    <w:rsid w:val="00EA4354"/>
    <w:rsid w:val="00EA49EB"/>
    <w:rsid w:val="00EA4E5B"/>
    <w:rsid w:val="00EA5298"/>
    <w:rsid w:val="00EA575C"/>
    <w:rsid w:val="00EA5A94"/>
    <w:rsid w:val="00EA5C80"/>
    <w:rsid w:val="00EA5EA0"/>
    <w:rsid w:val="00EA5F1B"/>
    <w:rsid w:val="00EA6070"/>
    <w:rsid w:val="00EA6218"/>
    <w:rsid w:val="00EA621B"/>
    <w:rsid w:val="00EA62AD"/>
    <w:rsid w:val="00EA631B"/>
    <w:rsid w:val="00EA66C3"/>
    <w:rsid w:val="00EA6915"/>
    <w:rsid w:val="00EA69CC"/>
    <w:rsid w:val="00EA6B01"/>
    <w:rsid w:val="00EA6D81"/>
    <w:rsid w:val="00EA7172"/>
    <w:rsid w:val="00EA7264"/>
    <w:rsid w:val="00EA72FC"/>
    <w:rsid w:val="00EA763C"/>
    <w:rsid w:val="00EA76BC"/>
    <w:rsid w:val="00EA776F"/>
    <w:rsid w:val="00EA779E"/>
    <w:rsid w:val="00EA7A25"/>
    <w:rsid w:val="00EA7C83"/>
    <w:rsid w:val="00EA7E48"/>
    <w:rsid w:val="00EA7F76"/>
    <w:rsid w:val="00EB016F"/>
    <w:rsid w:val="00EB04E2"/>
    <w:rsid w:val="00EB05DC"/>
    <w:rsid w:val="00EB06AD"/>
    <w:rsid w:val="00EB07BE"/>
    <w:rsid w:val="00EB0A53"/>
    <w:rsid w:val="00EB0B8B"/>
    <w:rsid w:val="00EB0E32"/>
    <w:rsid w:val="00EB1074"/>
    <w:rsid w:val="00EB10DB"/>
    <w:rsid w:val="00EB1123"/>
    <w:rsid w:val="00EB11B5"/>
    <w:rsid w:val="00EB1448"/>
    <w:rsid w:val="00EB15E1"/>
    <w:rsid w:val="00EB167F"/>
    <w:rsid w:val="00EB169B"/>
    <w:rsid w:val="00EB1C08"/>
    <w:rsid w:val="00EB1CFD"/>
    <w:rsid w:val="00EB1EB6"/>
    <w:rsid w:val="00EB1F06"/>
    <w:rsid w:val="00EB2168"/>
    <w:rsid w:val="00EB2290"/>
    <w:rsid w:val="00EB25D5"/>
    <w:rsid w:val="00EB26D1"/>
    <w:rsid w:val="00EB276B"/>
    <w:rsid w:val="00EB2AD4"/>
    <w:rsid w:val="00EB30F7"/>
    <w:rsid w:val="00EB388F"/>
    <w:rsid w:val="00EB4457"/>
    <w:rsid w:val="00EB4620"/>
    <w:rsid w:val="00EB4624"/>
    <w:rsid w:val="00EB47AD"/>
    <w:rsid w:val="00EB4A5A"/>
    <w:rsid w:val="00EB4A9C"/>
    <w:rsid w:val="00EB4ECF"/>
    <w:rsid w:val="00EB4F89"/>
    <w:rsid w:val="00EB5238"/>
    <w:rsid w:val="00EB537C"/>
    <w:rsid w:val="00EB56DD"/>
    <w:rsid w:val="00EB576E"/>
    <w:rsid w:val="00EB5A78"/>
    <w:rsid w:val="00EB5D54"/>
    <w:rsid w:val="00EB5ED4"/>
    <w:rsid w:val="00EB6049"/>
    <w:rsid w:val="00EB6077"/>
    <w:rsid w:val="00EB6467"/>
    <w:rsid w:val="00EB652B"/>
    <w:rsid w:val="00EB678E"/>
    <w:rsid w:val="00EB6CED"/>
    <w:rsid w:val="00EB70C7"/>
    <w:rsid w:val="00EB7266"/>
    <w:rsid w:val="00EB7E57"/>
    <w:rsid w:val="00EB7F84"/>
    <w:rsid w:val="00EC00F6"/>
    <w:rsid w:val="00EC01BB"/>
    <w:rsid w:val="00EC0254"/>
    <w:rsid w:val="00EC041A"/>
    <w:rsid w:val="00EC07A0"/>
    <w:rsid w:val="00EC07BB"/>
    <w:rsid w:val="00EC07F4"/>
    <w:rsid w:val="00EC08AD"/>
    <w:rsid w:val="00EC0933"/>
    <w:rsid w:val="00EC0954"/>
    <w:rsid w:val="00EC0BC7"/>
    <w:rsid w:val="00EC0F92"/>
    <w:rsid w:val="00EC11CA"/>
    <w:rsid w:val="00EC13EC"/>
    <w:rsid w:val="00EC1F18"/>
    <w:rsid w:val="00EC1F36"/>
    <w:rsid w:val="00EC217A"/>
    <w:rsid w:val="00EC22FE"/>
    <w:rsid w:val="00EC235A"/>
    <w:rsid w:val="00EC26CB"/>
    <w:rsid w:val="00EC27A1"/>
    <w:rsid w:val="00EC2863"/>
    <w:rsid w:val="00EC28C3"/>
    <w:rsid w:val="00EC2CD7"/>
    <w:rsid w:val="00EC2E21"/>
    <w:rsid w:val="00EC2FC7"/>
    <w:rsid w:val="00EC3173"/>
    <w:rsid w:val="00EC3224"/>
    <w:rsid w:val="00EC33BA"/>
    <w:rsid w:val="00EC33F9"/>
    <w:rsid w:val="00EC3542"/>
    <w:rsid w:val="00EC378F"/>
    <w:rsid w:val="00EC37B5"/>
    <w:rsid w:val="00EC388E"/>
    <w:rsid w:val="00EC3E5C"/>
    <w:rsid w:val="00EC3FED"/>
    <w:rsid w:val="00EC42D0"/>
    <w:rsid w:val="00EC4398"/>
    <w:rsid w:val="00EC457F"/>
    <w:rsid w:val="00EC45F8"/>
    <w:rsid w:val="00EC46C8"/>
    <w:rsid w:val="00EC4874"/>
    <w:rsid w:val="00EC48A8"/>
    <w:rsid w:val="00EC49A0"/>
    <w:rsid w:val="00EC4BD0"/>
    <w:rsid w:val="00EC4F91"/>
    <w:rsid w:val="00EC5273"/>
    <w:rsid w:val="00EC54BE"/>
    <w:rsid w:val="00EC572D"/>
    <w:rsid w:val="00EC58EB"/>
    <w:rsid w:val="00EC5BE9"/>
    <w:rsid w:val="00EC5C2F"/>
    <w:rsid w:val="00EC5C31"/>
    <w:rsid w:val="00EC5CA4"/>
    <w:rsid w:val="00EC5E4C"/>
    <w:rsid w:val="00EC5FBA"/>
    <w:rsid w:val="00EC6174"/>
    <w:rsid w:val="00EC6519"/>
    <w:rsid w:val="00EC65E9"/>
    <w:rsid w:val="00EC683C"/>
    <w:rsid w:val="00EC6CBF"/>
    <w:rsid w:val="00EC6F70"/>
    <w:rsid w:val="00EC744A"/>
    <w:rsid w:val="00EC7D8A"/>
    <w:rsid w:val="00EC7E9A"/>
    <w:rsid w:val="00ED0067"/>
    <w:rsid w:val="00ED03E2"/>
    <w:rsid w:val="00ED057C"/>
    <w:rsid w:val="00ED0714"/>
    <w:rsid w:val="00ED07C1"/>
    <w:rsid w:val="00ED09AE"/>
    <w:rsid w:val="00ED0B55"/>
    <w:rsid w:val="00ED0C7D"/>
    <w:rsid w:val="00ED16A9"/>
    <w:rsid w:val="00ED17A2"/>
    <w:rsid w:val="00ED193D"/>
    <w:rsid w:val="00ED1C7B"/>
    <w:rsid w:val="00ED1CA3"/>
    <w:rsid w:val="00ED1D07"/>
    <w:rsid w:val="00ED1D32"/>
    <w:rsid w:val="00ED1EEA"/>
    <w:rsid w:val="00ED1EF8"/>
    <w:rsid w:val="00ED1F7F"/>
    <w:rsid w:val="00ED2006"/>
    <w:rsid w:val="00ED2481"/>
    <w:rsid w:val="00ED2593"/>
    <w:rsid w:val="00ED2897"/>
    <w:rsid w:val="00ED3230"/>
    <w:rsid w:val="00ED346B"/>
    <w:rsid w:val="00ED355A"/>
    <w:rsid w:val="00ED35FF"/>
    <w:rsid w:val="00ED3838"/>
    <w:rsid w:val="00ED3A5C"/>
    <w:rsid w:val="00ED3AE7"/>
    <w:rsid w:val="00ED3B88"/>
    <w:rsid w:val="00ED3B97"/>
    <w:rsid w:val="00ED3CAE"/>
    <w:rsid w:val="00ED3D22"/>
    <w:rsid w:val="00ED3D75"/>
    <w:rsid w:val="00ED3D93"/>
    <w:rsid w:val="00ED3E26"/>
    <w:rsid w:val="00ED3F17"/>
    <w:rsid w:val="00ED4A5A"/>
    <w:rsid w:val="00ED4B7E"/>
    <w:rsid w:val="00ED4BFC"/>
    <w:rsid w:val="00ED4CEE"/>
    <w:rsid w:val="00ED53E3"/>
    <w:rsid w:val="00ED5499"/>
    <w:rsid w:val="00ED5B27"/>
    <w:rsid w:val="00ED5B6F"/>
    <w:rsid w:val="00ED5BA6"/>
    <w:rsid w:val="00ED5CBF"/>
    <w:rsid w:val="00ED5E94"/>
    <w:rsid w:val="00ED6547"/>
    <w:rsid w:val="00ED65AC"/>
    <w:rsid w:val="00ED6863"/>
    <w:rsid w:val="00ED69FA"/>
    <w:rsid w:val="00ED6CAE"/>
    <w:rsid w:val="00ED6D7D"/>
    <w:rsid w:val="00ED6F3E"/>
    <w:rsid w:val="00ED7371"/>
    <w:rsid w:val="00ED760A"/>
    <w:rsid w:val="00ED7859"/>
    <w:rsid w:val="00ED7E0C"/>
    <w:rsid w:val="00EE032B"/>
    <w:rsid w:val="00EE05B1"/>
    <w:rsid w:val="00EE05BB"/>
    <w:rsid w:val="00EE07E9"/>
    <w:rsid w:val="00EE0B5A"/>
    <w:rsid w:val="00EE0CAD"/>
    <w:rsid w:val="00EE0DED"/>
    <w:rsid w:val="00EE0EFC"/>
    <w:rsid w:val="00EE1016"/>
    <w:rsid w:val="00EE12FD"/>
    <w:rsid w:val="00EE140F"/>
    <w:rsid w:val="00EE173A"/>
    <w:rsid w:val="00EE1790"/>
    <w:rsid w:val="00EE1E8B"/>
    <w:rsid w:val="00EE201D"/>
    <w:rsid w:val="00EE214A"/>
    <w:rsid w:val="00EE2331"/>
    <w:rsid w:val="00EE296B"/>
    <w:rsid w:val="00EE2CC5"/>
    <w:rsid w:val="00EE2CD4"/>
    <w:rsid w:val="00EE2DBC"/>
    <w:rsid w:val="00EE3084"/>
    <w:rsid w:val="00EE318C"/>
    <w:rsid w:val="00EE31E4"/>
    <w:rsid w:val="00EE356F"/>
    <w:rsid w:val="00EE35C3"/>
    <w:rsid w:val="00EE3678"/>
    <w:rsid w:val="00EE396D"/>
    <w:rsid w:val="00EE3AEA"/>
    <w:rsid w:val="00EE3CDD"/>
    <w:rsid w:val="00EE3FCD"/>
    <w:rsid w:val="00EE4105"/>
    <w:rsid w:val="00EE4347"/>
    <w:rsid w:val="00EE4756"/>
    <w:rsid w:val="00EE475E"/>
    <w:rsid w:val="00EE4A42"/>
    <w:rsid w:val="00EE4AD5"/>
    <w:rsid w:val="00EE4C80"/>
    <w:rsid w:val="00EE4E64"/>
    <w:rsid w:val="00EE4EE8"/>
    <w:rsid w:val="00EE5380"/>
    <w:rsid w:val="00EE53A5"/>
    <w:rsid w:val="00EE56D7"/>
    <w:rsid w:val="00EE580F"/>
    <w:rsid w:val="00EE59E9"/>
    <w:rsid w:val="00EE5AEA"/>
    <w:rsid w:val="00EE5B70"/>
    <w:rsid w:val="00EE5C50"/>
    <w:rsid w:val="00EE6170"/>
    <w:rsid w:val="00EE6345"/>
    <w:rsid w:val="00EE6755"/>
    <w:rsid w:val="00EE694E"/>
    <w:rsid w:val="00EE6B95"/>
    <w:rsid w:val="00EE6BB0"/>
    <w:rsid w:val="00EE6DF0"/>
    <w:rsid w:val="00EE6E37"/>
    <w:rsid w:val="00EE71B6"/>
    <w:rsid w:val="00EE73C7"/>
    <w:rsid w:val="00EE74D1"/>
    <w:rsid w:val="00EE750B"/>
    <w:rsid w:val="00EE76F2"/>
    <w:rsid w:val="00EE7738"/>
    <w:rsid w:val="00EE774C"/>
    <w:rsid w:val="00EE7FDC"/>
    <w:rsid w:val="00EF0815"/>
    <w:rsid w:val="00EF0AF5"/>
    <w:rsid w:val="00EF110B"/>
    <w:rsid w:val="00EF1735"/>
    <w:rsid w:val="00EF1B77"/>
    <w:rsid w:val="00EF1CD3"/>
    <w:rsid w:val="00EF1E53"/>
    <w:rsid w:val="00EF1FC9"/>
    <w:rsid w:val="00EF25B1"/>
    <w:rsid w:val="00EF2808"/>
    <w:rsid w:val="00EF2C04"/>
    <w:rsid w:val="00EF2C10"/>
    <w:rsid w:val="00EF2DF2"/>
    <w:rsid w:val="00EF2E97"/>
    <w:rsid w:val="00EF2FCE"/>
    <w:rsid w:val="00EF354B"/>
    <w:rsid w:val="00EF37F5"/>
    <w:rsid w:val="00EF3B5E"/>
    <w:rsid w:val="00EF449C"/>
    <w:rsid w:val="00EF4762"/>
    <w:rsid w:val="00EF4BA9"/>
    <w:rsid w:val="00EF4C62"/>
    <w:rsid w:val="00EF4D71"/>
    <w:rsid w:val="00EF4F97"/>
    <w:rsid w:val="00EF4FCF"/>
    <w:rsid w:val="00EF5545"/>
    <w:rsid w:val="00EF5753"/>
    <w:rsid w:val="00EF5E25"/>
    <w:rsid w:val="00EF5F91"/>
    <w:rsid w:val="00EF62D3"/>
    <w:rsid w:val="00EF648F"/>
    <w:rsid w:val="00EF6491"/>
    <w:rsid w:val="00EF66FB"/>
    <w:rsid w:val="00EF6727"/>
    <w:rsid w:val="00EF6B47"/>
    <w:rsid w:val="00EF71F1"/>
    <w:rsid w:val="00EF73EE"/>
    <w:rsid w:val="00EF742E"/>
    <w:rsid w:val="00EF7720"/>
    <w:rsid w:val="00EF7827"/>
    <w:rsid w:val="00EF784C"/>
    <w:rsid w:val="00EF7A9B"/>
    <w:rsid w:val="00EF7C63"/>
    <w:rsid w:val="00EF7C83"/>
    <w:rsid w:val="00EF7E68"/>
    <w:rsid w:val="00F0014B"/>
    <w:rsid w:val="00F0027E"/>
    <w:rsid w:val="00F00431"/>
    <w:rsid w:val="00F004A4"/>
    <w:rsid w:val="00F004CF"/>
    <w:rsid w:val="00F005CF"/>
    <w:rsid w:val="00F007C3"/>
    <w:rsid w:val="00F00934"/>
    <w:rsid w:val="00F00968"/>
    <w:rsid w:val="00F00B7A"/>
    <w:rsid w:val="00F00E68"/>
    <w:rsid w:val="00F011DD"/>
    <w:rsid w:val="00F013D4"/>
    <w:rsid w:val="00F015AC"/>
    <w:rsid w:val="00F01674"/>
    <w:rsid w:val="00F01D02"/>
    <w:rsid w:val="00F02142"/>
    <w:rsid w:val="00F02323"/>
    <w:rsid w:val="00F02511"/>
    <w:rsid w:val="00F026AC"/>
    <w:rsid w:val="00F02734"/>
    <w:rsid w:val="00F02A4A"/>
    <w:rsid w:val="00F02BED"/>
    <w:rsid w:val="00F02ED0"/>
    <w:rsid w:val="00F032A6"/>
    <w:rsid w:val="00F033ED"/>
    <w:rsid w:val="00F0347D"/>
    <w:rsid w:val="00F0398F"/>
    <w:rsid w:val="00F03ACE"/>
    <w:rsid w:val="00F03AE6"/>
    <w:rsid w:val="00F0414C"/>
    <w:rsid w:val="00F041FF"/>
    <w:rsid w:val="00F04461"/>
    <w:rsid w:val="00F0494C"/>
    <w:rsid w:val="00F04990"/>
    <w:rsid w:val="00F04E4D"/>
    <w:rsid w:val="00F05093"/>
    <w:rsid w:val="00F05144"/>
    <w:rsid w:val="00F05291"/>
    <w:rsid w:val="00F0596C"/>
    <w:rsid w:val="00F05B73"/>
    <w:rsid w:val="00F05C98"/>
    <w:rsid w:val="00F05EA7"/>
    <w:rsid w:val="00F05FCF"/>
    <w:rsid w:val="00F06389"/>
    <w:rsid w:val="00F066DA"/>
    <w:rsid w:val="00F06770"/>
    <w:rsid w:val="00F06AE6"/>
    <w:rsid w:val="00F06C11"/>
    <w:rsid w:val="00F06F46"/>
    <w:rsid w:val="00F0738A"/>
    <w:rsid w:val="00F0782E"/>
    <w:rsid w:val="00F0783E"/>
    <w:rsid w:val="00F07896"/>
    <w:rsid w:val="00F07AE7"/>
    <w:rsid w:val="00F07AED"/>
    <w:rsid w:val="00F07DBA"/>
    <w:rsid w:val="00F07E04"/>
    <w:rsid w:val="00F07E85"/>
    <w:rsid w:val="00F07EA5"/>
    <w:rsid w:val="00F1033B"/>
    <w:rsid w:val="00F1056A"/>
    <w:rsid w:val="00F10731"/>
    <w:rsid w:val="00F10AA4"/>
    <w:rsid w:val="00F10EBB"/>
    <w:rsid w:val="00F112EC"/>
    <w:rsid w:val="00F11456"/>
    <w:rsid w:val="00F1162C"/>
    <w:rsid w:val="00F1199D"/>
    <w:rsid w:val="00F11AC1"/>
    <w:rsid w:val="00F11B96"/>
    <w:rsid w:val="00F11BEF"/>
    <w:rsid w:val="00F11C7D"/>
    <w:rsid w:val="00F11CBE"/>
    <w:rsid w:val="00F11E22"/>
    <w:rsid w:val="00F120A8"/>
    <w:rsid w:val="00F120BF"/>
    <w:rsid w:val="00F12116"/>
    <w:rsid w:val="00F12260"/>
    <w:rsid w:val="00F1248C"/>
    <w:rsid w:val="00F128C5"/>
    <w:rsid w:val="00F12ABA"/>
    <w:rsid w:val="00F12BDD"/>
    <w:rsid w:val="00F13073"/>
    <w:rsid w:val="00F135EC"/>
    <w:rsid w:val="00F1372D"/>
    <w:rsid w:val="00F139E8"/>
    <w:rsid w:val="00F13B16"/>
    <w:rsid w:val="00F13FD9"/>
    <w:rsid w:val="00F143DD"/>
    <w:rsid w:val="00F144A1"/>
    <w:rsid w:val="00F148F6"/>
    <w:rsid w:val="00F14D79"/>
    <w:rsid w:val="00F150FD"/>
    <w:rsid w:val="00F155CD"/>
    <w:rsid w:val="00F15638"/>
    <w:rsid w:val="00F1594F"/>
    <w:rsid w:val="00F15B22"/>
    <w:rsid w:val="00F16175"/>
    <w:rsid w:val="00F165C3"/>
    <w:rsid w:val="00F16718"/>
    <w:rsid w:val="00F16765"/>
    <w:rsid w:val="00F16791"/>
    <w:rsid w:val="00F16831"/>
    <w:rsid w:val="00F16CD0"/>
    <w:rsid w:val="00F16DE1"/>
    <w:rsid w:val="00F17114"/>
    <w:rsid w:val="00F171D7"/>
    <w:rsid w:val="00F17423"/>
    <w:rsid w:val="00F176D2"/>
    <w:rsid w:val="00F176EC"/>
    <w:rsid w:val="00F17A49"/>
    <w:rsid w:val="00F17A85"/>
    <w:rsid w:val="00F17BBB"/>
    <w:rsid w:val="00F20103"/>
    <w:rsid w:val="00F20111"/>
    <w:rsid w:val="00F20174"/>
    <w:rsid w:val="00F20201"/>
    <w:rsid w:val="00F2020D"/>
    <w:rsid w:val="00F20291"/>
    <w:rsid w:val="00F20C6D"/>
    <w:rsid w:val="00F20D7F"/>
    <w:rsid w:val="00F20D9A"/>
    <w:rsid w:val="00F20EEB"/>
    <w:rsid w:val="00F20F9B"/>
    <w:rsid w:val="00F20FEA"/>
    <w:rsid w:val="00F21059"/>
    <w:rsid w:val="00F21076"/>
    <w:rsid w:val="00F21260"/>
    <w:rsid w:val="00F21421"/>
    <w:rsid w:val="00F21523"/>
    <w:rsid w:val="00F217AF"/>
    <w:rsid w:val="00F21921"/>
    <w:rsid w:val="00F219BC"/>
    <w:rsid w:val="00F21A71"/>
    <w:rsid w:val="00F222BD"/>
    <w:rsid w:val="00F22BB8"/>
    <w:rsid w:val="00F22D24"/>
    <w:rsid w:val="00F22F35"/>
    <w:rsid w:val="00F234FE"/>
    <w:rsid w:val="00F235D4"/>
    <w:rsid w:val="00F23621"/>
    <w:rsid w:val="00F2364E"/>
    <w:rsid w:val="00F23A69"/>
    <w:rsid w:val="00F23ED0"/>
    <w:rsid w:val="00F23FA2"/>
    <w:rsid w:val="00F240C5"/>
    <w:rsid w:val="00F2437F"/>
    <w:rsid w:val="00F249A3"/>
    <w:rsid w:val="00F24A5C"/>
    <w:rsid w:val="00F24AA8"/>
    <w:rsid w:val="00F24DEB"/>
    <w:rsid w:val="00F24E3E"/>
    <w:rsid w:val="00F24F46"/>
    <w:rsid w:val="00F2512B"/>
    <w:rsid w:val="00F2516A"/>
    <w:rsid w:val="00F252C1"/>
    <w:rsid w:val="00F255D4"/>
    <w:rsid w:val="00F25686"/>
    <w:rsid w:val="00F2596A"/>
    <w:rsid w:val="00F25983"/>
    <w:rsid w:val="00F25DE1"/>
    <w:rsid w:val="00F2604B"/>
    <w:rsid w:val="00F262F3"/>
    <w:rsid w:val="00F26412"/>
    <w:rsid w:val="00F2644E"/>
    <w:rsid w:val="00F266A7"/>
    <w:rsid w:val="00F266E3"/>
    <w:rsid w:val="00F26790"/>
    <w:rsid w:val="00F26812"/>
    <w:rsid w:val="00F2681C"/>
    <w:rsid w:val="00F2690D"/>
    <w:rsid w:val="00F26AA5"/>
    <w:rsid w:val="00F26B9E"/>
    <w:rsid w:val="00F26BC8"/>
    <w:rsid w:val="00F26BFB"/>
    <w:rsid w:val="00F26DAE"/>
    <w:rsid w:val="00F26E91"/>
    <w:rsid w:val="00F26F53"/>
    <w:rsid w:val="00F27228"/>
    <w:rsid w:val="00F27429"/>
    <w:rsid w:val="00F274E0"/>
    <w:rsid w:val="00F27703"/>
    <w:rsid w:val="00F277DD"/>
    <w:rsid w:val="00F2787C"/>
    <w:rsid w:val="00F27A92"/>
    <w:rsid w:val="00F27AE6"/>
    <w:rsid w:val="00F3000A"/>
    <w:rsid w:val="00F3017E"/>
    <w:rsid w:val="00F30386"/>
    <w:rsid w:val="00F303CC"/>
    <w:rsid w:val="00F303F8"/>
    <w:rsid w:val="00F3054F"/>
    <w:rsid w:val="00F307CC"/>
    <w:rsid w:val="00F30BD7"/>
    <w:rsid w:val="00F30F5C"/>
    <w:rsid w:val="00F3123A"/>
    <w:rsid w:val="00F314FE"/>
    <w:rsid w:val="00F3190F"/>
    <w:rsid w:val="00F31B15"/>
    <w:rsid w:val="00F31CAB"/>
    <w:rsid w:val="00F31D40"/>
    <w:rsid w:val="00F31DD5"/>
    <w:rsid w:val="00F31E6A"/>
    <w:rsid w:val="00F31F29"/>
    <w:rsid w:val="00F32076"/>
    <w:rsid w:val="00F32247"/>
    <w:rsid w:val="00F32440"/>
    <w:rsid w:val="00F327DC"/>
    <w:rsid w:val="00F3281D"/>
    <w:rsid w:val="00F32A8C"/>
    <w:rsid w:val="00F32B00"/>
    <w:rsid w:val="00F32B52"/>
    <w:rsid w:val="00F32BF0"/>
    <w:rsid w:val="00F3300F"/>
    <w:rsid w:val="00F33181"/>
    <w:rsid w:val="00F335BE"/>
    <w:rsid w:val="00F335E6"/>
    <w:rsid w:val="00F33612"/>
    <w:rsid w:val="00F338EB"/>
    <w:rsid w:val="00F33984"/>
    <w:rsid w:val="00F339B6"/>
    <w:rsid w:val="00F33A23"/>
    <w:rsid w:val="00F33CFD"/>
    <w:rsid w:val="00F33E26"/>
    <w:rsid w:val="00F341C8"/>
    <w:rsid w:val="00F34298"/>
    <w:rsid w:val="00F34350"/>
    <w:rsid w:val="00F34586"/>
    <w:rsid w:val="00F34978"/>
    <w:rsid w:val="00F34E35"/>
    <w:rsid w:val="00F352D5"/>
    <w:rsid w:val="00F353D9"/>
    <w:rsid w:val="00F356E5"/>
    <w:rsid w:val="00F35B66"/>
    <w:rsid w:val="00F35C13"/>
    <w:rsid w:val="00F35EB0"/>
    <w:rsid w:val="00F35F67"/>
    <w:rsid w:val="00F36207"/>
    <w:rsid w:val="00F36209"/>
    <w:rsid w:val="00F36280"/>
    <w:rsid w:val="00F362CA"/>
    <w:rsid w:val="00F3633C"/>
    <w:rsid w:val="00F364A7"/>
    <w:rsid w:val="00F365CB"/>
    <w:rsid w:val="00F36846"/>
    <w:rsid w:val="00F36AD6"/>
    <w:rsid w:val="00F36C61"/>
    <w:rsid w:val="00F36D39"/>
    <w:rsid w:val="00F36F59"/>
    <w:rsid w:val="00F3702A"/>
    <w:rsid w:val="00F37066"/>
    <w:rsid w:val="00F37239"/>
    <w:rsid w:val="00F37268"/>
    <w:rsid w:val="00F37952"/>
    <w:rsid w:val="00F37B17"/>
    <w:rsid w:val="00F37DEC"/>
    <w:rsid w:val="00F37EF1"/>
    <w:rsid w:val="00F406DF"/>
    <w:rsid w:val="00F40704"/>
    <w:rsid w:val="00F4077E"/>
    <w:rsid w:val="00F4086F"/>
    <w:rsid w:val="00F40C7F"/>
    <w:rsid w:val="00F4114E"/>
    <w:rsid w:val="00F41373"/>
    <w:rsid w:val="00F4148D"/>
    <w:rsid w:val="00F418F4"/>
    <w:rsid w:val="00F41F22"/>
    <w:rsid w:val="00F422BD"/>
    <w:rsid w:val="00F42770"/>
    <w:rsid w:val="00F4281B"/>
    <w:rsid w:val="00F4283C"/>
    <w:rsid w:val="00F4285F"/>
    <w:rsid w:val="00F42B17"/>
    <w:rsid w:val="00F43260"/>
    <w:rsid w:val="00F43582"/>
    <w:rsid w:val="00F43631"/>
    <w:rsid w:val="00F4370F"/>
    <w:rsid w:val="00F43EE5"/>
    <w:rsid w:val="00F440E2"/>
    <w:rsid w:val="00F445CF"/>
    <w:rsid w:val="00F448EE"/>
    <w:rsid w:val="00F44B07"/>
    <w:rsid w:val="00F44CB3"/>
    <w:rsid w:val="00F45185"/>
    <w:rsid w:val="00F45710"/>
    <w:rsid w:val="00F45915"/>
    <w:rsid w:val="00F45B63"/>
    <w:rsid w:val="00F45DCE"/>
    <w:rsid w:val="00F4606E"/>
    <w:rsid w:val="00F46112"/>
    <w:rsid w:val="00F46478"/>
    <w:rsid w:val="00F464CB"/>
    <w:rsid w:val="00F46548"/>
    <w:rsid w:val="00F467B7"/>
    <w:rsid w:val="00F46E2F"/>
    <w:rsid w:val="00F47078"/>
    <w:rsid w:val="00F47404"/>
    <w:rsid w:val="00F47914"/>
    <w:rsid w:val="00F47AEF"/>
    <w:rsid w:val="00F47BD1"/>
    <w:rsid w:val="00F47F29"/>
    <w:rsid w:val="00F47F6B"/>
    <w:rsid w:val="00F47FB7"/>
    <w:rsid w:val="00F50046"/>
    <w:rsid w:val="00F50619"/>
    <w:rsid w:val="00F5077F"/>
    <w:rsid w:val="00F50792"/>
    <w:rsid w:val="00F50A49"/>
    <w:rsid w:val="00F50D4A"/>
    <w:rsid w:val="00F50FCD"/>
    <w:rsid w:val="00F51096"/>
    <w:rsid w:val="00F51253"/>
    <w:rsid w:val="00F5150A"/>
    <w:rsid w:val="00F51A95"/>
    <w:rsid w:val="00F52178"/>
    <w:rsid w:val="00F5218D"/>
    <w:rsid w:val="00F52322"/>
    <w:rsid w:val="00F52609"/>
    <w:rsid w:val="00F52708"/>
    <w:rsid w:val="00F52923"/>
    <w:rsid w:val="00F52995"/>
    <w:rsid w:val="00F52E55"/>
    <w:rsid w:val="00F534E8"/>
    <w:rsid w:val="00F534ED"/>
    <w:rsid w:val="00F53978"/>
    <w:rsid w:val="00F5399E"/>
    <w:rsid w:val="00F53AE8"/>
    <w:rsid w:val="00F53C18"/>
    <w:rsid w:val="00F54053"/>
    <w:rsid w:val="00F5473C"/>
    <w:rsid w:val="00F54B39"/>
    <w:rsid w:val="00F55DA4"/>
    <w:rsid w:val="00F56220"/>
    <w:rsid w:val="00F56A8B"/>
    <w:rsid w:val="00F56FCE"/>
    <w:rsid w:val="00F574B7"/>
    <w:rsid w:val="00F578C6"/>
    <w:rsid w:val="00F579CE"/>
    <w:rsid w:val="00F579D1"/>
    <w:rsid w:val="00F57B1C"/>
    <w:rsid w:val="00F57B42"/>
    <w:rsid w:val="00F57C77"/>
    <w:rsid w:val="00F57D29"/>
    <w:rsid w:val="00F6046B"/>
    <w:rsid w:val="00F60846"/>
    <w:rsid w:val="00F60899"/>
    <w:rsid w:val="00F60B52"/>
    <w:rsid w:val="00F60F71"/>
    <w:rsid w:val="00F61336"/>
    <w:rsid w:val="00F61423"/>
    <w:rsid w:val="00F61496"/>
    <w:rsid w:val="00F614DD"/>
    <w:rsid w:val="00F6178B"/>
    <w:rsid w:val="00F61867"/>
    <w:rsid w:val="00F61BA7"/>
    <w:rsid w:val="00F61D2D"/>
    <w:rsid w:val="00F6219D"/>
    <w:rsid w:val="00F62212"/>
    <w:rsid w:val="00F62334"/>
    <w:rsid w:val="00F62636"/>
    <w:rsid w:val="00F62988"/>
    <w:rsid w:val="00F62EC4"/>
    <w:rsid w:val="00F63003"/>
    <w:rsid w:val="00F6333C"/>
    <w:rsid w:val="00F63614"/>
    <w:rsid w:val="00F63C02"/>
    <w:rsid w:val="00F63D22"/>
    <w:rsid w:val="00F6411E"/>
    <w:rsid w:val="00F6432B"/>
    <w:rsid w:val="00F64855"/>
    <w:rsid w:val="00F6492C"/>
    <w:rsid w:val="00F64939"/>
    <w:rsid w:val="00F64CC4"/>
    <w:rsid w:val="00F65033"/>
    <w:rsid w:val="00F654CD"/>
    <w:rsid w:val="00F65795"/>
    <w:rsid w:val="00F659C9"/>
    <w:rsid w:val="00F65B61"/>
    <w:rsid w:val="00F65D19"/>
    <w:rsid w:val="00F664C6"/>
    <w:rsid w:val="00F6656F"/>
    <w:rsid w:val="00F66644"/>
    <w:rsid w:val="00F6679F"/>
    <w:rsid w:val="00F66825"/>
    <w:rsid w:val="00F668DD"/>
    <w:rsid w:val="00F66B59"/>
    <w:rsid w:val="00F66CD8"/>
    <w:rsid w:val="00F66F26"/>
    <w:rsid w:val="00F66FC1"/>
    <w:rsid w:val="00F670AB"/>
    <w:rsid w:val="00F671F5"/>
    <w:rsid w:val="00F675B4"/>
    <w:rsid w:val="00F678CD"/>
    <w:rsid w:val="00F67925"/>
    <w:rsid w:val="00F67B7C"/>
    <w:rsid w:val="00F67B9D"/>
    <w:rsid w:val="00F67F47"/>
    <w:rsid w:val="00F701EE"/>
    <w:rsid w:val="00F70218"/>
    <w:rsid w:val="00F703C1"/>
    <w:rsid w:val="00F703C2"/>
    <w:rsid w:val="00F70424"/>
    <w:rsid w:val="00F7059A"/>
    <w:rsid w:val="00F7066B"/>
    <w:rsid w:val="00F706BD"/>
    <w:rsid w:val="00F7088B"/>
    <w:rsid w:val="00F70A24"/>
    <w:rsid w:val="00F70A65"/>
    <w:rsid w:val="00F70B3F"/>
    <w:rsid w:val="00F70B95"/>
    <w:rsid w:val="00F70F7C"/>
    <w:rsid w:val="00F7140C"/>
    <w:rsid w:val="00F715D0"/>
    <w:rsid w:val="00F715D8"/>
    <w:rsid w:val="00F717FA"/>
    <w:rsid w:val="00F71CBA"/>
    <w:rsid w:val="00F71F9C"/>
    <w:rsid w:val="00F71FA6"/>
    <w:rsid w:val="00F7217C"/>
    <w:rsid w:val="00F72247"/>
    <w:rsid w:val="00F724C7"/>
    <w:rsid w:val="00F72688"/>
    <w:rsid w:val="00F726C2"/>
    <w:rsid w:val="00F7293A"/>
    <w:rsid w:val="00F72D0B"/>
    <w:rsid w:val="00F73024"/>
    <w:rsid w:val="00F732B3"/>
    <w:rsid w:val="00F73695"/>
    <w:rsid w:val="00F73B59"/>
    <w:rsid w:val="00F73D49"/>
    <w:rsid w:val="00F73EE2"/>
    <w:rsid w:val="00F74173"/>
    <w:rsid w:val="00F74543"/>
    <w:rsid w:val="00F745D2"/>
    <w:rsid w:val="00F74641"/>
    <w:rsid w:val="00F74A2F"/>
    <w:rsid w:val="00F74A72"/>
    <w:rsid w:val="00F74CF0"/>
    <w:rsid w:val="00F74E63"/>
    <w:rsid w:val="00F74EE3"/>
    <w:rsid w:val="00F74EE5"/>
    <w:rsid w:val="00F74FC5"/>
    <w:rsid w:val="00F75990"/>
    <w:rsid w:val="00F75C04"/>
    <w:rsid w:val="00F75F72"/>
    <w:rsid w:val="00F7615A"/>
    <w:rsid w:val="00F7616B"/>
    <w:rsid w:val="00F7655A"/>
    <w:rsid w:val="00F767DE"/>
    <w:rsid w:val="00F76B52"/>
    <w:rsid w:val="00F76E22"/>
    <w:rsid w:val="00F77159"/>
    <w:rsid w:val="00F77337"/>
    <w:rsid w:val="00F774B3"/>
    <w:rsid w:val="00F77539"/>
    <w:rsid w:val="00F77DEB"/>
    <w:rsid w:val="00F77E3A"/>
    <w:rsid w:val="00F77F35"/>
    <w:rsid w:val="00F8035E"/>
    <w:rsid w:val="00F803B5"/>
    <w:rsid w:val="00F806E7"/>
    <w:rsid w:val="00F80F69"/>
    <w:rsid w:val="00F81238"/>
    <w:rsid w:val="00F812D5"/>
    <w:rsid w:val="00F815C7"/>
    <w:rsid w:val="00F81652"/>
    <w:rsid w:val="00F81E2E"/>
    <w:rsid w:val="00F81E33"/>
    <w:rsid w:val="00F81FBD"/>
    <w:rsid w:val="00F8217D"/>
    <w:rsid w:val="00F8220B"/>
    <w:rsid w:val="00F8224B"/>
    <w:rsid w:val="00F82307"/>
    <w:rsid w:val="00F827CB"/>
    <w:rsid w:val="00F8286C"/>
    <w:rsid w:val="00F82917"/>
    <w:rsid w:val="00F829D0"/>
    <w:rsid w:val="00F82B4B"/>
    <w:rsid w:val="00F82BDB"/>
    <w:rsid w:val="00F830DC"/>
    <w:rsid w:val="00F831A0"/>
    <w:rsid w:val="00F83409"/>
    <w:rsid w:val="00F8344A"/>
    <w:rsid w:val="00F83A53"/>
    <w:rsid w:val="00F83CB5"/>
    <w:rsid w:val="00F83E9C"/>
    <w:rsid w:val="00F841B9"/>
    <w:rsid w:val="00F84492"/>
    <w:rsid w:val="00F846FA"/>
    <w:rsid w:val="00F848C0"/>
    <w:rsid w:val="00F84B50"/>
    <w:rsid w:val="00F84DB2"/>
    <w:rsid w:val="00F84DE9"/>
    <w:rsid w:val="00F85090"/>
    <w:rsid w:val="00F85378"/>
    <w:rsid w:val="00F854C9"/>
    <w:rsid w:val="00F85640"/>
    <w:rsid w:val="00F857EE"/>
    <w:rsid w:val="00F85BAA"/>
    <w:rsid w:val="00F85BE6"/>
    <w:rsid w:val="00F85E21"/>
    <w:rsid w:val="00F85ECB"/>
    <w:rsid w:val="00F86153"/>
    <w:rsid w:val="00F86575"/>
    <w:rsid w:val="00F868CC"/>
    <w:rsid w:val="00F868DC"/>
    <w:rsid w:val="00F86BB8"/>
    <w:rsid w:val="00F86BEE"/>
    <w:rsid w:val="00F86F6A"/>
    <w:rsid w:val="00F875DD"/>
    <w:rsid w:val="00F87912"/>
    <w:rsid w:val="00F87A37"/>
    <w:rsid w:val="00F87A91"/>
    <w:rsid w:val="00F87BC3"/>
    <w:rsid w:val="00F87BE1"/>
    <w:rsid w:val="00F87E4D"/>
    <w:rsid w:val="00F90034"/>
    <w:rsid w:val="00F90470"/>
    <w:rsid w:val="00F90472"/>
    <w:rsid w:val="00F9066B"/>
    <w:rsid w:val="00F907D4"/>
    <w:rsid w:val="00F90B03"/>
    <w:rsid w:val="00F90C98"/>
    <w:rsid w:val="00F90CAC"/>
    <w:rsid w:val="00F90D4F"/>
    <w:rsid w:val="00F90D8C"/>
    <w:rsid w:val="00F90EBC"/>
    <w:rsid w:val="00F91368"/>
    <w:rsid w:val="00F914F9"/>
    <w:rsid w:val="00F91A00"/>
    <w:rsid w:val="00F91D8E"/>
    <w:rsid w:val="00F91F1C"/>
    <w:rsid w:val="00F9207A"/>
    <w:rsid w:val="00F92191"/>
    <w:rsid w:val="00F922A5"/>
    <w:rsid w:val="00F92459"/>
    <w:rsid w:val="00F924ED"/>
    <w:rsid w:val="00F9281D"/>
    <w:rsid w:val="00F92885"/>
    <w:rsid w:val="00F92D56"/>
    <w:rsid w:val="00F92E78"/>
    <w:rsid w:val="00F931A1"/>
    <w:rsid w:val="00F932A6"/>
    <w:rsid w:val="00F933F4"/>
    <w:rsid w:val="00F93861"/>
    <w:rsid w:val="00F938E7"/>
    <w:rsid w:val="00F939C2"/>
    <w:rsid w:val="00F940A1"/>
    <w:rsid w:val="00F942E5"/>
    <w:rsid w:val="00F9434A"/>
    <w:rsid w:val="00F94837"/>
    <w:rsid w:val="00F9491A"/>
    <w:rsid w:val="00F94EC4"/>
    <w:rsid w:val="00F94F18"/>
    <w:rsid w:val="00F95184"/>
    <w:rsid w:val="00F95889"/>
    <w:rsid w:val="00F95AB6"/>
    <w:rsid w:val="00F95B02"/>
    <w:rsid w:val="00F95E98"/>
    <w:rsid w:val="00F95F95"/>
    <w:rsid w:val="00F96049"/>
    <w:rsid w:val="00F960D2"/>
    <w:rsid w:val="00F96144"/>
    <w:rsid w:val="00F96439"/>
    <w:rsid w:val="00F96475"/>
    <w:rsid w:val="00F9666E"/>
    <w:rsid w:val="00F96822"/>
    <w:rsid w:val="00F978FE"/>
    <w:rsid w:val="00F97B0E"/>
    <w:rsid w:val="00F97B5E"/>
    <w:rsid w:val="00FA011F"/>
    <w:rsid w:val="00FA01CD"/>
    <w:rsid w:val="00FA0383"/>
    <w:rsid w:val="00FA040B"/>
    <w:rsid w:val="00FA0527"/>
    <w:rsid w:val="00FA087D"/>
    <w:rsid w:val="00FA08B0"/>
    <w:rsid w:val="00FA0A3E"/>
    <w:rsid w:val="00FA0EA7"/>
    <w:rsid w:val="00FA1016"/>
    <w:rsid w:val="00FA1159"/>
    <w:rsid w:val="00FA1414"/>
    <w:rsid w:val="00FA1480"/>
    <w:rsid w:val="00FA16FA"/>
    <w:rsid w:val="00FA17FA"/>
    <w:rsid w:val="00FA19C8"/>
    <w:rsid w:val="00FA1AA0"/>
    <w:rsid w:val="00FA1F7D"/>
    <w:rsid w:val="00FA2371"/>
    <w:rsid w:val="00FA242B"/>
    <w:rsid w:val="00FA243C"/>
    <w:rsid w:val="00FA27C7"/>
    <w:rsid w:val="00FA2AA4"/>
    <w:rsid w:val="00FA2E6E"/>
    <w:rsid w:val="00FA2ED6"/>
    <w:rsid w:val="00FA374F"/>
    <w:rsid w:val="00FA3A6C"/>
    <w:rsid w:val="00FA3C78"/>
    <w:rsid w:val="00FA3F2E"/>
    <w:rsid w:val="00FA4457"/>
    <w:rsid w:val="00FA4459"/>
    <w:rsid w:val="00FA4551"/>
    <w:rsid w:val="00FA47F2"/>
    <w:rsid w:val="00FA4AD1"/>
    <w:rsid w:val="00FA4B34"/>
    <w:rsid w:val="00FA4BD2"/>
    <w:rsid w:val="00FA4E0F"/>
    <w:rsid w:val="00FA4E6F"/>
    <w:rsid w:val="00FA4FCD"/>
    <w:rsid w:val="00FA50C0"/>
    <w:rsid w:val="00FA5222"/>
    <w:rsid w:val="00FA541F"/>
    <w:rsid w:val="00FA5439"/>
    <w:rsid w:val="00FA5484"/>
    <w:rsid w:val="00FA54EA"/>
    <w:rsid w:val="00FA5654"/>
    <w:rsid w:val="00FA5839"/>
    <w:rsid w:val="00FA58D9"/>
    <w:rsid w:val="00FA5A95"/>
    <w:rsid w:val="00FA5BCF"/>
    <w:rsid w:val="00FA5D22"/>
    <w:rsid w:val="00FA5D84"/>
    <w:rsid w:val="00FA5E5B"/>
    <w:rsid w:val="00FA611C"/>
    <w:rsid w:val="00FA6444"/>
    <w:rsid w:val="00FA6A03"/>
    <w:rsid w:val="00FA6A23"/>
    <w:rsid w:val="00FA6C5A"/>
    <w:rsid w:val="00FA779F"/>
    <w:rsid w:val="00FA7D55"/>
    <w:rsid w:val="00FA7D70"/>
    <w:rsid w:val="00FB032E"/>
    <w:rsid w:val="00FB03B4"/>
    <w:rsid w:val="00FB066C"/>
    <w:rsid w:val="00FB0872"/>
    <w:rsid w:val="00FB0C78"/>
    <w:rsid w:val="00FB0DFE"/>
    <w:rsid w:val="00FB11C6"/>
    <w:rsid w:val="00FB15C7"/>
    <w:rsid w:val="00FB1945"/>
    <w:rsid w:val="00FB1B50"/>
    <w:rsid w:val="00FB1F6C"/>
    <w:rsid w:val="00FB1FB2"/>
    <w:rsid w:val="00FB20A8"/>
    <w:rsid w:val="00FB2150"/>
    <w:rsid w:val="00FB26E3"/>
    <w:rsid w:val="00FB2758"/>
    <w:rsid w:val="00FB2ABA"/>
    <w:rsid w:val="00FB2F9C"/>
    <w:rsid w:val="00FB3218"/>
    <w:rsid w:val="00FB3372"/>
    <w:rsid w:val="00FB37FB"/>
    <w:rsid w:val="00FB3BA7"/>
    <w:rsid w:val="00FB3D8F"/>
    <w:rsid w:val="00FB3E2F"/>
    <w:rsid w:val="00FB3F77"/>
    <w:rsid w:val="00FB3FA3"/>
    <w:rsid w:val="00FB4142"/>
    <w:rsid w:val="00FB4604"/>
    <w:rsid w:val="00FB463A"/>
    <w:rsid w:val="00FB4AC3"/>
    <w:rsid w:val="00FB4BA9"/>
    <w:rsid w:val="00FB510F"/>
    <w:rsid w:val="00FB520C"/>
    <w:rsid w:val="00FB528B"/>
    <w:rsid w:val="00FB5566"/>
    <w:rsid w:val="00FB590B"/>
    <w:rsid w:val="00FB5AF5"/>
    <w:rsid w:val="00FB5EA3"/>
    <w:rsid w:val="00FB6027"/>
    <w:rsid w:val="00FB603F"/>
    <w:rsid w:val="00FB6056"/>
    <w:rsid w:val="00FB61AB"/>
    <w:rsid w:val="00FB6260"/>
    <w:rsid w:val="00FB7252"/>
    <w:rsid w:val="00FB7466"/>
    <w:rsid w:val="00FB7A73"/>
    <w:rsid w:val="00FC00A3"/>
    <w:rsid w:val="00FC0241"/>
    <w:rsid w:val="00FC05F6"/>
    <w:rsid w:val="00FC066B"/>
    <w:rsid w:val="00FC077A"/>
    <w:rsid w:val="00FC0830"/>
    <w:rsid w:val="00FC0A41"/>
    <w:rsid w:val="00FC0BE4"/>
    <w:rsid w:val="00FC0E96"/>
    <w:rsid w:val="00FC1077"/>
    <w:rsid w:val="00FC1092"/>
    <w:rsid w:val="00FC1230"/>
    <w:rsid w:val="00FC175D"/>
    <w:rsid w:val="00FC1A00"/>
    <w:rsid w:val="00FC1C66"/>
    <w:rsid w:val="00FC1DDA"/>
    <w:rsid w:val="00FC21E7"/>
    <w:rsid w:val="00FC22E4"/>
    <w:rsid w:val="00FC2428"/>
    <w:rsid w:val="00FC245A"/>
    <w:rsid w:val="00FC26DE"/>
    <w:rsid w:val="00FC2D5F"/>
    <w:rsid w:val="00FC2E85"/>
    <w:rsid w:val="00FC2FB3"/>
    <w:rsid w:val="00FC3255"/>
    <w:rsid w:val="00FC32E8"/>
    <w:rsid w:val="00FC368E"/>
    <w:rsid w:val="00FC3799"/>
    <w:rsid w:val="00FC3A85"/>
    <w:rsid w:val="00FC3B3B"/>
    <w:rsid w:val="00FC3E38"/>
    <w:rsid w:val="00FC3E3E"/>
    <w:rsid w:val="00FC430F"/>
    <w:rsid w:val="00FC4425"/>
    <w:rsid w:val="00FC463F"/>
    <w:rsid w:val="00FC484A"/>
    <w:rsid w:val="00FC4AEA"/>
    <w:rsid w:val="00FC51EB"/>
    <w:rsid w:val="00FC5459"/>
    <w:rsid w:val="00FC55B7"/>
    <w:rsid w:val="00FC55FC"/>
    <w:rsid w:val="00FC5A42"/>
    <w:rsid w:val="00FC6015"/>
    <w:rsid w:val="00FC644A"/>
    <w:rsid w:val="00FC6527"/>
    <w:rsid w:val="00FC6869"/>
    <w:rsid w:val="00FC6FCD"/>
    <w:rsid w:val="00FC7090"/>
    <w:rsid w:val="00FC7221"/>
    <w:rsid w:val="00FC73DC"/>
    <w:rsid w:val="00FC74FD"/>
    <w:rsid w:val="00FC7647"/>
    <w:rsid w:val="00FC778B"/>
    <w:rsid w:val="00FC7A5E"/>
    <w:rsid w:val="00FC7D4B"/>
    <w:rsid w:val="00FC7E6D"/>
    <w:rsid w:val="00FC7F78"/>
    <w:rsid w:val="00FD0051"/>
    <w:rsid w:val="00FD00C5"/>
    <w:rsid w:val="00FD029B"/>
    <w:rsid w:val="00FD0589"/>
    <w:rsid w:val="00FD08D0"/>
    <w:rsid w:val="00FD167D"/>
    <w:rsid w:val="00FD1806"/>
    <w:rsid w:val="00FD1918"/>
    <w:rsid w:val="00FD1A00"/>
    <w:rsid w:val="00FD1DE7"/>
    <w:rsid w:val="00FD2283"/>
    <w:rsid w:val="00FD2347"/>
    <w:rsid w:val="00FD2421"/>
    <w:rsid w:val="00FD24CB"/>
    <w:rsid w:val="00FD25FC"/>
    <w:rsid w:val="00FD2B59"/>
    <w:rsid w:val="00FD2CF9"/>
    <w:rsid w:val="00FD2D03"/>
    <w:rsid w:val="00FD3474"/>
    <w:rsid w:val="00FD3503"/>
    <w:rsid w:val="00FD3C34"/>
    <w:rsid w:val="00FD3CA3"/>
    <w:rsid w:val="00FD3DB7"/>
    <w:rsid w:val="00FD3DFC"/>
    <w:rsid w:val="00FD3E50"/>
    <w:rsid w:val="00FD4161"/>
    <w:rsid w:val="00FD45CC"/>
    <w:rsid w:val="00FD4741"/>
    <w:rsid w:val="00FD47DC"/>
    <w:rsid w:val="00FD483F"/>
    <w:rsid w:val="00FD51C8"/>
    <w:rsid w:val="00FD5367"/>
    <w:rsid w:val="00FD56B7"/>
    <w:rsid w:val="00FD5837"/>
    <w:rsid w:val="00FD584A"/>
    <w:rsid w:val="00FD5942"/>
    <w:rsid w:val="00FD59EE"/>
    <w:rsid w:val="00FD5CD2"/>
    <w:rsid w:val="00FD5D3D"/>
    <w:rsid w:val="00FD5DE3"/>
    <w:rsid w:val="00FD5EC9"/>
    <w:rsid w:val="00FD5F44"/>
    <w:rsid w:val="00FD6067"/>
    <w:rsid w:val="00FD6390"/>
    <w:rsid w:val="00FD6464"/>
    <w:rsid w:val="00FD6473"/>
    <w:rsid w:val="00FD64C6"/>
    <w:rsid w:val="00FD683B"/>
    <w:rsid w:val="00FD6880"/>
    <w:rsid w:val="00FD6DC8"/>
    <w:rsid w:val="00FD7088"/>
    <w:rsid w:val="00FD75DD"/>
    <w:rsid w:val="00FD7A51"/>
    <w:rsid w:val="00FD7BB8"/>
    <w:rsid w:val="00FE001F"/>
    <w:rsid w:val="00FE0099"/>
    <w:rsid w:val="00FE0289"/>
    <w:rsid w:val="00FE0292"/>
    <w:rsid w:val="00FE0364"/>
    <w:rsid w:val="00FE04A6"/>
    <w:rsid w:val="00FE06A2"/>
    <w:rsid w:val="00FE0B80"/>
    <w:rsid w:val="00FE0C56"/>
    <w:rsid w:val="00FE0C8F"/>
    <w:rsid w:val="00FE0D77"/>
    <w:rsid w:val="00FE0E1F"/>
    <w:rsid w:val="00FE0E4F"/>
    <w:rsid w:val="00FE10ED"/>
    <w:rsid w:val="00FE1813"/>
    <w:rsid w:val="00FE1A78"/>
    <w:rsid w:val="00FE1BAE"/>
    <w:rsid w:val="00FE1E66"/>
    <w:rsid w:val="00FE2180"/>
    <w:rsid w:val="00FE21D1"/>
    <w:rsid w:val="00FE2237"/>
    <w:rsid w:val="00FE2326"/>
    <w:rsid w:val="00FE2C6F"/>
    <w:rsid w:val="00FE2D49"/>
    <w:rsid w:val="00FE2D71"/>
    <w:rsid w:val="00FE2E10"/>
    <w:rsid w:val="00FE3095"/>
    <w:rsid w:val="00FE327C"/>
    <w:rsid w:val="00FE35FE"/>
    <w:rsid w:val="00FE3649"/>
    <w:rsid w:val="00FE37F2"/>
    <w:rsid w:val="00FE3845"/>
    <w:rsid w:val="00FE3B3B"/>
    <w:rsid w:val="00FE42D8"/>
    <w:rsid w:val="00FE436A"/>
    <w:rsid w:val="00FE46B6"/>
    <w:rsid w:val="00FE4713"/>
    <w:rsid w:val="00FE4876"/>
    <w:rsid w:val="00FE4900"/>
    <w:rsid w:val="00FE4ABB"/>
    <w:rsid w:val="00FE4CE8"/>
    <w:rsid w:val="00FE50CF"/>
    <w:rsid w:val="00FE51E0"/>
    <w:rsid w:val="00FE53B5"/>
    <w:rsid w:val="00FE5578"/>
    <w:rsid w:val="00FE5893"/>
    <w:rsid w:val="00FE589F"/>
    <w:rsid w:val="00FE5A79"/>
    <w:rsid w:val="00FE5A7D"/>
    <w:rsid w:val="00FE5B61"/>
    <w:rsid w:val="00FE5CAF"/>
    <w:rsid w:val="00FE5CEA"/>
    <w:rsid w:val="00FE6101"/>
    <w:rsid w:val="00FE64FF"/>
    <w:rsid w:val="00FE66DC"/>
    <w:rsid w:val="00FE688D"/>
    <w:rsid w:val="00FE6B82"/>
    <w:rsid w:val="00FE6C48"/>
    <w:rsid w:val="00FE6E2B"/>
    <w:rsid w:val="00FE6F31"/>
    <w:rsid w:val="00FE728B"/>
    <w:rsid w:val="00FE731D"/>
    <w:rsid w:val="00FE7372"/>
    <w:rsid w:val="00FE744C"/>
    <w:rsid w:val="00FE759D"/>
    <w:rsid w:val="00FE77ED"/>
    <w:rsid w:val="00FE78AF"/>
    <w:rsid w:val="00FE7E31"/>
    <w:rsid w:val="00FE7E36"/>
    <w:rsid w:val="00FF012C"/>
    <w:rsid w:val="00FF0236"/>
    <w:rsid w:val="00FF035C"/>
    <w:rsid w:val="00FF0377"/>
    <w:rsid w:val="00FF09E8"/>
    <w:rsid w:val="00FF0BD8"/>
    <w:rsid w:val="00FF0CCD"/>
    <w:rsid w:val="00FF0D6C"/>
    <w:rsid w:val="00FF0D71"/>
    <w:rsid w:val="00FF0E5E"/>
    <w:rsid w:val="00FF0EF9"/>
    <w:rsid w:val="00FF0F4F"/>
    <w:rsid w:val="00FF127A"/>
    <w:rsid w:val="00FF1796"/>
    <w:rsid w:val="00FF2110"/>
    <w:rsid w:val="00FF2410"/>
    <w:rsid w:val="00FF26C7"/>
    <w:rsid w:val="00FF2899"/>
    <w:rsid w:val="00FF28B1"/>
    <w:rsid w:val="00FF2BD2"/>
    <w:rsid w:val="00FF3361"/>
    <w:rsid w:val="00FF38A6"/>
    <w:rsid w:val="00FF3B0D"/>
    <w:rsid w:val="00FF3C1A"/>
    <w:rsid w:val="00FF3E15"/>
    <w:rsid w:val="00FF3EE1"/>
    <w:rsid w:val="00FF4003"/>
    <w:rsid w:val="00FF4257"/>
    <w:rsid w:val="00FF486F"/>
    <w:rsid w:val="00FF49C8"/>
    <w:rsid w:val="00FF4D67"/>
    <w:rsid w:val="00FF4E33"/>
    <w:rsid w:val="00FF4E7E"/>
    <w:rsid w:val="00FF4F4A"/>
    <w:rsid w:val="00FF4F6E"/>
    <w:rsid w:val="00FF502D"/>
    <w:rsid w:val="00FF520C"/>
    <w:rsid w:val="00FF5595"/>
    <w:rsid w:val="00FF56B5"/>
    <w:rsid w:val="00FF649B"/>
    <w:rsid w:val="00FF680D"/>
    <w:rsid w:val="00FF6CC2"/>
    <w:rsid w:val="00FF6F74"/>
    <w:rsid w:val="00FF7011"/>
    <w:rsid w:val="00FF748D"/>
    <w:rsid w:val="00FF7647"/>
    <w:rsid w:val="00FF7809"/>
    <w:rsid w:val="00FF7AD3"/>
    <w:rsid w:val="00FF7C00"/>
    <w:rsid w:val="00FF7E1A"/>
    <w:rsid w:val="00FF7E42"/>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85C3DDA7-4C14-4B22-932A-A9C8A0D0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CD1"/>
    <w:pPr>
      <w:spacing w:after="200" w:line="276" w:lineRule="auto"/>
    </w:pPr>
    <w:rPr>
      <w:rFonts w:eastAsia="Calibri"/>
      <w:sz w:val="24"/>
      <w:szCs w:val="24"/>
      <w:lang w:eastAsia="en-US"/>
    </w:rPr>
  </w:style>
  <w:style w:type="paragraph" w:styleId="Heading1">
    <w:name w:val="heading 1"/>
    <w:basedOn w:val="Normal"/>
    <w:next w:val="Normal"/>
    <w:qFormat/>
    <w:rsid w:val="00725C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5486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7790"/>
    <w:pPr>
      <w:tabs>
        <w:tab w:val="center" w:pos="4320"/>
        <w:tab w:val="right" w:pos="8640"/>
      </w:tabs>
    </w:pPr>
  </w:style>
  <w:style w:type="paragraph" w:styleId="Footer">
    <w:name w:val="footer"/>
    <w:basedOn w:val="Normal"/>
    <w:rsid w:val="00297790"/>
    <w:pPr>
      <w:tabs>
        <w:tab w:val="center" w:pos="4320"/>
        <w:tab w:val="right" w:pos="8640"/>
      </w:tabs>
    </w:pPr>
  </w:style>
  <w:style w:type="character" w:styleId="Hyperlink">
    <w:name w:val="Hyperlink"/>
    <w:unhideWhenUsed/>
    <w:rsid w:val="00725CD1"/>
    <w:rPr>
      <w:color w:val="000033"/>
      <w:sz w:val="18"/>
      <w:szCs w:val="18"/>
      <w:u w:val="single"/>
    </w:rPr>
  </w:style>
  <w:style w:type="paragraph" w:styleId="Title">
    <w:name w:val="Title"/>
    <w:basedOn w:val="Normal"/>
    <w:link w:val="TitleChar"/>
    <w:qFormat/>
    <w:rsid w:val="007128EB"/>
    <w:pPr>
      <w:spacing w:after="0" w:line="240" w:lineRule="auto"/>
      <w:jc w:val="center"/>
    </w:pPr>
    <w:rPr>
      <w:rFonts w:eastAsia="Times New Roman"/>
      <w:b/>
      <w:szCs w:val="20"/>
      <w:u w:val="single"/>
    </w:rPr>
  </w:style>
  <w:style w:type="character" w:customStyle="1" w:styleId="TitleChar">
    <w:name w:val="Title Char"/>
    <w:link w:val="Title"/>
    <w:rsid w:val="007128EB"/>
    <w:rPr>
      <w:b/>
      <w:sz w:val="24"/>
      <w:u w:val="single"/>
      <w:lang w:val="en-GB" w:eastAsia="en-US" w:bidi="ar-SA"/>
    </w:rPr>
  </w:style>
  <w:style w:type="paragraph" w:styleId="BodyText">
    <w:name w:val="Body Text"/>
    <w:basedOn w:val="Normal"/>
    <w:link w:val="BodyTextChar"/>
    <w:semiHidden/>
    <w:unhideWhenUsed/>
    <w:rsid w:val="005B53AA"/>
    <w:pPr>
      <w:spacing w:after="120"/>
    </w:pPr>
  </w:style>
  <w:style w:type="character" w:customStyle="1" w:styleId="BodyTextChar">
    <w:name w:val="Body Text Char"/>
    <w:link w:val="BodyText"/>
    <w:semiHidden/>
    <w:rsid w:val="005B53AA"/>
    <w:rPr>
      <w:rFonts w:eastAsia="Calibri"/>
      <w:sz w:val="24"/>
      <w:szCs w:val="24"/>
      <w:lang w:val="en-GB" w:eastAsia="en-US" w:bidi="ar-SA"/>
    </w:rPr>
  </w:style>
  <w:style w:type="paragraph" w:styleId="NoSpacing">
    <w:name w:val="No Spacing"/>
    <w:qFormat/>
    <w:rsid w:val="00915E22"/>
    <w:rPr>
      <w:rFonts w:eastAsia="Calibri"/>
      <w:sz w:val="24"/>
      <w:szCs w:val="24"/>
      <w:lang w:eastAsia="en-US"/>
    </w:rPr>
  </w:style>
  <w:style w:type="paragraph" w:styleId="Subtitle">
    <w:name w:val="Subtitle"/>
    <w:basedOn w:val="Normal"/>
    <w:link w:val="SubtitleChar"/>
    <w:qFormat/>
    <w:rsid w:val="00915E22"/>
    <w:pPr>
      <w:spacing w:after="0" w:line="240" w:lineRule="auto"/>
      <w:jc w:val="center"/>
    </w:pPr>
    <w:rPr>
      <w:rFonts w:eastAsia="Times New Roman"/>
      <w:b/>
      <w:szCs w:val="20"/>
      <w:lang w:eastAsia="en-GB"/>
    </w:rPr>
  </w:style>
  <w:style w:type="character" w:customStyle="1" w:styleId="SubtitleChar">
    <w:name w:val="Subtitle Char"/>
    <w:link w:val="Subtitle"/>
    <w:rsid w:val="00915E22"/>
    <w:rPr>
      <w:b/>
      <w:sz w:val="24"/>
      <w:lang w:val="en-GB" w:eastAsia="en-GB" w:bidi="ar-SA"/>
    </w:rPr>
  </w:style>
  <w:style w:type="character" w:customStyle="1" w:styleId="CharChar">
    <w:name w:val="Char Char"/>
    <w:rsid w:val="003C2E10"/>
    <w:rPr>
      <w:rFonts w:eastAsia="Times New Roman"/>
      <w:b/>
      <w:szCs w:val="20"/>
      <w:u w:val="single"/>
    </w:rPr>
  </w:style>
  <w:style w:type="paragraph" w:styleId="NormalWeb">
    <w:name w:val="Normal (Web)"/>
    <w:basedOn w:val="Normal"/>
    <w:uiPriority w:val="99"/>
    <w:unhideWhenUsed/>
    <w:rsid w:val="00034C4E"/>
    <w:pPr>
      <w:spacing w:after="0" w:line="240" w:lineRule="auto"/>
    </w:pPr>
    <w:rPr>
      <w:lang w:eastAsia="en-GB"/>
    </w:rPr>
  </w:style>
  <w:style w:type="character" w:styleId="Emphasis">
    <w:name w:val="Emphasis"/>
    <w:uiPriority w:val="20"/>
    <w:qFormat/>
    <w:rsid w:val="00034C4E"/>
    <w:rPr>
      <w:i/>
      <w:iCs/>
    </w:rPr>
  </w:style>
  <w:style w:type="paragraph" w:styleId="BalloonText">
    <w:name w:val="Balloon Text"/>
    <w:basedOn w:val="Normal"/>
    <w:link w:val="BalloonTextChar"/>
    <w:rsid w:val="00EF0815"/>
    <w:pPr>
      <w:spacing w:after="0" w:line="240" w:lineRule="auto"/>
    </w:pPr>
    <w:rPr>
      <w:rFonts w:ascii="Segoe UI" w:hAnsi="Segoe UI" w:cs="Segoe UI"/>
      <w:sz w:val="18"/>
      <w:szCs w:val="18"/>
    </w:rPr>
  </w:style>
  <w:style w:type="character" w:customStyle="1" w:styleId="BalloonTextChar">
    <w:name w:val="Balloon Text Char"/>
    <w:link w:val="BalloonText"/>
    <w:rsid w:val="00EF0815"/>
    <w:rPr>
      <w:rFonts w:ascii="Segoe UI" w:eastAsia="Calibri" w:hAnsi="Segoe UI" w:cs="Segoe UI"/>
      <w:sz w:val="18"/>
      <w:szCs w:val="18"/>
      <w:lang w:eastAsia="en-US"/>
    </w:rPr>
  </w:style>
  <w:style w:type="character" w:styleId="Strong">
    <w:name w:val="Strong"/>
    <w:uiPriority w:val="22"/>
    <w:qFormat/>
    <w:rsid w:val="00FF0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0684">
      <w:bodyDiv w:val="1"/>
      <w:marLeft w:val="0"/>
      <w:marRight w:val="0"/>
      <w:marTop w:val="0"/>
      <w:marBottom w:val="0"/>
      <w:divBdr>
        <w:top w:val="none" w:sz="0" w:space="0" w:color="auto"/>
        <w:left w:val="none" w:sz="0" w:space="0" w:color="auto"/>
        <w:bottom w:val="none" w:sz="0" w:space="0" w:color="auto"/>
        <w:right w:val="none" w:sz="0" w:space="0" w:color="auto"/>
      </w:divBdr>
    </w:div>
    <w:div w:id="280958580">
      <w:bodyDiv w:val="1"/>
      <w:marLeft w:val="0"/>
      <w:marRight w:val="0"/>
      <w:marTop w:val="0"/>
      <w:marBottom w:val="0"/>
      <w:divBdr>
        <w:top w:val="none" w:sz="0" w:space="0" w:color="auto"/>
        <w:left w:val="none" w:sz="0" w:space="0" w:color="auto"/>
        <w:bottom w:val="none" w:sz="0" w:space="0" w:color="auto"/>
        <w:right w:val="none" w:sz="0" w:space="0" w:color="auto"/>
      </w:divBdr>
    </w:div>
    <w:div w:id="1163156242">
      <w:bodyDiv w:val="1"/>
      <w:marLeft w:val="0"/>
      <w:marRight w:val="0"/>
      <w:marTop w:val="0"/>
      <w:marBottom w:val="0"/>
      <w:divBdr>
        <w:top w:val="none" w:sz="0" w:space="0" w:color="auto"/>
        <w:left w:val="none" w:sz="0" w:space="0" w:color="auto"/>
        <w:bottom w:val="none" w:sz="0" w:space="0" w:color="auto"/>
        <w:right w:val="none" w:sz="0" w:space="0" w:color="auto"/>
      </w:divBdr>
    </w:div>
    <w:div w:id="1228343295">
      <w:bodyDiv w:val="1"/>
      <w:marLeft w:val="0"/>
      <w:marRight w:val="0"/>
      <w:marTop w:val="0"/>
      <w:marBottom w:val="0"/>
      <w:divBdr>
        <w:top w:val="none" w:sz="0" w:space="0" w:color="auto"/>
        <w:left w:val="none" w:sz="0" w:space="0" w:color="auto"/>
        <w:bottom w:val="none" w:sz="0" w:space="0" w:color="auto"/>
        <w:right w:val="none" w:sz="0" w:space="0" w:color="auto"/>
      </w:divBdr>
    </w:div>
    <w:div w:id="1668553526">
      <w:bodyDiv w:val="1"/>
      <w:marLeft w:val="0"/>
      <w:marRight w:val="0"/>
      <w:marTop w:val="0"/>
      <w:marBottom w:val="0"/>
      <w:divBdr>
        <w:top w:val="none" w:sz="0" w:space="0" w:color="auto"/>
        <w:left w:val="none" w:sz="0" w:space="0" w:color="auto"/>
        <w:bottom w:val="none" w:sz="0" w:space="0" w:color="auto"/>
        <w:right w:val="none" w:sz="0" w:space="0" w:color="auto"/>
      </w:divBdr>
    </w:div>
    <w:div w:id="170042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weedon\Documents\Personal\SEA\King%20Edward%20School\Technical%20Build\Stationery\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2</Pages>
  <Words>564</Words>
  <Characters>2899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The quick brown fox jumps over the lazy dog</vt:lpstr>
    </vt:vector>
  </TitlesOfParts>
  <Company>SEA Ltd</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quick brown fox jumps over the lazy dog</dc:title>
  <dc:creator>willweedon</dc:creator>
  <cp:lastModifiedBy>Susanne Vale</cp:lastModifiedBy>
  <cp:revision>2</cp:revision>
  <cp:lastPrinted>2016-11-02T12:15:00Z</cp:lastPrinted>
  <dcterms:created xsi:type="dcterms:W3CDTF">2016-11-02T13:48:00Z</dcterms:created>
  <dcterms:modified xsi:type="dcterms:W3CDTF">2016-11-02T13:48:00Z</dcterms:modified>
</cp:coreProperties>
</file>