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E22" w:rsidRPr="00101047" w:rsidRDefault="00EE4E11" w:rsidP="00F86A82">
      <w:pPr>
        <w:pStyle w:val="Heading3"/>
        <w:pBdr>
          <w:bottom w:val="single" w:sz="8" w:space="1" w:color="A6A6A6" w:themeColor="background1" w:themeShade="A6"/>
        </w:pBdr>
        <w:spacing w:line="240" w:lineRule="atLeast"/>
        <w:rPr>
          <w:sz w:val="32"/>
          <w:szCs w:val="32"/>
        </w:rPr>
      </w:pPr>
      <w:bookmarkStart w:id="0" w:name="_GoBack"/>
      <w:bookmarkEnd w:id="0"/>
      <w:r>
        <w:rPr>
          <w:sz w:val="32"/>
          <w:szCs w:val="32"/>
        </w:rPr>
        <w:t>Drama and Theatre Studies</w:t>
      </w:r>
      <w:r w:rsidR="00915E22" w:rsidRPr="00101047">
        <w:rPr>
          <w:sz w:val="32"/>
          <w:szCs w:val="32"/>
        </w:rPr>
        <w:t xml:space="preserve"> </w:t>
      </w:r>
      <w:proofErr w:type="gramStart"/>
      <w:r w:rsidR="00915E22" w:rsidRPr="00101047">
        <w:rPr>
          <w:sz w:val="32"/>
          <w:szCs w:val="32"/>
        </w:rPr>
        <w:t>A</w:t>
      </w:r>
      <w:proofErr w:type="gramEnd"/>
      <w:r w:rsidR="000E49E4">
        <w:rPr>
          <w:sz w:val="32"/>
          <w:szCs w:val="32"/>
        </w:rPr>
        <w:t xml:space="preserve"> </w:t>
      </w:r>
      <w:r w:rsidR="00915E22" w:rsidRPr="00101047">
        <w:rPr>
          <w:sz w:val="32"/>
          <w:szCs w:val="32"/>
        </w:rPr>
        <w:t>Level</w:t>
      </w:r>
    </w:p>
    <w:p w:rsidR="00915E22" w:rsidRDefault="00915E22" w:rsidP="00E55E8A">
      <w:pPr>
        <w:pStyle w:val="Heading3"/>
        <w:rPr>
          <w:sz w:val="24"/>
          <w:szCs w:val="24"/>
        </w:rPr>
      </w:pPr>
      <w:r w:rsidRPr="00101047">
        <w:rPr>
          <w:sz w:val="24"/>
          <w:szCs w:val="24"/>
        </w:rPr>
        <w:t xml:space="preserve">Awarding Body:  </w:t>
      </w:r>
      <w:r w:rsidR="00474071">
        <w:rPr>
          <w:sz w:val="24"/>
          <w:szCs w:val="24"/>
        </w:rPr>
        <w:t>EDEXCEL</w:t>
      </w:r>
    </w:p>
    <w:p w:rsidR="000B5CEF" w:rsidRPr="00623E9D" w:rsidRDefault="000B5CEF" w:rsidP="000B5CEF">
      <w:pPr>
        <w:pStyle w:val="Heading3"/>
        <w:pBdr>
          <w:bottom w:val="single" w:sz="4" w:space="0" w:color="C0C0C0"/>
        </w:pBdr>
        <w:spacing w:line="240" w:lineRule="atLeast"/>
        <w:rPr>
          <w:sz w:val="24"/>
          <w:szCs w:val="24"/>
        </w:rPr>
      </w:pPr>
      <w:r w:rsidRPr="00623E9D">
        <w:rPr>
          <w:sz w:val="24"/>
          <w:szCs w:val="24"/>
        </w:rPr>
        <w:t>Entry Requirements</w:t>
      </w:r>
    </w:p>
    <w:p w:rsidR="000B5CEF" w:rsidRPr="00A33A42" w:rsidRDefault="000B5CEF" w:rsidP="000B5CEF">
      <w:pPr>
        <w:pStyle w:val="NoSpacing"/>
        <w:spacing w:line="276" w:lineRule="auto"/>
        <w:rPr>
          <w:rFonts w:ascii="Arial" w:hAnsi="Arial" w:cs="Arial"/>
        </w:rPr>
      </w:pPr>
      <w:r w:rsidRPr="00623E9D">
        <w:rPr>
          <w:rFonts w:ascii="Arial" w:hAnsi="Arial" w:cs="Arial"/>
        </w:rPr>
        <w:t xml:space="preserve">It is important that students are interested in gaining a greater understanding of how theatre and plays work and that you are keen to be involved in performances.  </w:t>
      </w:r>
      <w:r w:rsidRPr="00930ED8">
        <w:rPr>
          <w:rFonts w:ascii="Arial" w:hAnsi="Arial" w:cs="Arial"/>
        </w:rPr>
        <w:t>A</w:t>
      </w:r>
      <w:r>
        <w:rPr>
          <w:rFonts w:ascii="Arial" w:hAnsi="Arial" w:cs="Arial"/>
        </w:rPr>
        <w:t>n A</w:t>
      </w:r>
      <w:r w:rsidRPr="00930ED8">
        <w:rPr>
          <w:rFonts w:ascii="Arial" w:hAnsi="Arial" w:cs="Arial"/>
        </w:rPr>
        <w:t xml:space="preserve"> grade</w:t>
      </w:r>
      <w:r w:rsidRPr="00623E9D">
        <w:rPr>
          <w:rFonts w:ascii="Arial" w:hAnsi="Arial" w:cs="Arial"/>
        </w:rPr>
        <w:t xml:space="preserve"> in GCSE English or English Literature is a minimum requirement for studying this course.  Drama GCSE is not necessary.</w:t>
      </w:r>
    </w:p>
    <w:p w:rsidR="000B5CEF" w:rsidRPr="00101047" w:rsidRDefault="000B5CEF" w:rsidP="000B5CEF">
      <w:pPr>
        <w:pStyle w:val="Heading3"/>
        <w:pBdr>
          <w:bottom w:val="single" w:sz="4" w:space="0" w:color="C0C0C0"/>
        </w:pBdr>
        <w:spacing w:line="240" w:lineRule="atLeast"/>
        <w:rPr>
          <w:sz w:val="24"/>
          <w:szCs w:val="24"/>
        </w:rPr>
      </w:pPr>
      <w:r>
        <w:rPr>
          <w:sz w:val="24"/>
          <w:szCs w:val="24"/>
        </w:rPr>
        <w:t>About the Course</w:t>
      </w:r>
    </w:p>
    <w:p w:rsidR="000B5CEF" w:rsidRPr="00BD3B08" w:rsidRDefault="000B5CEF" w:rsidP="000B5CEF">
      <w:pPr>
        <w:adjustRightInd w:val="0"/>
        <w:rPr>
          <w:rFonts w:ascii="Arial" w:hAnsi="Arial" w:cs="Arial"/>
        </w:rPr>
      </w:pPr>
      <w:r w:rsidRPr="00BD3B08">
        <w:rPr>
          <w:rFonts w:ascii="Arial" w:hAnsi="Arial" w:cs="Arial"/>
        </w:rPr>
        <w:t>The course provides an opportunity to study plays from the point of view of a director, designer, performer and critic. The qualification is designed to enable students to acquire a knowledge and understanding of the language of drama and theatre as well as to develop their performing and analytical skills.</w:t>
      </w:r>
    </w:p>
    <w:p w:rsidR="000B5CEF" w:rsidRDefault="000B5CEF" w:rsidP="000B5CEF">
      <w:pPr>
        <w:adjustRightInd w:val="0"/>
        <w:rPr>
          <w:rFonts w:ascii="Arial" w:hAnsi="Arial" w:cs="Arial"/>
        </w:rPr>
      </w:pPr>
      <w:r w:rsidRPr="00BD3B08">
        <w:rPr>
          <w:rFonts w:ascii="Arial" w:hAnsi="Arial" w:cs="Arial"/>
        </w:rPr>
        <w:t xml:space="preserve">The course is designed to provide a balance across a range of learning activities. The course combines the activities of exploring plays, creating theatre, the performing of plays, the analysis of theatre and the critical evaluation of all of these elements. </w:t>
      </w:r>
    </w:p>
    <w:p w:rsidR="000B5CEF" w:rsidRPr="00F71C4F" w:rsidRDefault="000B5CEF" w:rsidP="000B5CEF">
      <w:pPr>
        <w:adjustRightInd w:val="0"/>
        <w:rPr>
          <w:rFonts w:ascii="Arial" w:hAnsi="Arial" w:cs="Arial"/>
        </w:rPr>
      </w:pPr>
      <w:r w:rsidRPr="00F71C4F">
        <w:rPr>
          <w:rFonts w:ascii="Arial" w:hAnsi="Arial" w:cs="Arial"/>
        </w:rPr>
        <w:t>In devising theatre, students alternate roles between being playwright, performer, designer and director and apply their knowledge of different theatre forms and structures gained</w:t>
      </w:r>
      <w:r>
        <w:rPr>
          <w:rFonts w:ascii="Arial" w:hAnsi="Arial" w:cs="Arial"/>
        </w:rPr>
        <w:t xml:space="preserve"> throughout the course</w:t>
      </w:r>
      <w:r w:rsidRPr="00F71C4F">
        <w:rPr>
          <w:rFonts w:ascii="Arial" w:hAnsi="Arial" w:cs="Arial"/>
        </w:rPr>
        <w:t xml:space="preserve">. </w:t>
      </w:r>
    </w:p>
    <w:p w:rsidR="000B5CEF" w:rsidRDefault="000B5CEF" w:rsidP="000B5CEF">
      <w:pPr>
        <w:adjustRightInd w:val="0"/>
        <w:rPr>
          <w:rFonts w:ascii="Arial" w:hAnsi="Arial" w:cs="Arial"/>
        </w:rPr>
      </w:pPr>
      <w:r w:rsidRPr="00BD3B08">
        <w:rPr>
          <w:rFonts w:ascii="Arial" w:hAnsi="Arial" w:cs="Arial"/>
        </w:rPr>
        <w:t xml:space="preserve">In performing theatre, students are required to apply their knowledge, skills and understanding within the structure of a director’s interpretation of a play and to operate at a highly intellectual level as well as at a highly skilled practical level. </w:t>
      </w:r>
      <w:r>
        <w:rPr>
          <w:rFonts w:ascii="Arial" w:hAnsi="Arial" w:cs="Arial"/>
        </w:rPr>
        <w:t>Throughout the course s</w:t>
      </w:r>
      <w:r w:rsidRPr="00BD3B08">
        <w:rPr>
          <w:rFonts w:ascii="Arial" w:hAnsi="Arial" w:cs="Arial"/>
        </w:rPr>
        <w:t xml:space="preserve">tudents </w:t>
      </w:r>
      <w:r>
        <w:rPr>
          <w:rFonts w:ascii="Arial" w:hAnsi="Arial" w:cs="Arial"/>
        </w:rPr>
        <w:t xml:space="preserve">will develop the confidence </w:t>
      </w:r>
      <w:r w:rsidRPr="00BD3B08">
        <w:rPr>
          <w:rFonts w:ascii="Arial" w:hAnsi="Arial" w:cs="Arial"/>
        </w:rPr>
        <w:t>to operate more autonomously and with confidence within a drama and theatre context.</w:t>
      </w:r>
    </w:p>
    <w:p w:rsidR="000B5CEF" w:rsidRDefault="000B5CEF" w:rsidP="000B5CEF">
      <w:pPr>
        <w:adjustRightInd w:val="0"/>
        <w:rPr>
          <w:rFonts w:ascii="Arial" w:hAnsi="Arial" w:cs="Arial"/>
        </w:rPr>
      </w:pPr>
      <w:r w:rsidRPr="00BD3B08">
        <w:rPr>
          <w:rFonts w:ascii="Arial" w:hAnsi="Arial" w:cs="Arial"/>
        </w:rPr>
        <w:t>In the role of director, students are given the opportunity to determine their own interpretation of a play. As informed critics they are expected to make independent judgements in their analysis of the way other directors, designers and performers have applied their craft to the production of a play.</w:t>
      </w:r>
    </w:p>
    <w:p w:rsidR="000B5CEF" w:rsidRPr="00101047" w:rsidRDefault="000B5CEF" w:rsidP="000B5CEF">
      <w:pPr>
        <w:pStyle w:val="Heading3"/>
        <w:pBdr>
          <w:bottom w:val="single" w:sz="4" w:space="0" w:color="C0C0C0"/>
        </w:pBdr>
        <w:spacing w:line="240" w:lineRule="atLeast"/>
        <w:rPr>
          <w:sz w:val="24"/>
          <w:szCs w:val="24"/>
        </w:rPr>
      </w:pPr>
      <w:r>
        <w:t>Why choose to study Drama and Theatre Studies at K.E.S.?</w:t>
      </w:r>
    </w:p>
    <w:p w:rsidR="000B5CEF" w:rsidRDefault="000B5CEF" w:rsidP="000B5CEF">
      <w:pPr>
        <w:pStyle w:val="NoSpacing"/>
        <w:spacing w:line="276" w:lineRule="auto"/>
        <w:rPr>
          <w:rFonts w:ascii="Arial" w:hAnsi="Arial" w:cs="Arial"/>
        </w:rPr>
      </w:pPr>
      <w:r w:rsidRPr="00BD3B08">
        <w:rPr>
          <w:rFonts w:ascii="Arial" w:hAnsi="Arial" w:cs="Arial"/>
        </w:rPr>
        <w:t>K.E.S</w:t>
      </w:r>
      <w:r>
        <w:rPr>
          <w:rFonts w:ascii="Arial" w:hAnsi="Arial" w:cs="Arial"/>
        </w:rPr>
        <w:t>.</w:t>
      </w:r>
      <w:r w:rsidRPr="00BD3B08">
        <w:rPr>
          <w:rFonts w:ascii="Arial" w:hAnsi="Arial" w:cs="Arial"/>
        </w:rPr>
        <w:t xml:space="preserve"> has a reputation for excellence in Drama</w:t>
      </w:r>
      <w:r>
        <w:rPr>
          <w:rFonts w:ascii="Arial" w:hAnsi="Arial" w:cs="Arial"/>
        </w:rPr>
        <w:t xml:space="preserve"> and consistently achieves outstanding results at A Level</w:t>
      </w:r>
      <w:r w:rsidRPr="00BD3B08">
        <w:rPr>
          <w:rFonts w:ascii="Arial" w:hAnsi="Arial" w:cs="Arial"/>
        </w:rPr>
        <w:t>. The school has strong links with many professional theatre companies</w:t>
      </w:r>
      <w:r>
        <w:rPr>
          <w:rFonts w:ascii="Arial" w:hAnsi="Arial" w:cs="Arial"/>
        </w:rPr>
        <w:t xml:space="preserve">, performing in venues such as </w:t>
      </w:r>
      <w:r w:rsidRPr="00BD3B08">
        <w:rPr>
          <w:rFonts w:ascii="Arial" w:hAnsi="Arial" w:cs="Arial"/>
        </w:rPr>
        <w:t xml:space="preserve">The Royal Shakespeare </w:t>
      </w:r>
      <w:r>
        <w:rPr>
          <w:rFonts w:ascii="Arial" w:hAnsi="Arial" w:cs="Arial"/>
        </w:rPr>
        <w:t xml:space="preserve">Theatre and The Globe Theatre. The Drama Department also performs at the Edinburgh </w:t>
      </w:r>
      <w:r>
        <w:rPr>
          <w:rFonts w:ascii="Arial" w:hAnsi="Arial" w:cs="Arial"/>
        </w:rPr>
        <w:lastRenderedPageBreak/>
        <w:t>Fringe Festival biannually enabling students in the Sixth Form to</w:t>
      </w:r>
      <w:r w:rsidRPr="00BD3B08">
        <w:rPr>
          <w:rFonts w:ascii="Arial" w:hAnsi="Arial" w:cs="Arial"/>
        </w:rPr>
        <w:t xml:space="preserve"> experience </w:t>
      </w:r>
      <w:r>
        <w:rPr>
          <w:rFonts w:ascii="Arial" w:hAnsi="Arial" w:cs="Arial"/>
        </w:rPr>
        <w:t>cutting edge theatre in a professional context.</w:t>
      </w:r>
    </w:p>
    <w:p w:rsidR="000B5CEF" w:rsidRDefault="000B5CEF" w:rsidP="000B5CEF">
      <w:pPr>
        <w:pStyle w:val="NoSpacing"/>
        <w:spacing w:line="276" w:lineRule="auto"/>
        <w:rPr>
          <w:rFonts w:ascii="Arial" w:hAnsi="Arial" w:cs="Arial"/>
        </w:rPr>
      </w:pPr>
    </w:p>
    <w:p w:rsidR="000B5CEF" w:rsidRDefault="000B5CEF" w:rsidP="000B5CEF">
      <w:pPr>
        <w:pStyle w:val="BodyText"/>
        <w:rPr>
          <w:rFonts w:ascii="Arial" w:hAnsi="Arial" w:cs="Arial"/>
        </w:rPr>
      </w:pPr>
      <w:r w:rsidRPr="00BD3B08">
        <w:rPr>
          <w:rFonts w:ascii="Arial" w:hAnsi="Arial" w:cs="Arial"/>
          <w:lang w:val="en-US"/>
        </w:rPr>
        <w:t>The Drama Department’s production history has long been admired for the range and quality of the work both in terms of performance skill and technical expertise and</w:t>
      </w:r>
      <w:r w:rsidRPr="00BD3B08">
        <w:rPr>
          <w:rFonts w:ascii="Arial" w:hAnsi="Arial" w:cs="Arial"/>
        </w:rPr>
        <w:t xml:space="preserve"> the course will involve participation in these Drama productions. Furthermore, with many fantastic local theatre’s, some of which are just on our doorstep, students will be provided with many opportunities to attend live theatrical performances.</w:t>
      </w:r>
      <w:r>
        <w:rPr>
          <w:rFonts w:ascii="Arial" w:hAnsi="Arial" w:cs="Arial"/>
        </w:rPr>
        <w:br/>
      </w:r>
    </w:p>
    <w:p w:rsidR="000B5CEF" w:rsidRPr="00101047" w:rsidRDefault="000B5CEF" w:rsidP="000B5CEF">
      <w:pPr>
        <w:pStyle w:val="Heading3"/>
        <w:pBdr>
          <w:bottom w:val="single" w:sz="4" w:space="0" w:color="C0C0C0"/>
        </w:pBdr>
        <w:spacing w:line="240" w:lineRule="atLeast"/>
        <w:rPr>
          <w:sz w:val="24"/>
          <w:szCs w:val="24"/>
        </w:rPr>
      </w:pPr>
      <w:r>
        <w:t>How will the course be taught?</w:t>
      </w:r>
    </w:p>
    <w:p w:rsidR="000B5CEF" w:rsidRDefault="000B5CEF" w:rsidP="000B5CEF">
      <w:pPr>
        <w:pStyle w:val="BodyText"/>
        <w:rPr>
          <w:rFonts w:ascii="Arial" w:hAnsi="Arial" w:cs="Arial"/>
        </w:rPr>
      </w:pPr>
      <w:r w:rsidRPr="00BD3B08">
        <w:rPr>
          <w:rFonts w:ascii="Arial" w:hAnsi="Arial" w:cs="Arial"/>
        </w:rPr>
        <w:t xml:space="preserve">The course has strong practical orientation, combined with written coursework and more theoretical study. Students need to be prepared for working in small and large groups in a co-operative manner, learning how to negotiate, share ideas and arrive at informed decisions. Students are encouraged to express personal opinions and engage in lively and challenging debates. Students will be expected to develop skills of self-discipline and organisation, as they have to produce student generated work, engage in research and attend rehearsals in their own time. </w:t>
      </w:r>
    </w:p>
    <w:p w:rsidR="000B5CEF" w:rsidRPr="00101047" w:rsidRDefault="000B5CEF" w:rsidP="000B5CEF">
      <w:pPr>
        <w:pStyle w:val="Heading3"/>
        <w:pBdr>
          <w:bottom w:val="single" w:sz="4" w:space="0" w:color="C0C0C0"/>
        </w:pBdr>
        <w:spacing w:line="240" w:lineRule="atLeast"/>
        <w:rPr>
          <w:sz w:val="24"/>
          <w:szCs w:val="24"/>
        </w:rPr>
      </w:pPr>
      <w:r>
        <w:t>How is the course organised and assessed?</w:t>
      </w:r>
    </w:p>
    <w:p w:rsidR="000B5CEF" w:rsidRPr="00F71C4F" w:rsidRDefault="000B5CEF" w:rsidP="000B5CEF">
      <w:pPr>
        <w:autoSpaceDE w:val="0"/>
        <w:autoSpaceDN w:val="0"/>
        <w:adjustRightInd w:val="0"/>
        <w:spacing w:after="0" w:line="240" w:lineRule="auto"/>
        <w:rPr>
          <w:rFonts w:ascii="Arial" w:eastAsia="Times New Roman" w:hAnsi="Arial" w:cs="Arial"/>
          <w:lang w:eastAsia="en-GB"/>
        </w:rPr>
      </w:pPr>
      <w:r w:rsidRPr="00F71C4F">
        <w:rPr>
          <w:rFonts w:ascii="Arial" w:eastAsia="Times New Roman" w:hAnsi="Arial" w:cs="Arial"/>
          <w:lang w:eastAsia="en-GB"/>
        </w:rPr>
        <w:t xml:space="preserve">The course consists of two coursework components and one externally examined paper. </w:t>
      </w:r>
    </w:p>
    <w:p w:rsidR="000B5CEF" w:rsidRPr="00F71C4F" w:rsidRDefault="000B5CEF" w:rsidP="000B5CEF">
      <w:pPr>
        <w:autoSpaceDE w:val="0"/>
        <w:autoSpaceDN w:val="0"/>
        <w:adjustRightInd w:val="0"/>
        <w:spacing w:after="0" w:line="240" w:lineRule="auto"/>
        <w:rPr>
          <w:rFonts w:ascii="Arial" w:eastAsia="Times New Roman" w:hAnsi="Arial" w:cs="Arial"/>
          <w:lang w:eastAsia="en-GB"/>
        </w:rPr>
      </w:pPr>
    </w:p>
    <w:p w:rsidR="000B5CEF" w:rsidRPr="00F71C4F" w:rsidRDefault="000B5CEF" w:rsidP="000B5CEF">
      <w:pPr>
        <w:autoSpaceDE w:val="0"/>
        <w:autoSpaceDN w:val="0"/>
        <w:adjustRightInd w:val="0"/>
        <w:spacing w:after="0" w:line="240" w:lineRule="auto"/>
        <w:rPr>
          <w:rFonts w:ascii="Arial" w:eastAsia="Times New Roman" w:hAnsi="Arial" w:cs="Arial"/>
          <w:b/>
          <w:bCs/>
          <w:lang w:eastAsia="en-GB"/>
        </w:rPr>
      </w:pPr>
      <w:r w:rsidRPr="00F71C4F">
        <w:rPr>
          <w:rFonts w:ascii="Arial" w:eastAsia="Times New Roman" w:hAnsi="Arial" w:cs="Arial"/>
          <w:b/>
          <w:bCs/>
          <w:lang w:eastAsia="en-GB"/>
        </w:rPr>
        <w:t xml:space="preserve">Component 1: Devising </w:t>
      </w:r>
    </w:p>
    <w:p w:rsidR="000B5CEF" w:rsidRPr="00F71C4F" w:rsidRDefault="000B5CEF" w:rsidP="000B5CEF">
      <w:pPr>
        <w:autoSpaceDE w:val="0"/>
        <w:autoSpaceDN w:val="0"/>
        <w:adjustRightInd w:val="0"/>
        <w:spacing w:after="0" w:line="240" w:lineRule="auto"/>
        <w:rPr>
          <w:rFonts w:ascii="Arial" w:eastAsia="Times New Roman" w:hAnsi="Arial" w:cs="Arial"/>
          <w:b/>
          <w:bCs/>
          <w:i/>
          <w:iCs/>
          <w:lang w:eastAsia="en-GB"/>
        </w:rPr>
      </w:pPr>
      <w:r w:rsidRPr="00F71C4F">
        <w:rPr>
          <w:rFonts w:ascii="Arial" w:eastAsia="Times New Roman" w:hAnsi="Arial" w:cs="Arial"/>
          <w:b/>
          <w:bCs/>
          <w:i/>
          <w:iCs/>
          <w:lang w:eastAsia="en-GB"/>
        </w:rPr>
        <w:t>Coursework: 40% of the qualification</w:t>
      </w:r>
    </w:p>
    <w:p w:rsidR="000B5CEF" w:rsidRDefault="000B5CEF" w:rsidP="000B5CEF">
      <w:pPr>
        <w:autoSpaceDE w:val="0"/>
        <w:autoSpaceDN w:val="0"/>
        <w:adjustRightInd w:val="0"/>
        <w:spacing w:after="0" w:line="240" w:lineRule="auto"/>
        <w:rPr>
          <w:rFonts w:ascii="Arial" w:eastAsia="SymbolMT" w:hAnsi="Arial" w:cs="Arial"/>
          <w:lang w:eastAsia="en-GB"/>
        </w:rPr>
      </w:pPr>
    </w:p>
    <w:p w:rsidR="000B5CEF" w:rsidRPr="00F71C4F" w:rsidRDefault="000B5CEF" w:rsidP="000B5CEF">
      <w:pPr>
        <w:autoSpaceDE w:val="0"/>
        <w:autoSpaceDN w:val="0"/>
        <w:adjustRightInd w:val="0"/>
        <w:spacing w:after="0" w:line="240" w:lineRule="auto"/>
        <w:rPr>
          <w:rFonts w:ascii="Arial" w:eastAsia="Times New Roman" w:hAnsi="Arial" w:cs="Arial"/>
          <w:lang w:eastAsia="en-GB"/>
        </w:rPr>
      </w:pPr>
      <w:r>
        <w:rPr>
          <w:rFonts w:ascii="Arial" w:eastAsia="SymbolMT" w:hAnsi="Arial" w:cs="Arial"/>
          <w:lang w:eastAsia="en-GB"/>
        </w:rPr>
        <w:t>Students d</w:t>
      </w:r>
      <w:r w:rsidRPr="00F71C4F">
        <w:rPr>
          <w:rFonts w:ascii="Arial" w:eastAsia="Times New Roman" w:hAnsi="Arial" w:cs="Arial"/>
          <w:lang w:eastAsia="en-GB"/>
        </w:rPr>
        <w:t>evis</w:t>
      </w:r>
      <w:r>
        <w:rPr>
          <w:rFonts w:ascii="Arial" w:eastAsia="Times New Roman" w:hAnsi="Arial" w:cs="Arial"/>
          <w:lang w:eastAsia="en-GB"/>
        </w:rPr>
        <w:t>e an original performance piece u</w:t>
      </w:r>
      <w:r w:rsidRPr="00F71C4F">
        <w:rPr>
          <w:rFonts w:ascii="Arial" w:eastAsia="Times New Roman" w:hAnsi="Arial" w:cs="Arial"/>
          <w:lang w:eastAsia="en-GB"/>
        </w:rPr>
        <w:t>s</w:t>
      </w:r>
      <w:r>
        <w:rPr>
          <w:rFonts w:ascii="Arial" w:eastAsia="Times New Roman" w:hAnsi="Arial" w:cs="Arial"/>
          <w:lang w:eastAsia="en-GB"/>
        </w:rPr>
        <w:t>ing</w:t>
      </w:r>
      <w:r w:rsidRPr="00F71C4F">
        <w:rPr>
          <w:rFonts w:ascii="Arial" w:eastAsia="Times New Roman" w:hAnsi="Arial" w:cs="Arial"/>
          <w:lang w:eastAsia="en-GB"/>
        </w:rPr>
        <w:t xml:space="preserve"> </w:t>
      </w:r>
      <w:r w:rsidRPr="00F71C4F">
        <w:rPr>
          <w:rFonts w:ascii="Arial" w:eastAsia="Times New Roman" w:hAnsi="Arial" w:cs="Arial"/>
          <w:b/>
          <w:bCs/>
          <w:lang w:eastAsia="en-GB"/>
        </w:rPr>
        <w:t xml:space="preserve">one key extract </w:t>
      </w:r>
      <w:r w:rsidRPr="00F71C4F">
        <w:rPr>
          <w:rFonts w:ascii="Arial" w:eastAsia="Times New Roman" w:hAnsi="Arial" w:cs="Arial"/>
          <w:lang w:eastAsia="en-GB"/>
        </w:rPr>
        <w:t>from a performance text and a theatre practitioner as stimuli.</w:t>
      </w:r>
      <w:r>
        <w:rPr>
          <w:rFonts w:ascii="Arial" w:eastAsia="Times New Roman" w:hAnsi="Arial" w:cs="Arial"/>
          <w:lang w:eastAsia="en-GB"/>
        </w:rPr>
        <w:t xml:space="preserve"> </w:t>
      </w:r>
      <w:r w:rsidRPr="00F71C4F">
        <w:rPr>
          <w:rFonts w:ascii="Arial" w:eastAsia="Times New Roman" w:hAnsi="Arial" w:cs="Arial"/>
          <w:lang w:eastAsia="en-GB"/>
        </w:rPr>
        <w:t>Performer or designer routes available.</w:t>
      </w:r>
    </w:p>
    <w:p w:rsidR="000B5CEF" w:rsidRPr="00F71C4F" w:rsidRDefault="000B5CEF" w:rsidP="000B5CEF">
      <w:pPr>
        <w:autoSpaceDE w:val="0"/>
        <w:autoSpaceDN w:val="0"/>
        <w:adjustRightInd w:val="0"/>
        <w:spacing w:after="0" w:line="240" w:lineRule="auto"/>
        <w:rPr>
          <w:rFonts w:ascii="Arial" w:eastAsia="Times New Roman" w:hAnsi="Arial" w:cs="Arial"/>
          <w:lang w:eastAsia="en-GB"/>
        </w:rPr>
      </w:pPr>
    </w:p>
    <w:p w:rsidR="000B5CEF" w:rsidRPr="00F71C4F" w:rsidRDefault="000B5CEF" w:rsidP="000B5CEF">
      <w:pPr>
        <w:autoSpaceDE w:val="0"/>
        <w:autoSpaceDN w:val="0"/>
        <w:adjustRightInd w:val="0"/>
        <w:spacing w:after="0" w:line="240" w:lineRule="auto"/>
        <w:rPr>
          <w:rFonts w:ascii="Arial" w:eastAsia="Times New Roman" w:hAnsi="Arial" w:cs="Arial"/>
          <w:b/>
          <w:bCs/>
          <w:i/>
          <w:iCs/>
          <w:lang w:eastAsia="en-GB"/>
        </w:rPr>
      </w:pPr>
      <w:r w:rsidRPr="00F71C4F">
        <w:rPr>
          <w:rFonts w:ascii="Arial" w:eastAsia="Times New Roman" w:hAnsi="Arial" w:cs="Arial"/>
          <w:b/>
          <w:bCs/>
          <w:lang w:eastAsia="en-GB"/>
        </w:rPr>
        <w:t xml:space="preserve">Component 2: Text in Performance </w:t>
      </w:r>
    </w:p>
    <w:p w:rsidR="000B5CEF" w:rsidRPr="00F71C4F" w:rsidRDefault="000B5CEF" w:rsidP="000B5CEF">
      <w:pPr>
        <w:autoSpaceDE w:val="0"/>
        <w:autoSpaceDN w:val="0"/>
        <w:adjustRightInd w:val="0"/>
        <w:spacing w:after="0" w:line="240" w:lineRule="auto"/>
        <w:rPr>
          <w:rFonts w:ascii="Arial" w:eastAsia="Times New Roman" w:hAnsi="Arial" w:cs="Arial"/>
          <w:b/>
          <w:bCs/>
          <w:i/>
          <w:iCs/>
          <w:lang w:eastAsia="en-GB"/>
        </w:rPr>
      </w:pPr>
      <w:r w:rsidRPr="00F71C4F">
        <w:rPr>
          <w:rFonts w:ascii="Arial" w:eastAsia="Times New Roman" w:hAnsi="Arial" w:cs="Arial"/>
          <w:b/>
          <w:bCs/>
          <w:i/>
          <w:iCs/>
          <w:lang w:eastAsia="en-GB"/>
        </w:rPr>
        <w:t xml:space="preserve">Externally Assessed: 20% of the qualification </w:t>
      </w:r>
    </w:p>
    <w:p w:rsidR="000B5CEF" w:rsidRPr="00F71C4F" w:rsidRDefault="000B5CEF" w:rsidP="000B5CEF">
      <w:pPr>
        <w:autoSpaceDE w:val="0"/>
        <w:autoSpaceDN w:val="0"/>
        <w:adjustRightInd w:val="0"/>
        <w:spacing w:after="0" w:line="240" w:lineRule="auto"/>
        <w:rPr>
          <w:rFonts w:ascii="Arial" w:eastAsia="Times New Roman" w:hAnsi="Arial" w:cs="Arial"/>
          <w:lang w:eastAsia="en-GB"/>
        </w:rPr>
      </w:pPr>
      <w:r w:rsidRPr="006B47D5">
        <w:rPr>
          <w:rFonts w:ascii="Arial" w:hAnsi="Arial" w:cs="Arial"/>
          <w:iCs/>
        </w:rPr>
        <w:t>This unit is an externally examined performance of a monologue/duologue and a group performance</w:t>
      </w:r>
      <w:r>
        <w:rPr>
          <w:rFonts w:ascii="Arial" w:eastAsia="Times New Roman" w:hAnsi="Arial" w:cs="Arial"/>
          <w:lang w:eastAsia="en-GB"/>
        </w:rPr>
        <w:t>.</w:t>
      </w:r>
    </w:p>
    <w:p w:rsidR="000B5CEF" w:rsidRPr="00F71C4F" w:rsidRDefault="000B5CEF" w:rsidP="000B5CEF">
      <w:pPr>
        <w:autoSpaceDE w:val="0"/>
        <w:autoSpaceDN w:val="0"/>
        <w:adjustRightInd w:val="0"/>
        <w:spacing w:after="0" w:line="240" w:lineRule="auto"/>
        <w:rPr>
          <w:rFonts w:ascii="Arial" w:hAnsi="Arial" w:cs="Arial"/>
          <w:b/>
          <w:bCs/>
        </w:rPr>
      </w:pPr>
    </w:p>
    <w:p w:rsidR="000B5CEF" w:rsidRPr="00F71C4F" w:rsidRDefault="000B5CEF" w:rsidP="000B5CEF">
      <w:pPr>
        <w:autoSpaceDE w:val="0"/>
        <w:autoSpaceDN w:val="0"/>
        <w:adjustRightInd w:val="0"/>
        <w:spacing w:after="0" w:line="240" w:lineRule="auto"/>
        <w:rPr>
          <w:rFonts w:ascii="Arial" w:eastAsia="Times New Roman" w:hAnsi="Arial" w:cs="Arial"/>
          <w:b/>
          <w:bCs/>
          <w:lang w:eastAsia="en-GB"/>
        </w:rPr>
      </w:pPr>
      <w:r w:rsidRPr="00F71C4F">
        <w:rPr>
          <w:rFonts w:ascii="Arial" w:eastAsia="Times New Roman" w:hAnsi="Arial" w:cs="Arial"/>
          <w:b/>
          <w:bCs/>
          <w:lang w:eastAsia="en-GB"/>
        </w:rPr>
        <w:t xml:space="preserve">Component 3: Theatre Makers in Practice </w:t>
      </w:r>
    </w:p>
    <w:p w:rsidR="000B5CEF" w:rsidRPr="00F71C4F" w:rsidRDefault="000B5CEF" w:rsidP="000B5CEF">
      <w:pPr>
        <w:autoSpaceDE w:val="0"/>
        <w:autoSpaceDN w:val="0"/>
        <w:adjustRightInd w:val="0"/>
        <w:spacing w:after="0" w:line="240" w:lineRule="auto"/>
        <w:rPr>
          <w:rFonts w:ascii="Arial" w:eastAsia="Times New Roman" w:hAnsi="Arial" w:cs="Arial"/>
          <w:b/>
          <w:bCs/>
          <w:i/>
          <w:iCs/>
          <w:lang w:eastAsia="en-GB"/>
        </w:rPr>
      </w:pPr>
      <w:r w:rsidRPr="00F71C4F">
        <w:rPr>
          <w:rFonts w:ascii="Arial" w:eastAsia="Times New Roman" w:hAnsi="Arial" w:cs="Arial"/>
          <w:b/>
          <w:bCs/>
          <w:i/>
          <w:iCs/>
          <w:lang w:eastAsia="en-GB"/>
        </w:rPr>
        <w:t>Written examination: 2 hours 30 minutes</w:t>
      </w:r>
    </w:p>
    <w:p w:rsidR="000B5CEF" w:rsidRPr="00F71C4F" w:rsidRDefault="000B5CEF" w:rsidP="000B5CEF">
      <w:pPr>
        <w:autoSpaceDE w:val="0"/>
        <w:autoSpaceDN w:val="0"/>
        <w:adjustRightInd w:val="0"/>
        <w:spacing w:after="0" w:line="240" w:lineRule="auto"/>
        <w:rPr>
          <w:rFonts w:ascii="Arial" w:eastAsia="Times New Roman" w:hAnsi="Arial" w:cs="Arial"/>
          <w:b/>
          <w:bCs/>
          <w:i/>
          <w:iCs/>
          <w:lang w:eastAsia="en-GB"/>
        </w:rPr>
      </w:pPr>
      <w:r w:rsidRPr="00F71C4F">
        <w:rPr>
          <w:rFonts w:ascii="Arial" w:eastAsia="Times New Roman" w:hAnsi="Arial" w:cs="Arial"/>
          <w:b/>
          <w:bCs/>
          <w:i/>
          <w:iCs/>
          <w:lang w:eastAsia="en-GB"/>
        </w:rPr>
        <w:t>40% of the qualification</w:t>
      </w:r>
    </w:p>
    <w:p w:rsidR="000B5CEF" w:rsidRDefault="000B5CEF" w:rsidP="000B5CEF">
      <w:pPr>
        <w:autoSpaceDE w:val="0"/>
        <w:autoSpaceDN w:val="0"/>
        <w:adjustRightInd w:val="0"/>
        <w:spacing w:after="0" w:line="240" w:lineRule="auto"/>
        <w:rPr>
          <w:rFonts w:ascii="Arial" w:eastAsia="Times New Roman" w:hAnsi="Arial" w:cs="Arial"/>
          <w:lang w:eastAsia="en-GB"/>
        </w:rPr>
      </w:pPr>
    </w:p>
    <w:p w:rsidR="000B5CEF" w:rsidRPr="00F71C4F" w:rsidRDefault="000B5CEF" w:rsidP="000B5CEF">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This unit includes l</w:t>
      </w:r>
      <w:r w:rsidRPr="00F71C4F">
        <w:rPr>
          <w:rFonts w:ascii="Arial" w:eastAsia="Times New Roman" w:hAnsi="Arial" w:cs="Arial"/>
          <w:lang w:eastAsia="en-GB"/>
        </w:rPr>
        <w:t>ive theatre evaluation</w:t>
      </w:r>
      <w:r>
        <w:rPr>
          <w:rFonts w:ascii="Arial" w:eastAsia="Times New Roman" w:hAnsi="Arial" w:cs="Arial"/>
          <w:lang w:eastAsia="en-GB"/>
        </w:rPr>
        <w:t xml:space="preserve"> and the study of two plays, with a specific focus on how the</w:t>
      </w:r>
      <w:r w:rsidRPr="00F71C4F">
        <w:rPr>
          <w:rFonts w:ascii="Arial" w:eastAsia="Times New Roman" w:hAnsi="Arial" w:cs="Arial"/>
          <w:lang w:eastAsia="en-GB"/>
        </w:rPr>
        <w:t>s</w:t>
      </w:r>
      <w:r>
        <w:rPr>
          <w:rFonts w:ascii="Arial" w:eastAsia="Times New Roman" w:hAnsi="Arial" w:cs="Arial"/>
          <w:lang w:eastAsia="en-GB"/>
        </w:rPr>
        <w:t>e</w:t>
      </w:r>
      <w:r w:rsidRPr="00F71C4F">
        <w:rPr>
          <w:rFonts w:ascii="Arial" w:eastAsia="Times New Roman" w:hAnsi="Arial" w:cs="Arial"/>
          <w:lang w:eastAsia="en-GB"/>
        </w:rPr>
        <w:t xml:space="preserve"> can be realised</w:t>
      </w:r>
      <w:r>
        <w:rPr>
          <w:rFonts w:ascii="Arial" w:eastAsia="Times New Roman" w:hAnsi="Arial" w:cs="Arial"/>
          <w:lang w:eastAsia="en-GB"/>
        </w:rPr>
        <w:t xml:space="preserve"> </w:t>
      </w:r>
      <w:r w:rsidRPr="00F71C4F">
        <w:rPr>
          <w:rFonts w:ascii="Arial" w:eastAsia="Times New Roman" w:hAnsi="Arial" w:cs="Arial"/>
          <w:lang w:eastAsia="en-GB"/>
        </w:rPr>
        <w:t>for performance.</w:t>
      </w:r>
    </w:p>
    <w:p w:rsidR="000B5CEF" w:rsidRPr="002B03FD" w:rsidRDefault="000B5CEF" w:rsidP="000B5CEF">
      <w:pPr>
        <w:autoSpaceDE w:val="0"/>
        <w:autoSpaceDN w:val="0"/>
        <w:adjustRightInd w:val="0"/>
        <w:spacing w:after="0" w:line="240" w:lineRule="auto"/>
        <w:rPr>
          <w:rFonts w:ascii="Arial" w:hAnsi="Arial" w:cs="Arial"/>
          <w:b/>
          <w:bCs/>
        </w:rPr>
      </w:pPr>
      <w:r w:rsidRPr="00F71C4F">
        <w:rPr>
          <w:rFonts w:ascii="Arial" w:eastAsia="SymbolMT" w:hAnsi="Arial" w:cs="Arial"/>
          <w:lang w:eastAsia="en-GB"/>
        </w:rPr>
        <w:t xml:space="preserve"> </w:t>
      </w:r>
      <w:r w:rsidRPr="00BD3B08">
        <w:rPr>
          <w:rFonts w:ascii="Arial" w:hAnsi="Arial" w:cs="Arial"/>
          <w:b/>
          <w:bCs/>
        </w:rPr>
        <w:tab/>
      </w:r>
    </w:p>
    <w:p w:rsidR="000B5CEF" w:rsidRPr="00101047" w:rsidRDefault="000B5CEF" w:rsidP="000B5CEF">
      <w:pPr>
        <w:pStyle w:val="Heading3"/>
        <w:pBdr>
          <w:bottom w:val="single" w:sz="4" w:space="0" w:color="C0C0C0"/>
        </w:pBdr>
        <w:spacing w:line="240" w:lineRule="atLeast"/>
        <w:rPr>
          <w:sz w:val="24"/>
          <w:szCs w:val="24"/>
        </w:rPr>
      </w:pPr>
      <w:r>
        <w:t>What next?</w:t>
      </w:r>
    </w:p>
    <w:p w:rsidR="000B5CEF" w:rsidRDefault="000B5CEF" w:rsidP="000B5CEF">
      <w:pPr>
        <w:adjustRightInd w:val="0"/>
        <w:rPr>
          <w:rFonts w:ascii="Arial" w:hAnsi="Arial" w:cs="Arial"/>
        </w:rPr>
      </w:pPr>
      <w:r w:rsidRPr="00BD3B08">
        <w:rPr>
          <w:rFonts w:ascii="Arial" w:hAnsi="Arial" w:cs="Arial"/>
        </w:rPr>
        <w:t xml:space="preserve">This is an exciting and challenging course </w:t>
      </w:r>
      <w:r>
        <w:rPr>
          <w:rFonts w:ascii="Arial" w:hAnsi="Arial" w:cs="Arial"/>
        </w:rPr>
        <w:t xml:space="preserve">which in recent years has seen students leave to study </w:t>
      </w:r>
      <w:r w:rsidRPr="00BD3B08">
        <w:rPr>
          <w:rFonts w:ascii="Arial" w:hAnsi="Arial" w:cs="Arial"/>
        </w:rPr>
        <w:t>a variety of cours</w:t>
      </w:r>
      <w:r>
        <w:rPr>
          <w:rFonts w:ascii="Arial" w:hAnsi="Arial" w:cs="Arial"/>
        </w:rPr>
        <w:t>es in higher education</w:t>
      </w:r>
      <w:r w:rsidRPr="00BD3B08">
        <w:rPr>
          <w:rFonts w:ascii="Arial" w:hAnsi="Arial" w:cs="Arial"/>
        </w:rPr>
        <w:t xml:space="preserve">. </w:t>
      </w:r>
      <w:r>
        <w:rPr>
          <w:rFonts w:ascii="Arial" w:hAnsi="Arial" w:cs="Arial"/>
        </w:rPr>
        <w:t xml:space="preserve">For example </w:t>
      </w:r>
      <w:r w:rsidRPr="002B03FD">
        <w:rPr>
          <w:rFonts w:ascii="Arial" w:hAnsi="Arial" w:cs="Arial"/>
          <w:lang w:val="en"/>
        </w:rPr>
        <w:t>BA</w:t>
      </w:r>
      <w:r>
        <w:rPr>
          <w:rFonts w:ascii="Arial" w:hAnsi="Arial" w:cs="Arial"/>
          <w:lang w:val="en"/>
        </w:rPr>
        <w:t xml:space="preserve"> (Hons)</w:t>
      </w:r>
      <w:r w:rsidRPr="002B03FD">
        <w:rPr>
          <w:rFonts w:ascii="Arial" w:hAnsi="Arial" w:cs="Arial"/>
          <w:lang w:val="en"/>
        </w:rPr>
        <w:t xml:space="preserve"> Theatre: Writing, Directing and Performance</w:t>
      </w:r>
      <w:r>
        <w:rPr>
          <w:rFonts w:ascii="Arial" w:hAnsi="Arial" w:cs="Arial"/>
          <w:lang w:val="en"/>
        </w:rPr>
        <w:t xml:space="preserve"> at York University, BA (Hons) Acting at </w:t>
      </w:r>
      <w:r>
        <w:rPr>
          <w:rFonts w:ascii="Arial" w:hAnsi="Arial" w:cs="Arial"/>
          <w:lang w:val="en"/>
        </w:rPr>
        <w:lastRenderedPageBreak/>
        <w:t xml:space="preserve">Liverpool Institute of Performing Arts, BA (Hons) Drama and Theatre, </w:t>
      </w:r>
      <w:proofErr w:type="spellStart"/>
      <w:r>
        <w:rPr>
          <w:rFonts w:ascii="Arial" w:hAnsi="Arial" w:cs="Arial"/>
          <w:lang w:val="en"/>
        </w:rPr>
        <w:t>Aberystwyth</w:t>
      </w:r>
      <w:proofErr w:type="spellEnd"/>
      <w:r>
        <w:rPr>
          <w:rFonts w:ascii="Arial" w:hAnsi="Arial" w:cs="Arial"/>
          <w:lang w:val="en"/>
        </w:rPr>
        <w:t xml:space="preserve"> University. Furthermore, due to the broad nature of Drama developing skills such as team work, collaboration and confidence students have also thrived in other higher education contexts.</w:t>
      </w:r>
    </w:p>
    <w:p w:rsidR="000B5CEF" w:rsidRPr="00BD3B08" w:rsidRDefault="000B5CEF" w:rsidP="000B5CEF">
      <w:pPr>
        <w:adjustRightInd w:val="0"/>
        <w:rPr>
          <w:rFonts w:ascii="Arial" w:hAnsi="Arial" w:cs="Arial"/>
        </w:rPr>
      </w:pPr>
      <w:r w:rsidRPr="00BD3B08">
        <w:rPr>
          <w:rFonts w:ascii="Arial" w:hAnsi="Arial" w:cs="Arial"/>
        </w:rPr>
        <w:t>Students completing the course successfully will have a thorough understanding of drama and theatre, highly toned analytical and creative skills and an ability to communicate effectively with others.</w:t>
      </w:r>
    </w:p>
    <w:p w:rsidR="000B5CEF" w:rsidRPr="00101047" w:rsidRDefault="000B5CEF" w:rsidP="000B5CEF">
      <w:pPr>
        <w:pStyle w:val="Heading3"/>
        <w:pBdr>
          <w:bottom w:val="single" w:sz="4" w:space="0" w:color="C0C0C0"/>
        </w:pBdr>
        <w:spacing w:line="240" w:lineRule="atLeast"/>
        <w:rPr>
          <w:sz w:val="24"/>
          <w:szCs w:val="24"/>
        </w:rPr>
      </w:pPr>
      <w:r>
        <w:t>Who should I contact for more information?</w:t>
      </w:r>
    </w:p>
    <w:p w:rsidR="000B5CEF" w:rsidRPr="00A33A42" w:rsidRDefault="000B5CEF" w:rsidP="000B5CEF">
      <w:pPr>
        <w:pStyle w:val="BodyText"/>
        <w:rPr>
          <w:rFonts w:ascii="Arial" w:hAnsi="Arial" w:cs="Arial"/>
        </w:rPr>
      </w:pPr>
      <w:r w:rsidRPr="00BD3B08">
        <w:rPr>
          <w:rFonts w:ascii="Arial" w:hAnsi="Arial" w:cs="Arial"/>
        </w:rPr>
        <w:t>Mrs Nightingale</w:t>
      </w:r>
      <w:r w:rsidR="000E49E4">
        <w:rPr>
          <w:rFonts w:ascii="Arial" w:hAnsi="Arial" w:cs="Arial"/>
        </w:rPr>
        <w:t>, Head of Drama &amp; Performance</w:t>
      </w:r>
      <w:r>
        <w:rPr>
          <w:rFonts w:ascii="Arial" w:hAnsi="Arial" w:cs="Arial"/>
        </w:rPr>
        <w:br/>
      </w:r>
      <w:hyperlink r:id="rId8" w:history="1">
        <w:r w:rsidRPr="001B267A">
          <w:rPr>
            <w:rStyle w:val="Hyperlink"/>
            <w:rFonts w:ascii="Arial" w:hAnsi="Arial" w:cs="Arial"/>
            <w:sz w:val="24"/>
            <w:szCs w:val="24"/>
          </w:rPr>
          <w:t>ljn@kes.net</w:t>
        </w:r>
      </w:hyperlink>
      <w:r>
        <w:rPr>
          <w:rFonts w:ascii="Arial" w:hAnsi="Arial" w:cs="Arial"/>
        </w:rPr>
        <w:t xml:space="preserve"> </w:t>
      </w:r>
    </w:p>
    <w:p w:rsidR="000B5CEF" w:rsidRPr="000B5CEF" w:rsidRDefault="000B5CEF" w:rsidP="000B5CEF"/>
    <w:sectPr w:rsidR="000B5CEF" w:rsidRPr="000B5CEF" w:rsidSect="00AD3C06">
      <w:headerReference w:type="first" r:id="rId9"/>
      <w:pgSz w:w="11907" w:h="16840"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33F" w:rsidRDefault="009B633F">
      <w:r>
        <w:separator/>
      </w:r>
    </w:p>
  </w:endnote>
  <w:endnote w:type="continuationSeparator" w:id="0">
    <w:p w:rsidR="009B633F" w:rsidRDefault="009B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33F" w:rsidRDefault="009B633F">
      <w:r>
        <w:separator/>
      </w:r>
    </w:p>
  </w:footnote>
  <w:footnote w:type="continuationSeparator" w:id="0">
    <w:p w:rsidR="009B633F" w:rsidRDefault="009B6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8" w:rsidRDefault="00C3529F" w:rsidP="00874898">
    <w:pPr>
      <w:pStyle w:val="Header"/>
      <w:jc w:val="center"/>
    </w:pPr>
    <w:r>
      <w:rPr>
        <w:noProof/>
        <w:lang w:eastAsia="en-GB"/>
      </w:rPr>
      <w:drawing>
        <wp:inline distT="0" distB="0" distL="0" distR="0" wp14:anchorId="0EBFD732" wp14:editId="70AF5AF3">
          <wp:extent cx="733425" cy="733425"/>
          <wp:effectExtent l="0" t="0" r="9525" b="9525"/>
          <wp:docPr id="1" name="Picture 1" descr="KES cros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 cross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EE4E11" w:rsidRDefault="00EE4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720"/>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ind w:left="720" w:hanging="720"/>
      </w:pPr>
      <w:rPr>
        <w:rFonts w:ascii="Symbol" w:hAnsi="Symbol"/>
      </w:rPr>
    </w:lvl>
  </w:abstractNum>
  <w:abstractNum w:abstractNumId="4"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7" w15:restartNumberingAfterBreak="0">
    <w:nsid w:val="18AC251F"/>
    <w:multiLevelType w:val="hybridMultilevel"/>
    <w:tmpl w:val="7FD0CA04"/>
    <w:lvl w:ilvl="0" w:tplc="9058E2FE">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9C00E6"/>
    <w:multiLevelType w:val="hybridMultilevel"/>
    <w:tmpl w:val="3FD8C1FC"/>
    <w:lvl w:ilvl="0" w:tplc="F7ECA90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C60601"/>
    <w:multiLevelType w:val="hybridMultilevel"/>
    <w:tmpl w:val="2AF8E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586540"/>
    <w:multiLevelType w:val="hybridMultilevel"/>
    <w:tmpl w:val="33441CAE"/>
    <w:lvl w:ilvl="0" w:tplc="45986D66">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358C0"/>
    <w:multiLevelType w:val="hybridMultilevel"/>
    <w:tmpl w:val="133AEAA8"/>
    <w:lvl w:ilvl="0" w:tplc="08090001">
      <w:start w:val="2"/>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6A28474B"/>
    <w:multiLevelType w:val="hybridMultilevel"/>
    <w:tmpl w:val="95903434"/>
    <w:lvl w:ilvl="0" w:tplc="12A2365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10"/>
  </w:num>
  <w:num w:numId="4">
    <w:abstractNumId w:val="8"/>
  </w:num>
  <w:num w:numId="5">
    <w:abstractNumId w:val="11"/>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D1"/>
    <w:rsid w:val="00000124"/>
    <w:rsid w:val="000005F1"/>
    <w:rsid w:val="0000065D"/>
    <w:rsid w:val="00000A2F"/>
    <w:rsid w:val="00000C00"/>
    <w:rsid w:val="00000C5B"/>
    <w:rsid w:val="00000C7E"/>
    <w:rsid w:val="00001385"/>
    <w:rsid w:val="000016DE"/>
    <w:rsid w:val="000017C5"/>
    <w:rsid w:val="00001AC1"/>
    <w:rsid w:val="00001C75"/>
    <w:rsid w:val="00002C62"/>
    <w:rsid w:val="00002D97"/>
    <w:rsid w:val="00002DA8"/>
    <w:rsid w:val="0000335D"/>
    <w:rsid w:val="0000341F"/>
    <w:rsid w:val="00003539"/>
    <w:rsid w:val="00003AE6"/>
    <w:rsid w:val="000044B9"/>
    <w:rsid w:val="000045D9"/>
    <w:rsid w:val="000046E3"/>
    <w:rsid w:val="00004761"/>
    <w:rsid w:val="000053C3"/>
    <w:rsid w:val="00005663"/>
    <w:rsid w:val="00005B46"/>
    <w:rsid w:val="00005BCE"/>
    <w:rsid w:val="00006003"/>
    <w:rsid w:val="000060D1"/>
    <w:rsid w:val="00006153"/>
    <w:rsid w:val="0000632E"/>
    <w:rsid w:val="000064C8"/>
    <w:rsid w:val="00006709"/>
    <w:rsid w:val="00006989"/>
    <w:rsid w:val="00006B84"/>
    <w:rsid w:val="00006C12"/>
    <w:rsid w:val="00007042"/>
    <w:rsid w:val="0000705F"/>
    <w:rsid w:val="000070AD"/>
    <w:rsid w:val="0000730B"/>
    <w:rsid w:val="00007599"/>
    <w:rsid w:val="0000770C"/>
    <w:rsid w:val="00007A3D"/>
    <w:rsid w:val="00007AB6"/>
    <w:rsid w:val="00007C2B"/>
    <w:rsid w:val="00007E49"/>
    <w:rsid w:val="00010074"/>
    <w:rsid w:val="000102E5"/>
    <w:rsid w:val="00010529"/>
    <w:rsid w:val="00010649"/>
    <w:rsid w:val="00010717"/>
    <w:rsid w:val="00010931"/>
    <w:rsid w:val="00010A6A"/>
    <w:rsid w:val="00010CC1"/>
    <w:rsid w:val="00010E4C"/>
    <w:rsid w:val="0001113B"/>
    <w:rsid w:val="00011333"/>
    <w:rsid w:val="00011387"/>
    <w:rsid w:val="00011487"/>
    <w:rsid w:val="000114C4"/>
    <w:rsid w:val="0001197E"/>
    <w:rsid w:val="00011A32"/>
    <w:rsid w:val="00011A39"/>
    <w:rsid w:val="00011AB8"/>
    <w:rsid w:val="00011C33"/>
    <w:rsid w:val="00011E92"/>
    <w:rsid w:val="00011F43"/>
    <w:rsid w:val="000120B0"/>
    <w:rsid w:val="000120E2"/>
    <w:rsid w:val="000123D9"/>
    <w:rsid w:val="00012771"/>
    <w:rsid w:val="0001292D"/>
    <w:rsid w:val="00012A87"/>
    <w:rsid w:val="00012ACA"/>
    <w:rsid w:val="00012BB0"/>
    <w:rsid w:val="00012EF4"/>
    <w:rsid w:val="00012F89"/>
    <w:rsid w:val="0001351B"/>
    <w:rsid w:val="00013A4A"/>
    <w:rsid w:val="00013EEB"/>
    <w:rsid w:val="0001400C"/>
    <w:rsid w:val="000141B2"/>
    <w:rsid w:val="000142B5"/>
    <w:rsid w:val="0001433F"/>
    <w:rsid w:val="00015151"/>
    <w:rsid w:val="00015B7C"/>
    <w:rsid w:val="00015E8E"/>
    <w:rsid w:val="00015F84"/>
    <w:rsid w:val="0001627E"/>
    <w:rsid w:val="00016B03"/>
    <w:rsid w:val="00016C82"/>
    <w:rsid w:val="00016CDC"/>
    <w:rsid w:val="00016D7F"/>
    <w:rsid w:val="00016DDD"/>
    <w:rsid w:val="00016E85"/>
    <w:rsid w:val="00016F22"/>
    <w:rsid w:val="000170D4"/>
    <w:rsid w:val="0001755A"/>
    <w:rsid w:val="0001755E"/>
    <w:rsid w:val="00017B5D"/>
    <w:rsid w:val="00017CB4"/>
    <w:rsid w:val="00017F7F"/>
    <w:rsid w:val="00020346"/>
    <w:rsid w:val="0002039C"/>
    <w:rsid w:val="000203D8"/>
    <w:rsid w:val="000206A8"/>
    <w:rsid w:val="00020944"/>
    <w:rsid w:val="0002094A"/>
    <w:rsid w:val="00020B28"/>
    <w:rsid w:val="00020BCF"/>
    <w:rsid w:val="000211A8"/>
    <w:rsid w:val="0002146C"/>
    <w:rsid w:val="00021B24"/>
    <w:rsid w:val="00021DF0"/>
    <w:rsid w:val="00021EA1"/>
    <w:rsid w:val="00022259"/>
    <w:rsid w:val="000226F2"/>
    <w:rsid w:val="000229CF"/>
    <w:rsid w:val="00022A6A"/>
    <w:rsid w:val="00022C1F"/>
    <w:rsid w:val="00022DEE"/>
    <w:rsid w:val="00022E1E"/>
    <w:rsid w:val="000237DC"/>
    <w:rsid w:val="000240D7"/>
    <w:rsid w:val="00024333"/>
    <w:rsid w:val="000243ED"/>
    <w:rsid w:val="0002443D"/>
    <w:rsid w:val="000244B6"/>
    <w:rsid w:val="000244E6"/>
    <w:rsid w:val="0002452E"/>
    <w:rsid w:val="000247E0"/>
    <w:rsid w:val="00024A03"/>
    <w:rsid w:val="00024AD0"/>
    <w:rsid w:val="00024D03"/>
    <w:rsid w:val="00024F28"/>
    <w:rsid w:val="0002517D"/>
    <w:rsid w:val="0002529D"/>
    <w:rsid w:val="00025346"/>
    <w:rsid w:val="0002563E"/>
    <w:rsid w:val="00025AEC"/>
    <w:rsid w:val="00025C1E"/>
    <w:rsid w:val="00025FC4"/>
    <w:rsid w:val="00026077"/>
    <w:rsid w:val="0002610D"/>
    <w:rsid w:val="0002612A"/>
    <w:rsid w:val="000262FA"/>
    <w:rsid w:val="00026633"/>
    <w:rsid w:val="0002668B"/>
    <w:rsid w:val="00026744"/>
    <w:rsid w:val="00026CA5"/>
    <w:rsid w:val="00026D9B"/>
    <w:rsid w:val="00027178"/>
    <w:rsid w:val="0002721B"/>
    <w:rsid w:val="00027580"/>
    <w:rsid w:val="00027739"/>
    <w:rsid w:val="0002774A"/>
    <w:rsid w:val="000277D5"/>
    <w:rsid w:val="00027A60"/>
    <w:rsid w:val="00027AAB"/>
    <w:rsid w:val="00027AC1"/>
    <w:rsid w:val="00027C0E"/>
    <w:rsid w:val="00027DC0"/>
    <w:rsid w:val="00027DD4"/>
    <w:rsid w:val="00027E02"/>
    <w:rsid w:val="00027E2C"/>
    <w:rsid w:val="00027E46"/>
    <w:rsid w:val="00027ECD"/>
    <w:rsid w:val="000300E4"/>
    <w:rsid w:val="000301CC"/>
    <w:rsid w:val="00030265"/>
    <w:rsid w:val="0003067B"/>
    <w:rsid w:val="000306E5"/>
    <w:rsid w:val="0003088A"/>
    <w:rsid w:val="00030A6B"/>
    <w:rsid w:val="000313CF"/>
    <w:rsid w:val="000315F0"/>
    <w:rsid w:val="00031804"/>
    <w:rsid w:val="00031B33"/>
    <w:rsid w:val="00032117"/>
    <w:rsid w:val="00032301"/>
    <w:rsid w:val="000323CF"/>
    <w:rsid w:val="00032646"/>
    <w:rsid w:val="000326BE"/>
    <w:rsid w:val="00032795"/>
    <w:rsid w:val="0003291E"/>
    <w:rsid w:val="00032A0C"/>
    <w:rsid w:val="00032F09"/>
    <w:rsid w:val="0003305E"/>
    <w:rsid w:val="0003315E"/>
    <w:rsid w:val="00033247"/>
    <w:rsid w:val="000334A5"/>
    <w:rsid w:val="00033678"/>
    <w:rsid w:val="000336A9"/>
    <w:rsid w:val="000336CC"/>
    <w:rsid w:val="0003382C"/>
    <w:rsid w:val="000338AD"/>
    <w:rsid w:val="00033AE8"/>
    <w:rsid w:val="00033E2F"/>
    <w:rsid w:val="000344BC"/>
    <w:rsid w:val="000347E2"/>
    <w:rsid w:val="000349B4"/>
    <w:rsid w:val="00034A00"/>
    <w:rsid w:val="00034C65"/>
    <w:rsid w:val="0003581A"/>
    <w:rsid w:val="00035925"/>
    <w:rsid w:val="0003593F"/>
    <w:rsid w:val="00035A2C"/>
    <w:rsid w:val="00036709"/>
    <w:rsid w:val="00036CE1"/>
    <w:rsid w:val="00036E13"/>
    <w:rsid w:val="00036EDE"/>
    <w:rsid w:val="000370D4"/>
    <w:rsid w:val="0003722D"/>
    <w:rsid w:val="000373FF"/>
    <w:rsid w:val="00037437"/>
    <w:rsid w:val="00037479"/>
    <w:rsid w:val="00037501"/>
    <w:rsid w:val="00037709"/>
    <w:rsid w:val="000377C5"/>
    <w:rsid w:val="00037BDA"/>
    <w:rsid w:val="00037D0F"/>
    <w:rsid w:val="00037F29"/>
    <w:rsid w:val="000400A4"/>
    <w:rsid w:val="0004038D"/>
    <w:rsid w:val="00040456"/>
    <w:rsid w:val="00040B3B"/>
    <w:rsid w:val="00040D13"/>
    <w:rsid w:val="00040DF4"/>
    <w:rsid w:val="00040E40"/>
    <w:rsid w:val="00040F02"/>
    <w:rsid w:val="0004109B"/>
    <w:rsid w:val="0004119F"/>
    <w:rsid w:val="000414C6"/>
    <w:rsid w:val="00041815"/>
    <w:rsid w:val="00041ACF"/>
    <w:rsid w:val="00041E9C"/>
    <w:rsid w:val="00041EEC"/>
    <w:rsid w:val="000420C7"/>
    <w:rsid w:val="00042601"/>
    <w:rsid w:val="000428A1"/>
    <w:rsid w:val="000429AB"/>
    <w:rsid w:val="00042B5C"/>
    <w:rsid w:val="00043081"/>
    <w:rsid w:val="00043123"/>
    <w:rsid w:val="00043265"/>
    <w:rsid w:val="000432F6"/>
    <w:rsid w:val="0004339E"/>
    <w:rsid w:val="00043A0C"/>
    <w:rsid w:val="00043B72"/>
    <w:rsid w:val="00043C7B"/>
    <w:rsid w:val="00043D2C"/>
    <w:rsid w:val="00043EB8"/>
    <w:rsid w:val="00043F89"/>
    <w:rsid w:val="00044116"/>
    <w:rsid w:val="00044200"/>
    <w:rsid w:val="00044424"/>
    <w:rsid w:val="00044D36"/>
    <w:rsid w:val="00044F11"/>
    <w:rsid w:val="0004508B"/>
    <w:rsid w:val="0004511A"/>
    <w:rsid w:val="0004524A"/>
    <w:rsid w:val="000454EC"/>
    <w:rsid w:val="0004566C"/>
    <w:rsid w:val="00045790"/>
    <w:rsid w:val="00045798"/>
    <w:rsid w:val="00045834"/>
    <w:rsid w:val="000458EE"/>
    <w:rsid w:val="000459FC"/>
    <w:rsid w:val="00045A4A"/>
    <w:rsid w:val="00045A90"/>
    <w:rsid w:val="00045C83"/>
    <w:rsid w:val="0004603D"/>
    <w:rsid w:val="000461E8"/>
    <w:rsid w:val="0004640F"/>
    <w:rsid w:val="0004649C"/>
    <w:rsid w:val="00046728"/>
    <w:rsid w:val="000468F9"/>
    <w:rsid w:val="00046BD8"/>
    <w:rsid w:val="00046BE0"/>
    <w:rsid w:val="00046FC0"/>
    <w:rsid w:val="00047042"/>
    <w:rsid w:val="00047166"/>
    <w:rsid w:val="000471DE"/>
    <w:rsid w:val="000473EE"/>
    <w:rsid w:val="000474D9"/>
    <w:rsid w:val="00047921"/>
    <w:rsid w:val="00047F2B"/>
    <w:rsid w:val="00047FAF"/>
    <w:rsid w:val="00047FBD"/>
    <w:rsid w:val="000502C7"/>
    <w:rsid w:val="00050447"/>
    <w:rsid w:val="00050516"/>
    <w:rsid w:val="00050ABF"/>
    <w:rsid w:val="00050B68"/>
    <w:rsid w:val="00050C5C"/>
    <w:rsid w:val="000511F0"/>
    <w:rsid w:val="00051DFD"/>
    <w:rsid w:val="000520A7"/>
    <w:rsid w:val="00052220"/>
    <w:rsid w:val="00052483"/>
    <w:rsid w:val="000524BA"/>
    <w:rsid w:val="000529EE"/>
    <w:rsid w:val="00052C10"/>
    <w:rsid w:val="00052CEF"/>
    <w:rsid w:val="00052EB0"/>
    <w:rsid w:val="00053261"/>
    <w:rsid w:val="000533EE"/>
    <w:rsid w:val="0005349F"/>
    <w:rsid w:val="000538DE"/>
    <w:rsid w:val="00053A86"/>
    <w:rsid w:val="00053C3C"/>
    <w:rsid w:val="00053CE3"/>
    <w:rsid w:val="00053ED4"/>
    <w:rsid w:val="00053F64"/>
    <w:rsid w:val="0005436D"/>
    <w:rsid w:val="00054D83"/>
    <w:rsid w:val="00054DDB"/>
    <w:rsid w:val="00054E3B"/>
    <w:rsid w:val="0005503C"/>
    <w:rsid w:val="00055107"/>
    <w:rsid w:val="0005572E"/>
    <w:rsid w:val="000558B1"/>
    <w:rsid w:val="00055DEA"/>
    <w:rsid w:val="00055DF3"/>
    <w:rsid w:val="0005668D"/>
    <w:rsid w:val="000569FE"/>
    <w:rsid w:val="00056A0D"/>
    <w:rsid w:val="00056B35"/>
    <w:rsid w:val="00056CB6"/>
    <w:rsid w:val="00056E45"/>
    <w:rsid w:val="00057874"/>
    <w:rsid w:val="00057A01"/>
    <w:rsid w:val="00057B50"/>
    <w:rsid w:val="00057CAC"/>
    <w:rsid w:val="00057F8A"/>
    <w:rsid w:val="00060140"/>
    <w:rsid w:val="000601FB"/>
    <w:rsid w:val="000603D9"/>
    <w:rsid w:val="00060470"/>
    <w:rsid w:val="0006070A"/>
    <w:rsid w:val="00060AC9"/>
    <w:rsid w:val="00060BF1"/>
    <w:rsid w:val="00060FC3"/>
    <w:rsid w:val="000610FC"/>
    <w:rsid w:val="00061212"/>
    <w:rsid w:val="0006175A"/>
    <w:rsid w:val="000617DC"/>
    <w:rsid w:val="00061C9D"/>
    <w:rsid w:val="00061D30"/>
    <w:rsid w:val="00061D62"/>
    <w:rsid w:val="00061E53"/>
    <w:rsid w:val="00061E91"/>
    <w:rsid w:val="00062490"/>
    <w:rsid w:val="0006268E"/>
    <w:rsid w:val="000629F2"/>
    <w:rsid w:val="00062DC1"/>
    <w:rsid w:val="00062E43"/>
    <w:rsid w:val="00062EED"/>
    <w:rsid w:val="00062EF3"/>
    <w:rsid w:val="000630B9"/>
    <w:rsid w:val="0006317C"/>
    <w:rsid w:val="000633CE"/>
    <w:rsid w:val="000633F8"/>
    <w:rsid w:val="0006347D"/>
    <w:rsid w:val="000634EF"/>
    <w:rsid w:val="00063619"/>
    <w:rsid w:val="00063B33"/>
    <w:rsid w:val="00063C6C"/>
    <w:rsid w:val="00063CB6"/>
    <w:rsid w:val="00063E51"/>
    <w:rsid w:val="00063E76"/>
    <w:rsid w:val="000643BB"/>
    <w:rsid w:val="000645DC"/>
    <w:rsid w:val="00064776"/>
    <w:rsid w:val="000648A3"/>
    <w:rsid w:val="00064CEA"/>
    <w:rsid w:val="0006522B"/>
    <w:rsid w:val="000652FD"/>
    <w:rsid w:val="0006558C"/>
    <w:rsid w:val="00065946"/>
    <w:rsid w:val="00065949"/>
    <w:rsid w:val="000659B6"/>
    <w:rsid w:val="00065EEC"/>
    <w:rsid w:val="000661F6"/>
    <w:rsid w:val="00066646"/>
    <w:rsid w:val="000667D0"/>
    <w:rsid w:val="00066928"/>
    <w:rsid w:val="000669E0"/>
    <w:rsid w:val="00066A59"/>
    <w:rsid w:val="00066C55"/>
    <w:rsid w:val="00066DFF"/>
    <w:rsid w:val="00066F94"/>
    <w:rsid w:val="0006710D"/>
    <w:rsid w:val="000674F6"/>
    <w:rsid w:val="000675C0"/>
    <w:rsid w:val="0006772C"/>
    <w:rsid w:val="00067772"/>
    <w:rsid w:val="000678E4"/>
    <w:rsid w:val="00067AA7"/>
    <w:rsid w:val="00067B76"/>
    <w:rsid w:val="00067D20"/>
    <w:rsid w:val="00067D27"/>
    <w:rsid w:val="00070007"/>
    <w:rsid w:val="000700E6"/>
    <w:rsid w:val="000703F1"/>
    <w:rsid w:val="00070518"/>
    <w:rsid w:val="000705F3"/>
    <w:rsid w:val="000709EF"/>
    <w:rsid w:val="00070BC2"/>
    <w:rsid w:val="00071086"/>
    <w:rsid w:val="00071105"/>
    <w:rsid w:val="00071176"/>
    <w:rsid w:val="00071198"/>
    <w:rsid w:val="00071250"/>
    <w:rsid w:val="0007125B"/>
    <w:rsid w:val="000713AA"/>
    <w:rsid w:val="0007159D"/>
    <w:rsid w:val="00071BFA"/>
    <w:rsid w:val="00071CC9"/>
    <w:rsid w:val="00071EBE"/>
    <w:rsid w:val="000720EC"/>
    <w:rsid w:val="0007214D"/>
    <w:rsid w:val="000721CA"/>
    <w:rsid w:val="00072213"/>
    <w:rsid w:val="000722ED"/>
    <w:rsid w:val="00072344"/>
    <w:rsid w:val="00072511"/>
    <w:rsid w:val="00072B01"/>
    <w:rsid w:val="00072CB4"/>
    <w:rsid w:val="000733A5"/>
    <w:rsid w:val="000738A8"/>
    <w:rsid w:val="00073969"/>
    <w:rsid w:val="000739DA"/>
    <w:rsid w:val="00073A20"/>
    <w:rsid w:val="00073BC5"/>
    <w:rsid w:val="0007413A"/>
    <w:rsid w:val="000743C3"/>
    <w:rsid w:val="0007484B"/>
    <w:rsid w:val="00074993"/>
    <w:rsid w:val="00074A13"/>
    <w:rsid w:val="00074A2A"/>
    <w:rsid w:val="00074CA9"/>
    <w:rsid w:val="00074F57"/>
    <w:rsid w:val="0007521B"/>
    <w:rsid w:val="0007541B"/>
    <w:rsid w:val="00075443"/>
    <w:rsid w:val="000756EC"/>
    <w:rsid w:val="000757D2"/>
    <w:rsid w:val="000759E9"/>
    <w:rsid w:val="00075DA6"/>
    <w:rsid w:val="00075F30"/>
    <w:rsid w:val="000765CE"/>
    <w:rsid w:val="0007686E"/>
    <w:rsid w:val="00076A2E"/>
    <w:rsid w:val="00076B4E"/>
    <w:rsid w:val="00076E11"/>
    <w:rsid w:val="00076EF7"/>
    <w:rsid w:val="00076F40"/>
    <w:rsid w:val="00076F4C"/>
    <w:rsid w:val="000777D9"/>
    <w:rsid w:val="00077E55"/>
    <w:rsid w:val="00077E7F"/>
    <w:rsid w:val="00077FF0"/>
    <w:rsid w:val="00080062"/>
    <w:rsid w:val="00080086"/>
    <w:rsid w:val="0008009C"/>
    <w:rsid w:val="00080162"/>
    <w:rsid w:val="00080540"/>
    <w:rsid w:val="00080A27"/>
    <w:rsid w:val="00080A57"/>
    <w:rsid w:val="00080B60"/>
    <w:rsid w:val="00080C57"/>
    <w:rsid w:val="00080C6D"/>
    <w:rsid w:val="00080D3B"/>
    <w:rsid w:val="0008129C"/>
    <w:rsid w:val="00081649"/>
    <w:rsid w:val="000816DA"/>
    <w:rsid w:val="000817C2"/>
    <w:rsid w:val="00081984"/>
    <w:rsid w:val="00081CD9"/>
    <w:rsid w:val="00081DAF"/>
    <w:rsid w:val="00081F69"/>
    <w:rsid w:val="000827BC"/>
    <w:rsid w:val="00082883"/>
    <w:rsid w:val="000829FC"/>
    <w:rsid w:val="00082BD0"/>
    <w:rsid w:val="00082CDB"/>
    <w:rsid w:val="00083547"/>
    <w:rsid w:val="00083610"/>
    <w:rsid w:val="00083718"/>
    <w:rsid w:val="0008371A"/>
    <w:rsid w:val="00083913"/>
    <w:rsid w:val="00083CA3"/>
    <w:rsid w:val="00083EA6"/>
    <w:rsid w:val="00084167"/>
    <w:rsid w:val="000841D1"/>
    <w:rsid w:val="0008421B"/>
    <w:rsid w:val="0008424C"/>
    <w:rsid w:val="00084321"/>
    <w:rsid w:val="000847D1"/>
    <w:rsid w:val="00084829"/>
    <w:rsid w:val="00084A17"/>
    <w:rsid w:val="00084A9B"/>
    <w:rsid w:val="00084BAA"/>
    <w:rsid w:val="00084FA6"/>
    <w:rsid w:val="000850AE"/>
    <w:rsid w:val="0008521A"/>
    <w:rsid w:val="000855E8"/>
    <w:rsid w:val="00085913"/>
    <w:rsid w:val="0008598D"/>
    <w:rsid w:val="00085991"/>
    <w:rsid w:val="00085BC7"/>
    <w:rsid w:val="00085BFC"/>
    <w:rsid w:val="00085F8F"/>
    <w:rsid w:val="00085FDD"/>
    <w:rsid w:val="0008601B"/>
    <w:rsid w:val="0008621B"/>
    <w:rsid w:val="00086264"/>
    <w:rsid w:val="0008634B"/>
    <w:rsid w:val="00086471"/>
    <w:rsid w:val="000864FC"/>
    <w:rsid w:val="00086798"/>
    <w:rsid w:val="00086807"/>
    <w:rsid w:val="000868C3"/>
    <w:rsid w:val="00087324"/>
    <w:rsid w:val="00087449"/>
    <w:rsid w:val="00087C8B"/>
    <w:rsid w:val="00087CD7"/>
    <w:rsid w:val="00087CE4"/>
    <w:rsid w:val="00087D55"/>
    <w:rsid w:val="0009014C"/>
    <w:rsid w:val="000908FD"/>
    <w:rsid w:val="00090975"/>
    <w:rsid w:val="000914F5"/>
    <w:rsid w:val="0009159C"/>
    <w:rsid w:val="0009181D"/>
    <w:rsid w:val="000918E6"/>
    <w:rsid w:val="00091A3C"/>
    <w:rsid w:val="00091EDA"/>
    <w:rsid w:val="000921A1"/>
    <w:rsid w:val="0009221E"/>
    <w:rsid w:val="0009241D"/>
    <w:rsid w:val="0009257A"/>
    <w:rsid w:val="000926E2"/>
    <w:rsid w:val="00092806"/>
    <w:rsid w:val="00092867"/>
    <w:rsid w:val="000928A3"/>
    <w:rsid w:val="000930F6"/>
    <w:rsid w:val="00093289"/>
    <w:rsid w:val="00093671"/>
    <w:rsid w:val="000939CA"/>
    <w:rsid w:val="00093C81"/>
    <w:rsid w:val="00093C93"/>
    <w:rsid w:val="00093CFA"/>
    <w:rsid w:val="000940A2"/>
    <w:rsid w:val="000941CD"/>
    <w:rsid w:val="000944D8"/>
    <w:rsid w:val="00094694"/>
    <w:rsid w:val="0009495F"/>
    <w:rsid w:val="00094B15"/>
    <w:rsid w:val="00094F42"/>
    <w:rsid w:val="00095189"/>
    <w:rsid w:val="000955B9"/>
    <w:rsid w:val="00095620"/>
    <w:rsid w:val="000959C0"/>
    <w:rsid w:val="00095ABC"/>
    <w:rsid w:val="00095C40"/>
    <w:rsid w:val="00095C63"/>
    <w:rsid w:val="00095C97"/>
    <w:rsid w:val="00095CC8"/>
    <w:rsid w:val="00095DC5"/>
    <w:rsid w:val="00096246"/>
    <w:rsid w:val="0009630E"/>
    <w:rsid w:val="00096781"/>
    <w:rsid w:val="0009695F"/>
    <w:rsid w:val="00096A47"/>
    <w:rsid w:val="00096A5A"/>
    <w:rsid w:val="00096B15"/>
    <w:rsid w:val="00096EA2"/>
    <w:rsid w:val="00097212"/>
    <w:rsid w:val="00097462"/>
    <w:rsid w:val="0009764C"/>
    <w:rsid w:val="00097A0A"/>
    <w:rsid w:val="00097B09"/>
    <w:rsid w:val="00097D4F"/>
    <w:rsid w:val="00097D5A"/>
    <w:rsid w:val="000A00A7"/>
    <w:rsid w:val="000A017A"/>
    <w:rsid w:val="000A01B7"/>
    <w:rsid w:val="000A037A"/>
    <w:rsid w:val="000A03ED"/>
    <w:rsid w:val="000A047E"/>
    <w:rsid w:val="000A06DC"/>
    <w:rsid w:val="000A0923"/>
    <w:rsid w:val="000A0F3D"/>
    <w:rsid w:val="000A1499"/>
    <w:rsid w:val="000A16D3"/>
    <w:rsid w:val="000A1B96"/>
    <w:rsid w:val="000A1BE3"/>
    <w:rsid w:val="000A1CA4"/>
    <w:rsid w:val="000A209D"/>
    <w:rsid w:val="000A20B1"/>
    <w:rsid w:val="000A223B"/>
    <w:rsid w:val="000A2340"/>
    <w:rsid w:val="000A2348"/>
    <w:rsid w:val="000A2394"/>
    <w:rsid w:val="000A24CF"/>
    <w:rsid w:val="000A25C3"/>
    <w:rsid w:val="000A27D6"/>
    <w:rsid w:val="000A2814"/>
    <w:rsid w:val="000A285B"/>
    <w:rsid w:val="000A286C"/>
    <w:rsid w:val="000A28A0"/>
    <w:rsid w:val="000A29CD"/>
    <w:rsid w:val="000A2B90"/>
    <w:rsid w:val="000A2FAE"/>
    <w:rsid w:val="000A2FC2"/>
    <w:rsid w:val="000A3099"/>
    <w:rsid w:val="000A348A"/>
    <w:rsid w:val="000A397A"/>
    <w:rsid w:val="000A3BAE"/>
    <w:rsid w:val="000A3C5D"/>
    <w:rsid w:val="000A3CCA"/>
    <w:rsid w:val="000A3E7E"/>
    <w:rsid w:val="000A405C"/>
    <w:rsid w:val="000A41EA"/>
    <w:rsid w:val="000A43A2"/>
    <w:rsid w:val="000A47EE"/>
    <w:rsid w:val="000A48E3"/>
    <w:rsid w:val="000A4D71"/>
    <w:rsid w:val="000A4E2D"/>
    <w:rsid w:val="000A5104"/>
    <w:rsid w:val="000A51AA"/>
    <w:rsid w:val="000A5297"/>
    <w:rsid w:val="000A564B"/>
    <w:rsid w:val="000A56FE"/>
    <w:rsid w:val="000A58B9"/>
    <w:rsid w:val="000A5D2B"/>
    <w:rsid w:val="000A5E12"/>
    <w:rsid w:val="000A5FC6"/>
    <w:rsid w:val="000A60DF"/>
    <w:rsid w:val="000A615F"/>
    <w:rsid w:val="000A629C"/>
    <w:rsid w:val="000A6340"/>
    <w:rsid w:val="000A65EA"/>
    <w:rsid w:val="000A66F8"/>
    <w:rsid w:val="000A6920"/>
    <w:rsid w:val="000A6B09"/>
    <w:rsid w:val="000A6BC0"/>
    <w:rsid w:val="000A72A4"/>
    <w:rsid w:val="000A7563"/>
    <w:rsid w:val="000A7702"/>
    <w:rsid w:val="000A78C4"/>
    <w:rsid w:val="000A7A6B"/>
    <w:rsid w:val="000A7AEB"/>
    <w:rsid w:val="000B01B9"/>
    <w:rsid w:val="000B07D3"/>
    <w:rsid w:val="000B0A16"/>
    <w:rsid w:val="000B0AA5"/>
    <w:rsid w:val="000B0B33"/>
    <w:rsid w:val="000B0C93"/>
    <w:rsid w:val="000B0D10"/>
    <w:rsid w:val="000B0E81"/>
    <w:rsid w:val="000B0EAC"/>
    <w:rsid w:val="000B1550"/>
    <w:rsid w:val="000B160C"/>
    <w:rsid w:val="000B169E"/>
    <w:rsid w:val="000B1943"/>
    <w:rsid w:val="000B194A"/>
    <w:rsid w:val="000B19E8"/>
    <w:rsid w:val="000B1A4D"/>
    <w:rsid w:val="000B1B2C"/>
    <w:rsid w:val="000B1C0E"/>
    <w:rsid w:val="000B1CFD"/>
    <w:rsid w:val="000B1F3F"/>
    <w:rsid w:val="000B2663"/>
    <w:rsid w:val="000B3018"/>
    <w:rsid w:val="000B33A8"/>
    <w:rsid w:val="000B33F6"/>
    <w:rsid w:val="000B3695"/>
    <w:rsid w:val="000B379D"/>
    <w:rsid w:val="000B37C9"/>
    <w:rsid w:val="000B37D7"/>
    <w:rsid w:val="000B38C9"/>
    <w:rsid w:val="000B38E1"/>
    <w:rsid w:val="000B3D78"/>
    <w:rsid w:val="000B3F0E"/>
    <w:rsid w:val="000B3F9E"/>
    <w:rsid w:val="000B3FB7"/>
    <w:rsid w:val="000B4009"/>
    <w:rsid w:val="000B451D"/>
    <w:rsid w:val="000B4830"/>
    <w:rsid w:val="000B486E"/>
    <w:rsid w:val="000B4E45"/>
    <w:rsid w:val="000B50A9"/>
    <w:rsid w:val="000B5169"/>
    <w:rsid w:val="000B5565"/>
    <w:rsid w:val="000B5611"/>
    <w:rsid w:val="000B5CEF"/>
    <w:rsid w:val="000B5D72"/>
    <w:rsid w:val="000B5EBF"/>
    <w:rsid w:val="000B5FE9"/>
    <w:rsid w:val="000B6186"/>
    <w:rsid w:val="000B61FB"/>
    <w:rsid w:val="000B6234"/>
    <w:rsid w:val="000B66F7"/>
    <w:rsid w:val="000B69C0"/>
    <w:rsid w:val="000B6B8C"/>
    <w:rsid w:val="000B6F03"/>
    <w:rsid w:val="000B6F98"/>
    <w:rsid w:val="000B7358"/>
    <w:rsid w:val="000B7495"/>
    <w:rsid w:val="000B7937"/>
    <w:rsid w:val="000B7964"/>
    <w:rsid w:val="000B79E8"/>
    <w:rsid w:val="000B7ADE"/>
    <w:rsid w:val="000B7D87"/>
    <w:rsid w:val="000C0B0D"/>
    <w:rsid w:val="000C0D25"/>
    <w:rsid w:val="000C0FEB"/>
    <w:rsid w:val="000C112F"/>
    <w:rsid w:val="000C13B0"/>
    <w:rsid w:val="000C16A7"/>
    <w:rsid w:val="000C1904"/>
    <w:rsid w:val="000C1B81"/>
    <w:rsid w:val="000C1CB0"/>
    <w:rsid w:val="000C1DA0"/>
    <w:rsid w:val="000C20EF"/>
    <w:rsid w:val="000C2206"/>
    <w:rsid w:val="000C23FA"/>
    <w:rsid w:val="000C245B"/>
    <w:rsid w:val="000C2506"/>
    <w:rsid w:val="000C26EB"/>
    <w:rsid w:val="000C292B"/>
    <w:rsid w:val="000C293C"/>
    <w:rsid w:val="000C2BF3"/>
    <w:rsid w:val="000C2C9C"/>
    <w:rsid w:val="000C31F1"/>
    <w:rsid w:val="000C31F2"/>
    <w:rsid w:val="000C3322"/>
    <w:rsid w:val="000C33A8"/>
    <w:rsid w:val="000C3521"/>
    <w:rsid w:val="000C3E94"/>
    <w:rsid w:val="000C3F21"/>
    <w:rsid w:val="000C3FA5"/>
    <w:rsid w:val="000C4068"/>
    <w:rsid w:val="000C4105"/>
    <w:rsid w:val="000C4108"/>
    <w:rsid w:val="000C45BB"/>
    <w:rsid w:val="000C4620"/>
    <w:rsid w:val="000C4891"/>
    <w:rsid w:val="000C4C23"/>
    <w:rsid w:val="000C5240"/>
    <w:rsid w:val="000C5515"/>
    <w:rsid w:val="000C58B2"/>
    <w:rsid w:val="000C5AA4"/>
    <w:rsid w:val="000C5D27"/>
    <w:rsid w:val="000C5E05"/>
    <w:rsid w:val="000C6154"/>
    <w:rsid w:val="000C62C5"/>
    <w:rsid w:val="000C649C"/>
    <w:rsid w:val="000C64A6"/>
    <w:rsid w:val="000C6753"/>
    <w:rsid w:val="000C677A"/>
    <w:rsid w:val="000C6A3F"/>
    <w:rsid w:val="000C6C2F"/>
    <w:rsid w:val="000C6CB4"/>
    <w:rsid w:val="000C6D35"/>
    <w:rsid w:val="000C6D6B"/>
    <w:rsid w:val="000C6F08"/>
    <w:rsid w:val="000C7223"/>
    <w:rsid w:val="000C724B"/>
    <w:rsid w:val="000C7E8A"/>
    <w:rsid w:val="000D0707"/>
    <w:rsid w:val="000D082B"/>
    <w:rsid w:val="000D0EC1"/>
    <w:rsid w:val="000D0FCE"/>
    <w:rsid w:val="000D109B"/>
    <w:rsid w:val="000D10AF"/>
    <w:rsid w:val="000D10F3"/>
    <w:rsid w:val="000D1843"/>
    <w:rsid w:val="000D1852"/>
    <w:rsid w:val="000D1965"/>
    <w:rsid w:val="000D1FBA"/>
    <w:rsid w:val="000D20EA"/>
    <w:rsid w:val="000D23EA"/>
    <w:rsid w:val="000D2BF5"/>
    <w:rsid w:val="000D2C6A"/>
    <w:rsid w:val="000D31AB"/>
    <w:rsid w:val="000D31AE"/>
    <w:rsid w:val="000D3542"/>
    <w:rsid w:val="000D3BB0"/>
    <w:rsid w:val="000D3F08"/>
    <w:rsid w:val="000D3F68"/>
    <w:rsid w:val="000D4098"/>
    <w:rsid w:val="000D40A8"/>
    <w:rsid w:val="000D40F5"/>
    <w:rsid w:val="000D4189"/>
    <w:rsid w:val="000D41DC"/>
    <w:rsid w:val="000D4461"/>
    <w:rsid w:val="000D44DD"/>
    <w:rsid w:val="000D45CE"/>
    <w:rsid w:val="000D47C9"/>
    <w:rsid w:val="000D4908"/>
    <w:rsid w:val="000D498A"/>
    <w:rsid w:val="000D4DC4"/>
    <w:rsid w:val="000D4F15"/>
    <w:rsid w:val="000D522C"/>
    <w:rsid w:val="000D52E6"/>
    <w:rsid w:val="000D539F"/>
    <w:rsid w:val="000D5592"/>
    <w:rsid w:val="000D5637"/>
    <w:rsid w:val="000D572E"/>
    <w:rsid w:val="000D58DF"/>
    <w:rsid w:val="000D5B34"/>
    <w:rsid w:val="000D63ED"/>
    <w:rsid w:val="000D65C2"/>
    <w:rsid w:val="000D6601"/>
    <w:rsid w:val="000D669A"/>
    <w:rsid w:val="000D685F"/>
    <w:rsid w:val="000D6C54"/>
    <w:rsid w:val="000D6E8E"/>
    <w:rsid w:val="000D7082"/>
    <w:rsid w:val="000D71C5"/>
    <w:rsid w:val="000D7573"/>
    <w:rsid w:val="000D76D3"/>
    <w:rsid w:val="000D76FA"/>
    <w:rsid w:val="000D788A"/>
    <w:rsid w:val="000D7940"/>
    <w:rsid w:val="000D7B2F"/>
    <w:rsid w:val="000E0034"/>
    <w:rsid w:val="000E00C7"/>
    <w:rsid w:val="000E029F"/>
    <w:rsid w:val="000E02C3"/>
    <w:rsid w:val="000E0526"/>
    <w:rsid w:val="000E08CF"/>
    <w:rsid w:val="000E0C78"/>
    <w:rsid w:val="000E1030"/>
    <w:rsid w:val="000E1197"/>
    <w:rsid w:val="000E11B9"/>
    <w:rsid w:val="000E1334"/>
    <w:rsid w:val="000E13C4"/>
    <w:rsid w:val="000E14D3"/>
    <w:rsid w:val="000E14F7"/>
    <w:rsid w:val="000E1540"/>
    <w:rsid w:val="000E16A0"/>
    <w:rsid w:val="000E16C3"/>
    <w:rsid w:val="000E1B42"/>
    <w:rsid w:val="000E1B94"/>
    <w:rsid w:val="000E1BF9"/>
    <w:rsid w:val="000E1C22"/>
    <w:rsid w:val="000E1E3F"/>
    <w:rsid w:val="000E1FD5"/>
    <w:rsid w:val="000E2502"/>
    <w:rsid w:val="000E2515"/>
    <w:rsid w:val="000E2D28"/>
    <w:rsid w:val="000E301E"/>
    <w:rsid w:val="000E356A"/>
    <w:rsid w:val="000E357C"/>
    <w:rsid w:val="000E362D"/>
    <w:rsid w:val="000E3655"/>
    <w:rsid w:val="000E3934"/>
    <w:rsid w:val="000E3938"/>
    <w:rsid w:val="000E3B20"/>
    <w:rsid w:val="000E3DCD"/>
    <w:rsid w:val="000E3FFF"/>
    <w:rsid w:val="000E433A"/>
    <w:rsid w:val="000E465F"/>
    <w:rsid w:val="000E49E4"/>
    <w:rsid w:val="000E4D7D"/>
    <w:rsid w:val="000E4E58"/>
    <w:rsid w:val="000E4EDE"/>
    <w:rsid w:val="000E4F51"/>
    <w:rsid w:val="000E514B"/>
    <w:rsid w:val="000E56D1"/>
    <w:rsid w:val="000E574F"/>
    <w:rsid w:val="000E578C"/>
    <w:rsid w:val="000E5A59"/>
    <w:rsid w:val="000E5C38"/>
    <w:rsid w:val="000E5E53"/>
    <w:rsid w:val="000E6243"/>
    <w:rsid w:val="000E63ED"/>
    <w:rsid w:val="000E64A4"/>
    <w:rsid w:val="000E64B2"/>
    <w:rsid w:val="000E64D7"/>
    <w:rsid w:val="000E66A9"/>
    <w:rsid w:val="000E6A9E"/>
    <w:rsid w:val="000E6F51"/>
    <w:rsid w:val="000E76A6"/>
    <w:rsid w:val="000E79BE"/>
    <w:rsid w:val="000E7A08"/>
    <w:rsid w:val="000E7A13"/>
    <w:rsid w:val="000E7C5F"/>
    <w:rsid w:val="000E7C85"/>
    <w:rsid w:val="000E7FA6"/>
    <w:rsid w:val="000F061B"/>
    <w:rsid w:val="000F0720"/>
    <w:rsid w:val="000F0949"/>
    <w:rsid w:val="000F09F7"/>
    <w:rsid w:val="000F0AD6"/>
    <w:rsid w:val="000F0AFE"/>
    <w:rsid w:val="000F0F49"/>
    <w:rsid w:val="000F1023"/>
    <w:rsid w:val="000F1465"/>
    <w:rsid w:val="000F1873"/>
    <w:rsid w:val="000F19A0"/>
    <w:rsid w:val="000F1B26"/>
    <w:rsid w:val="000F1B87"/>
    <w:rsid w:val="000F1C11"/>
    <w:rsid w:val="000F2003"/>
    <w:rsid w:val="000F2126"/>
    <w:rsid w:val="000F2553"/>
    <w:rsid w:val="000F26F4"/>
    <w:rsid w:val="000F2C5D"/>
    <w:rsid w:val="000F3D23"/>
    <w:rsid w:val="000F4276"/>
    <w:rsid w:val="000F446D"/>
    <w:rsid w:val="000F454B"/>
    <w:rsid w:val="000F4827"/>
    <w:rsid w:val="000F4A76"/>
    <w:rsid w:val="000F4BF2"/>
    <w:rsid w:val="000F4C5C"/>
    <w:rsid w:val="000F4CD1"/>
    <w:rsid w:val="000F4D3C"/>
    <w:rsid w:val="000F4F98"/>
    <w:rsid w:val="000F50D8"/>
    <w:rsid w:val="000F53A8"/>
    <w:rsid w:val="000F5447"/>
    <w:rsid w:val="000F5D00"/>
    <w:rsid w:val="000F5E99"/>
    <w:rsid w:val="000F5F14"/>
    <w:rsid w:val="000F5FBC"/>
    <w:rsid w:val="000F6076"/>
    <w:rsid w:val="000F60E9"/>
    <w:rsid w:val="000F61C3"/>
    <w:rsid w:val="000F67CC"/>
    <w:rsid w:val="000F69E0"/>
    <w:rsid w:val="000F6A11"/>
    <w:rsid w:val="000F6A3F"/>
    <w:rsid w:val="000F6D91"/>
    <w:rsid w:val="000F740B"/>
    <w:rsid w:val="000F7444"/>
    <w:rsid w:val="000F77A7"/>
    <w:rsid w:val="000F7EC9"/>
    <w:rsid w:val="000F7EDD"/>
    <w:rsid w:val="0010012A"/>
    <w:rsid w:val="00100154"/>
    <w:rsid w:val="00100214"/>
    <w:rsid w:val="001005E4"/>
    <w:rsid w:val="0010086D"/>
    <w:rsid w:val="00100C97"/>
    <w:rsid w:val="00101047"/>
    <w:rsid w:val="001015B7"/>
    <w:rsid w:val="00101894"/>
    <w:rsid w:val="001019A8"/>
    <w:rsid w:val="00101AEE"/>
    <w:rsid w:val="001020A4"/>
    <w:rsid w:val="00102185"/>
    <w:rsid w:val="00102333"/>
    <w:rsid w:val="00102561"/>
    <w:rsid w:val="001025BD"/>
    <w:rsid w:val="001025C1"/>
    <w:rsid w:val="00102782"/>
    <w:rsid w:val="00102E26"/>
    <w:rsid w:val="00102FE6"/>
    <w:rsid w:val="00103143"/>
    <w:rsid w:val="00103231"/>
    <w:rsid w:val="001033C7"/>
    <w:rsid w:val="001036CA"/>
    <w:rsid w:val="0010371E"/>
    <w:rsid w:val="001038D6"/>
    <w:rsid w:val="001038E2"/>
    <w:rsid w:val="00103ACF"/>
    <w:rsid w:val="00103DA5"/>
    <w:rsid w:val="00104090"/>
    <w:rsid w:val="001043AF"/>
    <w:rsid w:val="00104654"/>
    <w:rsid w:val="0010495A"/>
    <w:rsid w:val="00104A9D"/>
    <w:rsid w:val="00104B03"/>
    <w:rsid w:val="001050C9"/>
    <w:rsid w:val="001053B0"/>
    <w:rsid w:val="001055A0"/>
    <w:rsid w:val="00105BB1"/>
    <w:rsid w:val="00105E4F"/>
    <w:rsid w:val="00106091"/>
    <w:rsid w:val="001062C3"/>
    <w:rsid w:val="00106480"/>
    <w:rsid w:val="00106519"/>
    <w:rsid w:val="001069B8"/>
    <w:rsid w:val="00106B39"/>
    <w:rsid w:val="00106E77"/>
    <w:rsid w:val="001070D1"/>
    <w:rsid w:val="001076A5"/>
    <w:rsid w:val="001078CB"/>
    <w:rsid w:val="00107DED"/>
    <w:rsid w:val="00110126"/>
    <w:rsid w:val="00110131"/>
    <w:rsid w:val="001102E0"/>
    <w:rsid w:val="001107B9"/>
    <w:rsid w:val="00110A3B"/>
    <w:rsid w:val="00110C5A"/>
    <w:rsid w:val="00110DC0"/>
    <w:rsid w:val="00110E8F"/>
    <w:rsid w:val="00110F56"/>
    <w:rsid w:val="00110F69"/>
    <w:rsid w:val="00111134"/>
    <w:rsid w:val="001111EC"/>
    <w:rsid w:val="001113DB"/>
    <w:rsid w:val="0011141A"/>
    <w:rsid w:val="00111575"/>
    <w:rsid w:val="00111CCD"/>
    <w:rsid w:val="00111D27"/>
    <w:rsid w:val="00111DBA"/>
    <w:rsid w:val="001126FA"/>
    <w:rsid w:val="00112756"/>
    <w:rsid w:val="001127C6"/>
    <w:rsid w:val="001127D1"/>
    <w:rsid w:val="00112B37"/>
    <w:rsid w:val="00112D2C"/>
    <w:rsid w:val="00113199"/>
    <w:rsid w:val="0011324C"/>
    <w:rsid w:val="00113269"/>
    <w:rsid w:val="001134F9"/>
    <w:rsid w:val="0011356F"/>
    <w:rsid w:val="001135B3"/>
    <w:rsid w:val="0011361F"/>
    <w:rsid w:val="00113944"/>
    <w:rsid w:val="00113A0F"/>
    <w:rsid w:val="00113BC0"/>
    <w:rsid w:val="00113EFB"/>
    <w:rsid w:val="00114095"/>
    <w:rsid w:val="001140CF"/>
    <w:rsid w:val="00114522"/>
    <w:rsid w:val="00114A7F"/>
    <w:rsid w:val="00114B71"/>
    <w:rsid w:val="00114B87"/>
    <w:rsid w:val="00114CA4"/>
    <w:rsid w:val="00114D6B"/>
    <w:rsid w:val="00115076"/>
    <w:rsid w:val="0011511C"/>
    <w:rsid w:val="00115506"/>
    <w:rsid w:val="00115698"/>
    <w:rsid w:val="0011570F"/>
    <w:rsid w:val="001157EC"/>
    <w:rsid w:val="00115A88"/>
    <w:rsid w:val="00115CA5"/>
    <w:rsid w:val="00115DA1"/>
    <w:rsid w:val="00115DCF"/>
    <w:rsid w:val="00115EC6"/>
    <w:rsid w:val="00115ED0"/>
    <w:rsid w:val="00115F4D"/>
    <w:rsid w:val="00116173"/>
    <w:rsid w:val="001161F3"/>
    <w:rsid w:val="0011642F"/>
    <w:rsid w:val="0011644A"/>
    <w:rsid w:val="001166A7"/>
    <w:rsid w:val="001168BD"/>
    <w:rsid w:val="00116A05"/>
    <w:rsid w:val="00116B74"/>
    <w:rsid w:val="00116BDF"/>
    <w:rsid w:val="00116C31"/>
    <w:rsid w:val="00116D83"/>
    <w:rsid w:val="00117030"/>
    <w:rsid w:val="00117218"/>
    <w:rsid w:val="0011752E"/>
    <w:rsid w:val="00117582"/>
    <w:rsid w:val="00117644"/>
    <w:rsid w:val="00117777"/>
    <w:rsid w:val="001177AE"/>
    <w:rsid w:val="00117918"/>
    <w:rsid w:val="00117965"/>
    <w:rsid w:val="00117D01"/>
    <w:rsid w:val="00117D2B"/>
    <w:rsid w:val="00117E82"/>
    <w:rsid w:val="0012037C"/>
    <w:rsid w:val="001204AD"/>
    <w:rsid w:val="001206B3"/>
    <w:rsid w:val="001208F5"/>
    <w:rsid w:val="00120C29"/>
    <w:rsid w:val="00120C5B"/>
    <w:rsid w:val="00120D17"/>
    <w:rsid w:val="00120F25"/>
    <w:rsid w:val="0012180D"/>
    <w:rsid w:val="00121863"/>
    <w:rsid w:val="0012194B"/>
    <w:rsid w:val="0012233D"/>
    <w:rsid w:val="00122343"/>
    <w:rsid w:val="001223AC"/>
    <w:rsid w:val="00122401"/>
    <w:rsid w:val="00122CFE"/>
    <w:rsid w:val="00122D40"/>
    <w:rsid w:val="00122DC9"/>
    <w:rsid w:val="00122EE2"/>
    <w:rsid w:val="00123017"/>
    <w:rsid w:val="00123275"/>
    <w:rsid w:val="0012331B"/>
    <w:rsid w:val="00123517"/>
    <w:rsid w:val="0012361B"/>
    <w:rsid w:val="00123808"/>
    <w:rsid w:val="001239E7"/>
    <w:rsid w:val="00123D4C"/>
    <w:rsid w:val="00123DB8"/>
    <w:rsid w:val="00123F2B"/>
    <w:rsid w:val="0012417D"/>
    <w:rsid w:val="0012426A"/>
    <w:rsid w:val="001242B4"/>
    <w:rsid w:val="0012458A"/>
    <w:rsid w:val="00124A28"/>
    <w:rsid w:val="00124C36"/>
    <w:rsid w:val="00124C47"/>
    <w:rsid w:val="00124DDB"/>
    <w:rsid w:val="00124E77"/>
    <w:rsid w:val="00125397"/>
    <w:rsid w:val="001253C7"/>
    <w:rsid w:val="00125581"/>
    <w:rsid w:val="00125803"/>
    <w:rsid w:val="00125CCA"/>
    <w:rsid w:val="00125E49"/>
    <w:rsid w:val="00125E64"/>
    <w:rsid w:val="00125F3C"/>
    <w:rsid w:val="00126418"/>
    <w:rsid w:val="001266FA"/>
    <w:rsid w:val="00126765"/>
    <w:rsid w:val="00126A2A"/>
    <w:rsid w:val="00126CC6"/>
    <w:rsid w:val="00126D88"/>
    <w:rsid w:val="00126EA7"/>
    <w:rsid w:val="0012717C"/>
    <w:rsid w:val="001273D4"/>
    <w:rsid w:val="001274B1"/>
    <w:rsid w:val="00127834"/>
    <w:rsid w:val="00127C7D"/>
    <w:rsid w:val="00127DF0"/>
    <w:rsid w:val="00127E67"/>
    <w:rsid w:val="00127F09"/>
    <w:rsid w:val="00127FAD"/>
    <w:rsid w:val="00127FD5"/>
    <w:rsid w:val="00130061"/>
    <w:rsid w:val="00130281"/>
    <w:rsid w:val="00130470"/>
    <w:rsid w:val="0013063F"/>
    <w:rsid w:val="0013069A"/>
    <w:rsid w:val="0013069E"/>
    <w:rsid w:val="001306F5"/>
    <w:rsid w:val="00130727"/>
    <w:rsid w:val="00130BA7"/>
    <w:rsid w:val="00130D42"/>
    <w:rsid w:val="00130DD7"/>
    <w:rsid w:val="00131055"/>
    <w:rsid w:val="00131305"/>
    <w:rsid w:val="0013130B"/>
    <w:rsid w:val="0013145E"/>
    <w:rsid w:val="00131677"/>
    <w:rsid w:val="00131B28"/>
    <w:rsid w:val="00131B8A"/>
    <w:rsid w:val="00131C0D"/>
    <w:rsid w:val="00131DB8"/>
    <w:rsid w:val="00132017"/>
    <w:rsid w:val="00132386"/>
    <w:rsid w:val="00132620"/>
    <w:rsid w:val="00132C9E"/>
    <w:rsid w:val="00132D26"/>
    <w:rsid w:val="00133134"/>
    <w:rsid w:val="00133326"/>
    <w:rsid w:val="001337DE"/>
    <w:rsid w:val="00133A69"/>
    <w:rsid w:val="001344BB"/>
    <w:rsid w:val="0013467A"/>
    <w:rsid w:val="001347EA"/>
    <w:rsid w:val="00134BD3"/>
    <w:rsid w:val="00134C7D"/>
    <w:rsid w:val="00135190"/>
    <w:rsid w:val="00135406"/>
    <w:rsid w:val="00135767"/>
    <w:rsid w:val="001357A8"/>
    <w:rsid w:val="0013581F"/>
    <w:rsid w:val="00135893"/>
    <w:rsid w:val="00135A58"/>
    <w:rsid w:val="00135CA9"/>
    <w:rsid w:val="00136033"/>
    <w:rsid w:val="001362D9"/>
    <w:rsid w:val="00136527"/>
    <w:rsid w:val="00136590"/>
    <w:rsid w:val="00136601"/>
    <w:rsid w:val="00136649"/>
    <w:rsid w:val="001367D9"/>
    <w:rsid w:val="00136808"/>
    <w:rsid w:val="00136958"/>
    <w:rsid w:val="00136D65"/>
    <w:rsid w:val="001370FA"/>
    <w:rsid w:val="0013775B"/>
    <w:rsid w:val="00137816"/>
    <w:rsid w:val="00137AC3"/>
    <w:rsid w:val="00137EF2"/>
    <w:rsid w:val="00140578"/>
    <w:rsid w:val="00140D8D"/>
    <w:rsid w:val="00140E1D"/>
    <w:rsid w:val="00140EF3"/>
    <w:rsid w:val="00140FC0"/>
    <w:rsid w:val="00141585"/>
    <w:rsid w:val="001416CF"/>
    <w:rsid w:val="001416F7"/>
    <w:rsid w:val="00141710"/>
    <w:rsid w:val="00141743"/>
    <w:rsid w:val="00141A5A"/>
    <w:rsid w:val="00141E7A"/>
    <w:rsid w:val="001423A2"/>
    <w:rsid w:val="00142534"/>
    <w:rsid w:val="00142606"/>
    <w:rsid w:val="00142657"/>
    <w:rsid w:val="0014277C"/>
    <w:rsid w:val="00142CFD"/>
    <w:rsid w:val="00142DDF"/>
    <w:rsid w:val="00142F1A"/>
    <w:rsid w:val="00142F2D"/>
    <w:rsid w:val="0014308F"/>
    <w:rsid w:val="0014347F"/>
    <w:rsid w:val="00143D78"/>
    <w:rsid w:val="00144201"/>
    <w:rsid w:val="00144318"/>
    <w:rsid w:val="001445F7"/>
    <w:rsid w:val="0014466A"/>
    <w:rsid w:val="0014493F"/>
    <w:rsid w:val="001449BB"/>
    <w:rsid w:val="00144A12"/>
    <w:rsid w:val="00144A8C"/>
    <w:rsid w:val="00144CDC"/>
    <w:rsid w:val="00144DC9"/>
    <w:rsid w:val="00144E1D"/>
    <w:rsid w:val="00144EF0"/>
    <w:rsid w:val="00144F4A"/>
    <w:rsid w:val="00144F94"/>
    <w:rsid w:val="00144FB5"/>
    <w:rsid w:val="001453EB"/>
    <w:rsid w:val="00145463"/>
    <w:rsid w:val="00145AA4"/>
    <w:rsid w:val="0014601F"/>
    <w:rsid w:val="001460AE"/>
    <w:rsid w:val="00146DB9"/>
    <w:rsid w:val="00146EBC"/>
    <w:rsid w:val="001470E1"/>
    <w:rsid w:val="0014715B"/>
    <w:rsid w:val="00147170"/>
    <w:rsid w:val="001475DB"/>
    <w:rsid w:val="00147664"/>
    <w:rsid w:val="00147722"/>
    <w:rsid w:val="001479A3"/>
    <w:rsid w:val="00147A25"/>
    <w:rsid w:val="00147D25"/>
    <w:rsid w:val="00147ECC"/>
    <w:rsid w:val="0015038A"/>
    <w:rsid w:val="00150DE5"/>
    <w:rsid w:val="00150EB1"/>
    <w:rsid w:val="00150F43"/>
    <w:rsid w:val="00151016"/>
    <w:rsid w:val="001512BF"/>
    <w:rsid w:val="00151517"/>
    <w:rsid w:val="00151669"/>
    <w:rsid w:val="00151700"/>
    <w:rsid w:val="001517AF"/>
    <w:rsid w:val="00151E3C"/>
    <w:rsid w:val="00151EF4"/>
    <w:rsid w:val="00151F33"/>
    <w:rsid w:val="0015204B"/>
    <w:rsid w:val="001521BF"/>
    <w:rsid w:val="00152390"/>
    <w:rsid w:val="0015246F"/>
    <w:rsid w:val="001528CC"/>
    <w:rsid w:val="00152990"/>
    <w:rsid w:val="00152DD6"/>
    <w:rsid w:val="00152EB6"/>
    <w:rsid w:val="00153137"/>
    <w:rsid w:val="0015350E"/>
    <w:rsid w:val="00153C07"/>
    <w:rsid w:val="00153CDB"/>
    <w:rsid w:val="001544C6"/>
    <w:rsid w:val="001547A4"/>
    <w:rsid w:val="00154B25"/>
    <w:rsid w:val="00154D1D"/>
    <w:rsid w:val="00155422"/>
    <w:rsid w:val="001554D0"/>
    <w:rsid w:val="00155527"/>
    <w:rsid w:val="00155F1C"/>
    <w:rsid w:val="0015607E"/>
    <w:rsid w:val="00156767"/>
    <w:rsid w:val="001570C0"/>
    <w:rsid w:val="001573B5"/>
    <w:rsid w:val="00157A5E"/>
    <w:rsid w:val="00157A8E"/>
    <w:rsid w:val="00157B22"/>
    <w:rsid w:val="00157BFF"/>
    <w:rsid w:val="00160066"/>
    <w:rsid w:val="0016030B"/>
    <w:rsid w:val="001607E6"/>
    <w:rsid w:val="00160C19"/>
    <w:rsid w:val="00160CB0"/>
    <w:rsid w:val="00160FA0"/>
    <w:rsid w:val="0016112D"/>
    <w:rsid w:val="0016115C"/>
    <w:rsid w:val="00161476"/>
    <w:rsid w:val="0016185D"/>
    <w:rsid w:val="001618E4"/>
    <w:rsid w:val="00161BC6"/>
    <w:rsid w:val="00161BF6"/>
    <w:rsid w:val="00161C2F"/>
    <w:rsid w:val="00161E73"/>
    <w:rsid w:val="00161E88"/>
    <w:rsid w:val="00161F90"/>
    <w:rsid w:val="001621E3"/>
    <w:rsid w:val="00162338"/>
    <w:rsid w:val="001623A5"/>
    <w:rsid w:val="0016248A"/>
    <w:rsid w:val="00162769"/>
    <w:rsid w:val="00162983"/>
    <w:rsid w:val="00162A08"/>
    <w:rsid w:val="00162F6E"/>
    <w:rsid w:val="001631EB"/>
    <w:rsid w:val="00163532"/>
    <w:rsid w:val="00163712"/>
    <w:rsid w:val="00163715"/>
    <w:rsid w:val="00163ACD"/>
    <w:rsid w:val="00163B31"/>
    <w:rsid w:val="00164046"/>
    <w:rsid w:val="001641E8"/>
    <w:rsid w:val="00164CE0"/>
    <w:rsid w:val="00164D5B"/>
    <w:rsid w:val="00164DBA"/>
    <w:rsid w:val="00164F80"/>
    <w:rsid w:val="00165376"/>
    <w:rsid w:val="001654C8"/>
    <w:rsid w:val="00165684"/>
    <w:rsid w:val="001657CE"/>
    <w:rsid w:val="00165812"/>
    <w:rsid w:val="00165CFB"/>
    <w:rsid w:val="0016642F"/>
    <w:rsid w:val="0016670D"/>
    <w:rsid w:val="001671B9"/>
    <w:rsid w:val="00167304"/>
    <w:rsid w:val="0016752B"/>
    <w:rsid w:val="0016756D"/>
    <w:rsid w:val="00167670"/>
    <w:rsid w:val="001676D1"/>
    <w:rsid w:val="001678C5"/>
    <w:rsid w:val="00170733"/>
    <w:rsid w:val="00170AF6"/>
    <w:rsid w:val="001710A5"/>
    <w:rsid w:val="0017146D"/>
    <w:rsid w:val="00171830"/>
    <w:rsid w:val="00171B3A"/>
    <w:rsid w:val="00171B92"/>
    <w:rsid w:val="00171E73"/>
    <w:rsid w:val="00172164"/>
    <w:rsid w:val="001725C9"/>
    <w:rsid w:val="001729C8"/>
    <w:rsid w:val="00172A73"/>
    <w:rsid w:val="00172B6D"/>
    <w:rsid w:val="00172EE7"/>
    <w:rsid w:val="001732C2"/>
    <w:rsid w:val="001733D2"/>
    <w:rsid w:val="0017352F"/>
    <w:rsid w:val="0017361D"/>
    <w:rsid w:val="001737E2"/>
    <w:rsid w:val="00173865"/>
    <w:rsid w:val="00173D82"/>
    <w:rsid w:val="00174153"/>
    <w:rsid w:val="001742BE"/>
    <w:rsid w:val="00174BB1"/>
    <w:rsid w:val="00174DA8"/>
    <w:rsid w:val="00174EF0"/>
    <w:rsid w:val="00175163"/>
    <w:rsid w:val="001755BD"/>
    <w:rsid w:val="0017569B"/>
    <w:rsid w:val="001758FA"/>
    <w:rsid w:val="00175A06"/>
    <w:rsid w:val="00175B15"/>
    <w:rsid w:val="00175BAB"/>
    <w:rsid w:val="00175C3F"/>
    <w:rsid w:val="00175CD6"/>
    <w:rsid w:val="00175D0D"/>
    <w:rsid w:val="00175E6D"/>
    <w:rsid w:val="00176027"/>
    <w:rsid w:val="001760D1"/>
    <w:rsid w:val="00176147"/>
    <w:rsid w:val="001766EE"/>
    <w:rsid w:val="0017695D"/>
    <w:rsid w:val="00176A68"/>
    <w:rsid w:val="00176A8F"/>
    <w:rsid w:val="0017705F"/>
    <w:rsid w:val="0017725A"/>
    <w:rsid w:val="0017750A"/>
    <w:rsid w:val="0017761D"/>
    <w:rsid w:val="00177709"/>
    <w:rsid w:val="00177AD7"/>
    <w:rsid w:val="00177B40"/>
    <w:rsid w:val="00177BF5"/>
    <w:rsid w:val="0018026C"/>
    <w:rsid w:val="001809B4"/>
    <w:rsid w:val="001809FE"/>
    <w:rsid w:val="00181141"/>
    <w:rsid w:val="001817E7"/>
    <w:rsid w:val="001818D9"/>
    <w:rsid w:val="00181A14"/>
    <w:rsid w:val="00181D04"/>
    <w:rsid w:val="00181D86"/>
    <w:rsid w:val="00181EE0"/>
    <w:rsid w:val="00181FF5"/>
    <w:rsid w:val="00182941"/>
    <w:rsid w:val="00182E27"/>
    <w:rsid w:val="00182E35"/>
    <w:rsid w:val="00182FA6"/>
    <w:rsid w:val="001831B8"/>
    <w:rsid w:val="001836A8"/>
    <w:rsid w:val="001836E0"/>
    <w:rsid w:val="00183C7A"/>
    <w:rsid w:val="00184476"/>
    <w:rsid w:val="0018479A"/>
    <w:rsid w:val="0018486E"/>
    <w:rsid w:val="00184A8E"/>
    <w:rsid w:val="00184E41"/>
    <w:rsid w:val="00184EC0"/>
    <w:rsid w:val="001854C1"/>
    <w:rsid w:val="00185587"/>
    <w:rsid w:val="00185D91"/>
    <w:rsid w:val="00186011"/>
    <w:rsid w:val="0018679D"/>
    <w:rsid w:val="00186984"/>
    <w:rsid w:val="001872FD"/>
    <w:rsid w:val="00187508"/>
    <w:rsid w:val="00187667"/>
    <w:rsid w:val="00187C7C"/>
    <w:rsid w:val="00187CC2"/>
    <w:rsid w:val="00187D11"/>
    <w:rsid w:val="00187D98"/>
    <w:rsid w:val="00187E9B"/>
    <w:rsid w:val="001900A8"/>
    <w:rsid w:val="001900CD"/>
    <w:rsid w:val="00190E4A"/>
    <w:rsid w:val="00191184"/>
    <w:rsid w:val="00191301"/>
    <w:rsid w:val="0019131D"/>
    <w:rsid w:val="001916C5"/>
    <w:rsid w:val="00191A25"/>
    <w:rsid w:val="00191A48"/>
    <w:rsid w:val="00191D1E"/>
    <w:rsid w:val="00191DFB"/>
    <w:rsid w:val="00192114"/>
    <w:rsid w:val="00192170"/>
    <w:rsid w:val="001923CD"/>
    <w:rsid w:val="00192521"/>
    <w:rsid w:val="00192757"/>
    <w:rsid w:val="00192F12"/>
    <w:rsid w:val="00192F58"/>
    <w:rsid w:val="0019363C"/>
    <w:rsid w:val="00193E82"/>
    <w:rsid w:val="00193FB4"/>
    <w:rsid w:val="00194182"/>
    <w:rsid w:val="0019424F"/>
    <w:rsid w:val="001945C5"/>
    <w:rsid w:val="00194630"/>
    <w:rsid w:val="00194832"/>
    <w:rsid w:val="00194A20"/>
    <w:rsid w:val="00194B9D"/>
    <w:rsid w:val="00194DB6"/>
    <w:rsid w:val="00194EC3"/>
    <w:rsid w:val="00194F16"/>
    <w:rsid w:val="0019507E"/>
    <w:rsid w:val="0019533E"/>
    <w:rsid w:val="001957D2"/>
    <w:rsid w:val="00195DFB"/>
    <w:rsid w:val="00196480"/>
    <w:rsid w:val="001966D7"/>
    <w:rsid w:val="001968F2"/>
    <w:rsid w:val="00196BC5"/>
    <w:rsid w:val="00196DD4"/>
    <w:rsid w:val="00197014"/>
    <w:rsid w:val="0019716A"/>
    <w:rsid w:val="001974A5"/>
    <w:rsid w:val="00197BFC"/>
    <w:rsid w:val="00197DE5"/>
    <w:rsid w:val="001A0083"/>
    <w:rsid w:val="001A0275"/>
    <w:rsid w:val="001A028E"/>
    <w:rsid w:val="001A0A7B"/>
    <w:rsid w:val="001A0C9A"/>
    <w:rsid w:val="001A1162"/>
    <w:rsid w:val="001A131D"/>
    <w:rsid w:val="001A1775"/>
    <w:rsid w:val="001A1950"/>
    <w:rsid w:val="001A1BFC"/>
    <w:rsid w:val="001A1F35"/>
    <w:rsid w:val="001A2056"/>
    <w:rsid w:val="001A22FA"/>
    <w:rsid w:val="001A2952"/>
    <w:rsid w:val="001A2E33"/>
    <w:rsid w:val="001A2E41"/>
    <w:rsid w:val="001A3557"/>
    <w:rsid w:val="001A35A2"/>
    <w:rsid w:val="001A37CD"/>
    <w:rsid w:val="001A381C"/>
    <w:rsid w:val="001A3A23"/>
    <w:rsid w:val="001A3D44"/>
    <w:rsid w:val="001A41AC"/>
    <w:rsid w:val="001A4294"/>
    <w:rsid w:val="001A4299"/>
    <w:rsid w:val="001A43C5"/>
    <w:rsid w:val="001A44DC"/>
    <w:rsid w:val="001A450A"/>
    <w:rsid w:val="001A45C5"/>
    <w:rsid w:val="001A4676"/>
    <w:rsid w:val="001A4805"/>
    <w:rsid w:val="001A4971"/>
    <w:rsid w:val="001A4FE5"/>
    <w:rsid w:val="001A51A0"/>
    <w:rsid w:val="001A51C0"/>
    <w:rsid w:val="001A52D9"/>
    <w:rsid w:val="001A545B"/>
    <w:rsid w:val="001A54D9"/>
    <w:rsid w:val="001A552A"/>
    <w:rsid w:val="001A56E6"/>
    <w:rsid w:val="001A581D"/>
    <w:rsid w:val="001A59A2"/>
    <w:rsid w:val="001A5BB9"/>
    <w:rsid w:val="001A5E11"/>
    <w:rsid w:val="001A5E1D"/>
    <w:rsid w:val="001A621D"/>
    <w:rsid w:val="001A62F8"/>
    <w:rsid w:val="001A663D"/>
    <w:rsid w:val="001A70F4"/>
    <w:rsid w:val="001A74AA"/>
    <w:rsid w:val="001A74F2"/>
    <w:rsid w:val="001A7587"/>
    <w:rsid w:val="001A7A19"/>
    <w:rsid w:val="001A7DFE"/>
    <w:rsid w:val="001A7FC0"/>
    <w:rsid w:val="001B03CC"/>
    <w:rsid w:val="001B050D"/>
    <w:rsid w:val="001B056D"/>
    <w:rsid w:val="001B0597"/>
    <w:rsid w:val="001B05F8"/>
    <w:rsid w:val="001B06A5"/>
    <w:rsid w:val="001B08A8"/>
    <w:rsid w:val="001B0ACD"/>
    <w:rsid w:val="001B0AF0"/>
    <w:rsid w:val="001B0E27"/>
    <w:rsid w:val="001B104F"/>
    <w:rsid w:val="001B1094"/>
    <w:rsid w:val="001B1196"/>
    <w:rsid w:val="001B129F"/>
    <w:rsid w:val="001B1372"/>
    <w:rsid w:val="001B13BB"/>
    <w:rsid w:val="001B1647"/>
    <w:rsid w:val="001B1D9B"/>
    <w:rsid w:val="001B2024"/>
    <w:rsid w:val="001B20FD"/>
    <w:rsid w:val="001B226B"/>
    <w:rsid w:val="001B237B"/>
    <w:rsid w:val="001B2563"/>
    <w:rsid w:val="001B264C"/>
    <w:rsid w:val="001B26AE"/>
    <w:rsid w:val="001B27C3"/>
    <w:rsid w:val="001B2806"/>
    <w:rsid w:val="001B29F1"/>
    <w:rsid w:val="001B2B5A"/>
    <w:rsid w:val="001B2EA6"/>
    <w:rsid w:val="001B2ED1"/>
    <w:rsid w:val="001B32F1"/>
    <w:rsid w:val="001B3321"/>
    <w:rsid w:val="001B3408"/>
    <w:rsid w:val="001B35B1"/>
    <w:rsid w:val="001B3615"/>
    <w:rsid w:val="001B3745"/>
    <w:rsid w:val="001B377F"/>
    <w:rsid w:val="001B3849"/>
    <w:rsid w:val="001B3A17"/>
    <w:rsid w:val="001B3AF0"/>
    <w:rsid w:val="001B4117"/>
    <w:rsid w:val="001B420D"/>
    <w:rsid w:val="001B4345"/>
    <w:rsid w:val="001B4453"/>
    <w:rsid w:val="001B498B"/>
    <w:rsid w:val="001B4B23"/>
    <w:rsid w:val="001B4D6D"/>
    <w:rsid w:val="001B5071"/>
    <w:rsid w:val="001B507D"/>
    <w:rsid w:val="001B5A87"/>
    <w:rsid w:val="001B5B86"/>
    <w:rsid w:val="001B615C"/>
    <w:rsid w:val="001B62D9"/>
    <w:rsid w:val="001B682D"/>
    <w:rsid w:val="001B6D9A"/>
    <w:rsid w:val="001B6FAB"/>
    <w:rsid w:val="001B7152"/>
    <w:rsid w:val="001B737E"/>
    <w:rsid w:val="001B7FBA"/>
    <w:rsid w:val="001C0223"/>
    <w:rsid w:val="001C0299"/>
    <w:rsid w:val="001C0325"/>
    <w:rsid w:val="001C05DE"/>
    <w:rsid w:val="001C07C1"/>
    <w:rsid w:val="001C0F71"/>
    <w:rsid w:val="001C1006"/>
    <w:rsid w:val="001C103C"/>
    <w:rsid w:val="001C1231"/>
    <w:rsid w:val="001C15EE"/>
    <w:rsid w:val="001C1903"/>
    <w:rsid w:val="001C1B34"/>
    <w:rsid w:val="001C1CDB"/>
    <w:rsid w:val="001C1EB3"/>
    <w:rsid w:val="001C1EE2"/>
    <w:rsid w:val="001C1F40"/>
    <w:rsid w:val="001C2237"/>
    <w:rsid w:val="001C2869"/>
    <w:rsid w:val="001C29FA"/>
    <w:rsid w:val="001C2B79"/>
    <w:rsid w:val="001C2F93"/>
    <w:rsid w:val="001C308C"/>
    <w:rsid w:val="001C3416"/>
    <w:rsid w:val="001C365E"/>
    <w:rsid w:val="001C39B8"/>
    <w:rsid w:val="001C3A6E"/>
    <w:rsid w:val="001C3D88"/>
    <w:rsid w:val="001C3E45"/>
    <w:rsid w:val="001C3E6D"/>
    <w:rsid w:val="001C3F87"/>
    <w:rsid w:val="001C3FB1"/>
    <w:rsid w:val="001C4012"/>
    <w:rsid w:val="001C4324"/>
    <w:rsid w:val="001C4472"/>
    <w:rsid w:val="001C45B6"/>
    <w:rsid w:val="001C4732"/>
    <w:rsid w:val="001C487B"/>
    <w:rsid w:val="001C48D0"/>
    <w:rsid w:val="001C4B64"/>
    <w:rsid w:val="001C4DF5"/>
    <w:rsid w:val="001C4F79"/>
    <w:rsid w:val="001C50E1"/>
    <w:rsid w:val="001C50FE"/>
    <w:rsid w:val="001C523A"/>
    <w:rsid w:val="001C5410"/>
    <w:rsid w:val="001C5995"/>
    <w:rsid w:val="001C5DFB"/>
    <w:rsid w:val="001C6149"/>
    <w:rsid w:val="001C623A"/>
    <w:rsid w:val="001C62FA"/>
    <w:rsid w:val="001C636C"/>
    <w:rsid w:val="001C63E9"/>
    <w:rsid w:val="001C6899"/>
    <w:rsid w:val="001C68D9"/>
    <w:rsid w:val="001C6B15"/>
    <w:rsid w:val="001C6C5D"/>
    <w:rsid w:val="001C7027"/>
    <w:rsid w:val="001C70B5"/>
    <w:rsid w:val="001C7643"/>
    <w:rsid w:val="001C7E1C"/>
    <w:rsid w:val="001C7F1F"/>
    <w:rsid w:val="001D03ED"/>
    <w:rsid w:val="001D0683"/>
    <w:rsid w:val="001D07D5"/>
    <w:rsid w:val="001D0B19"/>
    <w:rsid w:val="001D0B2A"/>
    <w:rsid w:val="001D0B3D"/>
    <w:rsid w:val="001D0BD5"/>
    <w:rsid w:val="001D0C69"/>
    <w:rsid w:val="001D0C70"/>
    <w:rsid w:val="001D0DBD"/>
    <w:rsid w:val="001D128E"/>
    <w:rsid w:val="001D13E9"/>
    <w:rsid w:val="001D15B9"/>
    <w:rsid w:val="001D1700"/>
    <w:rsid w:val="001D18E9"/>
    <w:rsid w:val="001D1AAF"/>
    <w:rsid w:val="001D1F6F"/>
    <w:rsid w:val="001D1FE0"/>
    <w:rsid w:val="001D1FE3"/>
    <w:rsid w:val="001D20D5"/>
    <w:rsid w:val="001D2148"/>
    <w:rsid w:val="001D263A"/>
    <w:rsid w:val="001D2819"/>
    <w:rsid w:val="001D2E8C"/>
    <w:rsid w:val="001D2EC3"/>
    <w:rsid w:val="001D3362"/>
    <w:rsid w:val="001D3370"/>
    <w:rsid w:val="001D37CA"/>
    <w:rsid w:val="001D3EE9"/>
    <w:rsid w:val="001D41B5"/>
    <w:rsid w:val="001D41C1"/>
    <w:rsid w:val="001D4255"/>
    <w:rsid w:val="001D42E1"/>
    <w:rsid w:val="001D43E8"/>
    <w:rsid w:val="001D4746"/>
    <w:rsid w:val="001D4B9F"/>
    <w:rsid w:val="001D4D36"/>
    <w:rsid w:val="001D4DCB"/>
    <w:rsid w:val="001D5241"/>
    <w:rsid w:val="001D52DD"/>
    <w:rsid w:val="001D577F"/>
    <w:rsid w:val="001D5857"/>
    <w:rsid w:val="001D6342"/>
    <w:rsid w:val="001D66A3"/>
    <w:rsid w:val="001D66EC"/>
    <w:rsid w:val="001D692B"/>
    <w:rsid w:val="001D6A61"/>
    <w:rsid w:val="001D6C68"/>
    <w:rsid w:val="001D6EE7"/>
    <w:rsid w:val="001D70B6"/>
    <w:rsid w:val="001D7462"/>
    <w:rsid w:val="001D7BEE"/>
    <w:rsid w:val="001D7DB4"/>
    <w:rsid w:val="001D7DD9"/>
    <w:rsid w:val="001D7EAC"/>
    <w:rsid w:val="001E0053"/>
    <w:rsid w:val="001E0077"/>
    <w:rsid w:val="001E0149"/>
    <w:rsid w:val="001E01BF"/>
    <w:rsid w:val="001E06E2"/>
    <w:rsid w:val="001E0761"/>
    <w:rsid w:val="001E0874"/>
    <w:rsid w:val="001E09B8"/>
    <w:rsid w:val="001E0CFC"/>
    <w:rsid w:val="001E0D9E"/>
    <w:rsid w:val="001E0F5A"/>
    <w:rsid w:val="001E1454"/>
    <w:rsid w:val="001E154B"/>
    <w:rsid w:val="001E1B67"/>
    <w:rsid w:val="001E1C86"/>
    <w:rsid w:val="001E1DA2"/>
    <w:rsid w:val="001E1DE7"/>
    <w:rsid w:val="001E2044"/>
    <w:rsid w:val="001E2377"/>
    <w:rsid w:val="001E2793"/>
    <w:rsid w:val="001E2994"/>
    <w:rsid w:val="001E2D6D"/>
    <w:rsid w:val="001E2E7F"/>
    <w:rsid w:val="001E2F71"/>
    <w:rsid w:val="001E2FFD"/>
    <w:rsid w:val="001E32B2"/>
    <w:rsid w:val="001E3672"/>
    <w:rsid w:val="001E3737"/>
    <w:rsid w:val="001E3765"/>
    <w:rsid w:val="001E390F"/>
    <w:rsid w:val="001E3B0B"/>
    <w:rsid w:val="001E3B43"/>
    <w:rsid w:val="001E3D0F"/>
    <w:rsid w:val="001E3D1F"/>
    <w:rsid w:val="001E3DB9"/>
    <w:rsid w:val="001E4013"/>
    <w:rsid w:val="001E4083"/>
    <w:rsid w:val="001E447E"/>
    <w:rsid w:val="001E4550"/>
    <w:rsid w:val="001E4A08"/>
    <w:rsid w:val="001E4C7E"/>
    <w:rsid w:val="001E4D28"/>
    <w:rsid w:val="001E4DBD"/>
    <w:rsid w:val="001E4E73"/>
    <w:rsid w:val="001E4F5A"/>
    <w:rsid w:val="001E5482"/>
    <w:rsid w:val="001E588B"/>
    <w:rsid w:val="001E58FB"/>
    <w:rsid w:val="001E5D69"/>
    <w:rsid w:val="001E5E23"/>
    <w:rsid w:val="001E5F0E"/>
    <w:rsid w:val="001E690E"/>
    <w:rsid w:val="001E69B6"/>
    <w:rsid w:val="001E69C3"/>
    <w:rsid w:val="001E6A30"/>
    <w:rsid w:val="001E7035"/>
    <w:rsid w:val="001E703D"/>
    <w:rsid w:val="001E7054"/>
    <w:rsid w:val="001E707B"/>
    <w:rsid w:val="001E74E2"/>
    <w:rsid w:val="001E7BB4"/>
    <w:rsid w:val="001F0153"/>
    <w:rsid w:val="001F02AE"/>
    <w:rsid w:val="001F02EA"/>
    <w:rsid w:val="001F04F3"/>
    <w:rsid w:val="001F0C23"/>
    <w:rsid w:val="001F0C5C"/>
    <w:rsid w:val="001F0E56"/>
    <w:rsid w:val="001F0F9D"/>
    <w:rsid w:val="001F1333"/>
    <w:rsid w:val="001F1880"/>
    <w:rsid w:val="001F18E8"/>
    <w:rsid w:val="001F194A"/>
    <w:rsid w:val="001F1AD0"/>
    <w:rsid w:val="001F1B87"/>
    <w:rsid w:val="001F1D34"/>
    <w:rsid w:val="001F1DDD"/>
    <w:rsid w:val="001F21E9"/>
    <w:rsid w:val="001F22D4"/>
    <w:rsid w:val="001F2625"/>
    <w:rsid w:val="001F26F9"/>
    <w:rsid w:val="001F27DE"/>
    <w:rsid w:val="001F2804"/>
    <w:rsid w:val="001F29DB"/>
    <w:rsid w:val="001F2BDA"/>
    <w:rsid w:val="001F2BDC"/>
    <w:rsid w:val="001F2C2B"/>
    <w:rsid w:val="001F2D07"/>
    <w:rsid w:val="001F2E4E"/>
    <w:rsid w:val="001F2EEE"/>
    <w:rsid w:val="001F317D"/>
    <w:rsid w:val="001F3197"/>
    <w:rsid w:val="001F3D6F"/>
    <w:rsid w:val="001F4510"/>
    <w:rsid w:val="001F4592"/>
    <w:rsid w:val="001F4CD2"/>
    <w:rsid w:val="001F5046"/>
    <w:rsid w:val="001F54CC"/>
    <w:rsid w:val="001F561A"/>
    <w:rsid w:val="001F580A"/>
    <w:rsid w:val="001F5859"/>
    <w:rsid w:val="001F5E77"/>
    <w:rsid w:val="001F6022"/>
    <w:rsid w:val="001F6381"/>
    <w:rsid w:val="001F64B1"/>
    <w:rsid w:val="001F6DCB"/>
    <w:rsid w:val="001F6DCD"/>
    <w:rsid w:val="001F6E4E"/>
    <w:rsid w:val="001F749F"/>
    <w:rsid w:val="001F74A4"/>
    <w:rsid w:val="001F76EB"/>
    <w:rsid w:val="001F77B2"/>
    <w:rsid w:val="001F7801"/>
    <w:rsid w:val="001F78B3"/>
    <w:rsid w:val="00200302"/>
    <w:rsid w:val="00200354"/>
    <w:rsid w:val="002003BF"/>
    <w:rsid w:val="002003E4"/>
    <w:rsid w:val="0020066D"/>
    <w:rsid w:val="00200822"/>
    <w:rsid w:val="00200A68"/>
    <w:rsid w:val="00201159"/>
    <w:rsid w:val="0020116C"/>
    <w:rsid w:val="00201171"/>
    <w:rsid w:val="00201536"/>
    <w:rsid w:val="0020167D"/>
    <w:rsid w:val="002016D6"/>
    <w:rsid w:val="00201829"/>
    <w:rsid w:val="0020189B"/>
    <w:rsid w:val="00201BB9"/>
    <w:rsid w:val="00201BFA"/>
    <w:rsid w:val="00201C11"/>
    <w:rsid w:val="00201E54"/>
    <w:rsid w:val="00201E98"/>
    <w:rsid w:val="00201EE1"/>
    <w:rsid w:val="00202382"/>
    <w:rsid w:val="002027B8"/>
    <w:rsid w:val="00202814"/>
    <w:rsid w:val="0020296C"/>
    <w:rsid w:val="00202AB6"/>
    <w:rsid w:val="00202B04"/>
    <w:rsid w:val="00202D13"/>
    <w:rsid w:val="00202D24"/>
    <w:rsid w:val="00203603"/>
    <w:rsid w:val="002037EE"/>
    <w:rsid w:val="00203845"/>
    <w:rsid w:val="00203A4C"/>
    <w:rsid w:val="00203B0A"/>
    <w:rsid w:val="00203D77"/>
    <w:rsid w:val="00203F56"/>
    <w:rsid w:val="00203FC8"/>
    <w:rsid w:val="0020407D"/>
    <w:rsid w:val="00204389"/>
    <w:rsid w:val="002043D6"/>
    <w:rsid w:val="0020473D"/>
    <w:rsid w:val="00204A8D"/>
    <w:rsid w:val="00204C05"/>
    <w:rsid w:val="00204C8B"/>
    <w:rsid w:val="00204F9F"/>
    <w:rsid w:val="002051CC"/>
    <w:rsid w:val="0020525F"/>
    <w:rsid w:val="00205661"/>
    <w:rsid w:val="002057A2"/>
    <w:rsid w:val="00206103"/>
    <w:rsid w:val="002063EF"/>
    <w:rsid w:val="00206589"/>
    <w:rsid w:val="00206865"/>
    <w:rsid w:val="00206BAA"/>
    <w:rsid w:val="00206CE1"/>
    <w:rsid w:val="00206EE4"/>
    <w:rsid w:val="0020700A"/>
    <w:rsid w:val="00207347"/>
    <w:rsid w:val="002074A4"/>
    <w:rsid w:val="002077FA"/>
    <w:rsid w:val="0020795D"/>
    <w:rsid w:val="00207BE3"/>
    <w:rsid w:val="00210056"/>
    <w:rsid w:val="0021052B"/>
    <w:rsid w:val="00210800"/>
    <w:rsid w:val="00210943"/>
    <w:rsid w:val="00210A20"/>
    <w:rsid w:val="00210C1D"/>
    <w:rsid w:val="00210C6F"/>
    <w:rsid w:val="00210D3B"/>
    <w:rsid w:val="00210FAE"/>
    <w:rsid w:val="0021133E"/>
    <w:rsid w:val="002113C1"/>
    <w:rsid w:val="00211835"/>
    <w:rsid w:val="00211A17"/>
    <w:rsid w:val="00211A6C"/>
    <w:rsid w:val="00211ADB"/>
    <w:rsid w:val="00211BAF"/>
    <w:rsid w:val="00211D01"/>
    <w:rsid w:val="00211FA6"/>
    <w:rsid w:val="002120E9"/>
    <w:rsid w:val="00212305"/>
    <w:rsid w:val="00212458"/>
    <w:rsid w:val="002124D3"/>
    <w:rsid w:val="00212631"/>
    <w:rsid w:val="00212994"/>
    <w:rsid w:val="00212DB1"/>
    <w:rsid w:val="00212F77"/>
    <w:rsid w:val="00213274"/>
    <w:rsid w:val="002132D2"/>
    <w:rsid w:val="0021361B"/>
    <w:rsid w:val="0021364E"/>
    <w:rsid w:val="00213AC2"/>
    <w:rsid w:val="00213ACF"/>
    <w:rsid w:val="00213C88"/>
    <w:rsid w:val="00213CA0"/>
    <w:rsid w:val="00213E73"/>
    <w:rsid w:val="00214136"/>
    <w:rsid w:val="0021421D"/>
    <w:rsid w:val="002143C7"/>
    <w:rsid w:val="002144CB"/>
    <w:rsid w:val="002146D3"/>
    <w:rsid w:val="002146F7"/>
    <w:rsid w:val="002146FD"/>
    <w:rsid w:val="00214746"/>
    <w:rsid w:val="00214894"/>
    <w:rsid w:val="00214A48"/>
    <w:rsid w:val="00214B24"/>
    <w:rsid w:val="00214C11"/>
    <w:rsid w:val="00214C5E"/>
    <w:rsid w:val="00214E19"/>
    <w:rsid w:val="00214EA5"/>
    <w:rsid w:val="00215803"/>
    <w:rsid w:val="002158DB"/>
    <w:rsid w:val="00215E97"/>
    <w:rsid w:val="00216151"/>
    <w:rsid w:val="00216192"/>
    <w:rsid w:val="002163D4"/>
    <w:rsid w:val="0021668F"/>
    <w:rsid w:val="002168DE"/>
    <w:rsid w:val="0021690D"/>
    <w:rsid w:val="00216B05"/>
    <w:rsid w:val="00216DF8"/>
    <w:rsid w:val="00216EFF"/>
    <w:rsid w:val="00216F70"/>
    <w:rsid w:val="00216FBD"/>
    <w:rsid w:val="0021720B"/>
    <w:rsid w:val="00217385"/>
    <w:rsid w:val="00217CA0"/>
    <w:rsid w:val="00217DCC"/>
    <w:rsid w:val="00217E92"/>
    <w:rsid w:val="00217F0F"/>
    <w:rsid w:val="002202BE"/>
    <w:rsid w:val="002203F9"/>
    <w:rsid w:val="002204AE"/>
    <w:rsid w:val="0022067A"/>
    <w:rsid w:val="00220939"/>
    <w:rsid w:val="00220C15"/>
    <w:rsid w:val="00221397"/>
    <w:rsid w:val="002214C0"/>
    <w:rsid w:val="002214C3"/>
    <w:rsid w:val="0022162E"/>
    <w:rsid w:val="00221A01"/>
    <w:rsid w:val="00221A3D"/>
    <w:rsid w:val="00221A7F"/>
    <w:rsid w:val="00221C02"/>
    <w:rsid w:val="00221EC0"/>
    <w:rsid w:val="00222034"/>
    <w:rsid w:val="0022227A"/>
    <w:rsid w:val="00222940"/>
    <w:rsid w:val="00222A66"/>
    <w:rsid w:val="00222F9C"/>
    <w:rsid w:val="002230C3"/>
    <w:rsid w:val="0022313F"/>
    <w:rsid w:val="00223701"/>
    <w:rsid w:val="00223760"/>
    <w:rsid w:val="00224402"/>
    <w:rsid w:val="00224497"/>
    <w:rsid w:val="002244FC"/>
    <w:rsid w:val="00224A5F"/>
    <w:rsid w:val="00224A7D"/>
    <w:rsid w:val="00224B1B"/>
    <w:rsid w:val="0022527D"/>
    <w:rsid w:val="0022597F"/>
    <w:rsid w:val="002259A7"/>
    <w:rsid w:val="00225A12"/>
    <w:rsid w:val="00226300"/>
    <w:rsid w:val="00226415"/>
    <w:rsid w:val="0022646A"/>
    <w:rsid w:val="002265DC"/>
    <w:rsid w:val="00226A88"/>
    <w:rsid w:val="00226AEF"/>
    <w:rsid w:val="00226C0D"/>
    <w:rsid w:val="00226DDB"/>
    <w:rsid w:val="00226ED8"/>
    <w:rsid w:val="00227028"/>
    <w:rsid w:val="0022731F"/>
    <w:rsid w:val="00227427"/>
    <w:rsid w:val="002277A2"/>
    <w:rsid w:val="0022792A"/>
    <w:rsid w:val="0022796C"/>
    <w:rsid w:val="00227CEE"/>
    <w:rsid w:val="00227D92"/>
    <w:rsid w:val="00227DD9"/>
    <w:rsid w:val="00227EA4"/>
    <w:rsid w:val="002300C6"/>
    <w:rsid w:val="00230395"/>
    <w:rsid w:val="00230416"/>
    <w:rsid w:val="002304A6"/>
    <w:rsid w:val="0023076C"/>
    <w:rsid w:val="002307AC"/>
    <w:rsid w:val="002308F8"/>
    <w:rsid w:val="00230967"/>
    <w:rsid w:val="002309F7"/>
    <w:rsid w:val="00230ACA"/>
    <w:rsid w:val="00230F89"/>
    <w:rsid w:val="00230FF3"/>
    <w:rsid w:val="00231240"/>
    <w:rsid w:val="002316CB"/>
    <w:rsid w:val="00232612"/>
    <w:rsid w:val="00232682"/>
    <w:rsid w:val="00232722"/>
    <w:rsid w:val="00232910"/>
    <w:rsid w:val="00232CC3"/>
    <w:rsid w:val="00232D4E"/>
    <w:rsid w:val="00232E81"/>
    <w:rsid w:val="00233122"/>
    <w:rsid w:val="00233479"/>
    <w:rsid w:val="00233801"/>
    <w:rsid w:val="00233885"/>
    <w:rsid w:val="00233A68"/>
    <w:rsid w:val="00233C21"/>
    <w:rsid w:val="00233E6B"/>
    <w:rsid w:val="002344CA"/>
    <w:rsid w:val="002346D6"/>
    <w:rsid w:val="002348E7"/>
    <w:rsid w:val="00234C48"/>
    <w:rsid w:val="00234F78"/>
    <w:rsid w:val="002352EE"/>
    <w:rsid w:val="00235301"/>
    <w:rsid w:val="0023531A"/>
    <w:rsid w:val="002354B1"/>
    <w:rsid w:val="002358C6"/>
    <w:rsid w:val="00235A0D"/>
    <w:rsid w:val="00235B91"/>
    <w:rsid w:val="00235F13"/>
    <w:rsid w:val="00236157"/>
    <w:rsid w:val="002361B0"/>
    <w:rsid w:val="00236425"/>
    <w:rsid w:val="002367F2"/>
    <w:rsid w:val="002369B7"/>
    <w:rsid w:val="00236D92"/>
    <w:rsid w:val="00237131"/>
    <w:rsid w:val="002378F6"/>
    <w:rsid w:val="00237D15"/>
    <w:rsid w:val="00240173"/>
    <w:rsid w:val="002402D1"/>
    <w:rsid w:val="002404F7"/>
    <w:rsid w:val="00240785"/>
    <w:rsid w:val="0024084F"/>
    <w:rsid w:val="00240B2F"/>
    <w:rsid w:val="00240BD6"/>
    <w:rsid w:val="00240DBB"/>
    <w:rsid w:val="00240DE4"/>
    <w:rsid w:val="00240E18"/>
    <w:rsid w:val="00240E4B"/>
    <w:rsid w:val="002410ED"/>
    <w:rsid w:val="002412AD"/>
    <w:rsid w:val="00241612"/>
    <w:rsid w:val="00241BB5"/>
    <w:rsid w:val="00242027"/>
    <w:rsid w:val="00242375"/>
    <w:rsid w:val="00242411"/>
    <w:rsid w:val="00242521"/>
    <w:rsid w:val="002426D1"/>
    <w:rsid w:val="00242ACC"/>
    <w:rsid w:val="00242B54"/>
    <w:rsid w:val="002430CF"/>
    <w:rsid w:val="002431D3"/>
    <w:rsid w:val="002432AF"/>
    <w:rsid w:val="00243469"/>
    <w:rsid w:val="00243640"/>
    <w:rsid w:val="002439AE"/>
    <w:rsid w:val="002441AC"/>
    <w:rsid w:val="0024429A"/>
    <w:rsid w:val="002445A9"/>
    <w:rsid w:val="0024474D"/>
    <w:rsid w:val="002448F0"/>
    <w:rsid w:val="00244BC3"/>
    <w:rsid w:val="00244C8D"/>
    <w:rsid w:val="00244CC0"/>
    <w:rsid w:val="00244D49"/>
    <w:rsid w:val="00244DD9"/>
    <w:rsid w:val="0024514F"/>
    <w:rsid w:val="0024518E"/>
    <w:rsid w:val="00245292"/>
    <w:rsid w:val="0024556A"/>
    <w:rsid w:val="00245D82"/>
    <w:rsid w:val="0024602D"/>
    <w:rsid w:val="002463E6"/>
    <w:rsid w:val="0024654F"/>
    <w:rsid w:val="00246617"/>
    <w:rsid w:val="00246AC3"/>
    <w:rsid w:val="00246B28"/>
    <w:rsid w:val="00246C91"/>
    <w:rsid w:val="00246DA5"/>
    <w:rsid w:val="00246DFB"/>
    <w:rsid w:val="00246F00"/>
    <w:rsid w:val="00247366"/>
    <w:rsid w:val="002474CC"/>
    <w:rsid w:val="00247520"/>
    <w:rsid w:val="0024760F"/>
    <w:rsid w:val="00247A09"/>
    <w:rsid w:val="00247B45"/>
    <w:rsid w:val="00247C90"/>
    <w:rsid w:val="002503B0"/>
    <w:rsid w:val="00250862"/>
    <w:rsid w:val="00250863"/>
    <w:rsid w:val="00250D0C"/>
    <w:rsid w:val="00250DF6"/>
    <w:rsid w:val="00250FB0"/>
    <w:rsid w:val="002511FB"/>
    <w:rsid w:val="00251497"/>
    <w:rsid w:val="00251559"/>
    <w:rsid w:val="00251D3F"/>
    <w:rsid w:val="002520C4"/>
    <w:rsid w:val="002525CD"/>
    <w:rsid w:val="002527C3"/>
    <w:rsid w:val="002528D7"/>
    <w:rsid w:val="002528E9"/>
    <w:rsid w:val="00253022"/>
    <w:rsid w:val="0025305C"/>
    <w:rsid w:val="002532F8"/>
    <w:rsid w:val="002533FC"/>
    <w:rsid w:val="0025350F"/>
    <w:rsid w:val="00253557"/>
    <w:rsid w:val="00253BFF"/>
    <w:rsid w:val="00253CDF"/>
    <w:rsid w:val="00253FD8"/>
    <w:rsid w:val="002545B2"/>
    <w:rsid w:val="00254B49"/>
    <w:rsid w:val="00254CBC"/>
    <w:rsid w:val="00254ECF"/>
    <w:rsid w:val="002553A5"/>
    <w:rsid w:val="00255797"/>
    <w:rsid w:val="002557F5"/>
    <w:rsid w:val="00255BB4"/>
    <w:rsid w:val="00255C36"/>
    <w:rsid w:val="00255C81"/>
    <w:rsid w:val="00255F6C"/>
    <w:rsid w:val="002565D1"/>
    <w:rsid w:val="002567ED"/>
    <w:rsid w:val="00256C43"/>
    <w:rsid w:val="00256C50"/>
    <w:rsid w:val="00256F77"/>
    <w:rsid w:val="00257138"/>
    <w:rsid w:val="00257524"/>
    <w:rsid w:val="00257680"/>
    <w:rsid w:val="002577FF"/>
    <w:rsid w:val="00257930"/>
    <w:rsid w:val="0025795C"/>
    <w:rsid w:val="00257BE1"/>
    <w:rsid w:val="00257CBE"/>
    <w:rsid w:val="00260019"/>
    <w:rsid w:val="00260491"/>
    <w:rsid w:val="00260777"/>
    <w:rsid w:val="002607D7"/>
    <w:rsid w:val="00260BAB"/>
    <w:rsid w:val="00260E7E"/>
    <w:rsid w:val="002610BF"/>
    <w:rsid w:val="0026116E"/>
    <w:rsid w:val="0026137C"/>
    <w:rsid w:val="0026179F"/>
    <w:rsid w:val="00261834"/>
    <w:rsid w:val="002619A5"/>
    <w:rsid w:val="00261B71"/>
    <w:rsid w:val="00261F68"/>
    <w:rsid w:val="00261F8E"/>
    <w:rsid w:val="00262398"/>
    <w:rsid w:val="00262491"/>
    <w:rsid w:val="0026266C"/>
    <w:rsid w:val="00262817"/>
    <w:rsid w:val="002628AC"/>
    <w:rsid w:val="00262945"/>
    <w:rsid w:val="0026295E"/>
    <w:rsid w:val="00262A3E"/>
    <w:rsid w:val="00262AAE"/>
    <w:rsid w:val="00262F20"/>
    <w:rsid w:val="0026314C"/>
    <w:rsid w:val="00263369"/>
    <w:rsid w:val="002633D0"/>
    <w:rsid w:val="0026388F"/>
    <w:rsid w:val="00263939"/>
    <w:rsid w:val="00263B45"/>
    <w:rsid w:val="00263B8B"/>
    <w:rsid w:val="00263C3D"/>
    <w:rsid w:val="00263CB5"/>
    <w:rsid w:val="0026406A"/>
    <w:rsid w:val="002641D4"/>
    <w:rsid w:val="00264649"/>
    <w:rsid w:val="00264797"/>
    <w:rsid w:val="00264DDB"/>
    <w:rsid w:val="00264F87"/>
    <w:rsid w:val="0026524C"/>
    <w:rsid w:val="002654D5"/>
    <w:rsid w:val="002657D1"/>
    <w:rsid w:val="00265881"/>
    <w:rsid w:val="00265AB8"/>
    <w:rsid w:val="00265E28"/>
    <w:rsid w:val="00265E32"/>
    <w:rsid w:val="00265F75"/>
    <w:rsid w:val="00266256"/>
    <w:rsid w:val="0026634D"/>
    <w:rsid w:val="0026639C"/>
    <w:rsid w:val="00266965"/>
    <w:rsid w:val="002669F0"/>
    <w:rsid w:val="00266A77"/>
    <w:rsid w:val="002672F9"/>
    <w:rsid w:val="002673EE"/>
    <w:rsid w:val="00267668"/>
    <w:rsid w:val="00267BB4"/>
    <w:rsid w:val="00267E5B"/>
    <w:rsid w:val="00270336"/>
    <w:rsid w:val="002710F7"/>
    <w:rsid w:val="0027121D"/>
    <w:rsid w:val="00271390"/>
    <w:rsid w:val="002716D2"/>
    <w:rsid w:val="002716E8"/>
    <w:rsid w:val="002717C7"/>
    <w:rsid w:val="002717D3"/>
    <w:rsid w:val="002718DD"/>
    <w:rsid w:val="00271947"/>
    <w:rsid w:val="00272112"/>
    <w:rsid w:val="00272652"/>
    <w:rsid w:val="0027268A"/>
    <w:rsid w:val="00272D84"/>
    <w:rsid w:val="00273075"/>
    <w:rsid w:val="002735B6"/>
    <w:rsid w:val="002738A0"/>
    <w:rsid w:val="00274887"/>
    <w:rsid w:val="002749C6"/>
    <w:rsid w:val="00274DA1"/>
    <w:rsid w:val="00274EBC"/>
    <w:rsid w:val="0027505F"/>
    <w:rsid w:val="00275142"/>
    <w:rsid w:val="0027557B"/>
    <w:rsid w:val="002757D1"/>
    <w:rsid w:val="00275885"/>
    <w:rsid w:val="002758D4"/>
    <w:rsid w:val="00275DCF"/>
    <w:rsid w:val="00275E9D"/>
    <w:rsid w:val="0027600F"/>
    <w:rsid w:val="002763E2"/>
    <w:rsid w:val="00276D45"/>
    <w:rsid w:val="00276D8A"/>
    <w:rsid w:val="00276DDD"/>
    <w:rsid w:val="00276E08"/>
    <w:rsid w:val="002772F2"/>
    <w:rsid w:val="0027733E"/>
    <w:rsid w:val="002774CB"/>
    <w:rsid w:val="002775E9"/>
    <w:rsid w:val="002777D7"/>
    <w:rsid w:val="00277A5D"/>
    <w:rsid w:val="00277BD2"/>
    <w:rsid w:val="00277CC3"/>
    <w:rsid w:val="00277F26"/>
    <w:rsid w:val="0028005C"/>
    <w:rsid w:val="002801A6"/>
    <w:rsid w:val="002802B1"/>
    <w:rsid w:val="002802F5"/>
    <w:rsid w:val="0028053D"/>
    <w:rsid w:val="00280802"/>
    <w:rsid w:val="0028086A"/>
    <w:rsid w:val="002809EC"/>
    <w:rsid w:val="00281119"/>
    <w:rsid w:val="002817D2"/>
    <w:rsid w:val="0028183C"/>
    <w:rsid w:val="00281A89"/>
    <w:rsid w:val="00281CE8"/>
    <w:rsid w:val="00281D34"/>
    <w:rsid w:val="00282016"/>
    <w:rsid w:val="0028211A"/>
    <w:rsid w:val="002821B5"/>
    <w:rsid w:val="002821F8"/>
    <w:rsid w:val="00282377"/>
    <w:rsid w:val="00282581"/>
    <w:rsid w:val="00282EEE"/>
    <w:rsid w:val="00282FEF"/>
    <w:rsid w:val="00283023"/>
    <w:rsid w:val="002830F9"/>
    <w:rsid w:val="002834E3"/>
    <w:rsid w:val="002835E4"/>
    <w:rsid w:val="00283935"/>
    <w:rsid w:val="00283A03"/>
    <w:rsid w:val="00283C84"/>
    <w:rsid w:val="0028425F"/>
    <w:rsid w:val="00284971"/>
    <w:rsid w:val="00284A43"/>
    <w:rsid w:val="00284C04"/>
    <w:rsid w:val="00284D56"/>
    <w:rsid w:val="00284D5B"/>
    <w:rsid w:val="002853DE"/>
    <w:rsid w:val="0028559C"/>
    <w:rsid w:val="00285685"/>
    <w:rsid w:val="002856B3"/>
    <w:rsid w:val="00285E5F"/>
    <w:rsid w:val="00286003"/>
    <w:rsid w:val="00286062"/>
    <w:rsid w:val="00286209"/>
    <w:rsid w:val="002863C0"/>
    <w:rsid w:val="0028655A"/>
    <w:rsid w:val="00286624"/>
    <w:rsid w:val="00286875"/>
    <w:rsid w:val="00286991"/>
    <w:rsid w:val="002869C7"/>
    <w:rsid w:val="002869F2"/>
    <w:rsid w:val="00286AA7"/>
    <w:rsid w:val="00286B9E"/>
    <w:rsid w:val="00286DE5"/>
    <w:rsid w:val="00286F30"/>
    <w:rsid w:val="0028733E"/>
    <w:rsid w:val="002877B7"/>
    <w:rsid w:val="00287C0F"/>
    <w:rsid w:val="00287C35"/>
    <w:rsid w:val="002900A7"/>
    <w:rsid w:val="002901F3"/>
    <w:rsid w:val="0029020E"/>
    <w:rsid w:val="00290247"/>
    <w:rsid w:val="00290352"/>
    <w:rsid w:val="0029058E"/>
    <w:rsid w:val="0029068C"/>
    <w:rsid w:val="00290781"/>
    <w:rsid w:val="002908DE"/>
    <w:rsid w:val="00290A9D"/>
    <w:rsid w:val="00290E3A"/>
    <w:rsid w:val="00290EC5"/>
    <w:rsid w:val="0029124C"/>
    <w:rsid w:val="002914D2"/>
    <w:rsid w:val="00291A9E"/>
    <w:rsid w:val="00291E28"/>
    <w:rsid w:val="00291F48"/>
    <w:rsid w:val="00292321"/>
    <w:rsid w:val="002923FC"/>
    <w:rsid w:val="0029240D"/>
    <w:rsid w:val="00292642"/>
    <w:rsid w:val="00292698"/>
    <w:rsid w:val="002928D4"/>
    <w:rsid w:val="002929B4"/>
    <w:rsid w:val="002929F7"/>
    <w:rsid w:val="00292A2B"/>
    <w:rsid w:val="00292C42"/>
    <w:rsid w:val="00292FE9"/>
    <w:rsid w:val="002938AA"/>
    <w:rsid w:val="00293B91"/>
    <w:rsid w:val="00293C22"/>
    <w:rsid w:val="00293C93"/>
    <w:rsid w:val="00293CA1"/>
    <w:rsid w:val="00293FC6"/>
    <w:rsid w:val="00294214"/>
    <w:rsid w:val="00294243"/>
    <w:rsid w:val="00294350"/>
    <w:rsid w:val="00294451"/>
    <w:rsid w:val="002944C6"/>
    <w:rsid w:val="002946B4"/>
    <w:rsid w:val="0029481A"/>
    <w:rsid w:val="00294919"/>
    <w:rsid w:val="00294A13"/>
    <w:rsid w:val="00294BB6"/>
    <w:rsid w:val="00294D80"/>
    <w:rsid w:val="00295280"/>
    <w:rsid w:val="00295370"/>
    <w:rsid w:val="002955F8"/>
    <w:rsid w:val="002956F2"/>
    <w:rsid w:val="002956FF"/>
    <w:rsid w:val="00295748"/>
    <w:rsid w:val="00295C7B"/>
    <w:rsid w:val="0029624D"/>
    <w:rsid w:val="00296353"/>
    <w:rsid w:val="0029696F"/>
    <w:rsid w:val="00296AA3"/>
    <w:rsid w:val="00296E27"/>
    <w:rsid w:val="002971D1"/>
    <w:rsid w:val="0029721F"/>
    <w:rsid w:val="002972D7"/>
    <w:rsid w:val="00297700"/>
    <w:rsid w:val="00297790"/>
    <w:rsid w:val="002A03F2"/>
    <w:rsid w:val="002A0583"/>
    <w:rsid w:val="002A0814"/>
    <w:rsid w:val="002A0991"/>
    <w:rsid w:val="002A0A20"/>
    <w:rsid w:val="002A0A4B"/>
    <w:rsid w:val="002A1105"/>
    <w:rsid w:val="002A1490"/>
    <w:rsid w:val="002A1A5F"/>
    <w:rsid w:val="002A1A67"/>
    <w:rsid w:val="002A1B9B"/>
    <w:rsid w:val="002A1BCD"/>
    <w:rsid w:val="002A1CCE"/>
    <w:rsid w:val="002A1F62"/>
    <w:rsid w:val="002A209E"/>
    <w:rsid w:val="002A23C1"/>
    <w:rsid w:val="002A270D"/>
    <w:rsid w:val="002A28B3"/>
    <w:rsid w:val="002A2AB4"/>
    <w:rsid w:val="002A2B0D"/>
    <w:rsid w:val="002A2F81"/>
    <w:rsid w:val="002A2FCE"/>
    <w:rsid w:val="002A3642"/>
    <w:rsid w:val="002A3728"/>
    <w:rsid w:val="002A37FD"/>
    <w:rsid w:val="002A3850"/>
    <w:rsid w:val="002A3B19"/>
    <w:rsid w:val="002A3B8E"/>
    <w:rsid w:val="002A3C2A"/>
    <w:rsid w:val="002A40D7"/>
    <w:rsid w:val="002A4475"/>
    <w:rsid w:val="002A45EC"/>
    <w:rsid w:val="002A47DC"/>
    <w:rsid w:val="002A4891"/>
    <w:rsid w:val="002A49AA"/>
    <w:rsid w:val="002A49F3"/>
    <w:rsid w:val="002A4C12"/>
    <w:rsid w:val="002A4C94"/>
    <w:rsid w:val="002A4D60"/>
    <w:rsid w:val="002A4ED1"/>
    <w:rsid w:val="002A4F33"/>
    <w:rsid w:val="002A50AA"/>
    <w:rsid w:val="002A5124"/>
    <w:rsid w:val="002A54BA"/>
    <w:rsid w:val="002A576A"/>
    <w:rsid w:val="002A5A00"/>
    <w:rsid w:val="002A5AB5"/>
    <w:rsid w:val="002A5B93"/>
    <w:rsid w:val="002A5D1F"/>
    <w:rsid w:val="002A5F14"/>
    <w:rsid w:val="002A60B1"/>
    <w:rsid w:val="002A648F"/>
    <w:rsid w:val="002A6583"/>
    <w:rsid w:val="002A6591"/>
    <w:rsid w:val="002A66F4"/>
    <w:rsid w:val="002A68A8"/>
    <w:rsid w:val="002A6F62"/>
    <w:rsid w:val="002A7091"/>
    <w:rsid w:val="002A7570"/>
    <w:rsid w:val="002A79D9"/>
    <w:rsid w:val="002A79F0"/>
    <w:rsid w:val="002A7B1F"/>
    <w:rsid w:val="002A7C58"/>
    <w:rsid w:val="002A7D79"/>
    <w:rsid w:val="002B00F9"/>
    <w:rsid w:val="002B018B"/>
    <w:rsid w:val="002B03B3"/>
    <w:rsid w:val="002B04AB"/>
    <w:rsid w:val="002B0780"/>
    <w:rsid w:val="002B07CF"/>
    <w:rsid w:val="002B0901"/>
    <w:rsid w:val="002B0905"/>
    <w:rsid w:val="002B1186"/>
    <w:rsid w:val="002B1281"/>
    <w:rsid w:val="002B1930"/>
    <w:rsid w:val="002B1A3E"/>
    <w:rsid w:val="002B1B0C"/>
    <w:rsid w:val="002B1D44"/>
    <w:rsid w:val="002B1FD9"/>
    <w:rsid w:val="002B2027"/>
    <w:rsid w:val="002B2057"/>
    <w:rsid w:val="002B2325"/>
    <w:rsid w:val="002B2A2E"/>
    <w:rsid w:val="002B2CD3"/>
    <w:rsid w:val="002B2CF1"/>
    <w:rsid w:val="002B312A"/>
    <w:rsid w:val="002B327C"/>
    <w:rsid w:val="002B342B"/>
    <w:rsid w:val="002B35C7"/>
    <w:rsid w:val="002B3700"/>
    <w:rsid w:val="002B3871"/>
    <w:rsid w:val="002B38CF"/>
    <w:rsid w:val="002B38D2"/>
    <w:rsid w:val="002B3E2D"/>
    <w:rsid w:val="002B3FB6"/>
    <w:rsid w:val="002B421D"/>
    <w:rsid w:val="002B42BB"/>
    <w:rsid w:val="002B452D"/>
    <w:rsid w:val="002B46C2"/>
    <w:rsid w:val="002B4911"/>
    <w:rsid w:val="002B4A31"/>
    <w:rsid w:val="002B4B4F"/>
    <w:rsid w:val="002B4FD5"/>
    <w:rsid w:val="002B4FFA"/>
    <w:rsid w:val="002B50B2"/>
    <w:rsid w:val="002B5153"/>
    <w:rsid w:val="002B538B"/>
    <w:rsid w:val="002B5729"/>
    <w:rsid w:val="002B5865"/>
    <w:rsid w:val="002B5970"/>
    <w:rsid w:val="002B5B15"/>
    <w:rsid w:val="002B5DB7"/>
    <w:rsid w:val="002B5FA3"/>
    <w:rsid w:val="002B6399"/>
    <w:rsid w:val="002B69FD"/>
    <w:rsid w:val="002B6EF7"/>
    <w:rsid w:val="002B7340"/>
    <w:rsid w:val="002B7461"/>
    <w:rsid w:val="002B7865"/>
    <w:rsid w:val="002B7AFE"/>
    <w:rsid w:val="002B7B7F"/>
    <w:rsid w:val="002B7BF2"/>
    <w:rsid w:val="002B7D7C"/>
    <w:rsid w:val="002B7E55"/>
    <w:rsid w:val="002B7FE5"/>
    <w:rsid w:val="002C0132"/>
    <w:rsid w:val="002C024B"/>
    <w:rsid w:val="002C0382"/>
    <w:rsid w:val="002C0635"/>
    <w:rsid w:val="002C0CB8"/>
    <w:rsid w:val="002C0E12"/>
    <w:rsid w:val="002C1144"/>
    <w:rsid w:val="002C18EB"/>
    <w:rsid w:val="002C19A1"/>
    <w:rsid w:val="002C1A62"/>
    <w:rsid w:val="002C1A69"/>
    <w:rsid w:val="002C2148"/>
    <w:rsid w:val="002C23E7"/>
    <w:rsid w:val="002C24DF"/>
    <w:rsid w:val="002C274A"/>
    <w:rsid w:val="002C2AC8"/>
    <w:rsid w:val="002C2D5F"/>
    <w:rsid w:val="002C305F"/>
    <w:rsid w:val="002C30C5"/>
    <w:rsid w:val="002C31FA"/>
    <w:rsid w:val="002C35F3"/>
    <w:rsid w:val="002C36B1"/>
    <w:rsid w:val="002C36D0"/>
    <w:rsid w:val="002C38A0"/>
    <w:rsid w:val="002C395C"/>
    <w:rsid w:val="002C3A07"/>
    <w:rsid w:val="002C3B09"/>
    <w:rsid w:val="002C3F76"/>
    <w:rsid w:val="002C3F7C"/>
    <w:rsid w:val="002C43B2"/>
    <w:rsid w:val="002C44D9"/>
    <w:rsid w:val="002C49E1"/>
    <w:rsid w:val="002C4AEE"/>
    <w:rsid w:val="002C4D0E"/>
    <w:rsid w:val="002C5376"/>
    <w:rsid w:val="002C56F4"/>
    <w:rsid w:val="002C58D3"/>
    <w:rsid w:val="002C5D9D"/>
    <w:rsid w:val="002C5EE5"/>
    <w:rsid w:val="002C61BA"/>
    <w:rsid w:val="002C6336"/>
    <w:rsid w:val="002C6365"/>
    <w:rsid w:val="002C637F"/>
    <w:rsid w:val="002C654E"/>
    <w:rsid w:val="002C65A1"/>
    <w:rsid w:val="002C6ECE"/>
    <w:rsid w:val="002C7063"/>
    <w:rsid w:val="002C72B8"/>
    <w:rsid w:val="002C7372"/>
    <w:rsid w:val="002C7501"/>
    <w:rsid w:val="002C7542"/>
    <w:rsid w:val="002C7A05"/>
    <w:rsid w:val="002C7A2E"/>
    <w:rsid w:val="002D045B"/>
    <w:rsid w:val="002D0473"/>
    <w:rsid w:val="002D048A"/>
    <w:rsid w:val="002D0771"/>
    <w:rsid w:val="002D0BD3"/>
    <w:rsid w:val="002D103C"/>
    <w:rsid w:val="002D1093"/>
    <w:rsid w:val="002D11D2"/>
    <w:rsid w:val="002D13AC"/>
    <w:rsid w:val="002D1416"/>
    <w:rsid w:val="002D1420"/>
    <w:rsid w:val="002D15E1"/>
    <w:rsid w:val="002D1832"/>
    <w:rsid w:val="002D2A4A"/>
    <w:rsid w:val="002D2AA5"/>
    <w:rsid w:val="002D2AD2"/>
    <w:rsid w:val="002D2BA8"/>
    <w:rsid w:val="002D2BCA"/>
    <w:rsid w:val="002D2C43"/>
    <w:rsid w:val="002D2DA7"/>
    <w:rsid w:val="002D301A"/>
    <w:rsid w:val="002D3544"/>
    <w:rsid w:val="002D3724"/>
    <w:rsid w:val="002D3827"/>
    <w:rsid w:val="002D3861"/>
    <w:rsid w:val="002D3AB7"/>
    <w:rsid w:val="002D3D08"/>
    <w:rsid w:val="002D3D24"/>
    <w:rsid w:val="002D3D69"/>
    <w:rsid w:val="002D3DED"/>
    <w:rsid w:val="002D42E4"/>
    <w:rsid w:val="002D4304"/>
    <w:rsid w:val="002D45BF"/>
    <w:rsid w:val="002D46BE"/>
    <w:rsid w:val="002D4B3C"/>
    <w:rsid w:val="002D4D37"/>
    <w:rsid w:val="002D4E58"/>
    <w:rsid w:val="002D5008"/>
    <w:rsid w:val="002D51AD"/>
    <w:rsid w:val="002D5486"/>
    <w:rsid w:val="002D5487"/>
    <w:rsid w:val="002D56D5"/>
    <w:rsid w:val="002D57C7"/>
    <w:rsid w:val="002D57C8"/>
    <w:rsid w:val="002D5834"/>
    <w:rsid w:val="002D5882"/>
    <w:rsid w:val="002D58A8"/>
    <w:rsid w:val="002D5A4B"/>
    <w:rsid w:val="002D5C50"/>
    <w:rsid w:val="002D61AF"/>
    <w:rsid w:val="002D65FD"/>
    <w:rsid w:val="002D674C"/>
    <w:rsid w:val="002D6898"/>
    <w:rsid w:val="002D6931"/>
    <w:rsid w:val="002D6953"/>
    <w:rsid w:val="002D6C1E"/>
    <w:rsid w:val="002D7274"/>
    <w:rsid w:val="002D7359"/>
    <w:rsid w:val="002D793B"/>
    <w:rsid w:val="002E042C"/>
    <w:rsid w:val="002E058E"/>
    <w:rsid w:val="002E0714"/>
    <w:rsid w:val="002E0758"/>
    <w:rsid w:val="002E098D"/>
    <w:rsid w:val="002E09A0"/>
    <w:rsid w:val="002E0CB4"/>
    <w:rsid w:val="002E0FB9"/>
    <w:rsid w:val="002E12D3"/>
    <w:rsid w:val="002E1509"/>
    <w:rsid w:val="002E1549"/>
    <w:rsid w:val="002E18B3"/>
    <w:rsid w:val="002E1ACA"/>
    <w:rsid w:val="002E1B9E"/>
    <w:rsid w:val="002E1BBA"/>
    <w:rsid w:val="002E1DFA"/>
    <w:rsid w:val="002E209C"/>
    <w:rsid w:val="002E22C3"/>
    <w:rsid w:val="002E2950"/>
    <w:rsid w:val="002E2A18"/>
    <w:rsid w:val="002E2AD0"/>
    <w:rsid w:val="002E2C22"/>
    <w:rsid w:val="002E2E7B"/>
    <w:rsid w:val="002E31BA"/>
    <w:rsid w:val="002E3711"/>
    <w:rsid w:val="002E37B3"/>
    <w:rsid w:val="002E3D92"/>
    <w:rsid w:val="002E3FA8"/>
    <w:rsid w:val="002E48D8"/>
    <w:rsid w:val="002E4DC8"/>
    <w:rsid w:val="002E4FD6"/>
    <w:rsid w:val="002E503D"/>
    <w:rsid w:val="002E520B"/>
    <w:rsid w:val="002E5423"/>
    <w:rsid w:val="002E587D"/>
    <w:rsid w:val="002E5D22"/>
    <w:rsid w:val="002E5E7E"/>
    <w:rsid w:val="002E5FE0"/>
    <w:rsid w:val="002E6745"/>
    <w:rsid w:val="002E68F2"/>
    <w:rsid w:val="002E6ACA"/>
    <w:rsid w:val="002E70FF"/>
    <w:rsid w:val="002E7751"/>
    <w:rsid w:val="002E7765"/>
    <w:rsid w:val="002E7879"/>
    <w:rsid w:val="002E78BC"/>
    <w:rsid w:val="002E7FD2"/>
    <w:rsid w:val="002F01C4"/>
    <w:rsid w:val="002F051C"/>
    <w:rsid w:val="002F0AF1"/>
    <w:rsid w:val="002F0FD0"/>
    <w:rsid w:val="002F0FED"/>
    <w:rsid w:val="002F114A"/>
    <w:rsid w:val="002F123B"/>
    <w:rsid w:val="002F131B"/>
    <w:rsid w:val="002F1386"/>
    <w:rsid w:val="002F1414"/>
    <w:rsid w:val="002F1541"/>
    <w:rsid w:val="002F154C"/>
    <w:rsid w:val="002F1771"/>
    <w:rsid w:val="002F17F7"/>
    <w:rsid w:val="002F1BD1"/>
    <w:rsid w:val="002F1C72"/>
    <w:rsid w:val="002F1F40"/>
    <w:rsid w:val="002F2081"/>
    <w:rsid w:val="002F214A"/>
    <w:rsid w:val="002F2709"/>
    <w:rsid w:val="002F293F"/>
    <w:rsid w:val="002F2ADD"/>
    <w:rsid w:val="002F2F38"/>
    <w:rsid w:val="002F2F8F"/>
    <w:rsid w:val="002F2FAF"/>
    <w:rsid w:val="002F306C"/>
    <w:rsid w:val="002F3632"/>
    <w:rsid w:val="002F44BB"/>
    <w:rsid w:val="002F44D4"/>
    <w:rsid w:val="002F4660"/>
    <w:rsid w:val="002F46BA"/>
    <w:rsid w:val="002F4718"/>
    <w:rsid w:val="002F49C5"/>
    <w:rsid w:val="002F4BA0"/>
    <w:rsid w:val="002F4CA1"/>
    <w:rsid w:val="002F4ECD"/>
    <w:rsid w:val="002F52C5"/>
    <w:rsid w:val="002F5DD1"/>
    <w:rsid w:val="002F6083"/>
    <w:rsid w:val="002F6128"/>
    <w:rsid w:val="002F621E"/>
    <w:rsid w:val="002F63B5"/>
    <w:rsid w:val="002F6431"/>
    <w:rsid w:val="002F6485"/>
    <w:rsid w:val="002F65CF"/>
    <w:rsid w:val="002F66C5"/>
    <w:rsid w:val="002F6C21"/>
    <w:rsid w:val="002F6CD0"/>
    <w:rsid w:val="002F6D31"/>
    <w:rsid w:val="002F6F23"/>
    <w:rsid w:val="002F709F"/>
    <w:rsid w:val="002F734C"/>
    <w:rsid w:val="002F74AC"/>
    <w:rsid w:val="002F7687"/>
    <w:rsid w:val="002F7955"/>
    <w:rsid w:val="002F7AED"/>
    <w:rsid w:val="002F7D56"/>
    <w:rsid w:val="002F7E5A"/>
    <w:rsid w:val="003000E7"/>
    <w:rsid w:val="003001D7"/>
    <w:rsid w:val="00300261"/>
    <w:rsid w:val="003002DA"/>
    <w:rsid w:val="0030086C"/>
    <w:rsid w:val="00300900"/>
    <w:rsid w:val="00300A43"/>
    <w:rsid w:val="00300C2F"/>
    <w:rsid w:val="00300E1E"/>
    <w:rsid w:val="00300FB6"/>
    <w:rsid w:val="003013C7"/>
    <w:rsid w:val="00301A71"/>
    <w:rsid w:val="00301AAA"/>
    <w:rsid w:val="00301B61"/>
    <w:rsid w:val="00301CCE"/>
    <w:rsid w:val="00301CED"/>
    <w:rsid w:val="0030210A"/>
    <w:rsid w:val="003023E6"/>
    <w:rsid w:val="00302544"/>
    <w:rsid w:val="00302583"/>
    <w:rsid w:val="003026B2"/>
    <w:rsid w:val="00302A60"/>
    <w:rsid w:val="00302B48"/>
    <w:rsid w:val="00302DAB"/>
    <w:rsid w:val="00302E73"/>
    <w:rsid w:val="003031DE"/>
    <w:rsid w:val="003032ED"/>
    <w:rsid w:val="003039AA"/>
    <w:rsid w:val="003039D8"/>
    <w:rsid w:val="00303D44"/>
    <w:rsid w:val="0030405D"/>
    <w:rsid w:val="003041B6"/>
    <w:rsid w:val="0030423D"/>
    <w:rsid w:val="003044A9"/>
    <w:rsid w:val="00304761"/>
    <w:rsid w:val="00304815"/>
    <w:rsid w:val="00304A77"/>
    <w:rsid w:val="00304BDC"/>
    <w:rsid w:val="00304DF1"/>
    <w:rsid w:val="00304E46"/>
    <w:rsid w:val="00304E4F"/>
    <w:rsid w:val="00304FD2"/>
    <w:rsid w:val="00305185"/>
    <w:rsid w:val="003052BA"/>
    <w:rsid w:val="00305498"/>
    <w:rsid w:val="00305664"/>
    <w:rsid w:val="0030578A"/>
    <w:rsid w:val="00305972"/>
    <w:rsid w:val="00305DBE"/>
    <w:rsid w:val="0030629A"/>
    <w:rsid w:val="003065C5"/>
    <w:rsid w:val="003066C6"/>
    <w:rsid w:val="003066F7"/>
    <w:rsid w:val="00306735"/>
    <w:rsid w:val="00306778"/>
    <w:rsid w:val="00306796"/>
    <w:rsid w:val="003067E6"/>
    <w:rsid w:val="00306E8E"/>
    <w:rsid w:val="003074AC"/>
    <w:rsid w:val="00307534"/>
    <w:rsid w:val="003076ED"/>
    <w:rsid w:val="003077DE"/>
    <w:rsid w:val="00307873"/>
    <w:rsid w:val="00307B4D"/>
    <w:rsid w:val="00307B9E"/>
    <w:rsid w:val="0031020A"/>
    <w:rsid w:val="0031022A"/>
    <w:rsid w:val="00310998"/>
    <w:rsid w:val="00310AD9"/>
    <w:rsid w:val="00310C5C"/>
    <w:rsid w:val="00310CD9"/>
    <w:rsid w:val="00310EE9"/>
    <w:rsid w:val="00310F50"/>
    <w:rsid w:val="003118AE"/>
    <w:rsid w:val="00312112"/>
    <w:rsid w:val="0031246C"/>
    <w:rsid w:val="00312549"/>
    <w:rsid w:val="003125C4"/>
    <w:rsid w:val="00312673"/>
    <w:rsid w:val="00312682"/>
    <w:rsid w:val="00312A30"/>
    <w:rsid w:val="00312A5A"/>
    <w:rsid w:val="00312B94"/>
    <w:rsid w:val="003131D3"/>
    <w:rsid w:val="003131D7"/>
    <w:rsid w:val="003134B2"/>
    <w:rsid w:val="00313AD2"/>
    <w:rsid w:val="00313AD6"/>
    <w:rsid w:val="00313D59"/>
    <w:rsid w:val="00313E69"/>
    <w:rsid w:val="00314147"/>
    <w:rsid w:val="003143F8"/>
    <w:rsid w:val="0031444E"/>
    <w:rsid w:val="00314503"/>
    <w:rsid w:val="00314522"/>
    <w:rsid w:val="003146BE"/>
    <w:rsid w:val="003149EE"/>
    <w:rsid w:val="00314A71"/>
    <w:rsid w:val="00315008"/>
    <w:rsid w:val="0031503A"/>
    <w:rsid w:val="0031519B"/>
    <w:rsid w:val="0031532C"/>
    <w:rsid w:val="0031573A"/>
    <w:rsid w:val="0031577B"/>
    <w:rsid w:val="003158FD"/>
    <w:rsid w:val="00315BD0"/>
    <w:rsid w:val="00315DD5"/>
    <w:rsid w:val="003161A1"/>
    <w:rsid w:val="003161CE"/>
    <w:rsid w:val="00316447"/>
    <w:rsid w:val="00316840"/>
    <w:rsid w:val="003168E2"/>
    <w:rsid w:val="0031694F"/>
    <w:rsid w:val="003169D8"/>
    <w:rsid w:val="00316C20"/>
    <w:rsid w:val="00316F33"/>
    <w:rsid w:val="00317170"/>
    <w:rsid w:val="00317299"/>
    <w:rsid w:val="00317481"/>
    <w:rsid w:val="003174F4"/>
    <w:rsid w:val="0031781C"/>
    <w:rsid w:val="0031796E"/>
    <w:rsid w:val="00317BAD"/>
    <w:rsid w:val="00317CA0"/>
    <w:rsid w:val="00317F13"/>
    <w:rsid w:val="00320179"/>
    <w:rsid w:val="003201C7"/>
    <w:rsid w:val="0032030F"/>
    <w:rsid w:val="00320630"/>
    <w:rsid w:val="00320832"/>
    <w:rsid w:val="00320B41"/>
    <w:rsid w:val="00320DAC"/>
    <w:rsid w:val="00321221"/>
    <w:rsid w:val="00321233"/>
    <w:rsid w:val="003214E7"/>
    <w:rsid w:val="00321940"/>
    <w:rsid w:val="00321D19"/>
    <w:rsid w:val="00321E0D"/>
    <w:rsid w:val="003222E4"/>
    <w:rsid w:val="00322544"/>
    <w:rsid w:val="003226D6"/>
    <w:rsid w:val="003226F0"/>
    <w:rsid w:val="0032274F"/>
    <w:rsid w:val="00322890"/>
    <w:rsid w:val="003229A6"/>
    <w:rsid w:val="00322B37"/>
    <w:rsid w:val="00322ED8"/>
    <w:rsid w:val="0032320A"/>
    <w:rsid w:val="003235D4"/>
    <w:rsid w:val="003237DE"/>
    <w:rsid w:val="00323CE7"/>
    <w:rsid w:val="00323ED7"/>
    <w:rsid w:val="0032430D"/>
    <w:rsid w:val="003243DA"/>
    <w:rsid w:val="003244E5"/>
    <w:rsid w:val="00324522"/>
    <w:rsid w:val="00324A89"/>
    <w:rsid w:val="00325193"/>
    <w:rsid w:val="003251F9"/>
    <w:rsid w:val="003252CE"/>
    <w:rsid w:val="003254B0"/>
    <w:rsid w:val="00325563"/>
    <w:rsid w:val="00325679"/>
    <w:rsid w:val="00325A1D"/>
    <w:rsid w:val="00325F00"/>
    <w:rsid w:val="00325F4C"/>
    <w:rsid w:val="003260E3"/>
    <w:rsid w:val="003264C6"/>
    <w:rsid w:val="003265B4"/>
    <w:rsid w:val="00326CD8"/>
    <w:rsid w:val="003274A7"/>
    <w:rsid w:val="00327636"/>
    <w:rsid w:val="0032793B"/>
    <w:rsid w:val="00327AED"/>
    <w:rsid w:val="00327B4D"/>
    <w:rsid w:val="00327CB1"/>
    <w:rsid w:val="00327EE4"/>
    <w:rsid w:val="00330016"/>
    <w:rsid w:val="00330737"/>
    <w:rsid w:val="00330BD1"/>
    <w:rsid w:val="00330C0D"/>
    <w:rsid w:val="00330E9E"/>
    <w:rsid w:val="003312C2"/>
    <w:rsid w:val="00331E0F"/>
    <w:rsid w:val="00331F14"/>
    <w:rsid w:val="00332660"/>
    <w:rsid w:val="003327F8"/>
    <w:rsid w:val="00332900"/>
    <w:rsid w:val="0033290B"/>
    <w:rsid w:val="00332EDB"/>
    <w:rsid w:val="0033315F"/>
    <w:rsid w:val="003332D4"/>
    <w:rsid w:val="0033340E"/>
    <w:rsid w:val="00333477"/>
    <w:rsid w:val="00333699"/>
    <w:rsid w:val="003337A5"/>
    <w:rsid w:val="0033387E"/>
    <w:rsid w:val="003338AC"/>
    <w:rsid w:val="00333A74"/>
    <w:rsid w:val="00333B25"/>
    <w:rsid w:val="00333C38"/>
    <w:rsid w:val="00333E1E"/>
    <w:rsid w:val="00333F59"/>
    <w:rsid w:val="00334232"/>
    <w:rsid w:val="003342C8"/>
    <w:rsid w:val="00334372"/>
    <w:rsid w:val="00334570"/>
    <w:rsid w:val="003349B7"/>
    <w:rsid w:val="00334AE3"/>
    <w:rsid w:val="00334D1B"/>
    <w:rsid w:val="00334DB0"/>
    <w:rsid w:val="00335051"/>
    <w:rsid w:val="003352AD"/>
    <w:rsid w:val="0033559C"/>
    <w:rsid w:val="003355CC"/>
    <w:rsid w:val="00335666"/>
    <w:rsid w:val="00335699"/>
    <w:rsid w:val="003356BD"/>
    <w:rsid w:val="00335704"/>
    <w:rsid w:val="00335829"/>
    <w:rsid w:val="00335AFA"/>
    <w:rsid w:val="00335B47"/>
    <w:rsid w:val="00335EB4"/>
    <w:rsid w:val="00336165"/>
    <w:rsid w:val="00336242"/>
    <w:rsid w:val="003366F0"/>
    <w:rsid w:val="00336831"/>
    <w:rsid w:val="003369A3"/>
    <w:rsid w:val="00336AB6"/>
    <w:rsid w:val="00336B3E"/>
    <w:rsid w:val="00336C66"/>
    <w:rsid w:val="00337620"/>
    <w:rsid w:val="00337672"/>
    <w:rsid w:val="003378BA"/>
    <w:rsid w:val="0033790F"/>
    <w:rsid w:val="003379A6"/>
    <w:rsid w:val="00337A05"/>
    <w:rsid w:val="00337A23"/>
    <w:rsid w:val="00337C65"/>
    <w:rsid w:val="003405FF"/>
    <w:rsid w:val="00340756"/>
    <w:rsid w:val="003407B9"/>
    <w:rsid w:val="00340A90"/>
    <w:rsid w:val="00340C1E"/>
    <w:rsid w:val="00340D2B"/>
    <w:rsid w:val="00340F18"/>
    <w:rsid w:val="00341035"/>
    <w:rsid w:val="003411B1"/>
    <w:rsid w:val="003415AD"/>
    <w:rsid w:val="003417D9"/>
    <w:rsid w:val="0034182D"/>
    <w:rsid w:val="00341B95"/>
    <w:rsid w:val="00341DFB"/>
    <w:rsid w:val="00342271"/>
    <w:rsid w:val="00343310"/>
    <w:rsid w:val="00343371"/>
    <w:rsid w:val="00343398"/>
    <w:rsid w:val="003434CF"/>
    <w:rsid w:val="00343534"/>
    <w:rsid w:val="0034385F"/>
    <w:rsid w:val="003439F1"/>
    <w:rsid w:val="00343D87"/>
    <w:rsid w:val="00343DB4"/>
    <w:rsid w:val="00343DF0"/>
    <w:rsid w:val="0034412C"/>
    <w:rsid w:val="00344254"/>
    <w:rsid w:val="0034441D"/>
    <w:rsid w:val="00344889"/>
    <w:rsid w:val="00344902"/>
    <w:rsid w:val="00344918"/>
    <w:rsid w:val="00344AC6"/>
    <w:rsid w:val="00344B8E"/>
    <w:rsid w:val="00344F11"/>
    <w:rsid w:val="00344F58"/>
    <w:rsid w:val="00345436"/>
    <w:rsid w:val="00345529"/>
    <w:rsid w:val="00345893"/>
    <w:rsid w:val="00345E99"/>
    <w:rsid w:val="00345EB4"/>
    <w:rsid w:val="003463E6"/>
    <w:rsid w:val="0034652E"/>
    <w:rsid w:val="00346C3E"/>
    <w:rsid w:val="00346D2D"/>
    <w:rsid w:val="00346D36"/>
    <w:rsid w:val="0034707B"/>
    <w:rsid w:val="00347125"/>
    <w:rsid w:val="00347126"/>
    <w:rsid w:val="003471B3"/>
    <w:rsid w:val="003477A6"/>
    <w:rsid w:val="003479ED"/>
    <w:rsid w:val="00347C6E"/>
    <w:rsid w:val="0035041A"/>
    <w:rsid w:val="003504E4"/>
    <w:rsid w:val="003505F8"/>
    <w:rsid w:val="0035066E"/>
    <w:rsid w:val="00350C05"/>
    <w:rsid w:val="003510EA"/>
    <w:rsid w:val="003511D2"/>
    <w:rsid w:val="00351246"/>
    <w:rsid w:val="0035127E"/>
    <w:rsid w:val="00351288"/>
    <w:rsid w:val="0035148E"/>
    <w:rsid w:val="003515C7"/>
    <w:rsid w:val="00351823"/>
    <w:rsid w:val="003518CD"/>
    <w:rsid w:val="00351ACF"/>
    <w:rsid w:val="00351BD8"/>
    <w:rsid w:val="00351E53"/>
    <w:rsid w:val="003520F9"/>
    <w:rsid w:val="00352426"/>
    <w:rsid w:val="00352533"/>
    <w:rsid w:val="003528BF"/>
    <w:rsid w:val="00352AB3"/>
    <w:rsid w:val="00352AB8"/>
    <w:rsid w:val="00352AEA"/>
    <w:rsid w:val="00352C80"/>
    <w:rsid w:val="00352E77"/>
    <w:rsid w:val="0035300D"/>
    <w:rsid w:val="00353342"/>
    <w:rsid w:val="0035339E"/>
    <w:rsid w:val="0035379A"/>
    <w:rsid w:val="0035390D"/>
    <w:rsid w:val="00353DC1"/>
    <w:rsid w:val="00354414"/>
    <w:rsid w:val="00354424"/>
    <w:rsid w:val="00354805"/>
    <w:rsid w:val="0035493F"/>
    <w:rsid w:val="003549B5"/>
    <w:rsid w:val="0035524B"/>
    <w:rsid w:val="00355673"/>
    <w:rsid w:val="0035597D"/>
    <w:rsid w:val="00355980"/>
    <w:rsid w:val="00355C0A"/>
    <w:rsid w:val="00355E2E"/>
    <w:rsid w:val="00355E74"/>
    <w:rsid w:val="00355E75"/>
    <w:rsid w:val="00355F3B"/>
    <w:rsid w:val="00355F71"/>
    <w:rsid w:val="00355FC2"/>
    <w:rsid w:val="00355FE6"/>
    <w:rsid w:val="0035662F"/>
    <w:rsid w:val="00356946"/>
    <w:rsid w:val="00356ADB"/>
    <w:rsid w:val="00357086"/>
    <w:rsid w:val="00357236"/>
    <w:rsid w:val="0035761F"/>
    <w:rsid w:val="003578ED"/>
    <w:rsid w:val="00357AB3"/>
    <w:rsid w:val="00357FDB"/>
    <w:rsid w:val="003600B4"/>
    <w:rsid w:val="00360264"/>
    <w:rsid w:val="003604FB"/>
    <w:rsid w:val="00360847"/>
    <w:rsid w:val="00360945"/>
    <w:rsid w:val="00360ECB"/>
    <w:rsid w:val="00361042"/>
    <w:rsid w:val="0036108F"/>
    <w:rsid w:val="003611E4"/>
    <w:rsid w:val="003613D2"/>
    <w:rsid w:val="0036179F"/>
    <w:rsid w:val="00361832"/>
    <w:rsid w:val="0036209C"/>
    <w:rsid w:val="003627F9"/>
    <w:rsid w:val="00362D46"/>
    <w:rsid w:val="00363287"/>
    <w:rsid w:val="003632E7"/>
    <w:rsid w:val="003636C5"/>
    <w:rsid w:val="00363A7A"/>
    <w:rsid w:val="00363BBC"/>
    <w:rsid w:val="00363D5B"/>
    <w:rsid w:val="00363D97"/>
    <w:rsid w:val="00364248"/>
    <w:rsid w:val="003643D9"/>
    <w:rsid w:val="00364A87"/>
    <w:rsid w:val="0036509A"/>
    <w:rsid w:val="00365253"/>
    <w:rsid w:val="003653B5"/>
    <w:rsid w:val="00365491"/>
    <w:rsid w:val="003654CA"/>
    <w:rsid w:val="00365569"/>
    <w:rsid w:val="003659FD"/>
    <w:rsid w:val="00365ACB"/>
    <w:rsid w:val="00365B10"/>
    <w:rsid w:val="00365F68"/>
    <w:rsid w:val="00365F87"/>
    <w:rsid w:val="003660B8"/>
    <w:rsid w:val="003662F4"/>
    <w:rsid w:val="00366488"/>
    <w:rsid w:val="003666B6"/>
    <w:rsid w:val="00366748"/>
    <w:rsid w:val="00366A74"/>
    <w:rsid w:val="00366B20"/>
    <w:rsid w:val="00366B49"/>
    <w:rsid w:val="00366D6A"/>
    <w:rsid w:val="00366D91"/>
    <w:rsid w:val="00366E46"/>
    <w:rsid w:val="00366F15"/>
    <w:rsid w:val="00367134"/>
    <w:rsid w:val="00367444"/>
    <w:rsid w:val="003675EC"/>
    <w:rsid w:val="003676D6"/>
    <w:rsid w:val="0036772F"/>
    <w:rsid w:val="00370183"/>
    <w:rsid w:val="003709F0"/>
    <w:rsid w:val="00370D2C"/>
    <w:rsid w:val="00371075"/>
    <w:rsid w:val="00371212"/>
    <w:rsid w:val="003713E9"/>
    <w:rsid w:val="003715ED"/>
    <w:rsid w:val="00371B76"/>
    <w:rsid w:val="00371D97"/>
    <w:rsid w:val="0037220E"/>
    <w:rsid w:val="00372258"/>
    <w:rsid w:val="003722B1"/>
    <w:rsid w:val="00372421"/>
    <w:rsid w:val="00372782"/>
    <w:rsid w:val="00372BAC"/>
    <w:rsid w:val="00372C12"/>
    <w:rsid w:val="00372C4A"/>
    <w:rsid w:val="00372ED7"/>
    <w:rsid w:val="00373CBA"/>
    <w:rsid w:val="00373F00"/>
    <w:rsid w:val="00373FD6"/>
    <w:rsid w:val="00374792"/>
    <w:rsid w:val="00374905"/>
    <w:rsid w:val="003749D1"/>
    <w:rsid w:val="003749D4"/>
    <w:rsid w:val="00374CA7"/>
    <w:rsid w:val="00374E2A"/>
    <w:rsid w:val="003759C9"/>
    <w:rsid w:val="00375AAD"/>
    <w:rsid w:val="00376115"/>
    <w:rsid w:val="0037621B"/>
    <w:rsid w:val="00376234"/>
    <w:rsid w:val="00376302"/>
    <w:rsid w:val="003764F6"/>
    <w:rsid w:val="0037651A"/>
    <w:rsid w:val="00376794"/>
    <w:rsid w:val="00376961"/>
    <w:rsid w:val="00376AAA"/>
    <w:rsid w:val="00376C84"/>
    <w:rsid w:val="00376D02"/>
    <w:rsid w:val="00376D41"/>
    <w:rsid w:val="00376F67"/>
    <w:rsid w:val="00377082"/>
    <w:rsid w:val="003770DA"/>
    <w:rsid w:val="00377298"/>
    <w:rsid w:val="00377395"/>
    <w:rsid w:val="003774E6"/>
    <w:rsid w:val="00377649"/>
    <w:rsid w:val="003779DF"/>
    <w:rsid w:val="003779E9"/>
    <w:rsid w:val="00377AC3"/>
    <w:rsid w:val="00377E4C"/>
    <w:rsid w:val="003800A4"/>
    <w:rsid w:val="00380C4B"/>
    <w:rsid w:val="003810E7"/>
    <w:rsid w:val="00381672"/>
    <w:rsid w:val="003816B2"/>
    <w:rsid w:val="003817F1"/>
    <w:rsid w:val="00381847"/>
    <w:rsid w:val="00381940"/>
    <w:rsid w:val="00381D1E"/>
    <w:rsid w:val="003824C8"/>
    <w:rsid w:val="0038298E"/>
    <w:rsid w:val="00382CA0"/>
    <w:rsid w:val="00382FDC"/>
    <w:rsid w:val="003830E9"/>
    <w:rsid w:val="00383985"/>
    <w:rsid w:val="00383A23"/>
    <w:rsid w:val="00383AE5"/>
    <w:rsid w:val="00383FF7"/>
    <w:rsid w:val="00384039"/>
    <w:rsid w:val="0038403A"/>
    <w:rsid w:val="00384227"/>
    <w:rsid w:val="00384292"/>
    <w:rsid w:val="0038440C"/>
    <w:rsid w:val="00384A10"/>
    <w:rsid w:val="00384AB4"/>
    <w:rsid w:val="00384B1D"/>
    <w:rsid w:val="00384C9F"/>
    <w:rsid w:val="00384CB3"/>
    <w:rsid w:val="00384FA1"/>
    <w:rsid w:val="00385094"/>
    <w:rsid w:val="00385400"/>
    <w:rsid w:val="0038543B"/>
    <w:rsid w:val="00385485"/>
    <w:rsid w:val="00385892"/>
    <w:rsid w:val="00385A36"/>
    <w:rsid w:val="00385A8A"/>
    <w:rsid w:val="00385CFD"/>
    <w:rsid w:val="00385EF9"/>
    <w:rsid w:val="003860EB"/>
    <w:rsid w:val="003862BA"/>
    <w:rsid w:val="0038680A"/>
    <w:rsid w:val="003868C5"/>
    <w:rsid w:val="00386AD7"/>
    <w:rsid w:val="00386E2F"/>
    <w:rsid w:val="00386F36"/>
    <w:rsid w:val="00386FBA"/>
    <w:rsid w:val="00387332"/>
    <w:rsid w:val="0038774E"/>
    <w:rsid w:val="003877F5"/>
    <w:rsid w:val="00387BCF"/>
    <w:rsid w:val="00387EEA"/>
    <w:rsid w:val="00387EF1"/>
    <w:rsid w:val="00390318"/>
    <w:rsid w:val="00390507"/>
    <w:rsid w:val="003907EB"/>
    <w:rsid w:val="00390A15"/>
    <w:rsid w:val="00390B21"/>
    <w:rsid w:val="00390BEF"/>
    <w:rsid w:val="00390D95"/>
    <w:rsid w:val="00390DDB"/>
    <w:rsid w:val="00390E6A"/>
    <w:rsid w:val="0039101B"/>
    <w:rsid w:val="003910D8"/>
    <w:rsid w:val="00391491"/>
    <w:rsid w:val="003916F0"/>
    <w:rsid w:val="0039171C"/>
    <w:rsid w:val="00391812"/>
    <w:rsid w:val="00391AAD"/>
    <w:rsid w:val="00391C3D"/>
    <w:rsid w:val="00392079"/>
    <w:rsid w:val="0039215E"/>
    <w:rsid w:val="003921DA"/>
    <w:rsid w:val="00392200"/>
    <w:rsid w:val="003922F6"/>
    <w:rsid w:val="00392391"/>
    <w:rsid w:val="00392A29"/>
    <w:rsid w:val="00392C39"/>
    <w:rsid w:val="00392D86"/>
    <w:rsid w:val="00393036"/>
    <w:rsid w:val="0039310C"/>
    <w:rsid w:val="003931DF"/>
    <w:rsid w:val="00393233"/>
    <w:rsid w:val="003932AB"/>
    <w:rsid w:val="00393427"/>
    <w:rsid w:val="0039353E"/>
    <w:rsid w:val="0039376C"/>
    <w:rsid w:val="0039410E"/>
    <w:rsid w:val="003943C1"/>
    <w:rsid w:val="003943EC"/>
    <w:rsid w:val="00394A28"/>
    <w:rsid w:val="00394B31"/>
    <w:rsid w:val="00394B34"/>
    <w:rsid w:val="00394B7E"/>
    <w:rsid w:val="00394C18"/>
    <w:rsid w:val="00394E76"/>
    <w:rsid w:val="00394E7A"/>
    <w:rsid w:val="0039512D"/>
    <w:rsid w:val="0039515D"/>
    <w:rsid w:val="0039518A"/>
    <w:rsid w:val="003951AD"/>
    <w:rsid w:val="00395B51"/>
    <w:rsid w:val="00395BB0"/>
    <w:rsid w:val="00395C80"/>
    <w:rsid w:val="00395D72"/>
    <w:rsid w:val="00395F45"/>
    <w:rsid w:val="00395FCA"/>
    <w:rsid w:val="0039626D"/>
    <w:rsid w:val="00396CA2"/>
    <w:rsid w:val="00396D81"/>
    <w:rsid w:val="00396F79"/>
    <w:rsid w:val="0039707B"/>
    <w:rsid w:val="00397456"/>
    <w:rsid w:val="0039753C"/>
    <w:rsid w:val="0039785B"/>
    <w:rsid w:val="003979CB"/>
    <w:rsid w:val="00397C7B"/>
    <w:rsid w:val="003A03C0"/>
    <w:rsid w:val="003A0D18"/>
    <w:rsid w:val="003A0E23"/>
    <w:rsid w:val="003A14EF"/>
    <w:rsid w:val="003A18D3"/>
    <w:rsid w:val="003A1C66"/>
    <w:rsid w:val="003A1F5E"/>
    <w:rsid w:val="003A21AA"/>
    <w:rsid w:val="003A2383"/>
    <w:rsid w:val="003A26A3"/>
    <w:rsid w:val="003A279F"/>
    <w:rsid w:val="003A2A42"/>
    <w:rsid w:val="003A2C95"/>
    <w:rsid w:val="003A2D78"/>
    <w:rsid w:val="003A2E3A"/>
    <w:rsid w:val="003A31E6"/>
    <w:rsid w:val="003A3261"/>
    <w:rsid w:val="003A3308"/>
    <w:rsid w:val="003A397B"/>
    <w:rsid w:val="003A3B0A"/>
    <w:rsid w:val="003A3B88"/>
    <w:rsid w:val="003A3C54"/>
    <w:rsid w:val="003A3F8C"/>
    <w:rsid w:val="003A4285"/>
    <w:rsid w:val="003A46D5"/>
    <w:rsid w:val="003A4C50"/>
    <w:rsid w:val="003A540A"/>
    <w:rsid w:val="003A5547"/>
    <w:rsid w:val="003A57AF"/>
    <w:rsid w:val="003A57DF"/>
    <w:rsid w:val="003A57F0"/>
    <w:rsid w:val="003A5B51"/>
    <w:rsid w:val="003A5C55"/>
    <w:rsid w:val="003A5DAF"/>
    <w:rsid w:val="003A5F93"/>
    <w:rsid w:val="003A65B5"/>
    <w:rsid w:val="003A6619"/>
    <w:rsid w:val="003A6778"/>
    <w:rsid w:val="003A6968"/>
    <w:rsid w:val="003A6ABA"/>
    <w:rsid w:val="003A6C21"/>
    <w:rsid w:val="003A6DF7"/>
    <w:rsid w:val="003A6E5B"/>
    <w:rsid w:val="003A6EA1"/>
    <w:rsid w:val="003A6F35"/>
    <w:rsid w:val="003A705E"/>
    <w:rsid w:val="003A70AB"/>
    <w:rsid w:val="003A7BEA"/>
    <w:rsid w:val="003A7CD2"/>
    <w:rsid w:val="003A7D32"/>
    <w:rsid w:val="003A7F9F"/>
    <w:rsid w:val="003B003C"/>
    <w:rsid w:val="003B018B"/>
    <w:rsid w:val="003B076C"/>
    <w:rsid w:val="003B0C3A"/>
    <w:rsid w:val="003B112D"/>
    <w:rsid w:val="003B117B"/>
    <w:rsid w:val="003B1253"/>
    <w:rsid w:val="003B1600"/>
    <w:rsid w:val="003B1802"/>
    <w:rsid w:val="003B1BA0"/>
    <w:rsid w:val="003B1C6D"/>
    <w:rsid w:val="003B1F58"/>
    <w:rsid w:val="003B2352"/>
    <w:rsid w:val="003B257A"/>
    <w:rsid w:val="003B2688"/>
    <w:rsid w:val="003B28A9"/>
    <w:rsid w:val="003B2C26"/>
    <w:rsid w:val="003B2C9E"/>
    <w:rsid w:val="003B2F53"/>
    <w:rsid w:val="003B2FF0"/>
    <w:rsid w:val="003B303A"/>
    <w:rsid w:val="003B3050"/>
    <w:rsid w:val="003B32D3"/>
    <w:rsid w:val="003B38DE"/>
    <w:rsid w:val="003B38F9"/>
    <w:rsid w:val="003B39CA"/>
    <w:rsid w:val="003B45EB"/>
    <w:rsid w:val="003B474D"/>
    <w:rsid w:val="003B4779"/>
    <w:rsid w:val="003B47D5"/>
    <w:rsid w:val="003B4B84"/>
    <w:rsid w:val="003B4D6E"/>
    <w:rsid w:val="003B4EFD"/>
    <w:rsid w:val="003B4F48"/>
    <w:rsid w:val="003B517B"/>
    <w:rsid w:val="003B5B66"/>
    <w:rsid w:val="003B5D56"/>
    <w:rsid w:val="003B6263"/>
    <w:rsid w:val="003B67CE"/>
    <w:rsid w:val="003B6930"/>
    <w:rsid w:val="003B7072"/>
    <w:rsid w:val="003B71E5"/>
    <w:rsid w:val="003B7202"/>
    <w:rsid w:val="003B734C"/>
    <w:rsid w:val="003B7786"/>
    <w:rsid w:val="003B77AB"/>
    <w:rsid w:val="003B7A06"/>
    <w:rsid w:val="003C02F9"/>
    <w:rsid w:val="003C0369"/>
    <w:rsid w:val="003C0643"/>
    <w:rsid w:val="003C0CC2"/>
    <w:rsid w:val="003C11AA"/>
    <w:rsid w:val="003C1304"/>
    <w:rsid w:val="003C1759"/>
    <w:rsid w:val="003C19B1"/>
    <w:rsid w:val="003C1B34"/>
    <w:rsid w:val="003C1DBD"/>
    <w:rsid w:val="003C1E22"/>
    <w:rsid w:val="003C1F48"/>
    <w:rsid w:val="003C20AC"/>
    <w:rsid w:val="003C2169"/>
    <w:rsid w:val="003C25FB"/>
    <w:rsid w:val="003C289C"/>
    <w:rsid w:val="003C2AAA"/>
    <w:rsid w:val="003C3219"/>
    <w:rsid w:val="003C3889"/>
    <w:rsid w:val="003C3E05"/>
    <w:rsid w:val="003C3EE0"/>
    <w:rsid w:val="003C419D"/>
    <w:rsid w:val="003C41C3"/>
    <w:rsid w:val="003C429E"/>
    <w:rsid w:val="003C4398"/>
    <w:rsid w:val="003C453B"/>
    <w:rsid w:val="003C45A2"/>
    <w:rsid w:val="003C4863"/>
    <w:rsid w:val="003C4AF8"/>
    <w:rsid w:val="003C4C3B"/>
    <w:rsid w:val="003C4DDC"/>
    <w:rsid w:val="003C4DF9"/>
    <w:rsid w:val="003C4EE1"/>
    <w:rsid w:val="003C4F1E"/>
    <w:rsid w:val="003C4F31"/>
    <w:rsid w:val="003C4F55"/>
    <w:rsid w:val="003C53D3"/>
    <w:rsid w:val="003C54E0"/>
    <w:rsid w:val="003C571F"/>
    <w:rsid w:val="003C5A83"/>
    <w:rsid w:val="003C5AD2"/>
    <w:rsid w:val="003C5AF3"/>
    <w:rsid w:val="003C616B"/>
    <w:rsid w:val="003C6303"/>
    <w:rsid w:val="003C64AA"/>
    <w:rsid w:val="003C6781"/>
    <w:rsid w:val="003C6969"/>
    <w:rsid w:val="003C6BBA"/>
    <w:rsid w:val="003C6BC1"/>
    <w:rsid w:val="003C6FBE"/>
    <w:rsid w:val="003C700C"/>
    <w:rsid w:val="003C7030"/>
    <w:rsid w:val="003C7123"/>
    <w:rsid w:val="003C71CC"/>
    <w:rsid w:val="003C7573"/>
    <w:rsid w:val="003C793E"/>
    <w:rsid w:val="003C7BBA"/>
    <w:rsid w:val="003D02DD"/>
    <w:rsid w:val="003D02EB"/>
    <w:rsid w:val="003D0728"/>
    <w:rsid w:val="003D0958"/>
    <w:rsid w:val="003D0C76"/>
    <w:rsid w:val="003D0FD6"/>
    <w:rsid w:val="003D0FF1"/>
    <w:rsid w:val="003D105C"/>
    <w:rsid w:val="003D1624"/>
    <w:rsid w:val="003D1C77"/>
    <w:rsid w:val="003D1DE7"/>
    <w:rsid w:val="003D1EC9"/>
    <w:rsid w:val="003D204C"/>
    <w:rsid w:val="003D249C"/>
    <w:rsid w:val="003D25CA"/>
    <w:rsid w:val="003D2791"/>
    <w:rsid w:val="003D2CBA"/>
    <w:rsid w:val="003D3369"/>
    <w:rsid w:val="003D371A"/>
    <w:rsid w:val="003D394A"/>
    <w:rsid w:val="003D3AB8"/>
    <w:rsid w:val="003D3E16"/>
    <w:rsid w:val="003D41DD"/>
    <w:rsid w:val="003D4552"/>
    <w:rsid w:val="003D4589"/>
    <w:rsid w:val="003D46A9"/>
    <w:rsid w:val="003D479E"/>
    <w:rsid w:val="003D4B6B"/>
    <w:rsid w:val="003D4B92"/>
    <w:rsid w:val="003D4BC8"/>
    <w:rsid w:val="003D4BF7"/>
    <w:rsid w:val="003D507B"/>
    <w:rsid w:val="003D5341"/>
    <w:rsid w:val="003D56BA"/>
    <w:rsid w:val="003D59DD"/>
    <w:rsid w:val="003D5B1F"/>
    <w:rsid w:val="003D5B93"/>
    <w:rsid w:val="003D6455"/>
    <w:rsid w:val="003D647C"/>
    <w:rsid w:val="003D6527"/>
    <w:rsid w:val="003D6569"/>
    <w:rsid w:val="003D660A"/>
    <w:rsid w:val="003D674E"/>
    <w:rsid w:val="003D6757"/>
    <w:rsid w:val="003D68F3"/>
    <w:rsid w:val="003D6A8B"/>
    <w:rsid w:val="003D6C5C"/>
    <w:rsid w:val="003D6D88"/>
    <w:rsid w:val="003D6EF6"/>
    <w:rsid w:val="003D7019"/>
    <w:rsid w:val="003D705C"/>
    <w:rsid w:val="003D708B"/>
    <w:rsid w:val="003D7117"/>
    <w:rsid w:val="003D7302"/>
    <w:rsid w:val="003D7324"/>
    <w:rsid w:val="003D747F"/>
    <w:rsid w:val="003D75BA"/>
    <w:rsid w:val="003D78FF"/>
    <w:rsid w:val="003D7FB6"/>
    <w:rsid w:val="003E01C8"/>
    <w:rsid w:val="003E063C"/>
    <w:rsid w:val="003E0669"/>
    <w:rsid w:val="003E0883"/>
    <w:rsid w:val="003E09D6"/>
    <w:rsid w:val="003E0BB0"/>
    <w:rsid w:val="003E0CCE"/>
    <w:rsid w:val="003E1081"/>
    <w:rsid w:val="003E119A"/>
    <w:rsid w:val="003E12CA"/>
    <w:rsid w:val="003E1386"/>
    <w:rsid w:val="003E1A7D"/>
    <w:rsid w:val="003E1CA4"/>
    <w:rsid w:val="003E220B"/>
    <w:rsid w:val="003E25AB"/>
    <w:rsid w:val="003E284A"/>
    <w:rsid w:val="003E2F23"/>
    <w:rsid w:val="003E2FC4"/>
    <w:rsid w:val="003E349D"/>
    <w:rsid w:val="003E366A"/>
    <w:rsid w:val="003E371E"/>
    <w:rsid w:val="003E3851"/>
    <w:rsid w:val="003E3EED"/>
    <w:rsid w:val="003E43A3"/>
    <w:rsid w:val="003E4892"/>
    <w:rsid w:val="003E48F2"/>
    <w:rsid w:val="003E522D"/>
    <w:rsid w:val="003E5563"/>
    <w:rsid w:val="003E5AAC"/>
    <w:rsid w:val="003E5B3E"/>
    <w:rsid w:val="003E5BF6"/>
    <w:rsid w:val="003E5C81"/>
    <w:rsid w:val="003E5CBD"/>
    <w:rsid w:val="003E64DE"/>
    <w:rsid w:val="003E655D"/>
    <w:rsid w:val="003E68F8"/>
    <w:rsid w:val="003E6966"/>
    <w:rsid w:val="003E69E0"/>
    <w:rsid w:val="003E6A23"/>
    <w:rsid w:val="003E6AD4"/>
    <w:rsid w:val="003E6E4D"/>
    <w:rsid w:val="003E7027"/>
    <w:rsid w:val="003E738A"/>
    <w:rsid w:val="003E7431"/>
    <w:rsid w:val="003E7865"/>
    <w:rsid w:val="003E78D5"/>
    <w:rsid w:val="003E7C3A"/>
    <w:rsid w:val="003E7D13"/>
    <w:rsid w:val="003F0016"/>
    <w:rsid w:val="003F011B"/>
    <w:rsid w:val="003F0273"/>
    <w:rsid w:val="003F02D9"/>
    <w:rsid w:val="003F0447"/>
    <w:rsid w:val="003F0522"/>
    <w:rsid w:val="003F0570"/>
    <w:rsid w:val="003F073C"/>
    <w:rsid w:val="003F0849"/>
    <w:rsid w:val="003F08AF"/>
    <w:rsid w:val="003F0A61"/>
    <w:rsid w:val="003F0C5B"/>
    <w:rsid w:val="003F0CC1"/>
    <w:rsid w:val="003F0D2F"/>
    <w:rsid w:val="003F0DF5"/>
    <w:rsid w:val="003F1290"/>
    <w:rsid w:val="003F143E"/>
    <w:rsid w:val="003F1650"/>
    <w:rsid w:val="003F17C6"/>
    <w:rsid w:val="003F186B"/>
    <w:rsid w:val="003F18B3"/>
    <w:rsid w:val="003F19CA"/>
    <w:rsid w:val="003F1BE3"/>
    <w:rsid w:val="003F1C04"/>
    <w:rsid w:val="003F1C45"/>
    <w:rsid w:val="003F1CE1"/>
    <w:rsid w:val="003F1EB8"/>
    <w:rsid w:val="003F1F0E"/>
    <w:rsid w:val="003F225A"/>
    <w:rsid w:val="003F313D"/>
    <w:rsid w:val="003F3366"/>
    <w:rsid w:val="003F36D9"/>
    <w:rsid w:val="003F37FD"/>
    <w:rsid w:val="003F3925"/>
    <w:rsid w:val="003F437B"/>
    <w:rsid w:val="003F45EF"/>
    <w:rsid w:val="003F4689"/>
    <w:rsid w:val="003F473D"/>
    <w:rsid w:val="003F4767"/>
    <w:rsid w:val="003F48B5"/>
    <w:rsid w:val="003F4C60"/>
    <w:rsid w:val="003F5043"/>
    <w:rsid w:val="003F55A9"/>
    <w:rsid w:val="003F55F5"/>
    <w:rsid w:val="003F5871"/>
    <w:rsid w:val="003F5E32"/>
    <w:rsid w:val="003F5E7D"/>
    <w:rsid w:val="003F6075"/>
    <w:rsid w:val="003F6156"/>
    <w:rsid w:val="003F6386"/>
    <w:rsid w:val="003F642E"/>
    <w:rsid w:val="003F6464"/>
    <w:rsid w:val="003F6CE4"/>
    <w:rsid w:val="003F6FA7"/>
    <w:rsid w:val="003F700A"/>
    <w:rsid w:val="003F71C1"/>
    <w:rsid w:val="003F7818"/>
    <w:rsid w:val="003F7917"/>
    <w:rsid w:val="003F7C40"/>
    <w:rsid w:val="003F7CC3"/>
    <w:rsid w:val="003F7EC6"/>
    <w:rsid w:val="004000AE"/>
    <w:rsid w:val="004000C4"/>
    <w:rsid w:val="0040030F"/>
    <w:rsid w:val="00400363"/>
    <w:rsid w:val="004005A6"/>
    <w:rsid w:val="004005F0"/>
    <w:rsid w:val="00400B2F"/>
    <w:rsid w:val="00400B65"/>
    <w:rsid w:val="00400C4E"/>
    <w:rsid w:val="00401170"/>
    <w:rsid w:val="004013FA"/>
    <w:rsid w:val="00401769"/>
    <w:rsid w:val="004017AA"/>
    <w:rsid w:val="00401D39"/>
    <w:rsid w:val="00401D4F"/>
    <w:rsid w:val="00401EBD"/>
    <w:rsid w:val="00402149"/>
    <w:rsid w:val="004021E3"/>
    <w:rsid w:val="0040228C"/>
    <w:rsid w:val="004024C6"/>
    <w:rsid w:val="004028C0"/>
    <w:rsid w:val="00402981"/>
    <w:rsid w:val="00402A60"/>
    <w:rsid w:val="00402CE4"/>
    <w:rsid w:val="00403030"/>
    <w:rsid w:val="0040316B"/>
    <w:rsid w:val="00403308"/>
    <w:rsid w:val="004033A4"/>
    <w:rsid w:val="0040356A"/>
    <w:rsid w:val="00403865"/>
    <w:rsid w:val="00403E67"/>
    <w:rsid w:val="00403FB2"/>
    <w:rsid w:val="004040CF"/>
    <w:rsid w:val="004044FE"/>
    <w:rsid w:val="00404502"/>
    <w:rsid w:val="0040461C"/>
    <w:rsid w:val="00404C8F"/>
    <w:rsid w:val="00404E11"/>
    <w:rsid w:val="00404E6E"/>
    <w:rsid w:val="004052EE"/>
    <w:rsid w:val="00405326"/>
    <w:rsid w:val="00405B23"/>
    <w:rsid w:val="00405BE1"/>
    <w:rsid w:val="00405D61"/>
    <w:rsid w:val="00405F2B"/>
    <w:rsid w:val="00405F90"/>
    <w:rsid w:val="004066E6"/>
    <w:rsid w:val="00406885"/>
    <w:rsid w:val="00406C48"/>
    <w:rsid w:val="00406C69"/>
    <w:rsid w:val="00406F34"/>
    <w:rsid w:val="00406F99"/>
    <w:rsid w:val="0040702C"/>
    <w:rsid w:val="00407156"/>
    <w:rsid w:val="004071E8"/>
    <w:rsid w:val="00407295"/>
    <w:rsid w:val="0040783E"/>
    <w:rsid w:val="00407AA3"/>
    <w:rsid w:val="00407DE9"/>
    <w:rsid w:val="00407F9E"/>
    <w:rsid w:val="00410403"/>
    <w:rsid w:val="00410A66"/>
    <w:rsid w:val="00410CD4"/>
    <w:rsid w:val="00410D80"/>
    <w:rsid w:val="00410EE5"/>
    <w:rsid w:val="0041111C"/>
    <w:rsid w:val="00411272"/>
    <w:rsid w:val="00411336"/>
    <w:rsid w:val="00411725"/>
    <w:rsid w:val="004119F2"/>
    <w:rsid w:val="00411CB7"/>
    <w:rsid w:val="00411ED3"/>
    <w:rsid w:val="00411EDD"/>
    <w:rsid w:val="00412053"/>
    <w:rsid w:val="0041215E"/>
    <w:rsid w:val="0041299E"/>
    <w:rsid w:val="00412DAF"/>
    <w:rsid w:val="00412E00"/>
    <w:rsid w:val="00412EA8"/>
    <w:rsid w:val="00412F69"/>
    <w:rsid w:val="00413801"/>
    <w:rsid w:val="00413C1F"/>
    <w:rsid w:val="004142B4"/>
    <w:rsid w:val="004142C6"/>
    <w:rsid w:val="004142F8"/>
    <w:rsid w:val="0041446E"/>
    <w:rsid w:val="004144EA"/>
    <w:rsid w:val="00414DEE"/>
    <w:rsid w:val="00414E76"/>
    <w:rsid w:val="00414E86"/>
    <w:rsid w:val="00414EAB"/>
    <w:rsid w:val="004151E8"/>
    <w:rsid w:val="0041522F"/>
    <w:rsid w:val="004153E1"/>
    <w:rsid w:val="004156CF"/>
    <w:rsid w:val="00415849"/>
    <w:rsid w:val="0041598E"/>
    <w:rsid w:val="004159B9"/>
    <w:rsid w:val="00415A77"/>
    <w:rsid w:val="00415CA6"/>
    <w:rsid w:val="00415FD7"/>
    <w:rsid w:val="00416135"/>
    <w:rsid w:val="004163E7"/>
    <w:rsid w:val="00416469"/>
    <w:rsid w:val="004164CA"/>
    <w:rsid w:val="00416868"/>
    <w:rsid w:val="00416A80"/>
    <w:rsid w:val="00416D6C"/>
    <w:rsid w:val="00416D8B"/>
    <w:rsid w:val="00416E51"/>
    <w:rsid w:val="00416F6B"/>
    <w:rsid w:val="00417115"/>
    <w:rsid w:val="004171D5"/>
    <w:rsid w:val="00417242"/>
    <w:rsid w:val="0041776C"/>
    <w:rsid w:val="00417803"/>
    <w:rsid w:val="00417A17"/>
    <w:rsid w:val="00417D82"/>
    <w:rsid w:val="00420090"/>
    <w:rsid w:val="00420113"/>
    <w:rsid w:val="004201D1"/>
    <w:rsid w:val="0042026E"/>
    <w:rsid w:val="00420331"/>
    <w:rsid w:val="004204DE"/>
    <w:rsid w:val="00420762"/>
    <w:rsid w:val="00420952"/>
    <w:rsid w:val="00420C7E"/>
    <w:rsid w:val="00420E10"/>
    <w:rsid w:val="00420F41"/>
    <w:rsid w:val="004211F5"/>
    <w:rsid w:val="0042149C"/>
    <w:rsid w:val="004214F5"/>
    <w:rsid w:val="00421780"/>
    <w:rsid w:val="004218CB"/>
    <w:rsid w:val="00421A2F"/>
    <w:rsid w:val="00421B13"/>
    <w:rsid w:val="00422249"/>
    <w:rsid w:val="0042224B"/>
    <w:rsid w:val="00422915"/>
    <w:rsid w:val="00422BEC"/>
    <w:rsid w:val="00422EA2"/>
    <w:rsid w:val="00422EA5"/>
    <w:rsid w:val="00423118"/>
    <w:rsid w:val="004232E7"/>
    <w:rsid w:val="004238AE"/>
    <w:rsid w:val="004239AC"/>
    <w:rsid w:val="00423AE9"/>
    <w:rsid w:val="00423B69"/>
    <w:rsid w:val="00423BDE"/>
    <w:rsid w:val="00423C27"/>
    <w:rsid w:val="00424461"/>
    <w:rsid w:val="004244B4"/>
    <w:rsid w:val="00424790"/>
    <w:rsid w:val="00424860"/>
    <w:rsid w:val="004248D7"/>
    <w:rsid w:val="00424C52"/>
    <w:rsid w:val="00424CBF"/>
    <w:rsid w:val="00424D4B"/>
    <w:rsid w:val="00424DF1"/>
    <w:rsid w:val="004250DF"/>
    <w:rsid w:val="004250E1"/>
    <w:rsid w:val="0042550D"/>
    <w:rsid w:val="0042558F"/>
    <w:rsid w:val="00425BD4"/>
    <w:rsid w:val="00425C70"/>
    <w:rsid w:val="00425D91"/>
    <w:rsid w:val="00425DEA"/>
    <w:rsid w:val="0042602F"/>
    <w:rsid w:val="00426148"/>
    <w:rsid w:val="0042637E"/>
    <w:rsid w:val="00426487"/>
    <w:rsid w:val="004269B4"/>
    <w:rsid w:val="00426AF7"/>
    <w:rsid w:val="00426B31"/>
    <w:rsid w:val="00426C04"/>
    <w:rsid w:val="00426C05"/>
    <w:rsid w:val="00426C12"/>
    <w:rsid w:val="00426CB9"/>
    <w:rsid w:val="00426EF6"/>
    <w:rsid w:val="00426F62"/>
    <w:rsid w:val="004271BE"/>
    <w:rsid w:val="004272DC"/>
    <w:rsid w:val="004276FE"/>
    <w:rsid w:val="00427824"/>
    <w:rsid w:val="00427D52"/>
    <w:rsid w:val="00430037"/>
    <w:rsid w:val="004300BD"/>
    <w:rsid w:val="00430369"/>
    <w:rsid w:val="0043084D"/>
    <w:rsid w:val="0043092E"/>
    <w:rsid w:val="00430C69"/>
    <w:rsid w:val="00430D38"/>
    <w:rsid w:val="00430E28"/>
    <w:rsid w:val="0043151E"/>
    <w:rsid w:val="004317FC"/>
    <w:rsid w:val="0043204C"/>
    <w:rsid w:val="0043211F"/>
    <w:rsid w:val="004324FB"/>
    <w:rsid w:val="00432668"/>
    <w:rsid w:val="004327FA"/>
    <w:rsid w:val="004328E4"/>
    <w:rsid w:val="004329BD"/>
    <w:rsid w:val="00432A22"/>
    <w:rsid w:val="00432B43"/>
    <w:rsid w:val="00432DBA"/>
    <w:rsid w:val="004330BB"/>
    <w:rsid w:val="004331BF"/>
    <w:rsid w:val="004332D7"/>
    <w:rsid w:val="004334A7"/>
    <w:rsid w:val="0043370F"/>
    <w:rsid w:val="00433C46"/>
    <w:rsid w:val="0043407F"/>
    <w:rsid w:val="00434469"/>
    <w:rsid w:val="00434535"/>
    <w:rsid w:val="00434680"/>
    <w:rsid w:val="00434688"/>
    <w:rsid w:val="00434B99"/>
    <w:rsid w:val="00434BBC"/>
    <w:rsid w:val="00434D64"/>
    <w:rsid w:val="00435255"/>
    <w:rsid w:val="004354D3"/>
    <w:rsid w:val="0043551C"/>
    <w:rsid w:val="0043570E"/>
    <w:rsid w:val="0043575F"/>
    <w:rsid w:val="00435DC3"/>
    <w:rsid w:val="00436348"/>
    <w:rsid w:val="004365BC"/>
    <w:rsid w:val="004365BE"/>
    <w:rsid w:val="00436E08"/>
    <w:rsid w:val="00436E63"/>
    <w:rsid w:val="00436EAD"/>
    <w:rsid w:val="00437137"/>
    <w:rsid w:val="00437488"/>
    <w:rsid w:val="00437921"/>
    <w:rsid w:val="00437A6C"/>
    <w:rsid w:val="00437B30"/>
    <w:rsid w:val="00437B3C"/>
    <w:rsid w:val="00440206"/>
    <w:rsid w:val="004403EA"/>
    <w:rsid w:val="00440618"/>
    <w:rsid w:val="00440699"/>
    <w:rsid w:val="004407C5"/>
    <w:rsid w:val="00440972"/>
    <w:rsid w:val="00440C14"/>
    <w:rsid w:val="00440CA8"/>
    <w:rsid w:val="00441ECF"/>
    <w:rsid w:val="00441F25"/>
    <w:rsid w:val="00442078"/>
    <w:rsid w:val="00442092"/>
    <w:rsid w:val="00442152"/>
    <w:rsid w:val="004422DA"/>
    <w:rsid w:val="004423F3"/>
    <w:rsid w:val="004424AC"/>
    <w:rsid w:val="004426C0"/>
    <w:rsid w:val="004428A9"/>
    <w:rsid w:val="0044292B"/>
    <w:rsid w:val="00442E23"/>
    <w:rsid w:val="004430EF"/>
    <w:rsid w:val="004433F4"/>
    <w:rsid w:val="0044356F"/>
    <w:rsid w:val="004435E1"/>
    <w:rsid w:val="00443BA1"/>
    <w:rsid w:val="00443CA7"/>
    <w:rsid w:val="00444156"/>
    <w:rsid w:val="00444466"/>
    <w:rsid w:val="00444B13"/>
    <w:rsid w:val="00445108"/>
    <w:rsid w:val="004458DF"/>
    <w:rsid w:val="00445A34"/>
    <w:rsid w:val="00445AB6"/>
    <w:rsid w:val="00445B2B"/>
    <w:rsid w:val="00445CA7"/>
    <w:rsid w:val="00445DC3"/>
    <w:rsid w:val="0044613A"/>
    <w:rsid w:val="004462CE"/>
    <w:rsid w:val="00446421"/>
    <w:rsid w:val="00446A40"/>
    <w:rsid w:val="00446D44"/>
    <w:rsid w:val="00446DF7"/>
    <w:rsid w:val="00446E85"/>
    <w:rsid w:val="00446F17"/>
    <w:rsid w:val="00446F67"/>
    <w:rsid w:val="00447215"/>
    <w:rsid w:val="004472B4"/>
    <w:rsid w:val="0044748F"/>
    <w:rsid w:val="0044754F"/>
    <w:rsid w:val="00447553"/>
    <w:rsid w:val="0044766B"/>
    <w:rsid w:val="00447869"/>
    <w:rsid w:val="00447883"/>
    <w:rsid w:val="004478B6"/>
    <w:rsid w:val="004479BC"/>
    <w:rsid w:val="00447AA3"/>
    <w:rsid w:val="00447FA9"/>
    <w:rsid w:val="004506A7"/>
    <w:rsid w:val="00450947"/>
    <w:rsid w:val="0045099A"/>
    <w:rsid w:val="00451095"/>
    <w:rsid w:val="00451709"/>
    <w:rsid w:val="004518E1"/>
    <w:rsid w:val="004519E3"/>
    <w:rsid w:val="00451B44"/>
    <w:rsid w:val="00451B9A"/>
    <w:rsid w:val="00451E70"/>
    <w:rsid w:val="00452AF4"/>
    <w:rsid w:val="00452B41"/>
    <w:rsid w:val="00452C6A"/>
    <w:rsid w:val="00452C73"/>
    <w:rsid w:val="00452CA2"/>
    <w:rsid w:val="00452F67"/>
    <w:rsid w:val="00452FF5"/>
    <w:rsid w:val="0045331C"/>
    <w:rsid w:val="0045341E"/>
    <w:rsid w:val="0045371F"/>
    <w:rsid w:val="004538C3"/>
    <w:rsid w:val="00453BBD"/>
    <w:rsid w:val="00454726"/>
    <w:rsid w:val="00454BE5"/>
    <w:rsid w:val="00454D1A"/>
    <w:rsid w:val="00454DF2"/>
    <w:rsid w:val="00455015"/>
    <w:rsid w:val="00455238"/>
    <w:rsid w:val="00455251"/>
    <w:rsid w:val="004553D8"/>
    <w:rsid w:val="00455479"/>
    <w:rsid w:val="00455973"/>
    <w:rsid w:val="00455B06"/>
    <w:rsid w:val="00455DB2"/>
    <w:rsid w:val="00456133"/>
    <w:rsid w:val="00456394"/>
    <w:rsid w:val="00456597"/>
    <w:rsid w:val="00456A63"/>
    <w:rsid w:val="00456C84"/>
    <w:rsid w:val="00456FDC"/>
    <w:rsid w:val="004573EB"/>
    <w:rsid w:val="00457483"/>
    <w:rsid w:val="004574E7"/>
    <w:rsid w:val="00457506"/>
    <w:rsid w:val="00457628"/>
    <w:rsid w:val="004576F4"/>
    <w:rsid w:val="00457B13"/>
    <w:rsid w:val="00457D04"/>
    <w:rsid w:val="00460003"/>
    <w:rsid w:val="004601A1"/>
    <w:rsid w:val="00460304"/>
    <w:rsid w:val="00460496"/>
    <w:rsid w:val="004604D0"/>
    <w:rsid w:val="0046057E"/>
    <w:rsid w:val="004607D5"/>
    <w:rsid w:val="00460851"/>
    <w:rsid w:val="00460ABA"/>
    <w:rsid w:val="004613C0"/>
    <w:rsid w:val="0046162D"/>
    <w:rsid w:val="00461753"/>
    <w:rsid w:val="004617FB"/>
    <w:rsid w:val="00461CA3"/>
    <w:rsid w:val="004622B5"/>
    <w:rsid w:val="004625CE"/>
    <w:rsid w:val="0046271B"/>
    <w:rsid w:val="004627E1"/>
    <w:rsid w:val="00462CE1"/>
    <w:rsid w:val="00462F8A"/>
    <w:rsid w:val="00463386"/>
    <w:rsid w:val="00463405"/>
    <w:rsid w:val="00463470"/>
    <w:rsid w:val="00463662"/>
    <w:rsid w:val="004636AC"/>
    <w:rsid w:val="004636DF"/>
    <w:rsid w:val="00463B2E"/>
    <w:rsid w:val="00463BAC"/>
    <w:rsid w:val="0046407C"/>
    <w:rsid w:val="004646FB"/>
    <w:rsid w:val="00464A35"/>
    <w:rsid w:val="00465006"/>
    <w:rsid w:val="00465447"/>
    <w:rsid w:val="004658B6"/>
    <w:rsid w:val="004659E7"/>
    <w:rsid w:val="00465E8F"/>
    <w:rsid w:val="0046624A"/>
    <w:rsid w:val="004662DF"/>
    <w:rsid w:val="004666B2"/>
    <w:rsid w:val="0046673E"/>
    <w:rsid w:val="004668AF"/>
    <w:rsid w:val="00466A0D"/>
    <w:rsid w:val="00466F26"/>
    <w:rsid w:val="00467843"/>
    <w:rsid w:val="0047008D"/>
    <w:rsid w:val="00470B39"/>
    <w:rsid w:val="00470DAC"/>
    <w:rsid w:val="00470DEE"/>
    <w:rsid w:val="00470E94"/>
    <w:rsid w:val="00470FED"/>
    <w:rsid w:val="00471095"/>
    <w:rsid w:val="004711BD"/>
    <w:rsid w:val="0047173B"/>
    <w:rsid w:val="0047174D"/>
    <w:rsid w:val="00472138"/>
    <w:rsid w:val="0047255B"/>
    <w:rsid w:val="0047259E"/>
    <w:rsid w:val="0047266F"/>
    <w:rsid w:val="00472A2B"/>
    <w:rsid w:val="00472B2E"/>
    <w:rsid w:val="00472B99"/>
    <w:rsid w:val="00472C6A"/>
    <w:rsid w:val="00472C6E"/>
    <w:rsid w:val="00472D3B"/>
    <w:rsid w:val="00473312"/>
    <w:rsid w:val="00473417"/>
    <w:rsid w:val="0047370D"/>
    <w:rsid w:val="00473C10"/>
    <w:rsid w:val="00473E45"/>
    <w:rsid w:val="00474071"/>
    <w:rsid w:val="00474204"/>
    <w:rsid w:val="0047429B"/>
    <w:rsid w:val="00474428"/>
    <w:rsid w:val="004744AE"/>
    <w:rsid w:val="004744E2"/>
    <w:rsid w:val="00474619"/>
    <w:rsid w:val="0047473D"/>
    <w:rsid w:val="00474BB9"/>
    <w:rsid w:val="00475281"/>
    <w:rsid w:val="004753BC"/>
    <w:rsid w:val="004753FB"/>
    <w:rsid w:val="004756F4"/>
    <w:rsid w:val="00475CDB"/>
    <w:rsid w:val="00476240"/>
    <w:rsid w:val="00476620"/>
    <w:rsid w:val="00476A58"/>
    <w:rsid w:val="00476C74"/>
    <w:rsid w:val="00476D35"/>
    <w:rsid w:val="0047714F"/>
    <w:rsid w:val="00477AD7"/>
    <w:rsid w:val="00477C13"/>
    <w:rsid w:val="004802E9"/>
    <w:rsid w:val="00480477"/>
    <w:rsid w:val="00480F72"/>
    <w:rsid w:val="0048109E"/>
    <w:rsid w:val="004812D1"/>
    <w:rsid w:val="00481510"/>
    <w:rsid w:val="004817EC"/>
    <w:rsid w:val="00481AD2"/>
    <w:rsid w:val="00481D5A"/>
    <w:rsid w:val="00481E5A"/>
    <w:rsid w:val="0048221F"/>
    <w:rsid w:val="00482395"/>
    <w:rsid w:val="00482396"/>
    <w:rsid w:val="004829CB"/>
    <w:rsid w:val="00482CD5"/>
    <w:rsid w:val="00482DB3"/>
    <w:rsid w:val="00483102"/>
    <w:rsid w:val="004832F1"/>
    <w:rsid w:val="004836F8"/>
    <w:rsid w:val="004839A5"/>
    <w:rsid w:val="00483A0A"/>
    <w:rsid w:val="00483EA5"/>
    <w:rsid w:val="00483F98"/>
    <w:rsid w:val="00484031"/>
    <w:rsid w:val="00484088"/>
    <w:rsid w:val="0048414D"/>
    <w:rsid w:val="0048449D"/>
    <w:rsid w:val="0048487C"/>
    <w:rsid w:val="00484A53"/>
    <w:rsid w:val="00484E7B"/>
    <w:rsid w:val="00485254"/>
    <w:rsid w:val="004854F6"/>
    <w:rsid w:val="0048580F"/>
    <w:rsid w:val="00485A15"/>
    <w:rsid w:val="00485B34"/>
    <w:rsid w:val="00485BCF"/>
    <w:rsid w:val="00485BD4"/>
    <w:rsid w:val="00485D25"/>
    <w:rsid w:val="00486063"/>
    <w:rsid w:val="004861F0"/>
    <w:rsid w:val="00486935"/>
    <w:rsid w:val="004869C9"/>
    <w:rsid w:val="00486DD9"/>
    <w:rsid w:val="00486E49"/>
    <w:rsid w:val="0048726C"/>
    <w:rsid w:val="0048741A"/>
    <w:rsid w:val="004875E9"/>
    <w:rsid w:val="004878B4"/>
    <w:rsid w:val="00487DD7"/>
    <w:rsid w:val="00487E71"/>
    <w:rsid w:val="00487FDE"/>
    <w:rsid w:val="00490032"/>
    <w:rsid w:val="0049025A"/>
    <w:rsid w:val="004906D0"/>
    <w:rsid w:val="004907A3"/>
    <w:rsid w:val="004907D4"/>
    <w:rsid w:val="0049086F"/>
    <w:rsid w:val="00490BA3"/>
    <w:rsid w:val="00490DA5"/>
    <w:rsid w:val="00490E75"/>
    <w:rsid w:val="00491374"/>
    <w:rsid w:val="004914D1"/>
    <w:rsid w:val="004914D4"/>
    <w:rsid w:val="0049165B"/>
    <w:rsid w:val="00491740"/>
    <w:rsid w:val="00491CB5"/>
    <w:rsid w:val="00491D7C"/>
    <w:rsid w:val="00491DC9"/>
    <w:rsid w:val="0049218A"/>
    <w:rsid w:val="00492300"/>
    <w:rsid w:val="0049255C"/>
    <w:rsid w:val="004926E1"/>
    <w:rsid w:val="00492DA8"/>
    <w:rsid w:val="004930A4"/>
    <w:rsid w:val="004931B8"/>
    <w:rsid w:val="004931C6"/>
    <w:rsid w:val="004939C5"/>
    <w:rsid w:val="0049405C"/>
    <w:rsid w:val="004942D0"/>
    <w:rsid w:val="0049435B"/>
    <w:rsid w:val="0049460D"/>
    <w:rsid w:val="00494B2E"/>
    <w:rsid w:val="00494E77"/>
    <w:rsid w:val="00495024"/>
    <w:rsid w:val="00495217"/>
    <w:rsid w:val="00495543"/>
    <w:rsid w:val="004957D7"/>
    <w:rsid w:val="0049597F"/>
    <w:rsid w:val="00495DF5"/>
    <w:rsid w:val="0049674D"/>
    <w:rsid w:val="0049675C"/>
    <w:rsid w:val="004967A5"/>
    <w:rsid w:val="00496AEB"/>
    <w:rsid w:val="00496AF7"/>
    <w:rsid w:val="004975A8"/>
    <w:rsid w:val="00497659"/>
    <w:rsid w:val="004976D6"/>
    <w:rsid w:val="00497838"/>
    <w:rsid w:val="00497F0E"/>
    <w:rsid w:val="004A0021"/>
    <w:rsid w:val="004A0326"/>
    <w:rsid w:val="004A035D"/>
    <w:rsid w:val="004A036A"/>
    <w:rsid w:val="004A0BB9"/>
    <w:rsid w:val="004A0BD4"/>
    <w:rsid w:val="004A0D51"/>
    <w:rsid w:val="004A126B"/>
    <w:rsid w:val="004A1BCB"/>
    <w:rsid w:val="004A1DD6"/>
    <w:rsid w:val="004A1EEC"/>
    <w:rsid w:val="004A2169"/>
    <w:rsid w:val="004A2288"/>
    <w:rsid w:val="004A2DEC"/>
    <w:rsid w:val="004A2F4D"/>
    <w:rsid w:val="004A31E9"/>
    <w:rsid w:val="004A32B9"/>
    <w:rsid w:val="004A345B"/>
    <w:rsid w:val="004A36C7"/>
    <w:rsid w:val="004A3973"/>
    <w:rsid w:val="004A40F4"/>
    <w:rsid w:val="004A421B"/>
    <w:rsid w:val="004A4457"/>
    <w:rsid w:val="004A4A55"/>
    <w:rsid w:val="004A4A66"/>
    <w:rsid w:val="004A4C61"/>
    <w:rsid w:val="004A4D46"/>
    <w:rsid w:val="004A4D85"/>
    <w:rsid w:val="004A4EA4"/>
    <w:rsid w:val="004A5000"/>
    <w:rsid w:val="004A512E"/>
    <w:rsid w:val="004A5369"/>
    <w:rsid w:val="004A5379"/>
    <w:rsid w:val="004A5424"/>
    <w:rsid w:val="004A5BB7"/>
    <w:rsid w:val="004A6288"/>
    <w:rsid w:val="004A65D3"/>
    <w:rsid w:val="004A66B3"/>
    <w:rsid w:val="004A674A"/>
    <w:rsid w:val="004A6775"/>
    <w:rsid w:val="004A6FEC"/>
    <w:rsid w:val="004A7308"/>
    <w:rsid w:val="004A7632"/>
    <w:rsid w:val="004A7771"/>
    <w:rsid w:val="004A79E5"/>
    <w:rsid w:val="004A7DF1"/>
    <w:rsid w:val="004A7F3E"/>
    <w:rsid w:val="004B008F"/>
    <w:rsid w:val="004B0152"/>
    <w:rsid w:val="004B0204"/>
    <w:rsid w:val="004B0398"/>
    <w:rsid w:val="004B04AC"/>
    <w:rsid w:val="004B0510"/>
    <w:rsid w:val="004B0657"/>
    <w:rsid w:val="004B089F"/>
    <w:rsid w:val="004B097F"/>
    <w:rsid w:val="004B0BDF"/>
    <w:rsid w:val="004B0C56"/>
    <w:rsid w:val="004B0F5D"/>
    <w:rsid w:val="004B1579"/>
    <w:rsid w:val="004B1700"/>
    <w:rsid w:val="004B19CB"/>
    <w:rsid w:val="004B1BCB"/>
    <w:rsid w:val="004B2165"/>
    <w:rsid w:val="004B24EC"/>
    <w:rsid w:val="004B253F"/>
    <w:rsid w:val="004B27BD"/>
    <w:rsid w:val="004B28B9"/>
    <w:rsid w:val="004B28F5"/>
    <w:rsid w:val="004B2B97"/>
    <w:rsid w:val="004B2F70"/>
    <w:rsid w:val="004B3262"/>
    <w:rsid w:val="004B3388"/>
    <w:rsid w:val="004B34C5"/>
    <w:rsid w:val="004B350A"/>
    <w:rsid w:val="004B36F5"/>
    <w:rsid w:val="004B3FEC"/>
    <w:rsid w:val="004B42FF"/>
    <w:rsid w:val="004B4464"/>
    <w:rsid w:val="004B46FE"/>
    <w:rsid w:val="004B4838"/>
    <w:rsid w:val="004B4ACA"/>
    <w:rsid w:val="004B4B66"/>
    <w:rsid w:val="004B4C65"/>
    <w:rsid w:val="004B4CBB"/>
    <w:rsid w:val="004B4D18"/>
    <w:rsid w:val="004B50AC"/>
    <w:rsid w:val="004B51D7"/>
    <w:rsid w:val="004B5219"/>
    <w:rsid w:val="004B53A0"/>
    <w:rsid w:val="004B53E3"/>
    <w:rsid w:val="004B53F2"/>
    <w:rsid w:val="004B557F"/>
    <w:rsid w:val="004B57CD"/>
    <w:rsid w:val="004B57D0"/>
    <w:rsid w:val="004B5870"/>
    <w:rsid w:val="004B5A10"/>
    <w:rsid w:val="004B5B02"/>
    <w:rsid w:val="004B5C00"/>
    <w:rsid w:val="004B5CE3"/>
    <w:rsid w:val="004B5CF0"/>
    <w:rsid w:val="004B5F10"/>
    <w:rsid w:val="004B6043"/>
    <w:rsid w:val="004B622D"/>
    <w:rsid w:val="004B62AC"/>
    <w:rsid w:val="004B6700"/>
    <w:rsid w:val="004B6751"/>
    <w:rsid w:val="004B685B"/>
    <w:rsid w:val="004B6C5A"/>
    <w:rsid w:val="004B6F8D"/>
    <w:rsid w:val="004B6FB8"/>
    <w:rsid w:val="004B71EE"/>
    <w:rsid w:val="004B73CF"/>
    <w:rsid w:val="004B740E"/>
    <w:rsid w:val="004B7B5C"/>
    <w:rsid w:val="004B7BBD"/>
    <w:rsid w:val="004B7CEC"/>
    <w:rsid w:val="004B7E5B"/>
    <w:rsid w:val="004B7ED4"/>
    <w:rsid w:val="004C0365"/>
    <w:rsid w:val="004C0601"/>
    <w:rsid w:val="004C0B66"/>
    <w:rsid w:val="004C0F54"/>
    <w:rsid w:val="004C110C"/>
    <w:rsid w:val="004C1263"/>
    <w:rsid w:val="004C1447"/>
    <w:rsid w:val="004C1D63"/>
    <w:rsid w:val="004C1DFE"/>
    <w:rsid w:val="004C1FF6"/>
    <w:rsid w:val="004C2335"/>
    <w:rsid w:val="004C247C"/>
    <w:rsid w:val="004C2A90"/>
    <w:rsid w:val="004C2BEA"/>
    <w:rsid w:val="004C2CE8"/>
    <w:rsid w:val="004C2D2A"/>
    <w:rsid w:val="004C2DA4"/>
    <w:rsid w:val="004C31A1"/>
    <w:rsid w:val="004C336D"/>
    <w:rsid w:val="004C34E4"/>
    <w:rsid w:val="004C38D9"/>
    <w:rsid w:val="004C3A51"/>
    <w:rsid w:val="004C3C38"/>
    <w:rsid w:val="004C3CE2"/>
    <w:rsid w:val="004C3E54"/>
    <w:rsid w:val="004C4557"/>
    <w:rsid w:val="004C4802"/>
    <w:rsid w:val="004C4A99"/>
    <w:rsid w:val="004C4B5F"/>
    <w:rsid w:val="004C4BAE"/>
    <w:rsid w:val="004C4E93"/>
    <w:rsid w:val="004C4EEF"/>
    <w:rsid w:val="004C4FA1"/>
    <w:rsid w:val="004C51EC"/>
    <w:rsid w:val="004C5450"/>
    <w:rsid w:val="004C56F2"/>
    <w:rsid w:val="004C573E"/>
    <w:rsid w:val="004C5A33"/>
    <w:rsid w:val="004C5B79"/>
    <w:rsid w:val="004C5C85"/>
    <w:rsid w:val="004C62EA"/>
    <w:rsid w:val="004C65E6"/>
    <w:rsid w:val="004C6BA6"/>
    <w:rsid w:val="004C6F0B"/>
    <w:rsid w:val="004C6F51"/>
    <w:rsid w:val="004C7122"/>
    <w:rsid w:val="004C73F6"/>
    <w:rsid w:val="004C7410"/>
    <w:rsid w:val="004C760E"/>
    <w:rsid w:val="004C7721"/>
    <w:rsid w:val="004C7F6D"/>
    <w:rsid w:val="004D0159"/>
    <w:rsid w:val="004D0339"/>
    <w:rsid w:val="004D0420"/>
    <w:rsid w:val="004D044E"/>
    <w:rsid w:val="004D0AB5"/>
    <w:rsid w:val="004D0B55"/>
    <w:rsid w:val="004D0C6A"/>
    <w:rsid w:val="004D117D"/>
    <w:rsid w:val="004D13CA"/>
    <w:rsid w:val="004D1B5C"/>
    <w:rsid w:val="004D1CD8"/>
    <w:rsid w:val="004D21DD"/>
    <w:rsid w:val="004D21EE"/>
    <w:rsid w:val="004D226F"/>
    <w:rsid w:val="004D2435"/>
    <w:rsid w:val="004D24E5"/>
    <w:rsid w:val="004D271F"/>
    <w:rsid w:val="004D2868"/>
    <w:rsid w:val="004D2894"/>
    <w:rsid w:val="004D2A6F"/>
    <w:rsid w:val="004D2BDC"/>
    <w:rsid w:val="004D2C32"/>
    <w:rsid w:val="004D2ECE"/>
    <w:rsid w:val="004D2F20"/>
    <w:rsid w:val="004D3148"/>
    <w:rsid w:val="004D331C"/>
    <w:rsid w:val="004D3357"/>
    <w:rsid w:val="004D3550"/>
    <w:rsid w:val="004D36BF"/>
    <w:rsid w:val="004D3A27"/>
    <w:rsid w:val="004D3C42"/>
    <w:rsid w:val="004D3F1B"/>
    <w:rsid w:val="004D3F6F"/>
    <w:rsid w:val="004D44D0"/>
    <w:rsid w:val="004D4CC5"/>
    <w:rsid w:val="004D4D0A"/>
    <w:rsid w:val="004D4EB3"/>
    <w:rsid w:val="004D50CB"/>
    <w:rsid w:val="004D54D5"/>
    <w:rsid w:val="004D54F7"/>
    <w:rsid w:val="004D5774"/>
    <w:rsid w:val="004D59D6"/>
    <w:rsid w:val="004D5AF0"/>
    <w:rsid w:val="004D5CED"/>
    <w:rsid w:val="004D6043"/>
    <w:rsid w:val="004D61B5"/>
    <w:rsid w:val="004D65A0"/>
    <w:rsid w:val="004D681A"/>
    <w:rsid w:val="004D68C1"/>
    <w:rsid w:val="004D6B8C"/>
    <w:rsid w:val="004D6CE4"/>
    <w:rsid w:val="004D6ECE"/>
    <w:rsid w:val="004D7089"/>
    <w:rsid w:val="004D72E6"/>
    <w:rsid w:val="004D79B6"/>
    <w:rsid w:val="004D7A66"/>
    <w:rsid w:val="004D7BFC"/>
    <w:rsid w:val="004D7E06"/>
    <w:rsid w:val="004D7E11"/>
    <w:rsid w:val="004E0198"/>
    <w:rsid w:val="004E05B4"/>
    <w:rsid w:val="004E077F"/>
    <w:rsid w:val="004E0A6A"/>
    <w:rsid w:val="004E0E76"/>
    <w:rsid w:val="004E0F0F"/>
    <w:rsid w:val="004E0F10"/>
    <w:rsid w:val="004E0F36"/>
    <w:rsid w:val="004E0FE4"/>
    <w:rsid w:val="004E1194"/>
    <w:rsid w:val="004E1756"/>
    <w:rsid w:val="004E17B5"/>
    <w:rsid w:val="004E1987"/>
    <w:rsid w:val="004E19A3"/>
    <w:rsid w:val="004E1C79"/>
    <w:rsid w:val="004E1DA2"/>
    <w:rsid w:val="004E1E2F"/>
    <w:rsid w:val="004E1F62"/>
    <w:rsid w:val="004E1FE2"/>
    <w:rsid w:val="004E2024"/>
    <w:rsid w:val="004E2326"/>
    <w:rsid w:val="004E28F1"/>
    <w:rsid w:val="004E2CE3"/>
    <w:rsid w:val="004E2DF6"/>
    <w:rsid w:val="004E30B5"/>
    <w:rsid w:val="004E3415"/>
    <w:rsid w:val="004E34BE"/>
    <w:rsid w:val="004E364F"/>
    <w:rsid w:val="004E3D06"/>
    <w:rsid w:val="004E3D69"/>
    <w:rsid w:val="004E3FA7"/>
    <w:rsid w:val="004E3FE9"/>
    <w:rsid w:val="004E4751"/>
    <w:rsid w:val="004E4E63"/>
    <w:rsid w:val="004E55CD"/>
    <w:rsid w:val="004E5880"/>
    <w:rsid w:val="004E5AE6"/>
    <w:rsid w:val="004E5AFC"/>
    <w:rsid w:val="004E5F37"/>
    <w:rsid w:val="004E5F95"/>
    <w:rsid w:val="004E5FED"/>
    <w:rsid w:val="004E6350"/>
    <w:rsid w:val="004E63C7"/>
    <w:rsid w:val="004E64D8"/>
    <w:rsid w:val="004E6682"/>
    <w:rsid w:val="004E6708"/>
    <w:rsid w:val="004E6709"/>
    <w:rsid w:val="004E6924"/>
    <w:rsid w:val="004E6A0F"/>
    <w:rsid w:val="004E6CCC"/>
    <w:rsid w:val="004E6FD1"/>
    <w:rsid w:val="004E7001"/>
    <w:rsid w:val="004E7038"/>
    <w:rsid w:val="004E7282"/>
    <w:rsid w:val="004E7667"/>
    <w:rsid w:val="004E7739"/>
    <w:rsid w:val="004E77BB"/>
    <w:rsid w:val="004E7941"/>
    <w:rsid w:val="004E7A48"/>
    <w:rsid w:val="004E7A4F"/>
    <w:rsid w:val="004E7B11"/>
    <w:rsid w:val="004E7E14"/>
    <w:rsid w:val="004E7E68"/>
    <w:rsid w:val="004F0672"/>
    <w:rsid w:val="004F0B10"/>
    <w:rsid w:val="004F13B6"/>
    <w:rsid w:val="004F1504"/>
    <w:rsid w:val="004F173F"/>
    <w:rsid w:val="004F17F7"/>
    <w:rsid w:val="004F1859"/>
    <w:rsid w:val="004F195A"/>
    <w:rsid w:val="004F19F2"/>
    <w:rsid w:val="004F1A16"/>
    <w:rsid w:val="004F1EEB"/>
    <w:rsid w:val="004F1F9C"/>
    <w:rsid w:val="004F210D"/>
    <w:rsid w:val="004F2319"/>
    <w:rsid w:val="004F26D5"/>
    <w:rsid w:val="004F2823"/>
    <w:rsid w:val="004F28BB"/>
    <w:rsid w:val="004F2F2E"/>
    <w:rsid w:val="004F30A4"/>
    <w:rsid w:val="004F3524"/>
    <w:rsid w:val="004F3633"/>
    <w:rsid w:val="004F386C"/>
    <w:rsid w:val="004F39AC"/>
    <w:rsid w:val="004F3AE2"/>
    <w:rsid w:val="004F3D3A"/>
    <w:rsid w:val="004F3F0C"/>
    <w:rsid w:val="004F3F4F"/>
    <w:rsid w:val="004F458A"/>
    <w:rsid w:val="004F487E"/>
    <w:rsid w:val="004F4E8A"/>
    <w:rsid w:val="004F4F14"/>
    <w:rsid w:val="004F4F23"/>
    <w:rsid w:val="004F50A4"/>
    <w:rsid w:val="004F50AE"/>
    <w:rsid w:val="004F55D1"/>
    <w:rsid w:val="004F5942"/>
    <w:rsid w:val="004F597B"/>
    <w:rsid w:val="004F5FCF"/>
    <w:rsid w:val="004F645C"/>
    <w:rsid w:val="004F6497"/>
    <w:rsid w:val="004F65CE"/>
    <w:rsid w:val="004F67CA"/>
    <w:rsid w:val="004F6807"/>
    <w:rsid w:val="004F687A"/>
    <w:rsid w:val="004F688D"/>
    <w:rsid w:val="004F6A9F"/>
    <w:rsid w:val="004F6E18"/>
    <w:rsid w:val="004F7077"/>
    <w:rsid w:val="004F713B"/>
    <w:rsid w:val="004F721B"/>
    <w:rsid w:val="004F737A"/>
    <w:rsid w:val="004F746B"/>
    <w:rsid w:val="004F77C2"/>
    <w:rsid w:val="004F782B"/>
    <w:rsid w:val="004F7904"/>
    <w:rsid w:val="004F7D12"/>
    <w:rsid w:val="004F7DD4"/>
    <w:rsid w:val="004F7E2B"/>
    <w:rsid w:val="00500355"/>
    <w:rsid w:val="00500438"/>
    <w:rsid w:val="00500511"/>
    <w:rsid w:val="00500C6E"/>
    <w:rsid w:val="00501088"/>
    <w:rsid w:val="00501886"/>
    <w:rsid w:val="00501960"/>
    <w:rsid w:val="005019AE"/>
    <w:rsid w:val="00501AC4"/>
    <w:rsid w:val="00501BE6"/>
    <w:rsid w:val="00501FB0"/>
    <w:rsid w:val="00501FF0"/>
    <w:rsid w:val="005020E9"/>
    <w:rsid w:val="00502164"/>
    <w:rsid w:val="005022CF"/>
    <w:rsid w:val="00502348"/>
    <w:rsid w:val="00502488"/>
    <w:rsid w:val="00502C9D"/>
    <w:rsid w:val="00502D2B"/>
    <w:rsid w:val="00502E81"/>
    <w:rsid w:val="0050306A"/>
    <w:rsid w:val="00503192"/>
    <w:rsid w:val="00503270"/>
    <w:rsid w:val="00503A60"/>
    <w:rsid w:val="00503C66"/>
    <w:rsid w:val="00503DB7"/>
    <w:rsid w:val="00503E5E"/>
    <w:rsid w:val="00504138"/>
    <w:rsid w:val="00504157"/>
    <w:rsid w:val="00504174"/>
    <w:rsid w:val="00504511"/>
    <w:rsid w:val="005047F6"/>
    <w:rsid w:val="00504C0B"/>
    <w:rsid w:val="00504C15"/>
    <w:rsid w:val="00504EA8"/>
    <w:rsid w:val="005050C8"/>
    <w:rsid w:val="0050539A"/>
    <w:rsid w:val="005059A0"/>
    <w:rsid w:val="00505A2F"/>
    <w:rsid w:val="00505DB3"/>
    <w:rsid w:val="00505DE6"/>
    <w:rsid w:val="00505E0A"/>
    <w:rsid w:val="00505E9E"/>
    <w:rsid w:val="00506335"/>
    <w:rsid w:val="00506783"/>
    <w:rsid w:val="00506B09"/>
    <w:rsid w:val="00506BD8"/>
    <w:rsid w:val="00506C6A"/>
    <w:rsid w:val="00506FDE"/>
    <w:rsid w:val="00507036"/>
    <w:rsid w:val="00507467"/>
    <w:rsid w:val="00507843"/>
    <w:rsid w:val="00507B22"/>
    <w:rsid w:val="00507BF4"/>
    <w:rsid w:val="00507DA0"/>
    <w:rsid w:val="00507E0D"/>
    <w:rsid w:val="00507EBE"/>
    <w:rsid w:val="0051022D"/>
    <w:rsid w:val="0051030C"/>
    <w:rsid w:val="005105D5"/>
    <w:rsid w:val="00510EE4"/>
    <w:rsid w:val="005114A6"/>
    <w:rsid w:val="00511954"/>
    <w:rsid w:val="00511A2F"/>
    <w:rsid w:val="00511B7B"/>
    <w:rsid w:val="0051204B"/>
    <w:rsid w:val="0051230A"/>
    <w:rsid w:val="005126F1"/>
    <w:rsid w:val="00512790"/>
    <w:rsid w:val="0051287C"/>
    <w:rsid w:val="0051295C"/>
    <w:rsid w:val="005129F2"/>
    <w:rsid w:val="00512C78"/>
    <w:rsid w:val="00512E53"/>
    <w:rsid w:val="00512FE9"/>
    <w:rsid w:val="005132C8"/>
    <w:rsid w:val="00513366"/>
    <w:rsid w:val="00513584"/>
    <w:rsid w:val="00513608"/>
    <w:rsid w:val="005139C1"/>
    <w:rsid w:val="00513C73"/>
    <w:rsid w:val="00513D1D"/>
    <w:rsid w:val="00513D6A"/>
    <w:rsid w:val="00513EFA"/>
    <w:rsid w:val="00513F19"/>
    <w:rsid w:val="0051422F"/>
    <w:rsid w:val="005142DB"/>
    <w:rsid w:val="00514440"/>
    <w:rsid w:val="00514721"/>
    <w:rsid w:val="00514A07"/>
    <w:rsid w:val="00514A69"/>
    <w:rsid w:val="00515259"/>
    <w:rsid w:val="00515392"/>
    <w:rsid w:val="00515586"/>
    <w:rsid w:val="00515A19"/>
    <w:rsid w:val="00515B1A"/>
    <w:rsid w:val="00515C7E"/>
    <w:rsid w:val="00515D3B"/>
    <w:rsid w:val="00515E09"/>
    <w:rsid w:val="0051604B"/>
    <w:rsid w:val="005161A2"/>
    <w:rsid w:val="005161FA"/>
    <w:rsid w:val="00516253"/>
    <w:rsid w:val="005167B6"/>
    <w:rsid w:val="00516870"/>
    <w:rsid w:val="005168D3"/>
    <w:rsid w:val="00516A57"/>
    <w:rsid w:val="00516BCC"/>
    <w:rsid w:val="00516EBD"/>
    <w:rsid w:val="0051733C"/>
    <w:rsid w:val="00517385"/>
    <w:rsid w:val="005174A9"/>
    <w:rsid w:val="005179DB"/>
    <w:rsid w:val="00517DFB"/>
    <w:rsid w:val="005202E5"/>
    <w:rsid w:val="005204F3"/>
    <w:rsid w:val="005204FA"/>
    <w:rsid w:val="0052076B"/>
    <w:rsid w:val="0052079F"/>
    <w:rsid w:val="00520928"/>
    <w:rsid w:val="00520DE2"/>
    <w:rsid w:val="00520F5D"/>
    <w:rsid w:val="00520F8D"/>
    <w:rsid w:val="00520FEB"/>
    <w:rsid w:val="0052122D"/>
    <w:rsid w:val="005217F1"/>
    <w:rsid w:val="005218A6"/>
    <w:rsid w:val="0052194B"/>
    <w:rsid w:val="00521A0B"/>
    <w:rsid w:val="00521CD2"/>
    <w:rsid w:val="00521F8C"/>
    <w:rsid w:val="0052245B"/>
    <w:rsid w:val="00522959"/>
    <w:rsid w:val="00522A7C"/>
    <w:rsid w:val="00522BC5"/>
    <w:rsid w:val="0052326D"/>
    <w:rsid w:val="005233A8"/>
    <w:rsid w:val="005235DB"/>
    <w:rsid w:val="00523801"/>
    <w:rsid w:val="00523A63"/>
    <w:rsid w:val="00523BE6"/>
    <w:rsid w:val="00523F4C"/>
    <w:rsid w:val="00523F7F"/>
    <w:rsid w:val="00523FD1"/>
    <w:rsid w:val="005243DD"/>
    <w:rsid w:val="005246EE"/>
    <w:rsid w:val="0052496F"/>
    <w:rsid w:val="00524F17"/>
    <w:rsid w:val="00524F19"/>
    <w:rsid w:val="00525085"/>
    <w:rsid w:val="0052511A"/>
    <w:rsid w:val="005251B2"/>
    <w:rsid w:val="00525243"/>
    <w:rsid w:val="00525672"/>
    <w:rsid w:val="00525A3D"/>
    <w:rsid w:val="00526248"/>
    <w:rsid w:val="005268B3"/>
    <w:rsid w:val="0052692D"/>
    <w:rsid w:val="005269F4"/>
    <w:rsid w:val="00526B9E"/>
    <w:rsid w:val="00526DBC"/>
    <w:rsid w:val="00526E8F"/>
    <w:rsid w:val="00527149"/>
    <w:rsid w:val="005271BE"/>
    <w:rsid w:val="00527420"/>
    <w:rsid w:val="0052746F"/>
    <w:rsid w:val="0052747E"/>
    <w:rsid w:val="005277B3"/>
    <w:rsid w:val="00527871"/>
    <w:rsid w:val="00527BE1"/>
    <w:rsid w:val="00527BF4"/>
    <w:rsid w:val="00527E54"/>
    <w:rsid w:val="0053007A"/>
    <w:rsid w:val="0053038D"/>
    <w:rsid w:val="005303D8"/>
    <w:rsid w:val="00530997"/>
    <w:rsid w:val="00531233"/>
    <w:rsid w:val="00531271"/>
    <w:rsid w:val="00531465"/>
    <w:rsid w:val="00531933"/>
    <w:rsid w:val="00531981"/>
    <w:rsid w:val="00531C89"/>
    <w:rsid w:val="00531CBD"/>
    <w:rsid w:val="00531E24"/>
    <w:rsid w:val="0053205C"/>
    <w:rsid w:val="00532555"/>
    <w:rsid w:val="00532BA7"/>
    <w:rsid w:val="00532C04"/>
    <w:rsid w:val="00532FCB"/>
    <w:rsid w:val="0053365A"/>
    <w:rsid w:val="00533870"/>
    <w:rsid w:val="00533B93"/>
    <w:rsid w:val="00533DB4"/>
    <w:rsid w:val="00533E69"/>
    <w:rsid w:val="00533F22"/>
    <w:rsid w:val="005341DA"/>
    <w:rsid w:val="005342E4"/>
    <w:rsid w:val="00534471"/>
    <w:rsid w:val="0053459A"/>
    <w:rsid w:val="00534B1F"/>
    <w:rsid w:val="00534EE0"/>
    <w:rsid w:val="005350AC"/>
    <w:rsid w:val="005350E5"/>
    <w:rsid w:val="00535671"/>
    <w:rsid w:val="00535747"/>
    <w:rsid w:val="0053602E"/>
    <w:rsid w:val="0053609C"/>
    <w:rsid w:val="005361A3"/>
    <w:rsid w:val="0053621D"/>
    <w:rsid w:val="005362EA"/>
    <w:rsid w:val="005362EF"/>
    <w:rsid w:val="005364A1"/>
    <w:rsid w:val="0053679D"/>
    <w:rsid w:val="00536ABE"/>
    <w:rsid w:val="00536ABF"/>
    <w:rsid w:val="00536B7D"/>
    <w:rsid w:val="00536C06"/>
    <w:rsid w:val="00536EA7"/>
    <w:rsid w:val="00536F7E"/>
    <w:rsid w:val="00536FEF"/>
    <w:rsid w:val="00537191"/>
    <w:rsid w:val="00537483"/>
    <w:rsid w:val="00537741"/>
    <w:rsid w:val="005377DE"/>
    <w:rsid w:val="00537A24"/>
    <w:rsid w:val="00537AED"/>
    <w:rsid w:val="00537AF4"/>
    <w:rsid w:val="00540020"/>
    <w:rsid w:val="00540458"/>
    <w:rsid w:val="00540C39"/>
    <w:rsid w:val="00540D76"/>
    <w:rsid w:val="00541465"/>
    <w:rsid w:val="005418EC"/>
    <w:rsid w:val="00541926"/>
    <w:rsid w:val="00541BE8"/>
    <w:rsid w:val="00541F58"/>
    <w:rsid w:val="0054231D"/>
    <w:rsid w:val="00542693"/>
    <w:rsid w:val="0054274B"/>
    <w:rsid w:val="00542BA4"/>
    <w:rsid w:val="00542D1C"/>
    <w:rsid w:val="005436DA"/>
    <w:rsid w:val="00543A75"/>
    <w:rsid w:val="00543A90"/>
    <w:rsid w:val="00543B7B"/>
    <w:rsid w:val="00543C65"/>
    <w:rsid w:val="00543D41"/>
    <w:rsid w:val="00543D88"/>
    <w:rsid w:val="00543FA3"/>
    <w:rsid w:val="00544078"/>
    <w:rsid w:val="005441CC"/>
    <w:rsid w:val="00544205"/>
    <w:rsid w:val="00544221"/>
    <w:rsid w:val="005442B8"/>
    <w:rsid w:val="0054445F"/>
    <w:rsid w:val="00544477"/>
    <w:rsid w:val="005444AA"/>
    <w:rsid w:val="005448FB"/>
    <w:rsid w:val="00544C33"/>
    <w:rsid w:val="00544E42"/>
    <w:rsid w:val="00544EBB"/>
    <w:rsid w:val="00544EF7"/>
    <w:rsid w:val="00544F11"/>
    <w:rsid w:val="00544FC5"/>
    <w:rsid w:val="00545338"/>
    <w:rsid w:val="00545402"/>
    <w:rsid w:val="0054590F"/>
    <w:rsid w:val="00545C8C"/>
    <w:rsid w:val="00545FE9"/>
    <w:rsid w:val="005461C6"/>
    <w:rsid w:val="005464BC"/>
    <w:rsid w:val="005465A3"/>
    <w:rsid w:val="005466EC"/>
    <w:rsid w:val="00546B3A"/>
    <w:rsid w:val="00546C43"/>
    <w:rsid w:val="00546C5C"/>
    <w:rsid w:val="005471A6"/>
    <w:rsid w:val="005472CA"/>
    <w:rsid w:val="005475D6"/>
    <w:rsid w:val="005476AC"/>
    <w:rsid w:val="00547F98"/>
    <w:rsid w:val="00550434"/>
    <w:rsid w:val="00550477"/>
    <w:rsid w:val="00550853"/>
    <w:rsid w:val="00550859"/>
    <w:rsid w:val="00550A03"/>
    <w:rsid w:val="00550EDA"/>
    <w:rsid w:val="00551061"/>
    <w:rsid w:val="005513A7"/>
    <w:rsid w:val="00551545"/>
    <w:rsid w:val="005520F5"/>
    <w:rsid w:val="00552310"/>
    <w:rsid w:val="0055274F"/>
    <w:rsid w:val="00552811"/>
    <w:rsid w:val="00552DD0"/>
    <w:rsid w:val="00552F04"/>
    <w:rsid w:val="00553167"/>
    <w:rsid w:val="005531DB"/>
    <w:rsid w:val="005533CA"/>
    <w:rsid w:val="00553CD4"/>
    <w:rsid w:val="00553F55"/>
    <w:rsid w:val="0055401B"/>
    <w:rsid w:val="005540E9"/>
    <w:rsid w:val="005541C7"/>
    <w:rsid w:val="00554245"/>
    <w:rsid w:val="0055491A"/>
    <w:rsid w:val="00554B3E"/>
    <w:rsid w:val="00554F9A"/>
    <w:rsid w:val="00555197"/>
    <w:rsid w:val="0055521A"/>
    <w:rsid w:val="00555B81"/>
    <w:rsid w:val="00555E7E"/>
    <w:rsid w:val="005560D4"/>
    <w:rsid w:val="0055636D"/>
    <w:rsid w:val="00556502"/>
    <w:rsid w:val="00556518"/>
    <w:rsid w:val="00556687"/>
    <w:rsid w:val="005567E6"/>
    <w:rsid w:val="005568B8"/>
    <w:rsid w:val="00556A01"/>
    <w:rsid w:val="00556CBB"/>
    <w:rsid w:val="00557321"/>
    <w:rsid w:val="005577D7"/>
    <w:rsid w:val="005577E0"/>
    <w:rsid w:val="00557A2D"/>
    <w:rsid w:val="00557A70"/>
    <w:rsid w:val="00557BE2"/>
    <w:rsid w:val="00557CA0"/>
    <w:rsid w:val="005602CB"/>
    <w:rsid w:val="00560453"/>
    <w:rsid w:val="005604B1"/>
    <w:rsid w:val="005604BA"/>
    <w:rsid w:val="00560A07"/>
    <w:rsid w:val="00560A2E"/>
    <w:rsid w:val="00560AA0"/>
    <w:rsid w:val="00560B8A"/>
    <w:rsid w:val="005611AB"/>
    <w:rsid w:val="005612EA"/>
    <w:rsid w:val="00561558"/>
    <w:rsid w:val="005619C6"/>
    <w:rsid w:val="00561B68"/>
    <w:rsid w:val="00561C98"/>
    <w:rsid w:val="00561CB0"/>
    <w:rsid w:val="00561D28"/>
    <w:rsid w:val="00561D55"/>
    <w:rsid w:val="00561D66"/>
    <w:rsid w:val="00561F69"/>
    <w:rsid w:val="005623DA"/>
    <w:rsid w:val="00562650"/>
    <w:rsid w:val="0056269B"/>
    <w:rsid w:val="0056287E"/>
    <w:rsid w:val="00562C34"/>
    <w:rsid w:val="005631E4"/>
    <w:rsid w:val="00563281"/>
    <w:rsid w:val="00563455"/>
    <w:rsid w:val="005636AB"/>
    <w:rsid w:val="005637F4"/>
    <w:rsid w:val="00563CEB"/>
    <w:rsid w:val="00563DE1"/>
    <w:rsid w:val="005640DF"/>
    <w:rsid w:val="00564722"/>
    <w:rsid w:val="0056492F"/>
    <w:rsid w:val="00564997"/>
    <w:rsid w:val="00564B5E"/>
    <w:rsid w:val="00564BB7"/>
    <w:rsid w:val="00564D44"/>
    <w:rsid w:val="0056526E"/>
    <w:rsid w:val="005653B8"/>
    <w:rsid w:val="005655FD"/>
    <w:rsid w:val="00565900"/>
    <w:rsid w:val="00565AD0"/>
    <w:rsid w:val="00565C74"/>
    <w:rsid w:val="00565CDC"/>
    <w:rsid w:val="0056629B"/>
    <w:rsid w:val="005662A9"/>
    <w:rsid w:val="0056633B"/>
    <w:rsid w:val="005664A1"/>
    <w:rsid w:val="005665A0"/>
    <w:rsid w:val="005667FF"/>
    <w:rsid w:val="00566A01"/>
    <w:rsid w:val="00566AC4"/>
    <w:rsid w:val="00566D93"/>
    <w:rsid w:val="00567026"/>
    <w:rsid w:val="005670C8"/>
    <w:rsid w:val="005675B2"/>
    <w:rsid w:val="00567AE1"/>
    <w:rsid w:val="00567B58"/>
    <w:rsid w:val="00567D5C"/>
    <w:rsid w:val="00567F3C"/>
    <w:rsid w:val="005701F5"/>
    <w:rsid w:val="00571303"/>
    <w:rsid w:val="00571487"/>
    <w:rsid w:val="005714F2"/>
    <w:rsid w:val="0057167C"/>
    <w:rsid w:val="00571FEC"/>
    <w:rsid w:val="0057206A"/>
    <w:rsid w:val="005720E6"/>
    <w:rsid w:val="0057223C"/>
    <w:rsid w:val="005722C4"/>
    <w:rsid w:val="005726A0"/>
    <w:rsid w:val="005727B2"/>
    <w:rsid w:val="005729C7"/>
    <w:rsid w:val="00572C60"/>
    <w:rsid w:val="00572C8A"/>
    <w:rsid w:val="00572CC6"/>
    <w:rsid w:val="0057315D"/>
    <w:rsid w:val="005731EE"/>
    <w:rsid w:val="005732EB"/>
    <w:rsid w:val="005736AE"/>
    <w:rsid w:val="00573901"/>
    <w:rsid w:val="00573939"/>
    <w:rsid w:val="0057399B"/>
    <w:rsid w:val="00573A58"/>
    <w:rsid w:val="00573B79"/>
    <w:rsid w:val="00573C6B"/>
    <w:rsid w:val="00574376"/>
    <w:rsid w:val="00574431"/>
    <w:rsid w:val="005744CB"/>
    <w:rsid w:val="00574963"/>
    <w:rsid w:val="00574C36"/>
    <w:rsid w:val="00574DAB"/>
    <w:rsid w:val="00574DE9"/>
    <w:rsid w:val="005750A3"/>
    <w:rsid w:val="005752CC"/>
    <w:rsid w:val="00575390"/>
    <w:rsid w:val="005753B1"/>
    <w:rsid w:val="005756F1"/>
    <w:rsid w:val="005759FA"/>
    <w:rsid w:val="00575A02"/>
    <w:rsid w:val="00575E99"/>
    <w:rsid w:val="0057605C"/>
    <w:rsid w:val="00576064"/>
    <w:rsid w:val="00576125"/>
    <w:rsid w:val="00576283"/>
    <w:rsid w:val="00576553"/>
    <w:rsid w:val="00576B72"/>
    <w:rsid w:val="00576BF2"/>
    <w:rsid w:val="00576C6A"/>
    <w:rsid w:val="00576E7A"/>
    <w:rsid w:val="00576F9B"/>
    <w:rsid w:val="0057701D"/>
    <w:rsid w:val="005771F8"/>
    <w:rsid w:val="00577217"/>
    <w:rsid w:val="005774C2"/>
    <w:rsid w:val="005776A5"/>
    <w:rsid w:val="00577791"/>
    <w:rsid w:val="00577C86"/>
    <w:rsid w:val="00577D04"/>
    <w:rsid w:val="00577D41"/>
    <w:rsid w:val="00577F21"/>
    <w:rsid w:val="00577F9D"/>
    <w:rsid w:val="005802DA"/>
    <w:rsid w:val="00580434"/>
    <w:rsid w:val="00580455"/>
    <w:rsid w:val="00580637"/>
    <w:rsid w:val="0058065B"/>
    <w:rsid w:val="0058084A"/>
    <w:rsid w:val="00580937"/>
    <w:rsid w:val="00580C88"/>
    <w:rsid w:val="00580E0F"/>
    <w:rsid w:val="00580FBF"/>
    <w:rsid w:val="00581039"/>
    <w:rsid w:val="0058118A"/>
    <w:rsid w:val="005811BD"/>
    <w:rsid w:val="0058139C"/>
    <w:rsid w:val="00581915"/>
    <w:rsid w:val="00581BCE"/>
    <w:rsid w:val="00581DAA"/>
    <w:rsid w:val="0058280D"/>
    <w:rsid w:val="005828B1"/>
    <w:rsid w:val="00582CF9"/>
    <w:rsid w:val="00582E7A"/>
    <w:rsid w:val="00582FD0"/>
    <w:rsid w:val="0058300E"/>
    <w:rsid w:val="0058303E"/>
    <w:rsid w:val="00583302"/>
    <w:rsid w:val="00583376"/>
    <w:rsid w:val="005833D5"/>
    <w:rsid w:val="00583470"/>
    <w:rsid w:val="005835EF"/>
    <w:rsid w:val="00583623"/>
    <w:rsid w:val="00583815"/>
    <w:rsid w:val="00583A36"/>
    <w:rsid w:val="00583AFE"/>
    <w:rsid w:val="00583B63"/>
    <w:rsid w:val="005840BE"/>
    <w:rsid w:val="00584105"/>
    <w:rsid w:val="005844B6"/>
    <w:rsid w:val="0058451C"/>
    <w:rsid w:val="00584675"/>
    <w:rsid w:val="005846FB"/>
    <w:rsid w:val="00584B29"/>
    <w:rsid w:val="005853E5"/>
    <w:rsid w:val="00585490"/>
    <w:rsid w:val="0058550E"/>
    <w:rsid w:val="00585AE5"/>
    <w:rsid w:val="00585B67"/>
    <w:rsid w:val="00585C3C"/>
    <w:rsid w:val="00585EB3"/>
    <w:rsid w:val="005867E9"/>
    <w:rsid w:val="00586829"/>
    <w:rsid w:val="00586DDF"/>
    <w:rsid w:val="00586E57"/>
    <w:rsid w:val="00586E9B"/>
    <w:rsid w:val="00586F1C"/>
    <w:rsid w:val="005872BE"/>
    <w:rsid w:val="00587359"/>
    <w:rsid w:val="0058794A"/>
    <w:rsid w:val="00587CC9"/>
    <w:rsid w:val="00587D3D"/>
    <w:rsid w:val="00587FB9"/>
    <w:rsid w:val="00590294"/>
    <w:rsid w:val="00590349"/>
    <w:rsid w:val="00590566"/>
    <w:rsid w:val="00590D1C"/>
    <w:rsid w:val="00591556"/>
    <w:rsid w:val="00591616"/>
    <w:rsid w:val="005917CF"/>
    <w:rsid w:val="005919BB"/>
    <w:rsid w:val="00591A89"/>
    <w:rsid w:val="00591AA9"/>
    <w:rsid w:val="00591BC6"/>
    <w:rsid w:val="00591C9C"/>
    <w:rsid w:val="00591F23"/>
    <w:rsid w:val="00592018"/>
    <w:rsid w:val="005926BC"/>
    <w:rsid w:val="005928DB"/>
    <w:rsid w:val="00592918"/>
    <w:rsid w:val="00592A46"/>
    <w:rsid w:val="00592AB1"/>
    <w:rsid w:val="00592B98"/>
    <w:rsid w:val="00593159"/>
    <w:rsid w:val="00593171"/>
    <w:rsid w:val="005931FE"/>
    <w:rsid w:val="00593261"/>
    <w:rsid w:val="00593CD0"/>
    <w:rsid w:val="00593E11"/>
    <w:rsid w:val="00593EB9"/>
    <w:rsid w:val="005941D2"/>
    <w:rsid w:val="00594328"/>
    <w:rsid w:val="005947B1"/>
    <w:rsid w:val="00594ADC"/>
    <w:rsid w:val="00594C63"/>
    <w:rsid w:val="00594CFA"/>
    <w:rsid w:val="0059547F"/>
    <w:rsid w:val="005955FF"/>
    <w:rsid w:val="005960D1"/>
    <w:rsid w:val="005961C2"/>
    <w:rsid w:val="005961FB"/>
    <w:rsid w:val="00596326"/>
    <w:rsid w:val="00596C7E"/>
    <w:rsid w:val="00596EF3"/>
    <w:rsid w:val="005973D0"/>
    <w:rsid w:val="005978A4"/>
    <w:rsid w:val="00597ADF"/>
    <w:rsid w:val="00597B00"/>
    <w:rsid w:val="00597C56"/>
    <w:rsid w:val="005A010B"/>
    <w:rsid w:val="005A04EE"/>
    <w:rsid w:val="005A061B"/>
    <w:rsid w:val="005A08A1"/>
    <w:rsid w:val="005A0A35"/>
    <w:rsid w:val="005A0FAA"/>
    <w:rsid w:val="005A1035"/>
    <w:rsid w:val="005A153E"/>
    <w:rsid w:val="005A1785"/>
    <w:rsid w:val="005A1A6F"/>
    <w:rsid w:val="005A1A74"/>
    <w:rsid w:val="005A1C90"/>
    <w:rsid w:val="005A1D41"/>
    <w:rsid w:val="005A1DA2"/>
    <w:rsid w:val="005A2077"/>
    <w:rsid w:val="005A215B"/>
    <w:rsid w:val="005A21C4"/>
    <w:rsid w:val="005A2329"/>
    <w:rsid w:val="005A235C"/>
    <w:rsid w:val="005A2685"/>
    <w:rsid w:val="005A26B8"/>
    <w:rsid w:val="005A2708"/>
    <w:rsid w:val="005A2877"/>
    <w:rsid w:val="005A2AA1"/>
    <w:rsid w:val="005A2E93"/>
    <w:rsid w:val="005A2F7D"/>
    <w:rsid w:val="005A2FF4"/>
    <w:rsid w:val="005A30E6"/>
    <w:rsid w:val="005A35D0"/>
    <w:rsid w:val="005A3B2F"/>
    <w:rsid w:val="005A3CA0"/>
    <w:rsid w:val="005A3DE2"/>
    <w:rsid w:val="005A3E9C"/>
    <w:rsid w:val="005A3F84"/>
    <w:rsid w:val="005A407A"/>
    <w:rsid w:val="005A40B7"/>
    <w:rsid w:val="005A4331"/>
    <w:rsid w:val="005A439F"/>
    <w:rsid w:val="005A441E"/>
    <w:rsid w:val="005A450D"/>
    <w:rsid w:val="005A4B02"/>
    <w:rsid w:val="005A4CB0"/>
    <w:rsid w:val="005A4F6C"/>
    <w:rsid w:val="005A5044"/>
    <w:rsid w:val="005A51D5"/>
    <w:rsid w:val="005A53C1"/>
    <w:rsid w:val="005A550F"/>
    <w:rsid w:val="005A5585"/>
    <w:rsid w:val="005A575D"/>
    <w:rsid w:val="005A58F9"/>
    <w:rsid w:val="005A5B69"/>
    <w:rsid w:val="005A5B9C"/>
    <w:rsid w:val="005A6475"/>
    <w:rsid w:val="005A6539"/>
    <w:rsid w:val="005A6554"/>
    <w:rsid w:val="005A66B2"/>
    <w:rsid w:val="005A686B"/>
    <w:rsid w:val="005A6D1A"/>
    <w:rsid w:val="005A6F8E"/>
    <w:rsid w:val="005A7327"/>
    <w:rsid w:val="005A7334"/>
    <w:rsid w:val="005A7544"/>
    <w:rsid w:val="005A7666"/>
    <w:rsid w:val="005A7E58"/>
    <w:rsid w:val="005A7EB3"/>
    <w:rsid w:val="005A7EB4"/>
    <w:rsid w:val="005B0186"/>
    <w:rsid w:val="005B02F5"/>
    <w:rsid w:val="005B09E0"/>
    <w:rsid w:val="005B0E83"/>
    <w:rsid w:val="005B10A1"/>
    <w:rsid w:val="005B165A"/>
    <w:rsid w:val="005B17E3"/>
    <w:rsid w:val="005B1815"/>
    <w:rsid w:val="005B18B6"/>
    <w:rsid w:val="005B1990"/>
    <w:rsid w:val="005B1C7D"/>
    <w:rsid w:val="005B1EEB"/>
    <w:rsid w:val="005B20D8"/>
    <w:rsid w:val="005B22AC"/>
    <w:rsid w:val="005B245D"/>
    <w:rsid w:val="005B26CA"/>
    <w:rsid w:val="005B283C"/>
    <w:rsid w:val="005B2A30"/>
    <w:rsid w:val="005B2BC9"/>
    <w:rsid w:val="005B2FBC"/>
    <w:rsid w:val="005B3398"/>
    <w:rsid w:val="005B3BAB"/>
    <w:rsid w:val="005B3C89"/>
    <w:rsid w:val="005B3CA1"/>
    <w:rsid w:val="005B3CB6"/>
    <w:rsid w:val="005B3E01"/>
    <w:rsid w:val="005B3E1E"/>
    <w:rsid w:val="005B4014"/>
    <w:rsid w:val="005B4168"/>
    <w:rsid w:val="005B42B1"/>
    <w:rsid w:val="005B42BA"/>
    <w:rsid w:val="005B4ECB"/>
    <w:rsid w:val="005B517F"/>
    <w:rsid w:val="005B52EC"/>
    <w:rsid w:val="005B5378"/>
    <w:rsid w:val="005B53AA"/>
    <w:rsid w:val="005B56DE"/>
    <w:rsid w:val="005B5739"/>
    <w:rsid w:val="005B58B7"/>
    <w:rsid w:val="005B5C3F"/>
    <w:rsid w:val="005B62D8"/>
    <w:rsid w:val="005B6314"/>
    <w:rsid w:val="005B64C8"/>
    <w:rsid w:val="005B653F"/>
    <w:rsid w:val="005B687E"/>
    <w:rsid w:val="005B6957"/>
    <w:rsid w:val="005B6C51"/>
    <w:rsid w:val="005B6C94"/>
    <w:rsid w:val="005B6DD5"/>
    <w:rsid w:val="005B6DF3"/>
    <w:rsid w:val="005B6EF4"/>
    <w:rsid w:val="005B6F22"/>
    <w:rsid w:val="005B6FA1"/>
    <w:rsid w:val="005B729F"/>
    <w:rsid w:val="005B740D"/>
    <w:rsid w:val="005B7B54"/>
    <w:rsid w:val="005B7DD9"/>
    <w:rsid w:val="005C00FA"/>
    <w:rsid w:val="005C018E"/>
    <w:rsid w:val="005C0833"/>
    <w:rsid w:val="005C0B29"/>
    <w:rsid w:val="005C0E94"/>
    <w:rsid w:val="005C10FB"/>
    <w:rsid w:val="005C1DE2"/>
    <w:rsid w:val="005C2086"/>
    <w:rsid w:val="005C20C0"/>
    <w:rsid w:val="005C20CF"/>
    <w:rsid w:val="005C23E3"/>
    <w:rsid w:val="005C2769"/>
    <w:rsid w:val="005C2895"/>
    <w:rsid w:val="005C2D49"/>
    <w:rsid w:val="005C32A7"/>
    <w:rsid w:val="005C33E9"/>
    <w:rsid w:val="005C35A5"/>
    <w:rsid w:val="005C3B05"/>
    <w:rsid w:val="005C3C5A"/>
    <w:rsid w:val="005C3D29"/>
    <w:rsid w:val="005C4022"/>
    <w:rsid w:val="005C4063"/>
    <w:rsid w:val="005C4233"/>
    <w:rsid w:val="005C4247"/>
    <w:rsid w:val="005C4767"/>
    <w:rsid w:val="005C4CF7"/>
    <w:rsid w:val="005C4DD9"/>
    <w:rsid w:val="005C5097"/>
    <w:rsid w:val="005C50D9"/>
    <w:rsid w:val="005C51E5"/>
    <w:rsid w:val="005C5239"/>
    <w:rsid w:val="005C562D"/>
    <w:rsid w:val="005C5643"/>
    <w:rsid w:val="005C58E0"/>
    <w:rsid w:val="005C59EA"/>
    <w:rsid w:val="005C5A48"/>
    <w:rsid w:val="005C5FBD"/>
    <w:rsid w:val="005C653A"/>
    <w:rsid w:val="005C6801"/>
    <w:rsid w:val="005C6879"/>
    <w:rsid w:val="005C6C00"/>
    <w:rsid w:val="005C6FF3"/>
    <w:rsid w:val="005C7607"/>
    <w:rsid w:val="005C7612"/>
    <w:rsid w:val="005C7946"/>
    <w:rsid w:val="005C795C"/>
    <w:rsid w:val="005C7BEF"/>
    <w:rsid w:val="005D009C"/>
    <w:rsid w:val="005D09ED"/>
    <w:rsid w:val="005D10E4"/>
    <w:rsid w:val="005D18BD"/>
    <w:rsid w:val="005D1ABA"/>
    <w:rsid w:val="005D1AE1"/>
    <w:rsid w:val="005D1C78"/>
    <w:rsid w:val="005D1D44"/>
    <w:rsid w:val="005D203F"/>
    <w:rsid w:val="005D20B4"/>
    <w:rsid w:val="005D2640"/>
    <w:rsid w:val="005D270F"/>
    <w:rsid w:val="005D2DD7"/>
    <w:rsid w:val="005D2EA3"/>
    <w:rsid w:val="005D303F"/>
    <w:rsid w:val="005D3086"/>
    <w:rsid w:val="005D309E"/>
    <w:rsid w:val="005D33C1"/>
    <w:rsid w:val="005D3612"/>
    <w:rsid w:val="005D458A"/>
    <w:rsid w:val="005D4A2A"/>
    <w:rsid w:val="005D4D1D"/>
    <w:rsid w:val="005D4E90"/>
    <w:rsid w:val="005D4FC9"/>
    <w:rsid w:val="005D533D"/>
    <w:rsid w:val="005D53D9"/>
    <w:rsid w:val="005D5481"/>
    <w:rsid w:val="005D5558"/>
    <w:rsid w:val="005D55F5"/>
    <w:rsid w:val="005D5B11"/>
    <w:rsid w:val="005D5DBE"/>
    <w:rsid w:val="005D5F70"/>
    <w:rsid w:val="005D69C8"/>
    <w:rsid w:val="005D6A65"/>
    <w:rsid w:val="005D7801"/>
    <w:rsid w:val="005D7D38"/>
    <w:rsid w:val="005E0134"/>
    <w:rsid w:val="005E01DE"/>
    <w:rsid w:val="005E0658"/>
    <w:rsid w:val="005E07B9"/>
    <w:rsid w:val="005E088D"/>
    <w:rsid w:val="005E08A2"/>
    <w:rsid w:val="005E0931"/>
    <w:rsid w:val="005E0A47"/>
    <w:rsid w:val="005E0F03"/>
    <w:rsid w:val="005E1179"/>
    <w:rsid w:val="005E11C5"/>
    <w:rsid w:val="005E12D4"/>
    <w:rsid w:val="005E17AC"/>
    <w:rsid w:val="005E1ACE"/>
    <w:rsid w:val="005E1D60"/>
    <w:rsid w:val="005E2138"/>
    <w:rsid w:val="005E250F"/>
    <w:rsid w:val="005E25CF"/>
    <w:rsid w:val="005E296E"/>
    <w:rsid w:val="005E2B74"/>
    <w:rsid w:val="005E2ED5"/>
    <w:rsid w:val="005E3095"/>
    <w:rsid w:val="005E36FC"/>
    <w:rsid w:val="005E4236"/>
    <w:rsid w:val="005E4251"/>
    <w:rsid w:val="005E44A8"/>
    <w:rsid w:val="005E475E"/>
    <w:rsid w:val="005E4884"/>
    <w:rsid w:val="005E4E76"/>
    <w:rsid w:val="005E4EA9"/>
    <w:rsid w:val="005E4ED0"/>
    <w:rsid w:val="005E5064"/>
    <w:rsid w:val="005E5157"/>
    <w:rsid w:val="005E5367"/>
    <w:rsid w:val="005E54FD"/>
    <w:rsid w:val="005E593C"/>
    <w:rsid w:val="005E5ED4"/>
    <w:rsid w:val="005E6088"/>
    <w:rsid w:val="005E60C6"/>
    <w:rsid w:val="005E6202"/>
    <w:rsid w:val="005E6500"/>
    <w:rsid w:val="005E6534"/>
    <w:rsid w:val="005E65E5"/>
    <w:rsid w:val="005E6770"/>
    <w:rsid w:val="005E6798"/>
    <w:rsid w:val="005E67F8"/>
    <w:rsid w:val="005E6BFE"/>
    <w:rsid w:val="005E6F6B"/>
    <w:rsid w:val="005E6FDF"/>
    <w:rsid w:val="005E7117"/>
    <w:rsid w:val="005E7129"/>
    <w:rsid w:val="005E716D"/>
    <w:rsid w:val="005E72A0"/>
    <w:rsid w:val="005E75D6"/>
    <w:rsid w:val="005E7860"/>
    <w:rsid w:val="005E7B64"/>
    <w:rsid w:val="005E7BB6"/>
    <w:rsid w:val="005E7BC3"/>
    <w:rsid w:val="005E7D71"/>
    <w:rsid w:val="005E7F19"/>
    <w:rsid w:val="005F0447"/>
    <w:rsid w:val="005F0A02"/>
    <w:rsid w:val="005F0C11"/>
    <w:rsid w:val="005F0CE7"/>
    <w:rsid w:val="005F0D03"/>
    <w:rsid w:val="005F0E6E"/>
    <w:rsid w:val="005F10E5"/>
    <w:rsid w:val="005F1154"/>
    <w:rsid w:val="005F14CB"/>
    <w:rsid w:val="005F14E0"/>
    <w:rsid w:val="005F15EC"/>
    <w:rsid w:val="005F1A0E"/>
    <w:rsid w:val="005F1D8C"/>
    <w:rsid w:val="005F1DA0"/>
    <w:rsid w:val="005F2004"/>
    <w:rsid w:val="005F22B2"/>
    <w:rsid w:val="005F2598"/>
    <w:rsid w:val="005F2D9E"/>
    <w:rsid w:val="005F2DD2"/>
    <w:rsid w:val="005F2DD8"/>
    <w:rsid w:val="005F2EF8"/>
    <w:rsid w:val="005F30B0"/>
    <w:rsid w:val="005F3162"/>
    <w:rsid w:val="005F32CD"/>
    <w:rsid w:val="005F3432"/>
    <w:rsid w:val="005F3463"/>
    <w:rsid w:val="005F35EA"/>
    <w:rsid w:val="005F368A"/>
    <w:rsid w:val="005F38B5"/>
    <w:rsid w:val="005F38C8"/>
    <w:rsid w:val="005F3930"/>
    <w:rsid w:val="005F39A5"/>
    <w:rsid w:val="005F3A30"/>
    <w:rsid w:val="005F3AB0"/>
    <w:rsid w:val="005F3AE7"/>
    <w:rsid w:val="005F3E1A"/>
    <w:rsid w:val="005F3EE0"/>
    <w:rsid w:val="005F4148"/>
    <w:rsid w:val="005F41B3"/>
    <w:rsid w:val="005F4237"/>
    <w:rsid w:val="005F4341"/>
    <w:rsid w:val="005F43A4"/>
    <w:rsid w:val="005F4478"/>
    <w:rsid w:val="005F4AB1"/>
    <w:rsid w:val="005F514C"/>
    <w:rsid w:val="005F52DE"/>
    <w:rsid w:val="005F5874"/>
    <w:rsid w:val="005F5C68"/>
    <w:rsid w:val="005F6784"/>
    <w:rsid w:val="005F686D"/>
    <w:rsid w:val="005F6A9A"/>
    <w:rsid w:val="005F6C1A"/>
    <w:rsid w:val="005F6C8B"/>
    <w:rsid w:val="005F6F78"/>
    <w:rsid w:val="005F70A5"/>
    <w:rsid w:val="005F77B5"/>
    <w:rsid w:val="005F7AED"/>
    <w:rsid w:val="005F7F44"/>
    <w:rsid w:val="00600164"/>
    <w:rsid w:val="00600181"/>
    <w:rsid w:val="00600202"/>
    <w:rsid w:val="006003A8"/>
    <w:rsid w:val="0060042D"/>
    <w:rsid w:val="0060063D"/>
    <w:rsid w:val="00600922"/>
    <w:rsid w:val="00600A54"/>
    <w:rsid w:val="00600AE9"/>
    <w:rsid w:val="00600E1F"/>
    <w:rsid w:val="00600F74"/>
    <w:rsid w:val="00601001"/>
    <w:rsid w:val="00601268"/>
    <w:rsid w:val="006018F6"/>
    <w:rsid w:val="006019B1"/>
    <w:rsid w:val="00601C71"/>
    <w:rsid w:val="00601E20"/>
    <w:rsid w:val="00601F8C"/>
    <w:rsid w:val="0060206C"/>
    <w:rsid w:val="00602334"/>
    <w:rsid w:val="006024D5"/>
    <w:rsid w:val="00602766"/>
    <w:rsid w:val="0060296E"/>
    <w:rsid w:val="00602A88"/>
    <w:rsid w:val="00602F57"/>
    <w:rsid w:val="006034AC"/>
    <w:rsid w:val="006034F0"/>
    <w:rsid w:val="006037FE"/>
    <w:rsid w:val="00603835"/>
    <w:rsid w:val="0060387B"/>
    <w:rsid w:val="00603A4A"/>
    <w:rsid w:val="00603D09"/>
    <w:rsid w:val="00603E94"/>
    <w:rsid w:val="00603FC9"/>
    <w:rsid w:val="0060447B"/>
    <w:rsid w:val="006044B8"/>
    <w:rsid w:val="006049F4"/>
    <w:rsid w:val="00604D63"/>
    <w:rsid w:val="00604E06"/>
    <w:rsid w:val="00604E79"/>
    <w:rsid w:val="00605007"/>
    <w:rsid w:val="00605AD8"/>
    <w:rsid w:val="006062E9"/>
    <w:rsid w:val="00606303"/>
    <w:rsid w:val="00606733"/>
    <w:rsid w:val="0060673F"/>
    <w:rsid w:val="00606963"/>
    <w:rsid w:val="0060697A"/>
    <w:rsid w:val="006069CF"/>
    <w:rsid w:val="006069E4"/>
    <w:rsid w:val="00606A57"/>
    <w:rsid w:val="00606BD8"/>
    <w:rsid w:val="00606BF6"/>
    <w:rsid w:val="00606C4D"/>
    <w:rsid w:val="00606DD9"/>
    <w:rsid w:val="00606E05"/>
    <w:rsid w:val="00607094"/>
    <w:rsid w:val="00607168"/>
    <w:rsid w:val="00607174"/>
    <w:rsid w:val="00607214"/>
    <w:rsid w:val="006072FA"/>
    <w:rsid w:val="00607427"/>
    <w:rsid w:val="00607457"/>
    <w:rsid w:val="00607CE6"/>
    <w:rsid w:val="00610011"/>
    <w:rsid w:val="00610097"/>
    <w:rsid w:val="006103D1"/>
    <w:rsid w:val="006103DA"/>
    <w:rsid w:val="00610D4D"/>
    <w:rsid w:val="00610F0D"/>
    <w:rsid w:val="006112EE"/>
    <w:rsid w:val="0061135A"/>
    <w:rsid w:val="006113CD"/>
    <w:rsid w:val="006115F8"/>
    <w:rsid w:val="0061167D"/>
    <w:rsid w:val="00611A21"/>
    <w:rsid w:val="00611B01"/>
    <w:rsid w:val="00611C11"/>
    <w:rsid w:val="00612050"/>
    <w:rsid w:val="006124A7"/>
    <w:rsid w:val="006124B6"/>
    <w:rsid w:val="006126FB"/>
    <w:rsid w:val="0061278A"/>
    <w:rsid w:val="006127CD"/>
    <w:rsid w:val="00612829"/>
    <w:rsid w:val="00612D63"/>
    <w:rsid w:val="006135CC"/>
    <w:rsid w:val="006135DB"/>
    <w:rsid w:val="0061360A"/>
    <w:rsid w:val="00613709"/>
    <w:rsid w:val="00613D71"/>
    <w:rsid w:val="00613F36"/>
    <w:rsid w:val="00613F67"/>
    <w:rsid w:val="0061434D"/>
    <w:rsid w:val="006143AF"/>
    <w:rsid w:val="00614532"/>
    <w:rsid w:val="006146B5"/>
    <w:rsid w:val="006146EF"/>
    <w:rsid w:val="00614C52"/>
    <w:rsid w:val="00614D5E"/>
    <w:rsid w:val="00614DAC"/>
    <w:rsid w:val="00614DC0"/>
    <w:rsid w:val="00614ECF"/>
    <w:rsid w:val="0061509B"/>
    <w:rsid w:val="006151DF"/>
    <w:rsid w:val="006154B0"/>
    <w:rsid w:val="00615869"/>
    <w:rsid w:val="006158C5"/>
    <w:rsid w:val="006164B3"/>
    <w:rsid w:val="0061672F"/>
    <w:rsid w:val="0061690E"/>
    <w:rsid w:val="00616D13"/>
    <w:rsid w:val="00616D7C"/>
    <w:rsid w:val="00616E52"/>
    <w:rsid w:val="006174DA"/>
    <w:rsid w:val="0061763B"/>
    <w:rsid w:val="00617689"/>
    <w:rsid w:val="006176D1"/>
    <w:rsid w:val="00617B88"/>
    <w:rsid w:val="00617C3F"/>
    <w:rsid w:val="00617D25"/>
    <w:rsid w:val="00617D44"/>
    <w:rsid w:val="00617E57"/>
    <w:rsid w:val="00617EBE"/>
    <w:rsid w:val="006201B4"/>
    <w:rsid w:val="00620232"/>
    <w:rsid w:val="006204E5"/>
    <w:rsid w:val="006205AD"/>
    <w:rsid w:val="00620611"/>
    <w:rsid w:val="0062072C"/>
    <w:rsid w:val="00620C08"/>
    <w:rsid w:val="00620C4C"/>
    <w:rsid w:val="006214D5"/>
    <w:rsid w:val="00621776"/>
    <w:rsid w:val="006221BC"/>
    <w:rsid w:val="00622347"/>
    <w:rsid w:val="0062253D"/>
    <w:rsid w:val="0062286E"/>
    <w:rsid w:val="006228C7"/>
    <w:rsid w:val="00622A7D"/>
    <w:rsid w:val="00622D53"/>
    <w:rsid w:val="00622DFE"/>
    <w:rsid w:val="00623174"/>
    <w:rsid w:val="00623217"/>
    <w:rsid w:val="006235C8"/>
    <w:rsid w:val="0062374D"/>
    <w:rsid w:val="00623A19"/>
    <w:rsid w:val="00623AC8"/>
    <w:rsid w:val="00623DE0"/>
    <w:rsid w:val="00623E9D"/>
    <w:rsid w:val="00623EE6"/>
    <w:rsid w:val="00624100"/>
    <w:rsid w:val="0062424F"/>
    <w:rsid w:val="006244A6"/>
    <w:rsid w:val="00624592"/>
    <w:rsid w:val="00624730"/>
    <w:rsid w:val="00624E8C"/>
    <w:rsid w:val="00624F1D"/>
    <w:rsid w:val="00625061"/>
    <w:rsid w:val="00625130"/>
    <w:rsid w:val="00625541"/>
    <w:rsid w:val="00625550"/>
    <w:rsid w:val="006255AB"/>
    <w:rsid w:val="006255EA"/>
    <w:rsid w:val="00625A14"/>
    <w:rsid w:val="00625E32"/>
    <w:rsid w:val="00625E67"/>
    <w:rsid w:val="00625E80"/>
    <w:rsid w:val="00626005"/>
    <w:rsid w:val="0062623E"/>
    <w:rsid w:val="00626323"/>
    <w:rsid w:val="0062666A"/>
    <w:rsid w:val="0062680C"/>
    <w:rsid w:val="0062742F"/>
    <w:rsid w:val="00627869"/>
    <w:rsid w:val="00627CA9"/>
    <w:rsid w:val="00627F5A"/>
    <w:rsid w:val="00630367"/>
    <w:rsid w:val="006308C4"/>
    <w:rsid w:val="00630C10"/>
    <w:rsid w:val="00631013"/>
    <w:rsid w:val="006310C2"/>
    <w:rsid w:val="0063149C"/>
    <w:rsid w:val="006314FD"/>
    <w:rsid w:val="006315D2"/>
    <w:rsid w:val="0063162B"/>
    <w:rsid w:val="00631644"/>
    <w:rsid w:val="0063170A"/>
    <w:rsid w:val="006317B3"/>
    <w:rsid w:val="00631837"/>
    <w:rsid w:val="006318D1"/>
    <w:rsid w:val="0063197C"/>
    <w:rsid w:val="00631C89"/>
    <w:rsid w:val="00631D97"/>
    <w:rsid w:val="00631F30"/>
    <w:rsid w:val="00632439"/>
    <w:rsid w:val="00632528"/>
    <w:rsid w:val="00632AC6"/>
    <w:rsid w:val="00632B43"/>
    <w:rsid w:val="00632B7E"/>
    <w:rsid w:val="00632DB3"/>
    <w:rsid w:val="00633057"/>
    <w:rsid w:val="00633135"/>
    <w:rsid w:val="006331BC"/>
    <w:rsid w:val="00633292"/>
    <w:rsid w:val="006332F1"/>
    <w:rsid w:val="0063334A"/>
    <w:rsid w:val="0063334F"/>
    <w:rsid w:val="00633373"/>
    <w:rsid w:val="006333A5"/>
    <w:rsid w:val="006334E9"/>
    <w:rsid w:val="006334F2"/>
    <w:rsid w:val="0063378A"/>
    <w:rsid w:val="00633EA3"/>
    <w:rsid w:val="00633F5F"/>
    <w:rsid w:val="00634074"/>
    <w:rsid w:val="0063419B"/>
    <w:rsid w:val="0063476F"/>
    <w:rsid w:val="006348E1"/>
    <w:rsid w:val="00634995"/>
    <w:rsid w:val="00634C9D"/>
    <w:rsid w:val="006350C2"/>
    <w:rsid w:val="00635146"/>
    <w:rsid w:val="00635165"/>
    <w:rsid w:val="00635250"/>
    <w:rsid w:val="00635504"/>
    <w:rsid w:val="0063555D"/>
    <w:rsid w:val="006357FA"/>
    <w:rsid w:val="00635C21"/>
    <w:rsid w:val="00635E93"/>
    <w:rsid w:val="00635F2E"/>
    <w:rsid w:val="00636071"/>
    <w:rsid w:val="00636133"/>
    <w:rsid w:val="006361BF"/>
    <w:rsid w:val="006363EF"/>
    <w:rsid w:val="00636503"/>
    <w:rsid w:val="00636591"/>
    <w:rsid w:val="00636746"/>
    <w:rsid w:val="00636957"/>
    <w:rsid w:val="00636B59"/>
    <w:rsid w:val="00637102"/>
    <w:rsid w:val="006375E6"/>
    <w:rsid w:val="00637747"/>
    <w:rsid w:val="00637E77"/>
    <w:rsid w:val="0064000F"/>
    <w:rsid w:val="0064003A"/>
    <w:rsid w:val="006401B6"/>
    <w:rsid w:val="0064042D"/>
    <w:rsid w:val="0064053B"/>
    <w:rsid w:val="006405D2"/>
    <w:rsid w:val="00640699"/>
    <w:rsid w:val="006408C8"/>
    <w:rsid w:val="00640A2E"/>
    <w:rsid w:val="00640B71"/>
    <w:rsid w:val="00640B9F"/>
    <w:rsid w:val="00640ED7"/>
    <w:rsid w:val="00640F38"/>
    <w:rsid w:val="00640F9A"/>
    <w:rsid w:val="006410B4"/>
    <w:rsid w:val="006412D8"/>
    <w:rsid w:val="006414BC"/>
    <w:rsid w:val="0064150D"/>
    <w:rsid w:val="006415BB"/>
    <w:rsid w:val="006416E8"/>
    <w:rsid w:val="00641B36"/>
    <w:rsid w:val="00641BAB"/>
    <w:rsid w:val="00641BE3"/>
    <w:rsid w:val="00641C05"/>
    <w:rsid w:val="00641D6F"/>
    <w:rsid w:val="00641F25"/>
    <w:rsid w:val="00641F59"/>
    <w:rsid w:val="00641FBA"/>
    <w:rsid w:val="006421F1"/>
    <w:rsid w:val="00642884"/>
    <w:rsid w:val="00642939"/>
    <w:rsid w:val="006429CA"/>
    <w:rsid w:val="00642B4E"/>
    <w:rsid w:val="00643183"/>
    <w:rsid w:val="006431E9"/>
    <w:rsid w:val="00643259"/>
    <w:rsid w:val="00643336"/>
    <w:rsid w:val="006434D6"/>
    <w:rsid w:val="006436CE"/>
    <w:rsid w:val="00643734"/>
    <w:rsid w:val="00643745"/>
    <w:rsid w:val="006441D9"/>
    <w:rsid w:val="0064482B"/>
    <w:rsid w:val="00644D20"/>
    <w:rsid w:val="00644D83"/>
    <w:rsid w:val="00644EFF"/>
    <w:rsid w:val="0064511A"/>
    <w:rsid w:val="00645378"/>
    <w:rsid w:val="00645463"/>
    <w:rsid w:val="006454D2"/>
    <w:rsid w:val="0064559B"/>
    <w:rsid w:val="006456BC"/>
    <w:rsid w:val="00645DD0"/>
    <w:rsid w:val="00646347"/>
    <w:rsid w:val="00646444"/>
    <w:rsid w:val="006464FF"/>
    <w:rsid w:val="0064651F"/>
    <w:rsid w:val="0064668B"/>
    <w:rsid w:val="00646B91"/>
    <w:rsid w:val="00646CB7"/>
    <w:rsid w:val="00646D87"/>
    <w:rsid w:val="00646EF9"/>
    <w:rsid w:val="006470F4"/>
    <w:rsid w:val="006472E9"/>
    <w:rsid w:val="00647368"/>
    <w:rsid w:val="006476A7"/>
    <w:rsid w:val="006478A8"/>
    <w:rsid w:val="00647BB7"/>
    <w:rsid w:val="00650076"/>
    <w:rsid w:val="0065014E"/>
    <w:rsid w:val="00650726"/>
    <w:rsid w:val="00650763"/>
    <w:rsid w:val="006507AF"/>
    <w:rsid w:val="00650B26"/>
    <w:rsid w:val="00650E51"/>
    <w:rsid w:val="00651204"/>
    <w:rsid w:val="0065155A"/>
    <w:rsid w:val="00651D72"/>
    <w:rsid w:val="00651F60"/>
    <w:rsid w:val="0065259E"/>
    <w:rsid w:val="00652638"/>
    <w:rsid w:val="006526A9"/>
    <w:rsid w:val="006528A3"/>
    <w:rsid w:val="00652A1F"/>
    <w:rsid w:val="00652ADD"/>
    <w:rsid w:val="00652CC2"/>
    <w:rsid w:val="00652E50"/>
    <w:rsid w:val="00652F85"/>
    <w:rsid w:val="00653430"/>
    <w:rsid w:val="00653484"/>
    <w:rsid w:val="0065351D"/>
    <w:rsid w:val="00653765"/>
    <w:rsid w:val="00653777"/>
    <w:rsid w:val="00653985"/>
    <w:rsid w:val="006546B0"/>
    <w:rsid w:val="0065491D"/>
    <w:rsid w:val="00654A44"/>
    <w:rsid w:val="00654A74"/>
    <w:rsid w:val="00654B78"/>
    <w:rsid w:val="00654E26"/>
    <w:rsid w:val="006550E2"/>
    <w:rsid w:val="0065523F"/>
    <w:rsid w:val="006554B0"/>
    <w:rsid w:val="00655617"/>
    <w:rsid w:val="00655772"/>
    <w:rsid w:val="006557B5"/>
    <w:rsid w:val="006557C7"/>
    <w:rsid w:val="0065583E"/>
    <w:rsid w:val="00655865"/>
    <w:rsid w:val="006559C9"/>
    <w:rsid w:val="00655AD5"/>
    <w:rsid w:val="00655B46"/>
    <w:rsid w:val="00655C14"/>
    <w:rsid w:val="006560BB"/>
    <w:rsid w:val="00656217"/>
    <w:rsid w:val="00656250"/>
    <w:rsid w:val="00656B8E"/>
    <w:rsid w:val="00656B9D"/>
    <w:rsid w:val="006570B4"/>
    <w:rsid w:val="00657203"/>
    <w:rsid w:val="006576C8"/>
    <w:rsid w:val="006577F0"/>
    <w:rsid w:val="00657D19"/>
    <w:rsid w:val="00657F2F"/>
    <w:rsid w:val="00657FF0"/>
    <w:rsid w:val="0066018F"/>
    <w:rsid w:val="006604B9"/>
    <w:rsid w:val="0066061F"/>
    <w:rsid w:val="006608E5"/>
    <w:rsid w:val="00660A13"/>
    <w:rsid w:val="00660AA3"/>
    <w:rsid w:val="00660C88"/>
    <w:rsid w:val="00660CE2"/>
    <w:rsid w:val="00660E4D"/>
    <w:rsid w:val="00660E83"/>
    <w:rsid w:val="00660F41"/>
    <w:rsid w:val="006611AF"/>
    <w:rsid w:val="00661E3A"/>
    <w:rsid w:val="0066262B"/>
    <w:rsid w:val="006626C8"/>
    <w:rsid w:val="00662874"/>
    <w:rsid w:val="00662A96"/>
    <w:rsid w:val="00662BB3"/>
    <w:rsid w:val="00662CB4"/>
    <w:rsid w:val="00662EA7"/>
    <w:rsid w:val="0066335B"/>
    <w:rsid w:val="00663672"/>
    <w:rsid w:val="006636B0"/>
    <w:rsid w:val="00663720"/>
    <w:rsid w:val="006638D6"/>
    <w:rsid w:val="00663BE8"/>
    <w:rsid w:val="00663E40"/>
    <w:rsid w:val="00664042"/>
    <w:rsid w:val="006644CE"/>
    <w:rsid w:val="006646F4"/>
    <w:rsid w:val="00665912"/>
    <w:rsid w:val="00665B50"/>
    <w:rsid w:val="00665B96"/>
    <w:rsid w:val="00665FCF"/>
    <w:rsid w:val="006664AE"/>
    <w:rsid w:val="0066656D"/>
    <w:rsid w:val="00666698"/>
    <w:rsid w:val="00666D64"/>
    <w:rsid w:val="00666DFD"/>
    <w:rsid w:val="00666FAF"/>
    <w:rsid w:val="006671FD"/>
    <w:rsid w:val="00667212"/>
    <w:rsid w:val="006673EA"/>
    <w:rsid w:val="00667AAE"/>
    <w:rsid w:val="00667BC0"/>
    <w:rsid w:val="00667E90"/>
    <w:rsid w:val="00667EAC"/>
    <w:rsid w:val="00667FA7"/>
    <w:rsid w:val="00670213"/>
    <w:rsid w:val="006707AF"/>
    <w:rsid w:val="0067086F"/>
    <w:rsid w:val="00670A60"/>
    <w:rsid w:val="00670C60"/>
    <w:rsid w:val="00671127"/>
    <w:rsid w:val="006711D0"/>
    <w:rsid w:val="006713EF"/>
    <w:rsid w:val="006714D5"/>
    <w:rsid w:val="006714FD"/>
    <w:rsid w:val="0067152D"/>
    <w:rsid w:val="0067164A"/>
    <w:rsid w:val="00671692"/>
    <w:rsid w:val="0067172A"/>
    <w:rsid w:val="006718DE"/>
    <w:rsid w:val="00671A63"/>
    <w:rsid w:val="00671CAF"/>
    <w:rsid w:val="00671DC7"/>
    <w:rsid w:val="00672179"/>
    <w:rsid w:val="006721DE"/>
    <w:rsid w:val="0067258A"/>
    <w:rsid w:val="006725EC"/>
    <w:rsid w:val="00672AFA"/>
    <w:rsid w:val="00672C69"/>
    <w:rsid w:val="00673245"/>
    <w:rsid w:val="0067339F"/>
    <w:rsid w:val="006735C6"/>
    <w:rsid w:val="006737DD"/>
    <w:rsid w:val="006738D4"/>
    <w:rsid w:val="00673A9C"/>
    <w:rsid w:val="00673D98"/>
    <w:rsid w:val="006740D7"/>
    <w:rsid w:val="00674410"/>
    <w:rsid w:val="006747F4"/>
    <w:rsid w:val="00674B17"/>
    <w:rsid w:val="00675054"/>
    <w:rsid w:val="006751CD"/>
    <w:rsid w:val="006751D2"/>
    <w:rsid w:val="00675417"/>
    <w:rsid w:val="0067562E"/>
    <w:rsid w:val="006756FB"/>
    <w:rsid w:val="00675849"/>
    <w:rsid w:val="0067587F"/>
    <w:rsid w:val="0067592D"/>
    <w:rsid w:val="006763CE"/>
    <w:rsid w:val="00676666"/>
    <w:rsid w:val="00676678"/>
    <w:rsid w:val="006766E0"/>
    <w:rsid w:val="00676715"/>
    <w:rsid w:val="0067699A"/>
    <w:rsid w:val="00676AE8"/>
    <w:rsid w:val="00676DD9"/>
    <w:rsid w:val="00676F5E"/>
    <w:rsid w:val="00677580"/>
    <w:rsid w:val="006776A0"/>
    <w:rsid w:val="0067778F"/>
    <w:rsid w:val="006777B9"/>
    <w:rsid w:val="00677924"/>
    <w:rsid w:val="0067799F"/>
    <w:rsid w:val="00677C08"/>
    <w:rsid w:val="00677ED8"/>
    <w:rsid w:val="006802D8"/>
    <w:rsid w:val="006805D8"/>
    <w:rsid w:val="0068068E"/>
    <w:rsid w:val="006806F5"/>
    <w:rsid w:val="0068073F"/>
    <w:rsid w:val="00680BB1"/>
    <w:rsid w:val="00680C38"/>
    <w:rsid w:val="0068104E"/>
    <w:rsid w:val="00681859"/>
    <w:rsid w:val="006819AC"/>
    <w:rsid w:val="00681C1C"/>
    <w:rsid w:val="00681DAC"/>
    <w:rsid w:val="006821D9"/>
    <w:rsid w:val="006825F2"/>
    <w:rsid w:val="0068276F"/>
    <w:rsid w:val="006827A4"/>
    <w:rsid w:val="00682856"/>
    <w:rsid w:val="00682A98"/>
    <w:rsid w:val="00682B20"/>
    <w:rsid w:val="00682D3C"/>
    <w:rsid w:val="00682FDE"/>
    <w:rsid w:val="00683134"/>
    <w:rsid w:val="00683491"/>
    <w:rsid w:val="00683BCD"/>
    <w:rsid w:val="00683D29"/>
    <w:rsid w:val="00683E40"/>
    <w:rsid w:val="00683F71"/>
    <w:rsid w:val="00683FA7"/>
    <w:rsid w:val="00683FC9"/>
    <w:rsid w:val="0068404D"/>
    <w:rsid w:val="00684724"/>
    <w:rsid w:val="00684771"/>
    <w:rsid w:val="006848BE"/>
    <w:rsid w:val="00684A3D"/>
    <w:rsid w:val="00684A6E"/>
    <w:rsid w:val="00684CB4"/>
    <w:rsid w:val="0068532A"/>
    <w:rsid w:val="006853DD"/>
    <w:rsid w:val="006854E3"/>
    <w:rsid w:val="00685529"/>
    <w:rsid w:val="006858E7"/>
    <w:rsid w:val="00685A4F"/>
    <w:rsid w:val="00685CBF"/>
    <w:rsid w:val="00685E08"/>
    <w:rsid w:val="00685F2A"/>
    <w:rsid w:val="00686056"/>
    <w:rsid w:val="006864AE"/>
    <w:rsid w:val="00686830"/>
    <w:rsid w:val="0068684B"/>
    <w:rsid w:val="00686B13"/>
    <w:rsid w:val="00686BA4"/>
    <w:rsid w:val="00686C86"/>
    <w:rsid w:val="00686DF8"/>
    <w:rsid w:val="00686FE4"/>
    <w:rsid w:val="006874C4"/>
    <w:rsid w:val="0068795E"/>
    <w:rsid w:val="00687B0D"/>
    <w:rsid w:val="00687D94"/>
    <w:rsid w:val="00687EBE"/>
    <w:rsid w:val="00687F5C"/>
    <w:rsid w:val="0069036C"/>
    <w:rsid w:val="00690517"/>
    <w:rsid w:val="00690A7B"/>
    <w:rsid w:val="00690AEB"/>
    <w:rsid w:val="0069148D"/>
    <w:rsid w:val="006914BC"/>
    <w:rsid w:val="0069154C"/>
    <w:rsid w:val="006915BC"/>
    <w:rsid w:val="00691648"/>
    <w:rsid w:val="00691741"/>
    <w:rsid w:val="0069186F"/>
    <w:rsid w:val="0069190B"/>
    <w:rsid w:val="00692458"/>
    <w:rsid w:val="00692477"/>
    <w:rsid w:val="006926AA"/>
    <w:rsid w:val="006926EE"/>
    <w:rsid w:val="00692897"/>
    <w:rsid w:val="00692DD9"/>
    <w:rsid w:val="00692DF8"/>
    <w:rsid w:val="00692E1E"/>
    <w:rsid w:val="006930CE"/>
    <w:rsid w:val="0069316C"/>
    <w:rsid w:val="006933FA"/>
    <w:rsid w:val="006934DB"/>
    <w:rsid w:val="0069352D"/>
    <w:rsid w:val="00693569"/>
    <w:rsid w:val="006936D9"/>
    <w:rsid w:val="0069370D"/>
    <w:rsid w:val="00693838"/>
    <w:rsid w:val="00693AFE"/>
    <w:rsid w:val="00694165"/>
    <w:rsid w:val="006943F0"/>
    <w:rsid w:val="00694670"/>
    <w:rsid w:val="006946BA"/>
    <w:rsid w:val="0069479F"/>
    <w:rsid w:val="0069482A"/>
    <w:rsid w:val="006948DE"/>
    <w:rsid w:val="0069494B"/>
    <w:rsid w:val="00694D3B"/>
    <w:rsid w:val="00694E37"/>
    <w:rsid w:val="00694E8C"/>
    <w:rsid w:val="00694F67"/>
    <w:rsid w:val="00694FA1"/>
    <w:rsid w:val="00695137"/>
    <w:rsid w:val="006954B6"/>
    <w:rsid w:val="00695D02"/>
    <w:rsid w:val="00695E80"/>
    <w:rsid w:val="00696357"/>
    <w:rsid w:val="00696778"/>
    <w:rsid w:val="006969A3"/>
    <w:rsid w:val="00696A65"/>
    <w:rsid w:val="00696AD3"/>
    <w:rsid w:val="00696C49"/>
    <w:rsid w:val="00697125"/>
    <w:rsid w:val="0069712A"/>
    <w:rsid w:val="00697158"/>
    <w:rsid w:val="006975D7"/>
    <w:rsid w:val="0069788E"/>
    <w:rsid w:val="00697A65"/>
    <w:rsid w:val="00697A83"/>
    <w:rsid w:val="00697D03"/>
    <w:rsid w:val="006A02D5"/>
    <w:rsid w:val="006A07E5"/>
    <w:rsid w:val="006A092B"/>
    <w:rsid w:val="006A0AE1"/>
    <w:rsid w:val="006A1201"/>
    <w:rsid w:val="006A1571"/>
    <w:rsid w:val="006A1625"/>
    <w:rsid w:val="006A1855"/>
    <w:rsid w:val="006A1BF7"/>
    <w:rsid w:val="006A1CBA"/>
    <w:rsid w:val="006A1E27"/>
    <w:rsid w:val="006A1E85"/>
    <w:rsid w:val="006A1EA5"/>
    <w:rsid w:val="006A1F2F"/>
    <w:rsid w:val="006A2043"/>
    <w:rsid w:val="006A2045"/>
    <w:rsid w:val="006A2368"/>
    <w:rsid w:val="006A2894"/>
    <w:rsid w:val="006A29BB"/>
    <w:rsid w:val="006A3100"/>
    <w:rsid w:val="006A3286"/>
    <w:rsid w:val="006A3306"/>
    <w:rsid w:val="006A357D"/>
    <w:rsid w:val="006A3604"/>
    <w:rsid w:val="006A36EA"/>
    <w:rsid w:val="006A37BB"/>
    <w:rsid w:val="006A38B1"/>
    <w:rsid w:val="006A3991"/>
    <w:rsid w:val="006A3A98"/>
    <w:rsid w:val="006A3D8C"/>
    <w:rsid w:val="006A3FC9"/>
    <w:rsid w:val="006A405B"/>
    <w:rsid w:val="006A41D8"/>
    <w:rsid w:val="006A4638"/>
    <w:rsid w:val="006A487B"/>
    <w:rsid w:val="006A4AF7"/>
    <w:rsid w:val="006A4BD0"/>
    <w:rsid w:val="006A4D17"/>
    <w:rsid w:val="006A4D59"/>
    <w:rsid w:val="006A4E22"/>
    <w:rsid w:val="006A5080"/>
    <w:rsid w:val="006A50BD"/>
    <w:rsid w:val="006A54E7"/>
    <w:rsid w:val="006A594B"/>
    <w:rsid w:val="006A5A54"/>
    <w:rsid w:val="006A5BD5"/>
    <w:rsid w:val="006A5CDC"/>
    <w:rsid w:val="006A5D63"/>
    <w:rsid w:val="006A6360"/>
    <w:rsid w:val="006A643E"/>
    <w:rsid w:val="006A6481"/>
    <w:rsid w:val="006A66B6"/>
    <w:rsid w:val="006A66BE"/>
    <w:rsid w:val="006A6A10"/>
    <w:rsid w:val="006A6C64"/>
    <w:rsid w:val="006A6CA3"/>
    <w:rsid w:val="006A6E50"/>
    <w:rsid w:val="006A6F43"/>
    <w:rsid w:val="006A71E1"/>
    <w:rsid w:val="006A71EF"/>
    <w:rsid w:val="006A759F"/>
    <w:rsid w:val="006A75C8"/>
    <w:rsid w:val="006A7909"/>
    <w:rsid w:val="006A7E75"/>
    <w:rsid w:val="006A7F52"/>
    <w:rsid w:val="006B020B"/>
    <w:rsid w:val="006B04AA"/>
    <w:rsid w:val="006B099E"/>
    <w:rsid w:val="006B0B10"/>
    <w:rsid w:val="006B0B53"/>
    <w:rsid w:val="006B0B82"/>
    <w:rsid w:val="006B0BDE"/>
    <w:rsid w:val="006B0BF4"/>
    <w:rsid w:val="006B0EA3"/>
    <w:rsid w:val="006B0FB7"/>
    <w:rsid w:val="006B1255"/>
    <w:rsid w:val="006B1285"/>
    <w:rsid w:val="006B12B6"/>
    <w:rsid w:val="006B1324"/>
    <w:rsid w:val="006B15A4"/>
    <w:rsid w:val="006B1794"/>
    <w:rsid w:val="006B1928"/>
    <w:rsid w:val="006B2191"/>
    <w:rsid w:val="006B23F9"/>
    <w:rsid w:val="006B28F0"/>
    <w:rsid w:val="006B2C81"/>
    <w:rsid w:val="006B2CA1"/>
    <w:rsid w:val="006B2D92"/>
    <w:rsid w:val="006B31B6"/>
    <w:rsid w:val="006B34F0"/>
    <w:rsid w:val="006B3739"/>
    <w:rsid w:val="006B3883"/>
    <w:rsid w:val="006B3A92"/>
    <w:rsid w:val="006B3ADF"/>
    <w:rsid w:val="006B3C48"/>
    <w:rsid w:val="006B3E6A"/>
    <w:rsid w:val="006B40A6"/>
    <w:rsid w:val="006B44B1"/>
    <w:rsid w:val="006B44B8"/>
    <w:rsid w:val="006B482B"/>
    <w:rsid w:val="006B4D60"/>
    <w:rsid w:val="006B4FF3"/>
    <w:rsid w:val="006B5578"/>
    <w:rsid w:val="006B5712"/>
    <w:rsid w:val="006B5A57"/>
    <w:rsid w:val="006B5CF4"/>
    <w:rsid w:val="006B5EB1"/>
    <w:rsid w:val="006B62FE"/>
    <w:rsid w:val="006B633A"/>
    <w:rsid w:val="006B6541"/>
    <w:rsid w:val="006B6AC1"/>
    <w:rsid w:val="006B6BE7"/>
    <w:rsid w:val="006B6D3E"/>
    <w:rsid w:val="006B6F69"/>
    <w:rsid w:val="006B7401"/>
    <w:rsid w:val="006B7750"/>
    <w:rsid w:val="006B78FE"/>
    <w:rsid w:val="006B7970"/>
    <w:rsid w:val="006B7A69"/>
    <w:rsid w:val="006B7D9A"/>
    <w:rsid w:val="006C003A"/>
    <w:rsid w:val="006C0607"/>
    <w:rsid w:val="006C08B7"/>
    <w:rsid w:val="006C0912"/>
    <w:rsid w:val="006C095F"/>
    <w:rsid w:val="006C09E5"/>
    <w:rsid w:val="006C0A06"/>
    <w:rsid w:val="006C0AAE"/>
    <w:rsid w:val="006C0C9E"/>
    <w:rsid w:val="006C0D9B"/>
    <w:rsid w:val="006C10D2"/>
    <w:rsid w:val="006C1297"/>
    <w:rsid w:val="006C1392"/>
    <w:rsid w:val="006C145E"/>
    <w:rsid w:val="006C1854"/>
    <w:rsid w:val="006C1A3A"/>
    <w:rsid w:val="006C244B"/>
    <w:rsid w:val="006C29DD"/>
    <w:rsid w:val="006C2A6A"/>
    <w:rsid w:val="006C2BBC"/>
    <w:rsid w:val="006C2C28"/>
    <w:rsid w:val="006C2C2D"/>
    <w:rsid w:val="006C2DB5"/>
    <w:rsid w:val="006C2F72"/>
    <w:rsid w:val="006C3228"/>
    <w:rsid w:val="006C323E"/>
    <w:rsid w:val="006C354B"/>
    <w:rsid w:val="006C35B2"/>
    <w:rsid w:val="006C3B60"/>
    <w:rsid w:val="006C3E12"/>
    <w:rsid w:val="006C4135"/>
    <w:rsid w:val="006C42FF"/>
    <w:rsid w:val="006C44C4"/>
    <w:rsid w:val="006C4A7F"/>
    <w:rsid w:val="006C4AF5"/>
    <w:rsid w:val="006C4B6D"/>
    <w:rsid w:val="006C5A0B"/>
    <w:rsid w:val="006C5A8F"/>
    <w:rsid w:val="006C5C11"/>
    <w:rsid w:val="006C5C6F"/>
    <w:rsid w:val="006C5D6D"/>
    <w:rsid w:val="006C5EF0"/>
    <w:rsid w:val="006C6702"/>
    <w:rsid w:val="006C6A4A"/>
    <w:rsid w:val="006C6B2B"/>
    <w:rsid w:val="006C6BA7"/>
    <w:rsid w:val="006C6DB6"/>
    <w:rsid w:val="006C6EDE"/>
    <w:rsid w:val="006C6F33"/>
    <w:rsid w:val="006C6FCA"/>
    <w:rsid w:val="006C6FF2"/>
    <w:rsid w:val="006C7163"/>
    <w:rsid w:val="006C71BF"/>
    <w:rsid w:val="006C72E3"/>
    <w:rsid w:val="006C751D"/>
    <w:rsid w:val="006C76B7"/>
    <w:rsid w:val="006C76C4"/>
    <w:rsid w:val="006C78F8"/>
    <w:rsid w:val="006C7A7D"/>
    <w:rsid w:val="006C7AB5"/>
    <w:rsid w:val="006C7C4D"/>
    <w:rsid w:val="006C7CBC"/>
    <w:rsid w:val="006D004F"/>
    <w:rsid w:val="006D01EC"/>
    <w:rsid w:val="006D070F"/>
    <w:rsid w:val="006D075A"/>
    <w:rsid w:val="006D08EF"/>
    <w:rsid w:val="006D0C3C"/>
    <w:rsid w:val="006D0E82"/>
    <w:rsid w:val="006D11EC"/>
    <w:rsid w:val="006D1A33"/>
    <w:rsid w:val="006D1B0B"/>
    <w:rsid w:val="006D1CAA"/>
    <w:rsid w:val="006D1EE1"/>
    <w:rsid w:val="006D2767"/>
    <w:rsid w:val="006D289F"/>
    <w:rsid w:val="006D2978"/>
    <w:rsid w:val="006D2AD0"/>
    <w:rsid w:val="006D2BA7"/>
    <w:rsid w:val="006D2C8E"/>
    <w:rsid w:val="006D2EAB"/>
    <w:rsid w:val="006D2F32"/>
    <w:rsid w:val="006D386F"/>
    <w:rsid w:val="006D3B2D"/>
    <w:rsid w:val="006D3C56"/>
    <w:rsid w:val="006D3D83"/>
    <w:rsid w:val="006D3E04"/>
    <w:rsid w:val="006D424F"/>
    <w:rsid w:val="006D4597"/>
    <w:rsid w:val="006D47A2"/>
    <w:rsid w:val="006D4AFA"/>
    <w:rsid w:val="006D4E66"/>
    <w:rsid w:val="006D5065"/>
    <w:rsid w:val="006D50E6"/>
    <w:rsid w:val="006D519F"/>
    <w:rsid w:val="006D521F"/>
    <w:rsid w:val="006D5358"/>
    <w:rsid w:val="006D5627"/>
    <w:rsid w:val="006D56C0"/>
    <w:rsid w:val="006D5BC7"/>
    <w:rsid w:val="006D5BE6"/>
    <w:rsid w:val="006D5CCE"/>
    <w:rsid w:val="006D5DD1"/>
    <w:rsid w:val="006D5EE2"/>
    <w:rsid w:val="006D5FCB"/>
    <w:rsid w:val="006D602B"/>
    <w:rsid w:val="006D65C9"/>
    <w:rsid w:val="006D65E3"/>
    <w:rsid w:val="006D6B80"/>
    <w:rsid w:val="006D6E21"/>
    <w:rsid w:val="006D70FF"/>
    <w:rsid w:val="006D71C5"/>
    <w:rsid w:val="006D7663"/>
    <w:rsid w:val="006D789B"/>
    <w:rsid w:val="006D7974"/>
    <w:rsid w:val="006D7A75"/>
    <w:rsid w:val="006D7D96"/>
    <w:rsid w:val="006E00FD"/>
    <w:rsid w:val="006E02F3"/>
    <w:rsid w:val="006E0592"/>
    <w:rsid w:val="006E0752"/>
    <w:rsid w:val="006E0999"/>
    <w:rsid w:val="006E0D47"/>
    <w:rsid w:val="006E0E72"/>
    <w:rsid w:val="006E112E"/>
    <w:rsid w:val="006E113B"/>
    <w:rsid w:val="006E15D3"/>
    <w:rsid w:val="006E22CC"/>
    <w:rsid w:val="006E23CF"/>
    <w:rsid w:val="006E23E9"/>
    <w:rsid w:val="006E2805"/>
    <w:rsid w:val="006E28F6"/>
    <w:rsid w:val="006E2D31"/>
    <w:rsid w:val="006E2E6C"/>
    <w:rsid w:val="006E3037"/>
    <w:rsid w:val="006E3056"/>
    <w:rsid w:val="006E3199"/>
    <w:rsid w:val="006E33F1"/>
    <w:rsid w:val="006E340C"/>
    <w:rsid w:val="006E3486"/>
    <w:rsid w:val="006E350E"/>
    <w:rsid w:val="006E37A0"/>
    <w:rsid w:val="006E38F7"/>
    <w:rsid w:val="006E3933"/>
    <w:rsid w:val="006E39D8"/>
    <w:rsid w:val="006E3E4D"/>
    <w:rsid w:val="006E40BD"/>
    <w:rsid w:val="006E4622"/>
    <w:rsid w:val="006E48FD"/>
    <w:rsid w:val="006E4AA2"/>
    <w:rsid w:val="006E4FD1"/>
    <w:rsid w:val="006E5262"/>
    <w:rsid w:val="006E588C"/>
    <w:rsid w:val="006E58EF"/>
    <w:rsid w:val="006E5E7D"/>
    <w:rsid w:val="006E5FFD"/>
    <w:rsid w:val="006E64CE"/>
    <w:rsid w:val="006E65B2"/>
    <w:rsid w:val="006E682B"/>
    <w:rsid w:val="006E68F1"/>
    <w:rsid w:val="006E69D6"/>
    <w:rsid w:val="006E6C9F"/>
    <w:rsid w:val="006E6E80"/>
    <w:rsid w:val="006E6F4E"/>
    <w:rsid w:val="006E7210"/>
    <w:rsid w:val="006E7289"/>
    <w:rsid w:val="006E7B6D"/>
    <w:rsid w:val="006E7B9E"/>
    <w:rsid w:val="006E7D13"/>
    <w:rsid w:val="006F0739"/>
    <w:rsid w:val="006F0851"/>
    <w:rsid w:val="006F090B"/>
    <w:rsid w:val="006F0C45"/>
    <w:rsid w:val="006F0E4C"/>
    <w:rsid w:val="006F0EA6"/>
    <w:rsid w:val="006F130B"/>
    <w:rsid w:val="006F132E"/>
    <w:rsid w:val="006F14E4"/>
    <w:rsid w:val="006F1535"/>
    <w:rsid w:val="006F163A"/>
    <w:rsid w:val="006F1F25"/>
    <w:rsid w:val="006F2642"/>
    <w:rsid w:val="006F2768"/>
    <w:rsid w:val="006F2981"/>
    <w:rsid w:val="006F312C"/>
    <w:rsid w:val="006F332A"/>
    <w:rsid w:val="006F3406"/>
    <w:rsid w:val="006F3502"/>
    <w:rsid w:val="006F3546"/>
    <w:rsid w:val="006F3ACC"/>
    <w:rsid w:val="006F3AF2"/>
    <w:rsid w:val="006F3E8B"/>
    <w:rsid w:val="006F411A"/>
    <w:rsid w:val="006F4405"/>
    <w:rsid w:val="006F44A2"/>
    <w:rsid w:val="006F4ACC"/>
    <w:rsid w:val="006F5163"/>
    <w:rsid w:val="006F584E"/>
    <w:rsid w:val="006F5AB3"/>
    <w:rsid w:val="006F5E8E"/>
    <w:rsid w:val="006F607D"/>
    <w:rsid w:val="006F62AA"/>
    <w:rsid w:val="006F6EE9"/>
    <w:rsid w:val="006F7557"/>
    <w:rsid w:val="006F76E7"/>
    <w:rsid w:val="006F782B"/>
    <w:rsid w:val="00700166"/>
    <w:rsid w:val="00700394"/>
    <w:rsid w:val="00700612"/>
    <w:rsid w:val="0070071D"/>
    <w:rsid w:val="00700E15"/>
    <w:rsid w:val="0070118A"/>
    <w:rsid w:val="00701636"/>
    <w:rsid w:val="00701881"/>
    <w:rsid w:val="0070191A"/>
    <w:rsid w:val="00701B9D"/>
    <w:rsid w:val="00701BCF"/>
    <w:rsid w:val="00701C23"/>
    <w:rsid w:val="00702577"/>
    <w:rsid w:val="00702848"/>
    <w:rsid w:val="00702B3C"/>
    <w:rsid w:val="00702C3A"/>
    <w:rsid w:val="00702CAE"/>
    <w:rsid w:val="00702DA9"/>
    <w:rsid w:val="0070306C"/>
    <w:rsid w:val="00703259"/>
    <w:rsid w:val="007035F8"/>
    <w:rsid w:val="00703D71"/>
    <w:rsid w:val="00703F0C"/>
    <w:rsid w:val="00703FB6"/>
    <w:rsid w:val="007041B0"/>
    <w:rsid w:val="00704221"/>
    <w:rsid w:val="00704388"/>
    <w:rsid w:val="0070495B"/>
    <w:rsid w:val="007049F4"/>
    <w:rsid w:val="00704CB7"/>
    <w:rsid w:val="00704D59"/>
    <w:rsid w:val="00704DC3"/>
    <w:rsid w:val="00704EF6"/>
    <w:rsid w:val="00705199"/>
    <w:rsid w:val="0070531A"/>
    <w:rsid w:val="007053F5"/>
    <w:rsid w:val="007061D7"/>
    <w:rsid w:val="00706363"/>
    <w:rsid w:val="00706507"/>
    <w:rsid w:val="007065D1"/>
    <w:rsid w:val="00706657"/>
    <w:rsid w:val="0070670B"/>
    <w:rsid w:val="007067FE"/>
    <w:rsid w:val="00706896"/>
    <w:rsid w:val="007068A4"/>
    <w:rsid w:val="00706BD2"/>
    <w:rsid w:val="00707111"/>
    <w:rsid w:val="0070796C"/>
    <w:rsid w:val="0070798A"/>
    <w:rsid w:val="00707CBB"/>
    <w:rsid w:val="00707CCA"/>
    <w:rsid w:val="00707F66"/>
    <w:rsid w:val="00707F7E"/>
    <w:rsid w:val="007103AF"/>
    <w:rsid w:val="007104B6"/>
    <w:rsid w:val="007106B0"/>
    <w:rsid w:val="00710724"/>
    <w:rsid w:val="007108E6"/>
    <w:rsid w:val="0071098A"/>
    <w:rsid w:val="00710A22"/>
    <w:rsid w:val="00710AED"/>
    <w:rsid w:val="00710BE0"/>
    <w:rsid w:val="00710FAF"/>
    <w:rsid w:val="0071121B"/>
    <w:rsid w:val="00711411"/>
    <w:rsid w:val="00711779"/>
    <w:rsid w:val="00711B39"/>
    <w:rsid w:val="00711E24"/>
    <w:rsid w:val="0071205A"/>
    <w:rsid w:val="0071207E"/>
    <w:rsid w:val="00712289"/>
    <w:rsid w:val="007122CF"/>
    <w:rsid w:val="007123D7"/>
    <w:rsid w:val="0071284D"/>
    <w:rsid w:val="007128C7"/>
    <w:rsid w:val="007128EB"/>
    <w:rsid w:val="00712959"/>
    <w:rsid w:val="0071295B"/>
    <w:rsid w:val="00712ABB"/>
    <w:rsid w:val="00712C25"/>
    <w:rsid w:val="00713083"/>
    <w:rsid w:val="0071334F"/>
    <w:rsid w:val="007133FA"/>
    <w:rsid w:val="0071358F"/>
    <w:rsid w:val="007135D8"/>
    <w:rsid w:val="007137A1"/>
    <w:rsid w:val="0071381C"/>
    <w:rsid w:val="00713844"/>
    <w:rsid w:val="00713C90"/>
    <w:rsid w:val="00713DBE"/>
    <w:rsid w:val="00713DD9"/>
    <w:rsid w:val="0071416D"/>
    <w:rsid w:val="007141F7"/>
    <w:rsid w:val="007144A7"/>
    <w:rsid w:val="00714584"/>
    <w:rsid w:val="00714B3E"/>
    <w:rsid w:val="00714D17"/>
    <w:rsid w:val="00714D31"/>
    <w:rsid w:val="00715584"/>
    <w:rsid w:val="00715714"/>
    <w:rsid w:val="00715A9E"/>
    <w:rsid w:val="00715C87"/>
    <w:rsid w:val="00715F9E"/>
    <w:rsid w:val="00716658"/>
    <w:rsid w:val="00716849"/>
    <w:rsid w:val="007168CB"/>
    <w:rsid w:val="00716B39"/>
    <w:rsid w:val="00716D66"/>
    <w:rsid w:val="00716E54"/>
    <w:rsid w:val="00717174"/>
    <w:rsid w:val="00717179"/>
    <w:rsid w:val="00717199"/>
    <w:rsid w:val="007172AF"/>
    <w:rsid w:val="00717420"/>
    <w:rsid w:val="0071768E"/>
    <w:rsid w:val="0071771B"/>
    <w:rsid w:val="0071785C"/>
    <w:rsid w:val="007178E9"/>
    <w:rsid w:val="007179A9"/>
    <w:rsid w:val="007179D1"/>
    <w:rsid w:val="00717AF0"/>
    <w:rsid w:val="00717E43"/>
    <w:rsid w:val="00717E89"/>
    <w:rsid w:val="00720428"/>
    <w:rsid w:val="0072048C"/>
    <w:rsid w:val="00720508"/>
    <w:rsid w:val="00720585"/>
    <w:rsid w:val="00720685"/>
    <w:rsid w:val="00720767"/>
    <w:rsid w:val="00720BEF"/>
    <w:rsid w:val="00720F72"/>
    <w:rsid w:val="00720FDA"/>
    <w:rsid w:val="00721354"/>
    <w:rsid w:val="0072144A"/>
    <w:rsid w:val="00721621"/>
    <w:rsid w:val="00721BCC"/>
    <w:rsid w:val="0072200D"/>
    <w:rsid w:val="007223C0"/>
    <w:rsid w:val="007228E4"/>
    <w:rsid w:val="007228E8"/>
    <w:rsid w:val="00722F1F"/>
    <w:rsid w:val="00723250"/>
    <w:rsid w:val="0072339C"/>
    <w:rsid w:val="00723610"/>
    <w:rsid w:val="00723C84"/>
    <w:rsid w:val="00723C8E"/>
    <w:rsid w:val="00723D47"/>
    <w:rsid w:val="00723E01"/>
    <w:rsid w:val="00724145"/>
    <w:rsid w:val="00724565"/>
    <w:rsid w:val="00724579"/>
    <w:rsid w:val="0072460B"/>
    <w:rsid w:val="00724A66"/>
    <w:rsid w:val="00724F7F"/>
    <w:rsid w:val="00725092"/>
    <w:rsid w:val="007251EF"/>
    <w:rsid w:val="007255A2"/>
    <w:rsid w:val="007255B7"/>
    <w:rsid w:val="00725626"/>
    <w:rsid w:val="007256D7"/>
    <w:rsid w:val="0072576D"/>
    <w:rsid w:val="0072583C"/>
    <w:rsid w:val="0072586F"/>
    <w:rsid w:val="00725905"/>
    <w:rsid w:val="00725BE1"/>
    <w:rsid w:val="00725CD1"/>
    <w:rsid w:val="007260FB"/>
    <w:rsid w:val="007261E5"/>
    <w:rsid w:val="007266EC"/>
    <w:rsid w:val="007268DE"/>
    <w:rsid w:val="00726A18"/>
    <w:rsid w:val="00726DBC"/>
    <w:rsid w:val="0072751B"/>
    <w:rsid w:val="00727C80"/>
    <w:rsid w:val="0073019D"/>
    <w:rsid w:val="00730217"/>
    <w:rsid w:val="0073030A"/>
    <w:rsid w:val="00730621"/>
    <w:rsid w:val="0073068C"/>
    <w:rsid w:val="007307F0"/>
    <w:rsid w:val="00730A1D"/>
    <w:rsid w:val="00730F4B"/>
    <w:rsid w:val="00731155"/>
    <w:rsid w:val="007314F0"/>
    <w:rsid w:val="00731B3D"/>
    <w:rsid w:val="0073267E"/>
    <w:rsid w:val="00732AE9"/>
    <w:rsid w:val="00732B13"/>
    <w:rsid w:val="00732B43"/>
    <w:rsid w:val="00732D90"/>
    <w:rsid w:val="0073348F"/>
    <w:rsid w:val="00733678"/>
    <w:rsid w:val="00733ABC"/>
    <w:rsid w:val="00733B93"/>
    <w:rsid w:val="00733BA3"/>
    <w:rsid w:val="00733C39"/>
    <w:rsid w:val="00734169"/>
    <w:rsid w:val="007343F6"/>
    <w:rsid w:val="00734456"/>
    <w:rsid w:val="00734663"/>
    <w:rsid w:val="00734A08"/>
    <w:rsid w:val="00734C3E"/>
    <w:rsid w:val="00734ED2"/>
    <w:rsid w:val="00735142"/>
    <w:rsid w:val="0073521D"/>
    <w:rsid w:val="007354B2"/>
    <w:rsid w:val="007354D3"/>
    <w:rsid w:val="0073562D"/>
    <w:rsid w:val="00735A7E"/>
    <w:rsid w:val="00735B16"/>
    <w:rsid w:val="00735CBD"/>
    <w:rsid w:val="00736594"/>
    <w:rsid w:val="00736686"/>
    <w:rsid w:val="00736DCA"/>
    <w:rsid w:val="00736E0A"/>
    <w:rsid w:val="00737134"/>
    <w:rsid w:val="007371EC"/>
    <w:rsid w:val="00737203"/>
    <w:rsid w:val="007372AE"/>
    <w:rsid w:val="00737310"/>
    <w:rsid w:val="007375F5"/>
    <w:rsid w:val="007376DC"/>
    <w:rsid w:val="007377A1"/>
    <w:rsid w:val="007378C1"/>
    <w:rsid w:val="0073791D"/>
    <w:rsid w:val="00737A49"/>
    <w:rsid w:val="00737B21"/>
    <w:rsid w:val="00737BE6"/>
    <w:rsid w:val="00737D7E"/>
    <w:rsid w:val="00737FB7"/>
    <w:rsid w:val="007404DC"/>
    <w:rsid w:val="00740505"/>
    <w:rsid w:val="00740570"/>
    <w:rsid w:val="00740599"/>
    <w:rsid w:val="007409F9"/>
    <w:rsid w:val="00740A93"/>
    <w:rsid w:val="007411CD"/>
    <w:rsid w:val="00741400"/>
    <w:rsid w:val="007418D5"/>
    <w:rsid w:val="00741A30"/>
    <w:rsid w:val="00741C72"/>
    <w:rsid w:val="00741E07"/>
    <w:rsid w:val="0074207F"/>
    <w:rsid w:val="00742257"/>
    <w:rsid w:val="0074265D"/>
    <w:rsid w:val="00742776"/>
    <w:rsid w:val="00742AE7"/>
    <w:rsid w:val="00742D08"/>
    <w:rsid w:val="00742EBF"/>
    <w:rsid w:val="00743080"/>
    <w:rsid w:val="007432FA"/>
    <w:rsid w:val="00743441"/>
    <w:rsid w:val="00743661"/>
    <w:rsid w:val="00743835"/>
    <w:rsid w:val="00744203"/>
    <w:rsid w:val="0074458A"/>
    <w:rsid w:val="0074461E"/>
    <w:rsid w:val="007446FA"/>
    <w:rsid w:val="007448A8"/>
    <w:rsid w:val="00744921"/>
    <w:rsid w:val="00744A02"/>
    <w:rsid w:val="00744AC9"/>
    <w:rsid w:val="00744C24"/>
    <w:rsid w:val="00744F0B"/>
    <w:rsid w:val="00744F67"/>
    <w:rsid w:val="00744FC8"/>
    <w:rsid w:val="00745223"/>
    <w:rsid w:val="0074570A"/>
    <w:rsid w:val="00745769"/>
    <w:rsid w:val="00745999"/>
    <w:rsid w:val="007459AE"/>
    <w:rsid w:val="007459F4"/>
    <w:rsid w:val="00745CBE"/>
    <w:rsid w:val="00745D50"/>
    <w:rsid w:val="0074602D"/>
    <w:rsid w:val="007462A5"/>
    <w:rsid w:val="007467F6"/>
    <w:rsid w:val="00746ABD"/>
    <w:rsid w:val="00746C10"/>
    <w:rsid w:val="00746CA3"/>
    <w:rsid w:val="00746D0C"/>
    <w:rsid w:val="00746ECF"/>
    <w:rsid w:val="00746F91"/>
    <w:rsid w:val="007470F6"/>
    <w:rsid w:val="007471BC"/>
    <w:rsid w:val="0074723B"/>
    <w:rsid w:val="007472C4"/>
    <w:rsid w:val="007472ED"/>
    <w:rsid w:val="007472F7"/>
    <w:rsid w:val="007475F2"/>
    <w:rsid w:val="00747622"/>
    <w:rsid w:val="007476B9"/>
    <w:rsid w:val="007476CF"/>
    <w:rsid w:val="007476E9"/>
    <w:rsid w:val="0074797E"/>
    <w:rsid w:val="00747B37"/>
    <w:rsid w:val="00747B85"/>
    <w:rsid w:val="00747C84"/>
    <w:rsid w:val="00747D9E"/>
    <w:rsid w:val="00747E92"/>
    <w:rsid w:val="007501D1"/>
    <w:rsid w:val="0075021A"/>
    <w:rsid w:val="007502D5"/>
    <w:rsid w:val="00750321"/>
    <w:rsid w:val="007503A6"/>
    <w:rsid w:val="0075040D"/>
    <w:rsid w:val="00750473"/>
    <w:rsid w:val="007508DF"/>
    <w:rsid w:val="00750AB5"/>
    <w:rsid w:val="00750B0C"/>
    <w:rsid w:val="00750B9D"/>
    <w:rsid w:val="0075109A"/>
    <w:rsid w:val="00751124"/>
    <w:rsid w:val="007511EF"/>
    <w:rsid w:val="007512F2"/>
    <w:rsid w:val="0075150C"/>
    <w:rsid w:val="007515B8"/>
    <w:rsid w:val="00751941"/>
    <w:rsid w:val="007519EE"/>
    <w:rsid w:val="00751B05"/>
    <w:rsid w:val="00751CD3"/>
    <w:rsid w:val="0075209D"/>
    <w:rsid w:val="007520C9"/>
    <w:rsid w:val="007525D1"/>
    <w:rsid w:val="0075267E"/>
    <w:rsid w:val="00752B52"/>
    <w:rsid w:val="00752EF7"/>
    <w:rsid w:val="00753278"/>
    <w:rsid w:val="007532F8"/>
    <w:rsid w:val="007535EA"/>
    <w:rsid w:val="00753951"/>
    <w:rsid w:val="00753ACA"/>
    <w:rsid w:val="00753BD9"/>
    <w:rsid w:val="00754255"/>
    <w:rsid w:val="007542F3"/>
    <w:rsid w:val="007542FC"/>
    <w:rsid w:val="00754302"/>
    <w:rsid w:val="00754432"/>
    <w:rsid w:val="00754440"/>
    <w:rsid w:val="00754658"/>
    <w:rsid w:val="007546A1"/>
    <w:rsid w:val="00754783"/>
    <w:rsid w:val="007547DD"/>
    <w:rsid w:val="0075497F"/>
    <w:rsid w:val="0075500E"/>
    <w:rsid w:val="0075512E"/>
    <w:rsid w:val="007556A6"/>
    <w:rsid w:val="00755942"/>
    <w:rsid w:val="00755F39"/>
    <w:rsid w:val="007562FC"/>
    <w:rsid w:val="0075633E"/>
    <w:rsid w:val="0075634C"/>
    <w:rsid w:val="007566A0"/>
    <w:rsid w:val="00756875"/>
    <w:rsid w:val="007571E2"/>
    <w:rsid w:val="0075733B"/>
    <w:rsid w:val="00757730"/>
    <w:rsid w:val="007578B4"/>
    <w:rsid w:val="007579A8"/>
    <w:rsid w:val="007579CA"/>
    <w:rsid w:val="00757A38"/>
    <w:rsid w:val="00757DA6"/>
    <w:rsid w:val="007602DA"/>
    <w:rsid w:val="007604F1"/>
    <w:rsid w:val="007605E0"/>
    <w:rsid w:val="007607D2"/>
    <w:rsid w:val="0076083C"/>
    <w:rsid w:val="00760996"/>
    <w:rsid w:val="00760B08"/>
    <w:rsid w:val="00760DDC"/>
    <w:rsid w:val="00761131"/>
    <w:rsid w:val="00761291"/>
    <w:rsid w:val="0076131C"/>
    <w:rsid w:val="00761485"/>
    <w:rsid w:val="00761A9A"/>
    <w:rsid w:val="00761F98"/>
    <w:rsid w:val="007620E4"/>
    <w:rsid w:val="007624D9"/>
    <w:rsid w:val="00762514"/>
    <w:rsid w:val="00762BC6"/>
    <w:rsid w:val="00762BF8"/>
    <w:rsid w:val="00762CB2"/>
    <w:rsid w:val="007633EB"/>
    <w:rsid w:val="0076353F"/>
    <w:rsid w:val="007637BF"/>
    <w:rsid w:val="00764128"/>
    <w:rsid w:val="0076437E"/>
    <w:rsid w:val="0076468B"/>
    <w:rsid w:val="007648E2"/>
    <w:rsid w:val="00764A55"/>
    <w:rsid w:val="00764A85"/>
    <w:rsid w:val="00764AD4"/>
    <w:rsid w:val="00764BC0"/>
    <w:rsid w:val="00764C92"/>
    <w:rsid w:val="00764DA0"/>
    <w:rsid w:val="00764F37"/>
    <w:rsid w:val="00764F8F"/>
    <w:rsid w:val="00765357"/>
    <w:rsid w:val="00765540"/>
    <w:rsid w:val="00765DCC"/>
    <w:rsid w:val="00766317"/>
    <w:rsid w:val="0076633B"/>
    <w:rsid w:val="0076666F"/>
    <w:rsid w:val="00766855"/>
    <w:rsid w:val="00766E8A"/>
    <w:rsid w:val="007670DE"/>
    <w:rsid w:val="00767BA5"/>
    <w:rsid w:val="007705DD"/>
    <w:rsid w:val="007706BD"/>
    <w:rsid w:val="00770747"/>
    <w:rsid w:val="00770A21"/>
    <w:rsid w:val="00770B3B"/>
    <w:rsid w:val="00771014"/>
    <w:rsid w:val="00771030"/>
    <w:rsid w:val="007711DB"/>
    <w:rsid w:val="007712A6"/>
    <w:rsid w:val="00771367"/>
    <w:rsid w:val="00771405"/>
    <w:rsid w:val="007715B9"/>
    <w:rsid w:val="00771CA6"/>
    <w:rsid w:val="00771E62"/>
    <w:rsid w:val="00771ECF"/>
    <w:rsid w:val="00772188"/>
    <w:rsid w:val="00772365"/>
    <w:rsid w:val="007725C6"/>
    <w:rsid w:val="00772767"/>
    <w:rsid w:val="00772B00"/>
    <w:rsid w:val="00772B6F"/>
    <w:rsid w:val="00772E44"/>
    <w:rsid w:val="00773154"/>
    <w:rsid w:val="007731C8"/>
    <w:rsid w:val="007731EA"/>
    <w:rsid w:val="007732F6"/>
    <w:rsid w:val="00773305"/>
    <w:rsid w:val="007735E6"/>
    <w:rsid w:val="00773E6D"/>
    <w:rsid w:val="00774104"/>
    <w:rsid w:val="0077458B"/>
    <w:rsid w:val="00774839"/>
    <w:rsid w:val="00774872"/>
    <w:rsid w:val="00774A3D"/>
    <w:rsid w:val="00774B7F"/>
    <w:rsid w:val="00774CEB"/>
    <w:rsid w:val="0077501E"/>
    <w:rsid w:val="007750C6"/>
    <w:rsid w:val="007752A4"/>
    <w:rsid w:val="007757EA"/>
    <w:rsid w:val="00775828"/>
    <w:rsid w:val="007758A9"/>
    <w:rsid w:val="00775959"/>
    <w:rsid w:val="00775B34"/>
    <w:rsid w:val="00775BB9"/>
    <w:rsid w:val="007761AF"/>
    <w:rsid w:val="00776276"/>
    <w:rsid w:val="0077627B"/>
    <w:rsid w:val="007764DB"/>
    <w:rsid w:val="007768F1"/>
    <w:rsid w:val="00776C57"/>
    <w:rsid w:val="00776DCB"/>
    <w:rsid w:val="0077709C"/>
    <w:rsid w:val="00777749"/>
    <w:rsid w:val="00777BBF"/>
    <w:rsid w:val="00777D27"/>
    <w:rsid w:val="00777E4C"/>
    <w:rsid w:val="00777EEE"/>
    <w:rsid w:val="00780333"/>
    <w:rsid w:val="0078046D"/>
    <w:rsid w:val="007806C2"/>
    <w:rsid w:val="0078091D"/>
    <w:rsid w:val="00780ADA"/>
    <w:rsid w:val="00780B1A"/>
    <w:rsid w:val="00780FB5"/>
    <w:rsid w:val="00781318"/>
    <w:rsid w:val="00781344"/>
    <w:rsid w:val="007815E2"/>
    <w:rsid w:val="0078185C"/>
    <w:rsid w:val="00781860"/>
    <w:rsid w:val="0078194F"/>
    <w:rsid w:val="00781A23"/>
    <w:rsid w:val="00781C45"/>
    <w:rsid w:val="00781DB7"/>
    <w:rsid w:val="00781EBF"/>
    <w:rsid w:val="00781F1E"/>
    <w:rsid w:val="007820C0"/>
    <w:rsid w:val="007827B3"/>
    <w:rsid w:val="00782DAF"/>
    <w:rsid w:val="00782FC1"/>
    <w:rsid w:val="0078331F"/>
    <w:rsid w:val="007833B2"/>
    <w:rsid w:val="00783574"/>
    <w:rsid w:val="00783582"/>
    <w:rsid w:val="00783586"/>
    <w:rsid w:val="00783630"/>
    <w:rsid w:val="00783655"/>
    <w:rsid w:val="00783818"/>
    <w:rsid w:val="00783A47"/>
    <w:rsid w:val="00783C7F"/>
    <w:rsid w:val="007845FA"/>
    <w:rsid w:val="00784AED"/>
    <w:rsid w:val="00784BCA"/>
    <w:rsid w:val="00784F0F"/>
    <w:rsid w:val="00785139"/>
    <w:rsid w:val="00785222"/>
    <w:rsid w:val="007852AB"/>
    <w:rsid w:val="007852F4"/>
    <w:rsid w:val="0078558A"/>
    <w:rsid w:val="00785B63"/>
    <w:rsid w:val="00785C74"/>
    <w:rsid w:val="00785E8A"/>
    <w:rsid w:val="0078604E"/>
    <w:rsid w:val="00786398"/>
    <w:rsid w:val="00786852"/>
    <w:rsid w:val="00786917"/>
    <w:rsid w:val="00786B32"/>
    <w:rsid w:val="00786F11"/>
    <w:rsid w:val="007870D2"/>
    <w:rsid w:val="00787191"/>
    <w:rsid w:val="00787354"/>
    <w:rsid w:val="0078782F"/>
    <w:rsid w:val="007878DE"/>
    <w:rsid w:val="00787967"/>
    <w:rsid w:val="00787DC3"/>
    <w:rsid w:val="00787F30"/>
    <w:rsid w:val="00790169"/>
    <w:rsid w:val="0079027E"/>
    <w:rsid w:val="007903B1"/>
    <w:rsid w:val="007903CF"/>
    <w:rsid w:val="007904AE"/>
    <w:rsid w:val="00790673"/>
    <w:rsid w:val="00790687"/>
    <w:rsid w:val="00790904"/>
    <w:rsid w:val="00790CA5"/>
    <w:rsid w:val="00790E57"/>
    <w:rsid w:val="00791037"/>
    <w:rsid w:val="00791271"/>
    <w:rsid w:val="00791477"/>
    <w:rsid w:val="007917D3"/>
    <w:rsid w:val="007919CC"/>
    <w:rsid w:val="00791AFB"/>
    <w:rsid w:val="00791B41"/>
    <w:rsid w:val="00791BA1"/>
    <w:rsid w:val="007923E5"/>
    <w:rsid w:val="00792520"/>
    <w:rsid w:val="00792AFB"/>
    <w:rsid w:val="00792D33"/>
    <w:rsid w:val="00792D64"/>
    <w:rsid w:val="0079305F"/>
    <w:rsid w:val="00793471"/>
    <w:rsid w:val="007934C3"/>
    <w:rsid w:val="00793D47"/>
    <w:rsid w:val="007940D3"/>
    <w:rsid w:val="00794627"/>
    <w:rsid w:val="007946DD"/>
    <w:rsid w:val="00794D21"/>
    <w:rsid w:val="007950A7"/>
    <w:rsid w:val="0079541D"/>
    <w:rsid w:val="00795477"/>
    <w:rsid w:val="00795720"/>
    <w:rsid w:val="007957B0"/>
    <w:rsid w:val="007959E2"/>
    <w:rsid w:val="00795D56"/>
    <w:rsid w:val="007960F3"/>
    <w:rsid w:val="00796266"/>
    <w:rsid w:val="00796C66"/>
    <w:rsid w:val="00796ECC"/>
    <w:rsid w:val="00796F4A"/>
    <w:rsid w:val="00797003"/>
    <w:rsid w:val="00797532"/>
    <w:rsid w:val="007976F9"/>
    <w:rsid w:val="00797781"/>
    <w:rsid w:val="00797C4C"/>
    <w:rsid w:val="00797CB5"/>
    <w:rsid w:val="00797DE7"/>
    <w:rsid w:val="00797ECB"/>
    <w:rsid w:val="007A009C"/>
    <w:rsid w:val="007A04F9"/>
    <w:rsid w:val="007A09EC"/>
    <w:rsid w:val="007A0BBB"/>
    <w:rsid w:val="007A1112"/>
    <w:rsid w:val="007A1296"/>
    <w:rsid w:val="007A1350"/>
    <w:rsid w:val="007A1446"/>
    <w:rsid w:val="007A1507"/>
    <w:rsid w:val="007A155D"/>
    <w:rsid w:val="007A1669"/>
    <w:rsid w:val="007A1963"/>
    <w:rsid w:val="007A1B2D"/>
    <w:rsid w:val="007A2078"/>
    <w:rsid w:val="007A2158"/>
    <w:rsid w:val="007A2198"/>
    <w:rsid w:val="007A22DF"/>
    <w:rsid w:val="007A23B2"/>
    <w:rsid w:val="007A2765"/>
    <w:rsid w:val="007A277F"/>
    <w:rsid w:val="007A27E5"/>
    <w:rsid w:val="007A2C43"/>
    <w:rsid w:val="007A307E"/>
    <w:rsid w:val="007A32DB"/>
    <w:rsid w:val="007A3648"/>
    <w:rsid w:val="007A3703"/>
    <w:rsid w:val="007A40BF"/>
    <w:rsid w:val="007A417C"/>
    <w:rsid w:val="007A43CC"/>
    <w:rsid w:val="007A43D7"/>
    <w:rsid w:val="007A44F9"/>
    <w:rsid w:val="007A452F"/>
    <w:rsid w:val="007A4793"/>
    <w:rsid w:val="007A49D0"/>
    <w:rsid w:val="007A4C21"/>
    <w:rsid w:val="007A4F22"/>
    <w:rsid w:val="007A52F3"/>
    <w:rsid w:val="007A53DD"/>
    <w:rsid w:val="007A542E"/>
    <w:rsid w:val="007A5884"/>
    <w:rsid w:val="007A608B"/>
    <w:rsid w:val="007A61BE"/>
    <w:rsid w:val="007A657B"/>
    <w:rsid w:val="007A66A2"/>
    <w:rsid w:val="007A67BE"/>
    <w:rsid w:val="007A68DD"/>
    <w:rsid w:val="007A6917"/>
    <w:rsid w:val="007A70C1"/>
    <w:rsid w:val="007A711F"/>
    <w:rsid w:val="007A7299"/>
    <w:rsid w:val="007A7616"/>
    <w:rsid w:val="007A76A7"/>
    <w:rsid w:val="007A7758"/>
    <w:rsid w:val="007A77A1"/>
    <w:rsid w:val="007A7810"/>
    <w:rsid w:val="007A7C9C"/>
    <w:rsid w:val="007B008B"/>
    <w:rsid w:val="007B00DC"/>
    <w:rsid w:val="007B035F"/>
    <w:rsid w:val="007B059D"/>
    <w:rsid w:val="007B06D7"/>
    <w:rsid w:val="007B07D3"/>
    <w:rsid w:val="007B0F3B"/>
    <w:rsid w:val="007B1222"/>
    <w:rsid w:val="007B1815"/>
    <w:rsid w:val="007B1A49"/>
    <w:rsid w:val="007B1C92"/>
    <w:rsid w:val="007B1D6B"/>
    <w:rsid w:val="007B22F5"/>
    <w:rsid w:val="007B2A93"/>
    <w:rsid w:val="007B2BD9"/>
    <w:rsid w:val="007B2D3C"/>
    <w:rsid w:val="007B3070"/>
    <w:rsid w:val="007B32A5"/>
    <w:rsid w:val="007B35C4"/>
    <w:rsid w:val="007B35DE"/>
    <w:rsid w:val="007B368E"/>
    <w:rsid w:val="007B3D0E"/>
    <w:rsid w:val="007B3F68"/>
    <w:rsid w:val="007B40F7"/>
    <w:rsid w:val="007B414F"/>
    <w:rsid w:val="007B45E1"/>
    <w:rsid w:val="007B468D"/>
    <w:rsid w:val="007B46AF"/>
    <w:rsid w:val="007B4A17"/>
    <w:rsid w:val="007B4B96"/>
    <w:rsid w:val="007B4DC8"/>
    <w:rsid w:val="007B50E4"/>
    <w:rsid w:val="007B51B7"/>
    <w:rsid w:val="007B5283"/>
    <w:rsid w:val="007B52CA"/>
    <w:rsid w:val="007B5310"/>
    <w:rsid w:val="007B5957"/>
    <w:rsid w:val="007B5F65"/>
    <w:rsid w:val="007B61FE"/>
    <w:rsid w:val="007B6386"/>
    <w:rsid w:val="007B63A2"/>
    <w:rsid w:val="007B69A6"/>
    <w:rsid w:val="007B6C6E"/>
    <w:rsid w:val="007B6CF1"/>
    <w:rsid w:val="007B6D4C"/>
    <w:rsid w:val="007B70EC"/>
    <w:rsid w:val="007B72F1"/>
    <w:rsid w:val="007B769D"/>
    <w:rsid w:val="007B78E0"/>
    <w:rsid w:val="007B7B37"/>
    <w:rsid w:val="007B7C26"/>
    <w:rsid w:val="007B7D7A"/>
    <w:rsid w:val="007C033A"/>
    <w:rsid w:val="007C0346"/>
    <w:rsid w:val="007C05A8"/>
    <w:rsid w:val="007C06BC"/>
    <w:rsid w:val="007C09D7"/>
    <w:rsid w:val="007C09E2"/>
    <w:rsid w:val="007C0B95"/>
    <w:rsid w:val="007C124F"/>
    <w:rsid w:val="007C125A"/>
    <w:rsid w:val="007C1437"/>
    <w:rsid w:val="007C1633"/>
    <w:rsid w:val="007C181C"/>
    <w:rsid w:val="007C18EA"/>
    <w:rsid w:val="007C2073"/>
    <w:rsid w:val="007C214D"/>
    <w:rsid w:val="007C21C5"/>
    <w:rsid w:val="007C2235"/>
    <w:rsid w:val="007C2280"/>
    <w:rsid w:val="007C26B8"/>
    <w:rsid w:val="007C2763"/>
    <w:rsid w:val="007C27A8"/>
    <w:rsid w:val="007C283B"/>
    <w:rsid w:val="007C2A95"/>
    <w:rsid w:val="007C2D3B"/>
    <w:rsid w:val="007C31EC"/>
    <w:rsid w:val="007C3268"/>
    <w:rsid w:val="007C333A"/>
    <w:rsid w:val="007C33A9"/>
    <w:rsid w:val="007C35A1"/>
    <w:rsid w:val="007C3B09"/>
    <w:rsid w:val="007C3B7F"/>
    <w:rsid w:val="007C3BAC"/>
    <w:rsid w:val="007C3DC5"/>
    <w:rsid w:val="007C3E8A"/>
    <w:rsid w:val="007C3F08"/>
    <w:rsid w:val="007C3F4D"/>
    <w:rsid w:val="007C3FE1"/>
    <w:rsid w:val="007C4537"/>
    <w:rsid w:val="007C48B5"/>
    <w:rsid w:val="007C4923"/>
    <w:rsid w:val="007C4949"/>
    <w:rsid w:val="007C4A17"/>
    <w:rsid w:val="007C4A48"/>
    <w:rsid w:val="007C52CB"/>
    <w:rsid w:val="007C52D7"/>
    <w:rsid w:val="007C561C"/>
    <w:rsid w:val="007C57E6"/>
    <w:rsid w:val="007C5893"/>
    <w:rsid w:val="007C5981"/>
    <w:rsid w:val="007C5CF8"/>
    <w:rsid w:val="007C5D82"/>
    <w:rsid w:val="007C6371"/>
    <w:rsid w:val="007C6408"/>
    <w:rsid w:val="007C6BC6"/>
    <w:rsid w:val="007C735D"/>
    <w:rsid w:val="007C7439"/>
    <w:rsid w:val="007C747D"/>
    <w:rsid w:val="007C7723"/>
    <w:rsid w:val="007C7733"/>
    <w:rsid w:val="007C7860"/>
    <w:rsid w:val="007C79BC"/>
    <w:rsid w:val="007C7A3F"/>
    <w:rsid w:val="007C7C63"/>
    <w:rsid w:val="007C7C6E"/>
    <w:rsid w:val="007D018D"/>
    <w:rsid w:val="007D04A1"/>
    <w:rsid w:val="007D0788"/>
    <w:rsid w:val="007D0959"/>
    <w:rsid w:val="007D0B11"/>
    <w:rsid w:val="007D0C18"/>
    <w:rsid w:val="007D0E85"/>
    <w:rsid w:val="007D105C"/>
    <w:rsid w:val="007D12A3"/>
    <w:rsid w:val="007D1351"/>
    <w:rsid w:val="007D1A03"/>
    <w:rsid w:val="007D1B79"/>
    <w:rsid w:val="007D2369"/>
    <w:rsid w:val="007D239E"/>
    <w:rsid w:val="007D25EB"/>
    <w:rsid w:val="007D26E8"/>
    <w:rsid w:val="007D2766"/>
    <w:rsid w:val="007D282D"/>
    <w:rsid w:val="007D2905"/>
    <w:rsid w:val="007D2BA9"/>
    <w:rsid w:val="007D2D4F"/>
    <w:rsid w:val="007D2D5D"/>
    <w:rsid w:val="007D2F0E"/>
    <w:rsid w:val="007D2F7D"/>
    <w:rsid w:val="007D3260"/>
    <w:rsid w:val="007D32F9"/>
    <w:rsid w:val="007D377D"/>
    <w:rsid w:val="007D38B8"/>
    <w:rsid w:val="007D39CD"/>
    <w:rsid w:val="007D3C6D"/>
    <w:rsid w:val="007D3D1E"/>
    <w:rsid w:val="007D3D30"/>
    <w:rsid w:val="007D4074"/>
    <w:rsid w:val="007D40E4"/>
    <w:rsid w:val="007D432C"/>
    <w:rsid w:val="007D44E0"/>
    <w:rsid w:val="007D458E"/>
    <w:rsid w:val="007D4893"/>
    <w:rsid w:val="007D49C9"/>
    <w:rsid w:val="007D4B91"/>
    <w:rsid w:val="007D4E7A"/>
    <w:rsid w:val="007D530C"/>
    <w:rsid w:val="007D5C74"/>
    <w:rsid w:val="007D5D03"/>
    <w:rsid w:val="007D5D2F"/>
    <w:rsid w:val="007D5D61"/>
    <w:rsid w:val="007D5E82"/>
    <w:rsid w:val="007D624A"/>
    <w:rsid w:val="007D638C"/>
    <w:rsid w:val="007D64CD"/>
    <w:rsid w:val="007D697C"/>
    <w:rsid w:val="007D6E51"/>
    <w:rsid w:val="007D6E8D"/>
    <w:rsid w:val="007D70B3"/>
    <w:rsid w:val="007D73E0"/>
    <w:rsid w:val="007D7461"/>
    <w:rsid w:val="007D74AB"/>
    <w:rsid w:val="007D763C"/>
    <w:rsid w:val="007D7D3C"/>
    <w:rsid w:val="007D7D86"/>
    <w:rsid w:val="007E00D9"/>
    <w:rsid w:val="007E05F8"/>
    <w:rsid w:val="007E09DD"/>
    <w:rsid w:val="007E0A18"/>
    <w:rsid w:val="007E0B3F"/>
    <w:rsid w:val="007E0B9D"/>
    <w:rsid w:val="007E0DF0"/>
    <w:rsid w:val="007E0F12"/>
    <w:rsid w:val="007E11DD"/>
    <w:rsid w:val="007E1379"/>
    <w:rsid w:val="007E13A5"/>
    <w:rsid w:val="007E14F3"/>
    <w:rsid w:val="007E158D"/>
    <w:rsid w:val="007E15D4"/>
    <w:rsid w:val="007E19AF"/>
    <w:rsid w:val="007E1E18"/>
    <w:rsid w:val="007E1F9A"/>
    <w:rsid w:val="007E248F"/>
    <w:rsid w:val="007E2A42"/>
    <w:rsid w:val="007E2B16"/>
    <w:rsid w:val="007E2C40"/>
    <w:rsid w:val="007E33DD"/>
    <w:rsid w:val="007E35D8"/>
    <w:rsid w:val="007E37D5"/>
    <w:rsid w:val="007E3AB9"/>
    <w:rsid w:val="007E3C17"/>
    <w:rsid w:val="007E3F3A"/>
    <w:rsid w:val="007E411A"/>
    <w:rsid w:val="007E4601"/>
    <w:rsid w:val="007E4E3C"/>
    <w:rsid w:val="007E4E93"/>
    <w:rsid w:val="007E54AA"/>
    <w:rsid w:val="007E5924"/>
    <w:rsid w:val="007E5959"/>
    <w:rsid w:val="007E5A0C"/>
    <w:rsid w:val="007E5D72"/>
    <w:rsid w:val="007E6513"/>
    <w:rsid w:val="007E66CD"/>
    <w:rsid w:val="007E69FA"/>
    <w:rsid w:val="007E6A9D"/>
    <w:rsid w:val="007E7093"/>
    <w:rsid w:val="007E7197"/>
    <w:rsid w:val="007E7395"/>
    <w:rsid w:val="007E74A4"/>
    <w:rsid w:val="007E7752"/>
    <w:rsid w:val="007E7AF2"/>
    <w:rsid w:val="007E7BCE"/>
    <w:rsid w:val="007F033D"/>
    <w:rsid w:val="007F0413"/>
    <w:rsid w:val="007F0451"/>
    <w:rsid w:val="007F0674"/>
    <w:rsid w:val="007F0763"/>
    <w:rsid w:val="007F0F9D"/>
    <w:rsid w:val="007F0FD3"/>
    <w:rsid w:val="007F1153"/>
    <w:rsid w:val="007F1408"/>
    <w:rsid w:val="007F1BFD"/>
    <w:rsid w:val="007F1D29"/>
    <w:rsid w:val="007F1FB1"/>
    <w:rsid w:val="007F2635"/>
    <w:rsid w:val="007F2B01"/>
    <w:rsid w:val="007F3499"/>
    <w:rsid w:val="007F34DC"/>
    <w:rsid w:val="007F371D"/>
    <w:rsid w:val="007F379C"/>
    <w:rsid w:val="007F37A2"/>
    <w:rsid w:val="007F3AC0"/>
    <w:rsid w:val="007F3FEC"/>
    <w:rsid w:val="007F418E"/>
    <w:rsid w:val="007F420B"/>
    <w:rsid w:val="007F434B"/>
    <w:rsid w:val="007F43E5"/>
    <w:rsid w:val="007F4C93"/>
    <w:rsid w:val="007F4DBA"/>
    <w:rsid w:val="007F50A1"/>
    <w:rsid w:val="007F5392"/>
    <w:rsid w:val="007F566E"/>
    <w:rsid w:val="007F57A5"/>
    <w:rsid w:val="007F57F5"/>
    <w:rsid w:val="007F5E62"/>
    <w:rsid w:val="007F5F84"/>
    <w:rsid w:val="007F610A"/>
    <w:rsid w:val="007F63A6"/>
    <w:rsid w:val="007F656D"/>
    <w:rsid w:val="007F669E"/>
    <w:rsid w:val="007F670A"/>
    <w:rsid w:val="007F688A"/>
    <w:rsid w:val="007F6CE9"/>
    <w:rsid w:val="007F6D18"/>
    <w:rsid w:val="007F6F7F"/>
    <w:rsid w:val="007F70CD"/>
    <w:rsid w:val="007F71BA"/>
    <w:rsid w:val="007F7509"/>
    <w:rsid w:val="007F7A82"/>
    <w:rsid w:val="007F7BE5"/>
    <w:rsid w:val="007F7D8F"/>
    <w:rsid w:val="007F7E78"/>
    <w:rsid w:val="007F7ECE"/>
    <w:rsid w:val="00800083"/>
    <w:rsid w:val="008002F9"/>
    <w:rsid w:val="0080038C"/>
    <w:rsid w:val="008004A4"/>
    <w:rsid w:val="0080099D"/>
    <w:rsid w:val="00800AB5"/>
    <w:rsid w:val="00800C7C"/>
    <w:rsid w:val="00800DB9"/>
    <w:rsid w:val="00801059"/>
    <w:rsid w:val="008014A4"/>
    <w:rsid w:val="00801B0F"/>
    <w:rsid w:val="00801F0E"/>
    <w:rsid w:val="00801FB4"/>
    <w:rsid w:val="008022AB"/>
    <w:rsid w:val="00802685"/>
    <w:rsid w:val="008026B6"/>
    <w:rsid w:val="00802FFA"/>
    <w:rsid w:val="0080306D"/>
    <w:rsid w:val="008030AF"/>
    <w:rsid w:val="00803385"/>
    <w:rsid w:val="008033FB"/>
    <w:rsid w:val="00803543"/>
    <w:rsid w:val="008035A2"/>
    <w:rsid w:val="00803A77"/>
    <w:rsid w:val="00803A95"/>
    <w:rsid w:val="00803A96"/>
    <w:rsid w:val="00803B51"/>
    <w:rsid w:val="00803B79"/>
    <w:rsid w:val="00803DBC"/>
    <w:rsid w:val="00804200"/>
    <w:rsid w:val="0080483B"/>
    <w:rsid w:val="00804AEA"/>
    <w:rsid w:val="00804D08"/>
    <w:rsid w:val="00804EFD"/>
    <w:rsid w:val="00804FBF"/>
    <w:rsid w:val="00805216"/>
    <w:rsid w:val="008053F1"/>
    <w:rsid w:val="00806383"/>
    <w:rsid w:val="008068B5"/>
    <w:rsid w:val="00806953"/>
    <w:rsid w:val="00806A29"/>
    <w:rsid w:val="00806E3F"/>
    <w:rsid w:val="00806F6C"/>
    <w:rsid w:val="00806FCD"/>
    <w:rsid w:val="008070C4"/>
    <w:rsid w:val="0080746B"/>
    <w:rsid w:val="00807517"/>
    <w:rsid w:val="00807531"/>
    <w:rsid w:val="00807547"/>
    <w:rsid w:val="0080778F"/>
    <w:rsid w:val="008078C7"/>
    <w:rsid w:val="00807E29"/>
    <w:rsid w:val="00807E43"/>
    <w:rsid w:val="00807F7E"/>
    <w:rsid w:val="0081045B"/>
    <w:rsid w:val="00810C73"/>
    <w:rsid w:val="00810D01"/>
    <w:rsid w:val="00810D49"/>
    <w:rsid w:val="00810FE5"/>
    <w:rsid w:val="0081101E"/>
    <w:rsid w:val="00811525"/>
    <w:rsid w:val="00811881"/>
    <w:rsid w:val="0081191E"/>
    <w:rsid w:val="00811B8A"/>
    <w:rsid w:val="00811C4E"/>
    <w:rsid w:val="00811F4F"/>
    <w:rsid w:val="00811FA9"/>
    <w:rsid w:val="00811FEC"/>
    <w:rsid w:val="00812020"/>
    <w:rsid w:val="0081205F"/>
    <w:rsid w:val="0081209F"/>
    <w:rsid w:val="008121A8"/>
    <w:rsid w:val="00812225"/>
    <w:rsid w:val="008123D0"/>
    <w:rsid w:val="00812435"/>
    <w:rsid w:val="008124AF"/>
    <w:rsid w:val="00812557"/>
    <w:rsid w:val="008128C6"/>
    <w:rsid w:val="008128CA"/>
    <w:rsid w:val="00812C3A"/>
    <w:rsid w:val="00812C47"/>
    <w:rsid w:val="00812C62"/>
    <w:rsid w:val="00812C7B"/>
    <w:rsid w:val="00812D15"/>
    <w:rsid w:val="0081309E"/>
    <w:rsid w:val="008132E6"/>
    <w:rsid w:val="0081331C"/>
    <w:rsid w:val="008136A0"/>
    <w:rsid w:val="00813762"/>
    <w:rsid w:val="008138F4"/>
    <w:rsid w:val="00813AB6"/>
    <w:rsid w:val="00813D0A"/>
    <w:rsid w:val="00813E60"/>
    <w:rsid w:val="00813EFE"/>
    <w:rsid w:val="00814403"/>
    <w:rsid w:val="00814767"/>
    <w:rsid w:val="00814868"/>
    <w:rsid w:val="00814B8A"/>
    <w:rsid w:val="00814BF6"/>
    <w:rsid w:val="00814F84"/>
    <w:rsid w:val="0081545A"/>
    <w:rsid w:val="0081552E"/>
    <w:rsid w:val="0081554E"/>
    <w:rsid w:val="00815690"/>
    <w:rsid w:val="0081598F"/>
    <w:rsid w:val="00815C45"/>
    <w:rsid w:val="00815DF5"/>
    <w:rsid w:val="00815EF4"/>
    <w:rsid w:val="008161FC"/>
    <w:rsid w:val="0081620F"/>
    <w:rsid w:val="008162F9"/>
    <w:rsid w:val="008166B5"/>
    <w:rsid w:val="008166D4"/>
    <w:rsid w:val="008167B8"/>
    <w:rsid w:val="00816957"/>
    <w:rsid w:val="00816991"/>
    <w:rsid w:val="00816A15"/>
    <w:rsid w:val="00816D56"/>
    <w:rsid w:val="00816D67"/>
    <w:rsid w:val="0081726C"/>
    <w:rsid w:val="008172EC"/>
    <w:rsid w:val="0081770E"/>
    <w:rsid w:val="0081782F"/>
    <w:rsid w:val="0081789C"/>
    <w:rsid w:val="00817929"/>
    <w:rsid w:val="00817A24"/>
    <w:rsid w:val="00817CCA"/>
    <w:rsid w:val="00817F11"/>
    <w:rsid w:val="00817FA2"/>
    <w:rsid w:val="00820304"/>
    <w:rsid w:val="0082062C"/>
    <w:rsid w:val="00820817"/>
    <w:rsid w:val="00820C0C"/>
    <w:rsid w:val="00820EA8"/>
    <w:rsid w:val="00821007"/>
    <w:rsid w:val="00821345"/>
    <w:rsid w:val="00821446"/>
    <w:rsid w:val="00821777"/>
    <w:rsid w:val="008217E2"/>
    <w:rsid w:val="008218DA"/>
    <w:rsid w:val="00821912"/>
    <w:rsid w:val="00821D1F"/>
    <w:rsid w:val="00821D81"/>
    <w:rsid w:val="00821DC2"/>
    <w:rsid w:val="00821FCA"/>
    <w:rsid w:val="00822098"/>
    <w:rsid w:val="00822451"/>
    <w:rsid w:val="008227A5"/>
    <w:rsid w:val="00822BCA"/>
    <w:rsid w:val="00822DE6"/>
    <w:rsid w:val="00822E0D"/>
    <w:rsid w:val="00822E69"/>
    <w:rsid w:val="0082302D"/>
    <w:rsid w:val="0082308F"/>
    <w:rsid w:val="00823166"/>
    <w:rsid w:val="00823355"/>
    <w:rsid w:val="0082342D"/>
    <w:rsid w:val="0082376E"/>
    <w:rsid w:val="00823794"/>
    <w:rsid w:val="0082379A"/>
    <w:rsid w:val="00823C9E"/>
    <w:rsid w:val="00823F62"/>
    <w:rsid w:val="00823FA9"/>
    <w:rsid w:val="00824061"/>
    <w:rsid w:val="00824148"/>
    <w:rsid w:val="008246B9"/>
    <w:rsid w:val="00824B0B"/>
    <w:rsid w:val="00824B90"/>
    <w:rsid w:val="00824D03"/>
    <w:rsid w:val="00824E1B"/>
    <w:rsid w:val="008254C6"/>
    <w:rsid w:val="008255F3"/>
    <w:rsid w:val="008256B5"/>
    <w:rsid w:val="00825CCC"/>
    <w:rsid w:val="00825E8C"/>
    <w:rsid w:val="00825EC2"/>
    <w:rsid w:val="00825F40"/>
    <w:rsid w:val="0082616A"/>
    <w:rsid w:val="008261E6"/>
    <w:rsid w:val="00826900"/>
    <w:rsid w:val="0082696D"/>
    <w:rsid w:val="00826A9C"/>
    <w:rsid w:val="00826C98"/>
    <w:rsid w:val="00826D80"/>
    <w:rsid w:val="00826F54"/>
    <w:rsid w:val="0082713E"/>
    <w:rsid w:val="008276FF"/>
    <w:rsid w:val="00827BB9"/>
    <w:rsid w:val="00830120"/>
    <w:rsid w:val="008302C7"/>
    <w:rsid w:val="008302E9"/>
    <w:rsid w:val="00830495"/>
    <w:rsid w:val="00830590"/>
    <w:rsid w:val="0083079C"/>
    <w:rsid w:val="00830830"/>
    <w:rsid w:val="008308BA"/>
    <w:rsid w:val="00830ABD"/>
    <w:rsid w:val="00830C05"/>
    <w:rsid w:val="00830D42"/>
    <w:rsid w:val="00830F70"/>
    <w:rsid w:val="008310BE"/>
    <w:rsid w:val="008317F0"/>
    <w:rsid w:val="00831826"/>
    <w:rsid w:val="00831A28"/>
    <w:rsid w:val="00831A33"/>
    <w:rsid w:val="00831F79"/>
    <w:rsid w:val="00832365"/>
    <w:rsid w:val="008323C1"/>
    <w:rsid w:val="0083252F"/>
    <w:rsid w:val="00832831"/>
    <w:rsid w:val="00832AE2"/>
    <w:rsid w:val="0083314C"/>
    <w:rsid w:val="00833389"/>
    <w:rsid w:val="008336F1"/>
    <w:rsid w:val="0083375B"/>
    <w:rsid w:val="00833E99"/>
    <w:rsid w:val="00834055"/>
    <w:rsid w:val="0083406C"/>
    <w:rsid w:val="008340E0"/>
    <w:rsid w:val="00834300"/>
    <w:rsid w:val="0083446B"/>
    <w:rsid w:val="008345BB"/>
    <w:rsid w:val="00834956"/>
    <w:rsid w:val="00834C7E"/>
    <w:rsid w:val="00834CD3"/>
    <w:rsid w:val="0083562E"/>
    <w:rsid w:val="00835C56"/>
    <w:rsid w:val="00836046"/>
    <w:rsid w:val="00836078"/>
    <w:rsid w:val="0083625B"/>
    <w:rsid w:val="00836616"/>
    <w:rsid w:val="00836BE8"/>
    <w:rsid w:val="00836CAF"/>
    <w:rsid w:val="00836CD6"/>
    <w:rsid w:val="00836F91"/>
    <w:rsid w:val="00837223"/>
    <w:rsid w:val="008373F6"/>
    <w:rsid w:val="00837441"/>
    <w:rsid w:val="0083787A"/>
    <w:rsid w:val="0083792E"/>
    <w:rsid w:val="00837C55"/>
    <w:rsid w:val="00837D07"/>
    <w:rsid w:val="00837D5F"/>
    <w:rsid w:val="008400E8"/>
    <w:rsid w:val="0084032B"/>
    <w:rsid w:val="008404AD"/>
    <w:rsid w:val="008405A3"/>
    <w:rsid w:val="008406A6"/>
    <w:rsid w:val="00840CBF"/>
    <w:rsid w:val="00840D29"/>
    <w:rsid w:val="00840DBF"/>
    <w:rsid w:val="00841A4C"/>
    <w:rsid w:val="00841F28"/>
    <w:rsid w:val="0084202B"/>
    <w:rsid w:val="0084207D"/>
    <w:rsid w:val="00842209"/>
    <w:rsid w:val="0084254F"/>
    <w:rsid w:val="0084255F"/>
    <w:rsid w:val="00842912"/>
    <w:rsid w:val="00843094"/>
    <w:rsid w:val="008431B9"/>
    <w:rsid w:val="0084333D"/>
    <w:rsid w:val="008434A2"/>
    <w:rsid w:val="0084350C"/>
    <w:rsid w:val="0084353F"/>
    <w:rsid w:val="00843557"/>
    <w:rsid w:val="008437E0"/>
    <w:rsid w:val="008439D5"/>
    <w:rsid w:val="008439E9"/>
    <w:rsid w:val="00843A34"/>
    <w:rsid w:val="00843E0D"/>
    <w:rsid w:val="00843FE3"/>
    <w:rsid w:val="00844220"/>
    <w:rsid w:val="00844258"/>
    <w:rsid w:val="008445C4"/>
    <w:rsid w:val="008445EB"/>
    <w:rsid w:val="00844679"/>
    <w:rsid w:val="00844953"/>
    <w:rsid w:val="00844EEF"/>
    <w:rsid w:val="00845044"/>
    <w:rsid w:val="0084526D"/>
    <w:rsid w:val="00845332"/>
    <w:rsid w:val="00845394"/>
    <w:rsid w:val="0084545B"/>
    <w:rsid w:val="00845D23"/>
    <w:rsid w:val="00845E8B"/>
    <w:rsid w:val="00845EEE"/>
    <w:rsid w:val="00846050"/>
    <w:rsid w:val="00846142"/>
    <w:rsid w:val="00846323"/>
    <w:rsid w:val="008463C5"/>
    <w:rsid w:val="00846A90"/>
    <w:rsid w:val="00846B86"/>
    <w:rsid w:val="00846BD0"/>
    <w:rsid w:val="00846D75"/>
    <w:rsid w:val="00846FCD"/>
    <w:rsid w:val="00847130"/>
    <w:rsid w:val="00847270"/>
    <w:rsid w:val="00847359"/>
    <w:rsid w:val="008474C1"/>
    <w:rsid w:val="00847627"/>
    <w:rsid w:val="00847715"/>
    <w:rsid w:val="0084784B"/>
    <w:rsid w:val="008479D0"/>
    <w:rsid w:val="00847A18"/>
    <w:rsid w:val="00847AF8"/>
    <w:rsid w:val="00847B4A"/>
    <w:rsid w:val="00850028"/>
    <w:rsid w:val="00850468"/>
    <w:rsid w:val="008506AF"/>
    <w:rsid w:val="008506C3"/>
    <w:rsid w:val="00850706"/>
    <w:rsid w:val="0085077A"/>
    <w:rsid w:val="00850B6C"/>
    <w:rsid w:val="00850C7C"/>
    <w:rsid w:val="00850D2B"/>
    <w:rsid w:val="008517FF"/>
    <w:rsid w:val="00851BE5"/>
    <w:rsid w:val="00851EF7"/>
    <w:rsid w:val="00851F9B"/>
    <w:rsid w:val="008520F1"/>
    <w:rsid w:val="0085254E"/>
    <w:rsid w:val="008529F3"/>
    <w:rsid w:val="00852EFD"/>
    <w:rsid w:val="008530C6"/>
    <w:rsid w:val="00853317"/>
    <w:rsid w:val="00853389"/>
    <w:rsid w:val="00853A9C"/>
    <w:rsid w:val="00853AC1"/>
    <w:rsid w:val="00853E39"/>
    <w:rsid w:val="00853F7E"/>
    <w:rsid w:val="00853FA1"/>
    <w:rsid w:val="0085400E"/>
    <w:rsid w:val="00854022"/>
    <w:rsid w:val="00854234"/>
    <w:rsid w:val="00854943"/>
    <w:rsid w:val="00854B8A"/>
    <w:rsid w:val="00854F2B"/>
    <w:rsid w:val="008551C2"/>
    <w:rsid w:val="008555FB"/>
    <w:rsid w:val="00855842"/>
    <w:rsid w:val="00855A32"/>
    <w:rsid w:val="00855B7B"/>
    <w:rsid w:val="00855CAD"/>
    <w:rsid w:val="00855EEE"/>
    <w:rsid w:val="00855F75"/>
    <w:rsid w:val="0085627B"/>
    <w:rsid w:val="008563D9"/>
    <w:rsid w:val="008569D9"/>
    <w:rsid w:val="00856A6A"/>
    <w:rsid w:val="00856C1D"/>
    <w:rsid w:val="00856CA5"/>
    <w:rsid w:val="00856E85"/>
    <w:rsid w:val="00856FC7"/>
    <w:rsid w:val="00856FD3"/>
    <w:rsid w:val="00857605"/>
    <w:rsid w:val="008576A6"/>
    <w:rsid w:val="00857843"/>
    <w:rsid w:val="008579A9"/>
    <w:rsid w:val="00857A76"/>
    <w:rsid w:val="00857AB3"/>
    <w:rsid w:val="00857C02"/>
    <w:rsid w:val="00857E6B"/>
    <w:rsid w:val="00857FEB"/>
    <w:rsid w:val="008602C5"/>
    <w:rsid w:val="00860549"/>
    <w:rsid w:val="00860552"/>
    <w:rsid w:val="00860649"/>
    <w:rsid w:val="00860A42"/>
    <w:rsid w:val="00860AF1"/>
    <w:rsid w:val="00860D73"/>
    <w:rsid w:val="00860E2E"/>
    <w:rsid w:val="00860EC9"/>
    <w:rsid w:val="00861135"/>
    <w:rsid w:val="008611D2"/>
    <w:rsid w:val="0086131D"/>
    <w:rsid w:val="0086228E"/>
    <w:rsid w:val="008624D8"/>
    <w:rsid w:val="00862CC4"/>
    <w:rsid w:val="00862E40"/>
    <w:rsid w:val="00862EE1"/>
    <w:rsid w:val="0086308C"/>
    <w:rsid w:val="00863167"/>
    <w:rsid w:val="00863205"/>
    <w:rsid w:val="008632DE"/>
    <w:rsid w:val="00863770"/>
    <w:rsid w:val="008638B1"/>
    <w:rsid w:val="00863997"/>
    <w:rsid w:val="008639C9"/>
    <w:rsid w:val="00863F25"/>
    <w:rsid w:val="008641D7"/>
    <w:rsid w:val="00864549"/>
    <w:rsid w:val="00864593"/>
    <w:rsid w:val="008647EE"/>
    <w:rsid w:val="008648D8"/>
    <w:rsid w:val="00864C33"/>
    <w:rsid w:val="00864D75"/>
    <w:rsid w:val="008655F6"/>
    <w:rsid w:val="0086575E"/>
    <w:rsid w:val="008659C6"/>
    <w:rsid w:val="008659D2"/>
    <w:rsid w:val="00865B0F"/>
    <w:rsid w:val="00866015"/>
    <w:rsid w:val="00866041"/>
    <w:rsid w:val="00866079"/>
    <w:rsid w:val="00866167"/>
    <w:rsid w:val="0086620B"/>
    <w:rsid w:val="00866DB3"/>
    <w:rsid w:val="00867028"/>
    <w:rsid w:val="008671E4"/>
    <w:rsid w:val="008671E5"/>
    <w:rsid w:val="00867322"/>
    <w:rsid w:val="00867410"/>
    <w:rsid w:val="00867631"/>
    <w:rsid w:val="00867755"/>
    <w:rsid w:val="008677B8"/>
    <w:rsid w:val="00867828"/>
    <w:rsid w:val="008678A2"/>
    <w:rsid w:val="008678A6"/>
    <w:rsid w:val="00867CE3"/>
    <w:rsid w:val="00867EEF"/>
    <w:rsid w:val="00867F82"/>
    <w:rsid w:val="00870477"/>
    <w:rsid w:val="008705B9"/>
    <w:rsid w:val="008706F3"/>
    <w:rsid w:val="0087097B"/>
    <w:rsid w:val="00870997"/>
    <w:rsid w:val="00870C57"/>
    <w:rsid w:val="00871124"/>
    <w:rsid w:val="00871272"/>
    <w:rsid w:val="008712CD"/>
    <w:rsid w:val="008715BB"/>
    <w:rsid w:val="0087180F"/>
    <w:rsid w:val="00871844"/>
    <w:rsid w:val="00871BA1"/>
    <w:rsid w:val="00871D18"/>
    <w:rsid w:val="00871D52"/>
    <w:rsid w:val="00871F0A"/>
    <w:rsid w:val="00872079"/>
    <w:rsid w:val="008720DF"/>
    <w:rsid w:val="008725E4"/>
    <w:rsid w:val="0087293D"/>
    <w:rsid w:val="00872CDE"/>
    <w:rsid w:val="00872D61"/>
    <w:rsid w:val="00872F5C"/>
    <w:rsid w:val="00873037"/>
    <w:rsid w:val="008731CF"/>
    <w:rsid w:val="008732B8"/>
    <w:rsid w:val="008735D0"/>
    <w:rsid w:val="008737A7"/>
    <w:rsid w:val="008738D5"/>
    <w:rsid w:val="008738DC"/>
    <w:rsid w:val="00873956"/>
    <w:rsid w:val="008739E0"/>
    <w:rsid w:val="00873A3C"/>
    <w:rsid w:val="00873A67"/>
    <w:rsid w:val="00873D95"/>
    <w:rsid w:val="0087404D"/>
    <w:rsid w:val="00874052"/>
    <w:rsid w:val="0087436A"/>
    <w:rsid w:val="0087439B"/>
    <w:rsid w:val="008743A1"/>
    <w:rsid w:val="008743AB"/>
    <w:rsid w:val="00874898"/>
    <w:rsid w:val="00874B0F"/>
    <w:rsid w:val="00874FFF"/>
    <w:rsid w:val="0087534E"/>
    <w:rsid w:val="008755DE"/>
    <w:rsid w:val="0087581E"/>
    <w:rsid w:val="0087587E"/>
    <w:rsid w:val="00875D0F"/>
    <w:rsid w:val="00875D1C"/>
    <w:rsid w:val="00875F67"/>
    <w:rsid w:val="00876144"/>
    <w:rsid w:val="00876281"/>
    <w:rsid w:val="0087664B"/>
    <w:rsid w:val="0087667D"/>
    <w:rsid w:val="008767C6"/>
    <w:rsid w:val="00876B08"/>
    <w:rsid w:val="00877111"/>
    <w:rsid w:val="00877299"/>
    <w:rsid w:val="00877322"/>
    <w:rsid w:val="0087758D"/>
    <w:rsid w:val="008776E4"/>
    <w:rsid w:val="00877943"/>
    <w:rsid w:val="00877AA9"/>
    <w:rsid w:val="00877BD2"/>
    <w:rsid w:val="00880280"/>
    <w:rsid w:val="00880567"/>
    <w:rsid w:val="00880A01"/>
    <w:rsid w:val="00880B93"/>
    <w:rsid w:val="00880CDB"/>
    <w:rsid w:val="0088109E"/>
    <w:rsid w:val="008810AC"/>
    <w:rsid w:val="00881107"/>
    <w:rsid w:val="00881450"/>
    <w:rsid w:val="008814C4"/>
    <w:rsid w:val="00881AB6"/>
    <w:rsid w:val="00881B2B"/>
    <w:rsid w:val="00881BC9"/>
    <w:rsid w:val="00881C1A"/>
    <w:rsid w:val="00881C9A"/>
    <w:rsid w:val="00881D30"/>
    <w:rsid w:val="00881EC9"/>
    <w:rsid w:val="00881F73"/>
    <w:rsid w:val="008820BA"/>
    <w:rsid w:val="008821FB"/>
    <w:rsid w:val="0088232C"/>
    <w:rsid w:val="0088281E"/>
    <w:rsid w:val="0088379A"/>
    <w:rsid w:val="008837C3"/>
    <w:rsid w:val="0088384F"/>
    <w:rsid w:val="00883AFE"/>
    <w:rsid w:val="00883B9C"/>
    <w:rsid w:val="00883F04"/>
    <w:rsid w:val="00884040"/>
    <w:rsid w:val="0088469A"/>
    <w:rsid w:val="00884756"/>
    <w:rsid w:val="0088487D"/>
    <w:rsid w:val="00884C01"/>
    <w:rsid w:val="00884E9B"/>
    <w:rsid w:val="00884FFA"/>
    <w:rsid w:val="00885409"/>
    <w:rsid w:val="0088555E"/>
    <w:rsid w:val="0088557A"/>
    <w:rsid w:val="00885678"/>
    <w:rsid w:val="00885C11"/>
    <w:rsid w:val="00885F8E"/>
    <w:rsid w:val="00886164"/>
    <w:rsid w:val="00886182"/>
    <w:rsid w:val="0088660F"/>
    <w:rsid w:val="00886B58"/>
    <w:rsid w:val="00886BDA"/>
    <w:rsid w:val="00886C77"/>
    <w:rsid w:val="00886D7A"/>
    <w:rsid w:val="00886DF0"/>
    <w:rsid w:val="00886F18"/>
    <w:rsid w:val="0088713F"/>
    <w:rsid w:val="00887155"/>
    <w:rsid w:val="00887359"/>
    <w:rsid w:val="00887556"/>
    <w:rsid w:val="008875C7"/>
    <w:rsid w:val="00887948"/>
    <w:rsid w:val="00887A88"/>
    <w:rsid w:val="00887CD4"/>
    <w:rsid w:val="00887F13"/>
    <w:rsid w:val="0089004D"/>
    <w:rsid w:val="00890195"/>
    <w:rsid w:val="0089029D"/>
    <w:rsid w:val="008903C3"/>
    <w:rsid w:val="008907AD"/>
    <w:rsid w:val="0089086F"/>
    <w:rsid w:val="008908B6"/>
    <w:rsid w:val="00890AF6"/>
    <w:rsid w:val="00890CC1"/>
    <w:rsid w:val="00890DCF"/>
    <w:rsid w:val="00891132"/>
    <w:rsid w:val="008911D7"/>
    <w:rsid w:val="0089168A"/>
    <w:rsid w:val="008916A9"/>
    <w:rsid w:val="00891962"/>
    <w:rsid w:val="00891BB9"/>
    <w:rsid w:val="00891C10"/>
    <w:rsid w:val="0089239D"/>
    <w:rsid w:val="00892413"/>
    <w:rsid w:val="008924AC"/>
    <w:rsid w:val="00892DC3"/>
    <w:rsid w:val="00892EC7"/>
    <w:rsid w:val="00893511"/>
    <w:rsid w:val="0089361A"/>
    <w:rsid w:val="00893720"/>
    <w:rsid w:val="00893AE5"/>
    <w:rsid w:val="0089429B"/>
    <w:rsid w:val="00894684"/>
    <w:rsid w:val="00894861"/>
    <w:rsid w:val="00894CA6"/>
    <w:rsid w:val="00894F4B"/>
    <w:rsid w:val="00894FDC"/>
    <w:rsid w:val="00895142"/>
    <w:rsid w:val="00895193"/>
    <w:rsid w:val="00895288"/>
    <w:rsid w:val="0089563C"/>
    <w:rsid w:val="0089599C"/>
    <w:rsid w:val="00895E17"/>
    <w:rsid w:val="00896047"/>
    <w:rsid w:val="0089659E"/>
    <w:rsid w:val="00896647"/>
    <w:rsid w:val="008966A7"/>
    <w:rsid w:val="00896C86"/>
    <w:rsid w:val="00896DB1"/>
    <w:rsid w:val="00897049"/>
    <w:rsid w:val="008977D3"/>
    <w:rsid w:val="00897904"/>
    <w:rsid w:val="008A04C0"/>
    <w:rsid w:val="008A06BC"/>
    <w:rsid w:val="008A08D2"/>
    <w:rsid w:val="008A0B5B"/>
    <w:rsid w:val="008A0CF4"/>
    <w:rsid w:val="008A0D8A"/>
    <w:rsid w:val="008A0E95"/>
    <w:rsid w:val="008A0ECF"/>
    <w:rsid w:val="008A0EE0"/>
    <w:rsid w:val="008A0F32"/>
    <w:rsid w:val="008A1263"/>
    <w:rsid w:val="008A13D1"/>
    <w:rsid w:val="008A14F2"/>
    <w:rsid w:val="008A1715"/>
    <w:rsid w:val="008A1828"/>
    <w:rsid w:val="008A1A18"/>
    <w:rsid w:val="008A1A58"/>
    <w:rsid w:val="008A1C70"/>
    <w:rsid w:val="008A1C79"/>
    <w:rsid w:val="008A1D21"/>
    <w:rsid w:val="008A1E98"/>
    <w:rsid w:val="008A1EB6"/>
    <w:rsid w:val="008A1F69"/>
    <w:rsid w:val="008A23FE"/>
    <w:rsid w:val="008A2857"/>
    <w:rsid w:val="008A3061"/>
    <w:rsid w:val="008A31AB"/>
    <w:rsid w:val="008A36BA"/>
    <w:rsid w:val="008A3F57"/>
    <w:rsid w:val="008A4010"/>
    <w:rsid w:val="008A4062"/>
    <w:rsid w:val="008A40AC"/>
    <w:rsid w:val="008A44C7"/>
    <w:rsid w:val="008A48D6"/>
    <w:rsid w:val="008A4C08"/>
    <w:rsid w:val="008A4E7F"/>
    <w:rsid w:val="008A4E91"/>
    <w:rsid w:val="008A4FBC"/>
    <w:rsid w:val="008A5130"/>
    <w:rsid w:val="008A537E"/>
    <w:rsid w:val="008A5795"/>
    <w:rsid w:val="008A5888"/>
    <w:rsid w:val="008A5BE9"/>
    <w:rsid w:val="008A5DFC"/>
    <w:rsid w:val="008A6301"/>
    <w:rsid w:val="008A6384"/>
    <w:rsid w:val="008A646F"/>
    <w:rsid w:val="008A69CC"/>
    <w:rsid w:val="008A6A46"/>
    <w:rsid w:val="008A6AE7"/>
    <w:rsid w:val="008A6CAB"/>
    <w:rsid w:val="008A7058"/>
    <w:rsid w:val="008A733E"/>
    <w:rsid w:val="008A74F8"/>
    <w:rsid w:val="008A7C10"/>
    <w:rsid w:val="008A7E50"/>
    <w:rsid w:val="008B08EA"/>
    <w:rsid w:val="008B0933"/>
    <w:rsid w:val="008B1292"/>
    <w:rsid w:val="008B1463"/>
    <w:rsid w:val="008B1507"/>
    <w:rsid w:val="008B1787"/>
    <w:rsid w:val="008B1C97"/>
    <w:rsid w:val="008B1FA2"/>
    <w:rsid w:val="008B228A"/>
    <w:rsid w:val="008B2310"/>
    <w:rsid w:val="008B2342"/>
    <w:rsid w:val="008B24C2"/>
    <w:rsid w:val="008B2544"/>
    <w:rsid w:val="008B271A"/>
    <w:rsid w:val="008B2787"/>
    <w:rsid w:val="008B2B18"/>
    <w:rsid w:val="008B2C2F"/>
    <w:rsid w:val="008B2C81"/>
    <w:rsid w:val="008B3147"/>
    <w:rsid w:val="008B320B"/>
    <w:rsid w:val="008B360B"/>
    <w:rsid w:val="008B36A1"/>
    <w:rsid w:val="008B3747"/>
    <w:rsid w:val="008B3934"/>
    <w:rsid w:val="008B3C60"/>
    <w:rsid w:val="008B3F15"/>
    <w:rsid w:val="008B3F1A"/>
    <w:rsid w:val="008B44AA"/>
    <w:rsid w:val="008B44CD"/>
    <w:rsid w:val="008B4AAC"/>
    <w:rsid w:val="008B4B4F"/>
    <w:rsid w:val="008B4BF3"/>
    <w:rsid w:val="008B4E73"/>
    <w:rsid w:val="008B5022"/>
    <w:rsid w:val="008B5198"/>
    <w:rsid w:val="008B5377"/>
    <w:rsid w:val="008B54FB"/>
    <w:rsid w:val="008B59A0"/>
    <w:rsid w:val="008B5C72"/>
    <w:rsid w:val="008B5E60"/>
    <w:rsid w:val="008B5F4B"/>
    <w:rsid w:val="008B5FCC"/>
    <w:rsid w:val="008B6553"/>
    <w:rsid w:val="008B6574"/>
    <w:rsid w:val="008B65CB"/>
    <w:rsid w:val="008B65CC"/>
    <w:rsid w:val="008B6621"/>
    <w:rsid w:val="008B66A7"/>
    <w:rsid w:val="008B6B57"/>
    <w:rsid w:val="008B6CEE"/>
    <w:rsid w:val="008B6DA3"/>
    <w:rsid w:val="008B6E26"/>
    <w:rsid w:val="008B70EC"/>
    <w:rsid w:val="008B714D"/>
    <w:rsid w:val="008B752F"/>
    <w:rsid w:val="008B775C"/>
    <w:rsid w:val="008B7794"/>
    <w:rsid w:val="008B782C"/>
    <w:rsid w:val="008B7993"/>
    <w:rsid w:val="008B7C1C"/>
    <w:rsid w:val="008B7C51"/>
    <w:rsid w:val="008B7CB9"/>
    <w:rsid w:val="008B7CD0"/>
    <w:rsid w:val="008B7E40"/>
    <w:rsid w:val="008B7E9F"/>
    <w:rsid w:val="008B7EA2"/>
    <w:rsid w:val="008C0194"/>
    <w:rsid w:val="008C0387"/>
    <w:rsid w:val="008C041A"/>
    <w:rsid w:val="008C0CA4"/>
    <w:rsid w:val="008C0EAE"/>
    <w:rsid w:val="008C0FF3"/>
    <w:rsid w:val="008C120D"/>
    <w:rsid w:val="008C1339"/>
    <w:rsid w:val="008C14DF"/>
    <w:rsid w:val="008C1586"/>
    <w:rsid w:val="008C159C"/>
    <w:rsid w:val="008C177F"/>
    <w:rsid w:val="008C1D28"/>
    <w:rsid w:val="008C1E1F"/>
    <w:rsid w:val="008C2142"/>
    <w:rsid w:val="008C23F1"/>
    <w:rsid w:val="008C2602"/>
    <w:rsid w:val="008C26D4"/>
    <w:rsid w:val="008C2D79"/>
    <w:rsid w:val="008C3089"/>
    <w:rsid w:val="008C30BB"/>
    <w:rsid w:val="008C3196"/>
    <w:rsid w:val="008C31FB"/>
    <w:rsid w:val="008C376C"/>
    <w:rsid w:val="008C4000"/>
    <w:rsid w:val="008C4181"/>
    <w:rsid w:val="008C451A"/>
    <w:rsid w:val="008C4AA5"/>
    <w:rsid w:val="008C4F74"/>
    <w:rsid w:val="008C538F"/>
    <w:rsid w:val="008C5476"/>
    <w:rsid w:val="008C5DEE"/>
    <w:rsid w:val="008C6116"/>
    <w:rsid w:val="008C619C"/>
    <w:rsid w:val="008C6255"/>
    <w:rsid w:val="008C629C"/>
    <w:rsid w:val="008C6308"/>
    <w:rsid w:val="008C646C"/>
    <w:rsid w:val="008C6B69"/>
    <w:rsid w:val="008C6FCF"/>
    <w:rsid w:val="008C7026"/>
    <w:rsid w:val="008C757E"/>
    <w:rsid w:val="008C78E9"/>
    <w:rsid w:val="008D020D"/>
    <w:rsid w:val="008D0771"/>
    <w:rsid w:val="008D08A0"/>
    <w:rsid w:val="008D09F6"/>
    <w:rsid w:val="008D0BDF"/>
    <w:rsid w:val="008D0CBA"/>
    <w:rsid w:val="008D0EA8"/>
    <w:rsid w:val="008D1210"/>
    <w:rsid w:val="008D141E"/>
    <w:rsid w:val="008D14F9"/>
    <w:rsid w:val="008D1645"/>
    <w:rsid w:val="008D197C"/>
    <w:rsid w:val="008D1AF3"/>
    <w:rsid w:val="008D24A7"/>
    <w:rsid w:val="008D2529"/>
    <w:rsid w:val="008D2581"/>
    <w:rsid w:val="008D263B"/>
    <w:rsid w:val="008D2662"/>
    <w:rsid w:val="008D28E2"/>
    <w:rsid w:val="008D2C43"/>
    <w:rsid w:val="008D2E88"/>
    <w:rsid w:val="008D3071"/>
    <w:rsid w:val="008D3524"/>
    <w:rsid w:val="008D3549"/>
    <w:rsid w:val="008D3579"/>
    <w:rsid w:val="008D3BA9"/>
    <w:rsid w:val="008D3D77"/>
    <w:rsid w:val="008D3E4A"/>
    <w:rsid w:val="008D40B6"/>
    <w:rsid w:val="008D437F"/>
    <w:rsid w:val="008D4550"/>
    <w:rsid w:val="008D4BA6"/>
    <w:rsid w:val="008D4C47"/>
    <w:rsid w:val="008D4F49"/>
    <w:rsid w:val="008D4F74"/>
    <w:rsid w:val="008D56C3"/>
    <w:rsid w:val="008D5C44"/>
    <w:rsid w:val="008D5D94"/>
    <w:rsid w:val="008D5EB8"/>
    <w:rsid w:val="008D67C9"/>
    <w:rsid w:val="008D6862"/>
    <w:rsid w:val="008D6A17"/>
    <w:rsid w:val="008D6A5C"/>
    <w:rsid w:val="008D6CA6"/>
    <w:rsid w:val="008D6D34"/>
    <w:rsid w:val="008D6E32"/>
    <w:rsid w:val="008D742A"/>
    <w:rsid w:val="008D7C8A"/>
    <w:rsid w:val="008D7C9E"/>
    <w:rsid w:val="008E02F1"/>
    <w:rsid w:val="008E0312"/>
    <w:rsid w:val="008E049D"/>
    <w:rsid w:val="008E08B6"/>
    <w:rsid w:val="008E08FE"/>
    <w:rsid w:val="008E0A04"/>
    <w:rsid w:val="008E0AC7"/>
    <w:rsid w:val="008E0D6E"/>
    <w:rsid w:val="008E0ECE"/>
    <w:rsid w:val="008E0F09"/>
    <w:rsid w:val="008E119F"/>
    <w:rsid w:val="008E12B9"/>
    <w:rsid w:val="008E14E0"/>
    <w:rsid w:val="008E1569"/>
    <w:rsid w:val="008E1A98"/>
    <w:rsid w:val="008E1BC7"/>
    <w:rsid w:val="008E1BF6"/>
    <w:rsid w:val="008E1C33"/>
    <w:rsid w:val="008E1E84"/>
    <w:rsid w:val="008E26E3"/>
    <w:rsid w:val="008E28E6"/>
    <w:rsid w:val="008E28F5"/>
    <w:rsid w:val="008E2B6E"/>
    <w:rsid w:val="008E2CE8"/>
    <w:rsid w:val="008E2DB1"/>
    <w:rsid w:val="008E2F79"/>
    <w:rsid w:val="008E30A1"/>
    <w:rsid w:val="008E3244"/>
    <w:rsid w:val="008E32B8"/>
    <w:rsid w:val="008E348B"/>
    <w:rsid w:val="008E34BF"/>
    <w:rsid w:val="008E3526"/>
    <w:rsid w:val="008E3579"/>
    <w:rsid w:val="008E37F1"/>
    <w:rsid w:val="008E38A1"/>
    <w:rsid w:val="008E3945"/>
    <w:rsid w:val="008E45C1"/>
    <w:rsid w:val="008E481A"/>
    <w:rsid w:val="008E4AFE"/>
    <w:rsid w:val="008E4FB4"/>
    <w:rsid w:val="008E5178"/>
    <w:rsid w:val="008E518D"/>
    <w:rsid w:val="008E5343"/>
    <w:rsid w:val="008E5A34"/>
    <w:rsid w:val="008E5D0F"/>
    <w:rsid w:val="008E5FDC"/>
    <w:rsid w:val="008E60E3"/>
    <w:rsid w:val="008E6196"/>
    <w:rsid w:val="008E620F"/>
    <w:rsid w:val="008E62F5"/>
    <w:rsid w:val="008E668D"/>
    <w:rsid w:val="008E68B1"/>
    <w:rsid w:val="008E6EFD"/>
    <w:rsid w:val="008E71E3"/>
    <w:rsid w:val="008E7247"/>
    <w:rsid w:val="008E76E2"/>
    <w:rsid w:val="008E76E4"/>
    <w:rsid w:val="008E770C"/>
    <w:rsid w:val="008E7A95"/>
    <w:rsid w:val="008E7AEA"/>
    <w:rsid w:val="008E7CBB"/>
    <w:rsid w:val="008F0115"/>
    <w:rsid w:val="008F024B"/>
    <w:rsid w:val="008F02DB"/>
    <w:rsid w:val="008F0407"/>
    <w:rsid w:val="008F0448"/>
    <w:rsid w:val="008F0501"/>
    <w:rsid w:val="008F064F"/>
    <w:rsid w:val="008F085F"/>
    <w:rsid w:val="008F088C"/>
    <w:rsid w:val="008F0E28"/>
    <w:rsid w:val="008F0F13"/>
    <w:rsid w:val="008F10F4"/>
    <w:rsid w:val="008F118D"/>
    <w:rsid w:val="008F137F"/>
    <w:rsid w:val="008F162E"/>
    <w:rsid w:val="008F17B7"/>
    <w:rsid w:val="008F1AEF"/>
    <w:rsid w:val="008F1DB7"/>
    <w:rsid w:val="008F1F1E"/>
    <w:rsid w:val="008F21E3"/>
    <w:rsid w:val="008F2396"/>
    <w:rsid w:val="008F2660"/>
    <w:rsid w:val="008F26C1"/>
    <w:rsid w:val="008F2800"/>
    <w:rsid w:val="008F2BE8"/>
    <w:rsid w:val="008F2D66"/>
    <w:rsid w:val="008F2DA1"/>
    <w:rsid w:val="008F2E99"/>
    <w:rsid w:val="008F2F8A"/>
    <w:rsid w:val="008F2FA7"/>
    <w:rsid w:val="008F3303"/>
    <w:rsid w:val="008F33CD"/>
    <w:rsid w:val="008F34B1"/>
    <w:rsid w:val="008F3701"/>
    <w:rsid w:val="008F388A"/>
    <w:rsid w:val="008F3C89"/>
    <w:rsid w:val="008F3CE9"/>
    <w:rsid w:val="008F3E71"/>
    <w:rsid w:val="008F405E"/>
    <w:rsid w:val="008F434D"/>
    <w:rsid w:val="008F4477"/>
    <w:rsid w:val="008F44EC"/>
    <w:rsid w:val="008F4543"/>
    <w:rsid w:val="008F48F8"/>
    <w:rsid w:val="008F4BFA"/>
    <w:rsid w:val="008F4C22"/>
    <w:rsid w:val="008F5049"/>
    <w:rsid w:val="008F53B5"/>
    <w:rsid w:val="008F544F"/>
    <w:rsid w:val="008F549E"/>
    <w:rsid w:val="008F555D"/>
    <w:rsid w:val="008F5AD3"/>
    <w:rsid w:val="008F5B59"/>
    <w:rsid w:val="008F5CA0"/>
    <w:rsid w:val="008F604C"/>
    <w:rsid w:val="008F605A"/>
    <w:rsid w:val="008F6331"/>
    <w:rsid w:val="008F6D80"/>
    <w:rsid w:val="008F7138"/>
    <w:rsid w:val="008F7297"/>
    <w:rsid w:val="008F72C8"/>
    <w:rsid w:val="008F74A0"/>
    <w:rsid w:val="008F7619"/>
    <w:rsid w:val="008F767D"/>
    <w:rsid w:val="008F769A"/>
    <w:rsid w:val="008F7CFD"/>
    <w:rsid w:val="008F7DFA"/>
    <w:rsid w:val="00900004"/>
    <w:rsid w:val="0090018D"/>
    <w:rsid w:val="009001B4"/>
    <w:rsid w:val="0090045C"/>
    <w:rsid w:val="00900690"/>
    <w:rsid w:val="0090091C"/>
    <w:rsid w:val="009009B1"/>
    <w:rsid w:val="00900DE9"/>
    <w:rsid w:val="00900F13"/>
    <w:rsid w:val="00900F23"/>
    <w:rsid w:val="00900F54"/>
    <w:rsid w:val="009012AF"/>
    <w:rsid w:val="009012CA"/>
    <w:rsid w:val="009012F6"/>
    <w:rsid w:val="0090177C"/>
    <w:rsid w:val="009019F0"/>
    <w:rsid w:val="00901A44"/>
    <w:rsid w:val="00901C47"/>
    <w:rsid w:val="00901EDA"/>
    <w:rsid w:val="00901F62"/>
    <w:rsid w:val="00902220"/>
    <w:rsid w:val="00902A03"/>
    <w:rsid w:val="0090354D"/>
    <w:rsid w:val="009036A2"/>
    <w:rsid w:val="00903913"/>
    <w:rsid w:val="00903B4F"/>
    <w:rsid w:val="00903F29"/>
    <w:rsid w:val="00903FDB"/>
    <w:rsid w:val="009047AC"/>
    <w:rsid w:val="0090481D"/>
    <w:rsid w:val="00904A1A"/>
    <w:rsid w:val="00904EB5"/>
    <w:rsid w:val="00905408"/>
    <w:rsid w:val="0090584B"/>
    <w:rsid w:val="00905900"/>
    <w:rsid w:val="00905A44"/>
    <w:rsid w:val="00905A4A"/>
    <w:rsid w:val="00905C15"/>
    <w:rsid w:val="00906002"/>
    <w:rsid w:val="00906140"/>
    <w:rsid w:val="00906304"/>
    <w:rsid w:val="00906441"/>
    <w:rsid w:val="00906482"/>
    <w:rsid w:val="0090691E"/>
    <w:rsid w:val="00906D40"/>
    <w:rsid w:val="00907208"/>
    <w:rsid w:val="009074D3"/>
    <w:rsid w:val="00907835"/>
    <w:rsid w:val="0090795E"/>
    <w:rsid w:val="00907EB5"/>
    <w:rsid w:val="00910083"/>
    <w:rsid w:val="009100E3"/>
    <w:rsid w:val="0091024F"/>
    <w:rsid w:val="00910259"/>
    <w:rsid w:val="009102AF"/>
    <w:rsid w:val="0091033F"/>
    <w:rsid w:val="0091039E"/>
    <w:rsid w:val="0091053E"/>
    <w:rsid w:val="00910550"/>
    <w:rsid w:val="00910636"/>
    <w:rsid w:val="009107B0"/>
    <w:rsid w:val="009107FA"/>
    <w:rsid w:val="00910B90"/>
    <w:rsid w:val="00910C11"/>
    <w:rsid w:val="00910DCD"/>
    <w:rsid w:val="00910FAA"/>
    <w:rsid w:val="00911124"/>
    <w:rsid w:val="0091113A"/>
    <w:rsid w:val="009112B4"/>
    <w:rsid w:val="00911367"/>
    <w:rsid w:val="00911421"/>
    <w:rsid w:val="00911481"/>
    <w:rsid w:val="009114A2"/>
    <w:rsid w:val="00911590"/>
    <w:rsid w:val="00911608"/>
    <w:rsid w:val="00911C4C"/>
    <w:rsid w:val="00911DBB"/>
    <w:rsid w:val="00911DBF"/>
    <w:rsid w:val="0091212D"/>
    <w:rsid w:val="00912696"/>
    <w:rsid w:val="009126B5"/>
    <w:rsid w:val="0091283F"/>
    <w:rsid w:val="00912DE4"/>
    <w:rsid w:val="00912F0B"/>
    <w:rsid w:val="00913299"/>
    <w:rsid w:val="00913583"/>
    <w:rsid w:val="0091396C"/>
    <w:rsid w:val="00913F10"/>
    <w:rsid w:val="009143DE"/>
    <w:rsid w:val="009145D6"/>
    <w:rsid w:val="009147F4"/>
    <w:rsid w:val="0091490F"/>
    <w:rsid w:val="00914962"/>
    <w:rsid w:val="00914AAB"/>
    <w:rsid w:val="00914AF7"/>
    <w:rsid w:val="00914CA6"/>
    <w:rsid w:val="00914CFD"/>
    <w:rsid w:val="00914D2F"/>
    <w:rsid w:val="00914D33"/>
    <w:rsid w:val="00914E8D"/>
    <w:rsid w:val="009151CA"/>
    <w:rsid w:val="009151F9"/>
    <w:rsid w:val="00915366"/>
    <w:rsid w:val="00915599"/>
    <w:rsid w:val="00915B11"/>
    <w:rsid w:val="00915B5E"/>
    <w:rsid w:val="00915E22"/>
    <w:rsid w:val="00915EBF"/>
    <w:rsid w:val="00915ECD"/>
    <w:rsid w:val="0091603F"/>
    <w:rsid w:val="0091628D"/>
    <w:rsid w:val="00916B4D"/>
    <w:rsid w:val="00916E69"/>
    <w:rsid w:val="00916EB5"/>
    <w:rsid w:val="00917171"/>
    <w:rsid w:val="009177A4"/>
    <w:rsid w:val="00917E24"/>
    <w:rsid w:val="00920042"/>
    <w:rsid w:val="009203C5"/>
    <w:rsid w:val="00920509"/>
    <w:rsid w:val="009208A4"/>
    <w:rsid w:val="00920A7D"/>
    <w:rsid w:val="00920D8F"/>
    <w:rsid w:val="00920F97"/>
    <w:rsid w:val="009214FC"/>
    <w:rsid w:val="009215A1"/>
    <w:rsid w:val="00921707"/>
    <w:rsid w:val="00921A1A"/>
    <w:rsid w:val="00921B75"/>
    <w:rsid w:val="00921DFA"/>
    <w:rsid w:val="00922024"/>
    <w:rsid w:val="00922202"/>
    <w:rsid w:val="0092261F"/>
    <w:rsid w:val="00922859"/>
    <w:rsid w:val="00922A3D"/>
    <w:rsid w:val="00922AEF"/>
    <w:rsid w:val="00922C2E"/>
    <w:rsid w:val="00922E0B"/>
    <w:rsid w:val="00922E56"/>
    <w:rsid w:val="00922F18"/>
    <w:rsid w:val="009231EA"/>
    <w:rsid w:val="00923613"/>
    <w:rsid w:val="00923D43"/>
    <w:rsid w:val="00923E7B"/>
    <w:rsid w:val="00924AF3"/>
    <w:rsid w:val="00924C1C"/>
    <w:rsid w:val="00924CC3"/>
    <w:rsid w:val="00924E54"/>
    <w:rsid w:val="00924F20"/>
    <w:rsid w:val="00924FEE"/>
    <w:rsid w:val="00925295"/>
    <w:rsid w:val="00925460"/>
    <w:rsid w:val="009254A7"/>
    <w:rsid w:val="009256D6"/>
    <w:rsid w:val="009259EC"/>
    <w:rsid w:val="009259FD"/>
    <w:rsid w:val="00925AE8"/>
    <w:rsid w:val="00925CE7"/>
    <w:rsid w:val="00925FBD"/>
    <w:rsid w:val="00925FE9"/>
    <w:rsid w:val="009261D3"/>
    <w:rsid w:val="00926397"/>
    <w:rsid w:val="00926641"/>
    <w:rsid w:val="009267E1"/>
    <w:rsid w:val="0092690A"/>
    <w:rsid w:val="009269DA"/>
    <w:rsid w:val="00926AFD"/>
    <w:rsid w:val="00926CE0"/>
    <w:rsid w:val="00927646"/>
    <w:rsid w:val="00927D49"/>
    <w:rsid w:val="00927FFE"/>
    <w:rsid w:val="0093055D"/>
    <w:rsid w:val="00930842"/>
    <w:rsid w:val="00930A40"/>
    <w:rsid w:val="00930ED8"/>
    <w:rsid w:val="00931049"/>
    <w:rsid w:val="00931105"/>
    <w:rsid w:val="00931293"/>
    <w:rsid w:val="0093147C"/>
    <w:rsid w:val="009314F4"/>
    <w:rsid w:val="00931E0D"/>
    <w:rsid w:val="00932114"/>
    <w:rsid w:val="00932618"/>
    <w:rsid w:val="00932810"/>
    <w:rsid w:val="00932A06"/>
    <w:rsid w:val="00932E81"/>
    <w:rsid w:val="00933096"/>
    <w:rsid w:val="00933111"/>
    <w:rsid w:val="00933149"/>
    <w:rsid w:val="00933208"/>
    <w:rsid w:val="009334C5"/>
    <w:rsid w:val="00933687"/>
    <w:rsid w:val="009339D1"/>
    <w:rsid w:val="00933AB0"/>
    <w:rsid w:val="00933C69"/>
    <w:rsid w:val="00933D6A"/>
    <w:rsid w:val="00933D83"/>
    <w:rsid w:val="00933F0C"/>
    <w:rsid w:val="00934495"/>
    <w:rsid w:val="009345D4"/>
    <w:rsid w:val="00934A5F"/>
    <w:rsid w:val="00934E1F"/>
    <w:rsid w:val="009353CB"/>
    <w:rsid w:val="0093558C"/>
    <w:rsid w:val="009357DD"/>
    <w:rsid w:val="009359E6"/>
    <w:rsid w:val="009359F3"/>
    <w:rsid w:val="00935B54"/>
    <w:rsid w:val="00935C5B"/>
    <w:rsid w:val="0093604C"/>
    <w:rsid w:val="00936537"/>
    <w:rsid w:val="00936650"/>
    <w:rsid w:val="009369FD"/>
    <w:rsid w:val="00936A28"/>
    <w:rsid w:val="00936BCB"/>
    <w:rsid w:val="00936C1B"/>
    <w:rsid w:val="00936E5E"/>
    <w:rsid w:val="00936F65"/>
    <w:rsid w:val="00937435"/>
    <w:rsid w:val="009375C0"/>
    <w:rsid w:val="00937702"/>
    <w:rsid w:val="00937AA2"/>
    <w:rsid w:val="00937E9E"/>
    <w:rsid w:val="0094047D"/>
    <w:rsid w:val="00940683"/>
    <w:rsid w:val="009408E0"/>
    <w:rsid w:val="00940B06"/>
    <w:rsid w:val="00940EBE"/>
    <w:rsid w:val="00941088"/>
    <w:rsid w:val="0094109C"/>
    <w:rsid w:val="00941440"/>
    <w:rsid w:val="00941496"/>
    <w:rsid w:val="00941764"/>
    <w:rsid w:val="0094188A"/>
    <w:rsid w:val="0094190E"/>
    <w:rsid w:val="00941DB5"/>
    <w:rsid w:val="00941FBC"/>
    <w:rsid w:val="00941FC5"/>
    <w:rsid w:val="0094276B"/>
    <w:rsid w:val="0094284E"/>
    <w:rsid w:val="009428D2"/>
    <w:rsid w:val="00942C3D"/>
    <w:rsid w:val="00942CEE"/>
    <w:rsid w:val="00942E12"/>
    <w:rsid w:val="00942F36"/>
    <w:rsid w:val="0094336B"/>
    <w:rsid w:val="00943AFA"/>
    <w:rsid w:val="00944148"/>
    <w:rsid w:val="00944169"/>
    <w:rsid w:val="0094426B"/>
    <w:rsid w:val="00944B45"/>
    <w:rsid w:val="00944DB5"/>
    <w:rsid w:val="00944E6F"/>
    <w:rsid w:val="00945202"/>
    <w:rsid w:val="00945435"/>
    <w:rsid w:val="009454C2"/>
    <w:rsid w:val="00945521"/>
    <w:rsid w:val="009455D3"/>
    <w:rsid w:val="0094588E"/>
    <w:rsid w:val="009458B4"/>
    <w:rsid w:val="00945C74"/>
    <w:rsid w:val="00945C9E"/>
    <w:rsid w:val="00945ED7"/>
    <w:rsid w:val="00946073"/>
    <w:rsid w:val="00946084"/>
    <w:rsid w:val="00946148"/>
    <w:rsid w:val="0094683F"/>
    <w:rsid w:val="00946C40"/>
    <w:rsid w:val="009470E0"/>
    <w:rsid w:val="009479A0"/>
    <w:rsid w:val="00947D2E"/>
    <w:rsid w:val="00947E7E"/>
    <w:rsid w:val="0095012C"/>
    <w:rsid w:val="0095037D"/>
    <w:rsid w:val="009503D9"/>
    <w:rsid w:val="009503E5"/>
    <w:rsid w:val="00950417"/>
    <w:rsid w:val="009506FE"/>
    <w:rsid w:val="00950734"/>
    <w:rsid w:val="00950865"/>
    <w:rsid w:val="009508D9"/>
    <w:rsid w:val="009508E8"/>
    <w:rsid w:val="00950A4B"/>
    <w:rsid w:val="00950D62"/>
    <w:rsid w:val="00950E54"/>
    <w:rsid w:val="00950F5D"/>
    <w:rsid w:val="00951113"/>
    <w:rsid w:val="009512C9"/>
    <w:rsid w:val="00951496"/>
    <w:rsid w:val="009516DD"/>
    <w:rsid w:val="009516DE"/>
    <w:rsid w:val="0095194B"/>
    <w:rsid w:val="00951DE3"/>
    <w:rsid w:val="0095207B"/>
    <w:rsid w:val="00952324"/>
    <w:rsid w:val="0095236A"/>
    <w:rsid w:val="00952A10"/>
    <w:rsid w:val="00952B7C"/>
    <w:rsid w:val="00953157"/>
    <w:rsid w:val="009535EF"/>
    <w:rsid w:val="0095360E"/>
    <w:rsid w:val="009538AF"/>
    <w:rsid w:val="00953B8E"/>
    <w:rsid w:val="0095423A"/>
    <w:rsid w:val="0095431E"/>
    <w:rsid w:val="009543D2"/>
    <w:rsid w:val="009543EC"/>
    <w:rsid w:val="00954448"/>
    <w:rsid w:val="00954A45"/>
    <w:rsid w:val="00954AA9"/>
    <w:rsid w:val="00954C29"/>
    <w:rsid w:val="00954D0D"/>
    <w:rsid w:val="00955080"/>
    <w:rsid w:val="009551CC"/>
    <w:rsid w:val="00955255"/>
    <w:rsid w:val="009556AA"/>
    <w:rsid w:val="00955842"/>
    <w:rsid w:val="00955E7C"/>
    <w:rsid w:val="009562D9"/>
    <w:rsid w:val="009566DC"/>
    <w:rsid w:val="00956859"/>
    <w:rsid w:val="00956A0D"/>
    <w:rsid w:val="00956AE4"/>
    <w:rsid w:val="00956F51"/>
    <w:rsid w:val="009574C3"/>
    <w:rsid w:val="0095770E"/>
    <w:rsid w:val="00957971"/>
    <w:rsid w:val="009579CC"/>
    <w:rsid w:val="00957A79"/>
    <w:rsid w:val="00957B15"/>
    <w:rsid w:val="00957B8D"/>
    <w:rsid w:val="00957D2C"/>
    <w:rsid w:val="00957E81"/>
    <w:rsid w:val="00957EA3"/>
    <w:rsid w:val="00957EFF"/>
    <w:rsid w:val="009607B8"/>
    <w:rsid w:val="00960D0E"/>
    <w:rsid w:val="00960E05"/>
    <w:rsid w:val="0096136E"/>
    <w:rsid w:val="00961585"/>
    <w:rsid w:val="00961776"/>
    <w:rsid w:val="00961814"/>
    <w:rsid w:val="00961972"/>
    <w:rsid w:val="00961C32"/>
    <w:rsid w:val="00961ED7"/>
    <w:rsid w:val="0096220A"/>
    <w:rsid w:val="00962436"/>
    <w:rsid w:val="00962503"/>
    <w:rsid w:val="00962782"/>
    <w:rsid w:val="00962849"/>
    <w:rsid w:val="00962BFF"/>
    <w:rsid w:val="00962EFA"/>
    <w:rsid w:val="00963089"/>
    <w:rsid w:val="009630FE"/>
    <w:rsid w:val="009632A5"/>
    <w:rsid w:val="00963434"/>
    <w:rsid w:val="0096343C"/>
    <w:rsid w:val="0096349A"/>
    <w:rsid w:val="00963521"/>
    <w:rsid w:val="0096362F"/>
    <w:rsid w:val="00963A2D"/>
    <w:rsid w:val="00963CEA"/>
    <w:rsid w:val="00964190"/>
    <w:rsid w:val="00964215"/>
    <w:rsid w:val="00964601"/>
    <w:rsid w:val="009646C0"/>
    <w:rsid w:val="00964A1E"/>
    <w:rsid w:val="00964B25"/>
    <w:rsid w:val="00964C95"/>
    <w:rsid w:val="0096505D"/>
    <w:rsid w:val="0096519F"/>
    <w:rsid w:val="009651BA"/>
    <w:rsid w:val="00965224"/>
    <w:rsid w:val="009652C5"/>
    <w:rsid w:val="009653B1"/>
    <w:rsid w:val="009657A5"/>
    <w:rsid w:val="009657DC"/>
    <w:rsid w:val="00965828"/>
    <w:rsid w:val="00965BB8"/>
    <w:rsid w:val="00965BDA"/>
    <w:rsid w:val="009663CD"/>
    <w:rsid w:val="00966494"/>
    <w:rsid w:val="00966872"/>
    <w:rsid w:val="009668A0"/>
    <w:rsid w:val="009668E2"/>
    <w:rsid w:val="009669E0"/>
    <w:rsid w:val="00967132"/>
    <w:rsid w:val="009671C5"/>
    <w:rsid w:val="009676BE"/>
    <w:rsid w:val="009679D1"/>
    <w:rsid w:val="00967B0D"/>
    <w:rsid w:val="00967B61"/>
    <w:rsid w:val="00967CAB"/>
    <w:rsid w:val="00967FE7"/>
    <w:rsid w:val="0097013A"/>
    <w:rsid w:val="009703E0"/>
    <w:rsid w:val="00970413"/>
    <w:rsid w:val="0097056D"/>
    <w:rsid w:val="00970604"/>
    <w:rsid w:val="009706D9"/>
    <w:rsid w:val="00970739"/>
    <w:rsid w:val="009707E1"/>
    <w:rsid w:val="00970A2D"/>
    <w:rsid w:val="00970C0C"/>
    <w:rsid w:val="00970CC7"/>
    <w:rsid w:val="00970D7D"/>
    <w:rsid w:val="00970E55"/>
    <w:rsid w:val="00970EA0"/>
    <w:rsid w:val="00970FD1"/>
    <w:rsid w:val="00971220"/>
    <w:rsid w:val="00971320"/>
    <w:rsid w:val="0097134D"/>
    <w:rsid w:val="009715A0"/>
    <w:rsid w:val="00971648"/>
    <w:rsid w:val="009716D6"/>
    <w:rsid w:val="00971768"/>
    <w:rsid w:val="009717E4"/>
    <w:rsid w:val="00971A23"/>
    <w:rsid w:val="00972478"/>
    <w:rsid w:val="00972A41"/>
    <w:rsid w:val="00972AA7"/>
    <w:rsid w:val="00972ED8"/>
    <w:rsid w:val="00973060"/>
    <w:rsid w:val="009732A5"/>
    <w:rsid w:val="00973391"/>
    <w:rsid w:val="00973860"/>
    <w:rsid w:val="009738AF"/>
    <w:rsid w:val="00973DF4"/>
    <w:rsid w:val="009743D1"/>
    <w:rsid w:val="00974714"/>
    <w:rsid w:val="009749F0"/>
    <w:rsid w:val="00974A12"/>
    <w:rsid w:val="00974CF8"/>
    <w:rsid w:val="00975051"/>
    <w:rsid w:val="00975800"/>
    <w:rsid w:val="00975D22"/>
    <w:rsid w:val="00975E99"/>
    <w:rsid w:val="00975F57"/>
    <w:rsid w:val="00975F64"/>
    <w:rsid w:val="009768B7"/>
    <w:rsid w:val="00976958"/>
    <w:rsid w:val="00976D28"/>
    <w:rsid w:val="009770B6"/>
    <w:rsid w:val="0097726A"/>
    <w:rsid w:val="009772CF"/>
    <w:rsid w:val="0097738B"/>
    <w:rsid w:val="0097740E"/>
    <w:rsid w:val="009776C9"/>
    <w:rsid w:val="0097786B"/>
    <w:rsid w:val="009779E5"/>
    <w:rsid w:val="00977AD8"/>
    <w:rsid w:val="00977CE2"/>
    <w:rsid w:val="00977DE5"/>
    <w:rsid w:val="00977E15"/>
    <w:rsid w:val="009804C5"/>
    <w:rsid w:val="009804FC"/>
    <w:rsid w:val="0098061B"/>
    <w:rsid w:val="00980C0F"/>
    <w:rsid w:val="00980DA7"/>
    <w:rsid w:val="00980F1E"/>
    <w:rsid w:val="00981017"/>
    <w:rsid w:val="0098128A"/>
    <w:rsid w:val="009818E0"/>
    <w:rsid w:val="00981CC5"/>
    <w:rsid w:val="009822F1"/>
    <w:rsid w:val="00982609"/>
    <w:rsid w:val="0098264E"/>
    <w:rsid w:val="009826A7"/>
    <w:rsid w:val="009828FC"/>
    <w:rsid w:val="00982BAC"/>
    <w:rsid w:val="00982C4A"/>
    <w:rsid w:val="009832A2"/>
    <w:rsid w:val="0098355A"/>
    <w:rsid w:val="0098366F"/>
    <w:rsid w:val="009837F4"/>
    <w:rsid w:val="00983997"/>
    <w:rsid w:val="00983BDA"/>
    <w:rsid w:val="00983F0D"/>
    <w:rsid w:val="00983FFD"/>
    <w:rsid w:val="00984002"/>
    <w:rsid w:val="009840AB"/>
    <w:rsid w:val="0098426A"/>
    <w:rsid w:val="0098451B"/>
    <w:rsid w:val="009849BE"/>
    <w:rsid w:val="009849CA"/>
    <w:rsid w:val="00984C30"/>
    <w:rsid w:val="00985486"/>
    <w:rsid w:val="00985510"/>
    <w:rsid w:val="0098591E"/>
    <w:rsid w:val="00985CDC"/>
    <w:rsid w:val="00985D57"/>
    <w:rsid w:val="009860BC"/>
    <w:rsid w:val="00986742"/>
    <w:rsid w:val="00986920"/>
    <w:rsid w:val="00986A1F"/>
    <w:rsid w:val="00986ACF"/>
    <w:rsid w:val="00986CE6"/>
    <w:rsid w:val="00986F2C"/>
    <w:rsid w:val="0098737F"/>
    <w:rsid w:val="00987489"/>
    <w:rsid w:val="009877C6"/>
    <w:rsid w:val="00987ACD"/>
    <w:rsid w:val="00987D1A"/>
    <w:rsid w:val="00990062"/>
    <w:rsid w:val="00990190"/>
    <w:rsid w:val="0099022C"/>
    <w:rsid w:val="00990247"/>
    <w:rsid w:val="00990603"/>
    <w:rsid w:val="0099087D"/>
    <w:rsid w:val="00990960"/>
    <w:rsid w:val="00990ABF"/>
    <w:rsid w:val="00990CD4"/>
    <w:rsid w:val="00990D4F"/>
    <w:rsid w:val="00990D52"/>
    <w:rsid w:val="00990E15"/>
    <w:rsid w:val="00990E59"/>
    <w:rsid w:val="00990F7F"/>
    <w:rsid w:val="009915B5"/>
    <w:rsid w:val="00991782"/>
    <w:rsid w:val="00991903"/>
    <w:rsid w:val="00991B38"/>
    <w:rsid w:val="00991DEB"/>
    <w:rsid w:val="00991F47"/>
    <w:rsid w:val="00991F9C"/>
    <w:rsid w:val="009920DC"/>
    <w:rsid w:val="0099220A"/>
    <w:rsid w:val="00992363"/>
    <w:rsid w:val="0099271E"/>
    <w:rsid w:val="00992A49"/>
    <w:rsid w:val="0099306D"/>
    <w:rsid w:val="009935B0"/>
    <w:rsid w:val="00993975"/>
    <w:rsid w:val="00993B31"/>
    <w:rsid w:val="00993CB9"/>
    <w:rsid w:val="00993F9C"/>
    <w:rsid w:val="00994221"/>
    <w:rsid w:val="0099430F"/>
    <w:rsid w:val="00994313"/>
    <w:rsid w:val="0099432D"/>
    <w:rsid w:val="0099453B"/>
    <w:rsid w:val="009946DF"/>
    <w:rsid w:val="009947B4"/>
    <w:rsid w:val="00994904"/>
    <w:rsid w:val="009949A4"/>
    <w:rsid w:val="00994B07"/>
    <w:rsid w:val="00994B68"/>
    <w:rsid w:val="00994F26"/>
    <w:rsid w:val="0099528B"/>
    <w:rsid w:val="0099543A"/>
    <w:rsid w:val="0099570C"/>
    <w:rsid w:val="00995777"/>
    <w:rsid w:val="009957AC"/>
    <w:rsid w:val="00995977"/>
    <w:rsid w:val="00995E4E"/>
    <w:rsid w:val="00995EBC"/>
    <w:rsid w:val="00995EFF"/>
    <w:rsid w:val="0099603D"/>
    <w:rsid w:val="00996052"/>
    <w:rsid w:val="0099615E"/>
    <w:rsid w:val="00996537"/>
    <w:rsid w:val="009966CA"/>
    <w:rsid w:val="00996742"/>
    <w:rsid w:val="009969D0"/>
    <w:rsid w:val="009969EE"/>
    <w:rsid w:val="00996AB7"/>
    <w:rsid w:val="00996C2E"/>
    <w:rsid w:val="00996D3C"/>
    <w:rsid w:val="00996EF2"/>
    <w:rsid w:val="00996FED"/>
    <w:rsid w:val="0099712C"/>
    <w:rsid w:val="00997130"/>
    <w:rsid w:val="00997205"/>
    <w:rsid w:val="00997705"/>
    <w:rsid w:val="009977BC"/>
    <w:rsid w:val="00997DDA"/>
    <w:rsid w:val="00997E2C"/>
    <w:rsid w:val="00997E3E"/>
    <w:rsid w:val="009A0231"/>
    <w:rsid w:val="009A02C3"/>
    <w:rsid w:val="009A0369"/>
    <w:rsid w:val="009A04FA"/>
    <w:rsid w:val="009A0787"/>
    <w:rsid w:val="009A090C"/>
    <w:rsid w:val="009A0A2B"/>
    <w:rsid w:val="009A0AC3"/>
    <w:rsid w:val="009A0BCE"/>
    <w:rsid w:val="009A0C6B"/>
    <w:rsid w:val="009A0D42"/>
    <w:rsid w:val="009A0F84"/>
    <w:rsid w:val="009A0FCB"/>
    <w:rsid w:val="009A1060"/>
    <w:rsid w:val="009A10B1"/>
    <w:rsid w:val="009A11B5"/>
    <w:rsid w:val="009A1372"/>
    <w:rsid w:val="009A1377"/>
    <w:rsid w:val="009A1407"/>
    <w:rsid w:val="009A1843"/>
    <w:rsid w:val="009A19FB"/>
    <w:rsid w:val="009A1B21"/>
    <w:rsid w:val="009A201D"/>
    <w:rsid w:val="009A22E6"/>
    <w:rsid w:val="009A22FB"/>
    <w:rsid w:val="009A2318"/>
    <w:rsid w:val="009A24C0"/>
    <w:rsid w:val="009A262B"/>
    <w:rsid w:val="009A263E"/>
    <w:rsid w:val="009A278C"/>
    <w:rsid w:val="009A28FA"/>
    <w:rsid w:val="009A2E99"/>
    <w:rsid w:val="009A2EEB"/>
    <w:rsid w:val="009A3429"/>
    <w:rsid w:val="009A355F"/>
    <w:rsid w:val="009A35F4"/>
    <w:rsid w:val="009A3774"/>
    <w:rsid w:val="009A3820"/>
    <w:rsid w:val="009A3BBD"/>
    <w:rsid w:val="009A3D5C"/>
    <w:rsid w:val="009A3EE3"/>
    <w:rsid w:val="009A404A"/>
    <w:rsid w:val="009A42A0"/>
    <w:rsid w:val="009A4396"/>
    <w:rsid w:val="009A457D"/>
    <w:rsid w:val="009A476D"/>
    <w:rsid w:val="009A47A7"/>
    <w:rsid w:val="009A48D8"/>
    <w:rsid w:val="009A490C"/>
    <w:rsid w:val="009A4D1A"/>
    <w:rsid w:val="009A4E2E"/>
    <w:rsid w:val="009A5011"/>
    <w:rsid w:val="009A50B8"/>
    <w:rsid w:val="009A543D"/>
    <w:rsid w:val="009A5704"/>
    <w:rsid w:val="009A5863"/>
    <w:rsid w:val="009A5A29"/>
    <w:rsid w:val="009A5BC9"/>
    <w:rsid w:val="009A5CC0"/>
    <w:rsid w:val="009A5EA0"/>
    <w:rsid w:val="009A610C"/>
    <w:rsid w:val="009A6328"/>
    <w:rsid w:val="009A670B"/>
    <w:rsid w:val="009A67D8"/>
    <w:rsid w:val="009A6AB7"/>
    <w:rsid w:val="009A6CA1"/>
    <w:rsid w:val="009A6DE1"/>
    <w:rsid w:val="009A6E28"/>
    <w:rsid w:val="009A6FF7"/>
    <w:rsid w:val="009A70B8"/>
    <w:rsid w:val="009A74B8"/>
    <w:rsid w:val="009A74F5"/>
    <w:rsid w:val="009A75C8"/>
    <w:rsid w:val="009A7AD8"/>
    <w:rsid w:val="009A7BB8"/>
    <w:rsid w:val="009A7C03"/>
    <w:rsid w:val="009A7C6B"/>
    <w:rsid w:val="009A7D07"/>
    <w:rsid w:val="009A7F93"/>
    <w:rsid w:val="009A7FBB"/>
    <w:rsid w:val="009B015B"/>
    <w:rsid w:val="009B04C7"/>
    <w:rsid w:val="009B0519"/>
    <w:rsid w:val="009B09DF"/>
    <w:rsid w:val="009B09F3"/>
    <w:rsid w:val="009B0CA4"/>
    <w:rsid w:val="009B0D48"/>
    <w:rsid w:val="009B12EA"/>
    <w:rsid w:val="009B16CF"/>
    <w:rsid w:val="009B1740"/>
    <w:rsid w:val="009B17A4"/>
    <w:rsid w:val="009B196B"/>
    <w:rsid w:val="009B19C4"/>
    <w:rsid w:val="009B1A6C"/>
    <w:rsid w:val="009B1BDC"/>
    <w:rsid w:val="009B2000"/>
    <w:rsid w:val="009B24EB"/>
    <w:rsid w:val="009B28D9"/>
    <w:rsid w:val="009B2AE1"/>
    <w:rsid w:val="009B2AE7"/>
    <w:rsid w:val="009B3853"/>
    <w:rsid w:val="009B3AC2"/>
    <w:rsid w:val="009B3BE4"/>
    <w:rsid w:val="009B3CE7"/>
    <w:rsid w:val="009B3D33"/>
    <w:rsid w:val="009B4078"/>
    <w:rsid w:val="009B4535"/>
    <w:rsid w:val="009B4548"/>
    <w:rsid w:val="009B473A"/>
    <w:rsid w:val="009B491E"/>
    <w:rsid w:val="009B4BE7"/>
    <w:rsid w:val="009B4D83"/>
    <w:rsid w:val="009B4E3E"/>
    <w:rsid w:val="009B5543"/>
    <w:rsid w:val="009B555F"/>
    <w:rsid w:val="009B56B3"/>
    <w:rsid w:val="009B56EB"/>
    <w:rsid w:val="009B5A46"/>
    <w:rsid w:val="009B5B05"/>
    <w:rsid w:val="009B5B83"/>
    <w:rsid w:val="009B5C04"/>
    <w:rsid w:val="009B5F64"/>
    <w:rsid w:val="009B633F"/>
    <w:rsid w:val="009B6405"/>
    <w:rsid w:val="009B6609"/>
    <w:rsid w:val="009B679E"/>
    <w:rsid w:val="009B6A60"/>
    <w:rsid w:val="009B6A8B"/>
    <w:rsid w:val="009B6B04"/>
    <w:rsid w:val="009B6CD9"/>
    <w:rsid w:val="009B6E89"/>
    <w:rsid w:val="009B6E8E"/>
    <w:rsid w:val="009B7009"/>
    <w:rsid w:val="009B717B"/>
    <w:rsid w:val="009B7776"/>
    <w:rsid w:val="009B7A57"/>
    <w:rsid w:val="009B7AFD"/>
    <w:rsid w:val="009B7B88"/>
    <w:rsid w:val="009C00A2"/>
    <w:rsid w:val="009C015B"/>
    <w:rsid w:val="009C01CA"/>
    <w:rsid w:val="009C0590"/>
    <w:rsid w:val="009C060E"/>
    <w:rsid w:val="009C061F"/>
    <w:rsid w:val="009C0D46"/>
    <w:rsid w:val="009C0D4E"/>
    <w:rsid w:val="009C1207"/>
    <w:rsid w:val="009C18A6"/>
    <w:rsid w:val="009C1B2E"/>
    <w:rsid w:val="009C2111"/>
    <w:rsid w:val="009C24BD"/>
    <w:rsid w:val="009C24ED"/>
    <w:rsid w:val="009C26ED"/>
    <w:rsid w:val="009C2708"/>
    <w:rsid w:val="009C30FD"/>
    <w:rsid w:val="009C380D"/>
    <w:rsid w:val="009C3821"/>
    <w:rsid w:val="009C39C6"/>
    <w:rsid w:val="009C39E1"/>
    <w:rsid w:val="009C3B0E"/>
    <w:rsid w:val="009C3B53"/>
    <w:rsid w:val="009C3D14"/>
    <w:rsid w:val="009C3E31"/>
    <w:rsid w:val="009C3E5E"/>
    <w:rsid w:val="009C41F9"/>
    <w:rsid w:val="009C4346"/>
    <w:rsid w:val="009C437A"/>
    <w:rsid w:val="009C4751"/>
    <w:rsid w:val="009C49E6"/>
    <w:rsid w:val="009C4CA3"/>
    <w:rsid w:val="009C4FB1"/>
    <w:rsid w:val="009C5226"/>
    <w:rsid w:val="009C5753"/>
    <w:rsid w:val="009C5D94"/>
    <w:rsid w:val="009C6091"/>
    <w:rsid w:val="009C6CF7"/>
    <w:rsid w:val="009C6EAE"/>
    <w:rsid w:val="009C6FF9"/>
    <w:rsid w:val="009C711B"/>
    <w:rsid w:val="009C75C5"/>
    <w:rsid w:val="009C7669"/>
    <w:rsid w:val="009C79E3"/>
    <w:rsid w:val="009C7ECA"/>
    <w:rsid w:val="009D02A0"/>
    <w:rsid w:val="009D08FE"/>
    <w:rsid w:val="009D0AC1"/>
    <w:rsid w:val="009D0F42"/>
    <w:rsid w:val="009D0F67"/>
    <w:rsid w:val="009D10AD"/>
    <w:rsid w:val="009D1544"/>
    <w:rsid w:val="009D16FA"/>
    <w:rsid w:val="009D1BA8"/>
    <w:rsid w:val="009D1C16"/>
    <w:rsid w:val="009D1CB6"/>
    <w:rsid w:val="009D1D3D"/>
    <w:rsid w:val="009D1D74"/>
    <w:rsid w:val="009D1E98"/>
    <w:rsid w:val="009D20F4"/>
    <w:rsid w:val="009D2132"/>
    <w:rsid w:val="009D2248"/>
    <w:rsid w:val="009D250B"/>
    <w:rsid w:val="009D2529"/>
    <w:rsid w:val="009D2DB4"/>
    <w:rsid w:val="009D2E39"/>
    <w:rsid w:val="009D2F15"/>
    <w:rsid w:val="009D3126"/>
    <w:rsid w:val="009D324D"/>
    <w:rsid w:val="009D38B2"/>
    <w:rsid w:val="009D390C"/>
    <w:rsid w:val="009D3AF3"/>
    <w:rsid w:val="009D3C59"/>
    <w:rsid w:val="009D3F67"/>
    <w:rsid w:val="009D3F89"/>
    <w:rsid w:val="009D4026"/>
    <w:rsid w:val="009D4267"/>
    <w:rsid w:val="009D44D1"/>
    <w:rsid w:val="009D47C1"/>
    <w:rsid w:val="009D4B06"/>
    <w:rsid w:val="009D4B2E"/>
    <w:rsid w:val="009D4D93"/>
    <w:rsid w:val="009D4DD4"/>
    <w:rsid w:val="009D4ED0"/>
    <w:rsid w:val="009D500C"/>
    <w:rsid w:val="009D5054"/>
    <w:rsid w:val="009D51FA"/>
    <w:rsid w:val="009D525B"/>
    <w:rsid w:val="009D53E1"/>
    <w:rsid w:val="009D544D"/>
    <w:rsid w:val="009D5564"/>
    <w:rsid w:val="009D55C9"/>
    <w:rsid w:val="009D5965"/>
    <w:rsid w:val="009D597E"/>
    <w:rsid w:val="009D5CBD"/>
    <w:rsid w:val="009D5EB7"/>
    <w:rsid w:val="009D6705"/>
    <w:rsid w:val="009D6C25"/>
    <w:rsid w:val="009D6C56"/>
    <w:rsid w:val="009D6C73"/>
    <w:rsid w:val="009D6D62"/>
    <w:rsid w:val="009D6D82"/>
    <w:rsid w:val="009D6EDA"/>
    <w:rsid w:val="009D702B"/>
    <w:rsid w:val="009D73D3"/>
    <w:rsid w:val="009D74B9"/>
    <w:rsid w:val="009D7A00"/>
    <w:rsid w:val="009D7CEC"/>
    <w:rsid w:val="009D7E60"/>
    <w:rsid w:val="009E0367"/>
    <w:rsid w:val="009E05DB"/>
    <w:rsid w:val="009E0776"/>
    <w:rsid w:val="009E0AF0"/>
    <w:rsid w:val="009E1865"/>
    <w:rsid w:val="009E1A4A"/>
    <w:rsid w:val="009E1A6E"/>
    <w:rsid w:val="009E1D2A"/>
    <w:rsid w:val="009E1FCF"/>
    <w:rsid w:val="009E1FD2"/>
    <w:rsid w:val="009E23FD"/>
    <w:rsid w:val="009E250B"/>
    <w:rsid w:val="009E27BE"/>
    <w:rsid w:val="009E28B3"/>
    <w:rsid w:val="009E300B"/>
    <w:rsid w:val="009E3012"/>
    <w:rsid w:val="009E31BC"/>
    <w:rsid w:val="009E329C"/>
    <w:rsid w:val="009E3340"/>
    <w:rsid w:val="009E33CB"/>
    <w:rsid w:val="009E3864"/>
    <w:rsid w:val="009E3D02"/>
    <w:rsid w:val="009E4106"/>
    <w:rsid w:val="009E413E"/>
    <w:rsid w:val="009E414C"/>
    <w:rsid w:val="009E4155"/>
    <w:rsid w:val="009E4472"/>
    <w:rsid w:val="009E4650"/>
    <w:rsid w:val="009E48A8"/>
    <w:rsid w:val="009E48B0"/>
    <w:rsid w:val="009E48C5"/>
    <w:rsid w:val="009E4B7E"/>
    <w:rsid w:val="009E4BE6"/>
    <w:rsid w:val="009E4D8F"/>
    <w:rsid w:val="009E584A"/>
    <w:rsid w:val="009E5913"/>
    <w:rsid w:val="009E5E3C"/>
    <w:rsid w:val="009E5F90"/>
    <w:rsid w:val="009E602E"/>
    <w:rsid w:val="009E681C"/>
    <w:rsid w:val="009E688D"/>
    <w:rsid w:val="009E690E"/>
    <w:rsid w:val="009E6913"/>
    <w:rsid w:val="009E69E5"/>
    <w:rsid w:val="009E6D61"/>
    <w:rsid w:val="009E6EB1"/>
    <w:rsid w:val="009E6F3A"/>
    <w:rsid w:val="009E74D9"/>
    <w:rsid w:val="009E76FC"/>
    <w:rsid w:val="009E770B"/>
    <w:rsid w:val="009E7924"/>
    <w:rsid w:val="009E7C7D"/>
    <w:rsid w:val="009E7C84"/>
    <w:rsid w:val="009E7DCD"/>
    <w:rsid w:val="009F02BB"/>
    <w:rsid w:val="009F0477"/>
    <w:rsid w:val="009F049B"/>
    <w:rsid w:val="009F0793"/>
    <w:rsid w:val="009F15B7"/>
    <w:rsid w:val="009F16A7"/>
    <w:rsid w:val="009F174A"/>
    <w:rsid w:val="009F17F5"/>
    <w:rsid w:val="009F183A"/>
    <w:rsid w:val="009F194E"/>
    <w:rsid w:val="009F1A2D"/>
    <w:rsid w:val="009F1AE4"/>
    <w:rsid w:val="009F1AFA"/>
    <w:rsid w:val="009F1CB4"/>
    <w:rsid w:val="009F1F41"/>
    <w:rsid w:val="009F2065"/>
    <w:rsid w:val="009F21F9"/>
    <w:rsid w:val="009F2357"/>
    <w:rsid w:val="009F274E"/>
    <w:rsid w:val="009F2767"/>
    <w:rsid w:val="009F27EB"/>
    <w:rsid w:val="009F28A3"/>
    <w:rsid w:val="009F28C3"/>
    <w:rsid w:val="009F2C93"/>
    <w:rsid w:val="009F2DC8"/>
    <w:rsid w:val="009F31EC"/>
    <w:rsid w:val="009F342C"/>
    <w:rsid w:val="009F3706"/>
    <w:rsid w:val="009F38AD"/>
    <w:rsid w:val="009F38C8"/>
    <w:rsid w:val="009F3A1E"/>
    <w:rsid w:val="009F3BDF"/>
    <w:rsid w:val="009F3C32"/>
    <w:rsid w:val="009F3C3C"/>
    <w:rsid w:val="009F3E3C"/>
    <w:rsid w:val="009F3F18"/>
    <w:rsid w:val="009F3F53"/>
    <w:rsid w:val="009F3F9A"/>
    <w:rsid w:val="009F49E8"/>
    <w:rsid w:val="009F4ABC"/>
    <w:rsid w:val="009F4CC3"/>
    <w:rsid w:val="009F50EC"/>
    <w:rsid w:val="009F55AE"/>
    <w:rsid w:val="009F5806"/>
    <w:rsid w:val="009F593E"/>
    <w:rsid w:val="009F5D78"/>
    <w:rsid w:val="009F5DF7"/>
    <w:rsid w:val="009F610C"/>
    <w:rsid w:val="009F6EDB"/>
    <w:rsid w:val="009F709D"/>
    <w:rsid w:val="009F76CE"/>
    <w:rsid w:val="009F77FE"/>
    <w:rsid w:val="009F7883"/>
    <w:rsid w:val="009F7950"/>
    <w:rsid w:val="009F795A"/>
    <w:rsid w:val="009F7C6C"/>
    <w:rsid w:val="00A00068"/>
    <w:rsid w:val="00A003F6"/>
    <w:rsid w:val="00A00477"/>
    <w:rsid w:val="00A006E9"/>
    <w:rsid w:val="00A00730"/>
    <w:rsid w:val="00A00748"/>
    <w:rsid w:val="00A00A37"/>
    <w:rsid w:val="00A01052"/>
    <w:rsid w:val="00A011B7"/>
    <w:rsid w:val="00A013A3"/>
    <w:rsid w:val="00A01498"/>
    <w:rsid w:val="00A014CC"/>
    <w:rsid w:val="00A018EC"/>
    <w:rsid w:val="00A01A08"/>
    <w:rsid w:val="00A01D8D"/>
    <w:rsid w:val="00A01E5E"/>
    <w:rsid w:val="00A023CA"/>
    <w:rsid w:val="00A028DC"/>
    <w:rsid w:val="00A02D3E"/>
    <w:rsid w:val="00A02FF3"/>
    <w:rsid w:val="00A0322F"/>
    <w:rsid w:val="00A032A0"/>
    <w:rsid w:val="00A03439"/>
    <w:rsid w:val="00A036A2"/>
    <w:rsid w:val="00A03773"/>
    <w:rsid w:val="00A038DC"/>
    <w:rsid w:val="00A03A35"/>
    <w:rsid w:val="00A03B7D"/>
    <w:rsid w:val="00A03C2C"/>
    <w:rsid w:val="00A04860"/>
    <w:rsid w:val="00A04C90"/>
    <w:rsid w:val="00A04E2A"/>
    <w:rsid w:val="00A051DE"/>
    <w:rsid w:val="00A05BED"/>
    <w:rsid w:val="00A05CFD"/>
    <w:rsid w:val="00A05F6C"/>
    <w:rsid w:val="00A0648E"/>
    <w:rsid w:val="00A0650A"/>
    <w:rsid w:val="00A06580"/>
    <w:rsid w:val="00A06719"/>
    <w:rsid w:val="00A06A0A"/>
    <w:rsid w:val="00A06BED"/>
    <w:rsid w:val="00A06C1F"/>
    <w:rsid w:val="00A06E86"/>
    <w:rsid w:val="00A07028"/>
    <w:rsid w:val="00A0709A"/>
    <w:rsid w:val="00A0713C"/>
    <w:rsid w:val="00A07291"/>
    <w:rsid w:val="00A07347"/>
    <w:rsid w:val="00A07724"/>
    <w:rsid w:val="00A07900"/>
    <w:rsid w:val="00A101B0"/>
    <w:rsid w:val="00A101C9"/>
    <w:rsid w:val="00A10316"/>
    <w:rsid w:val="00A10738"/>
    <w:rsid w:val="00A107C2"/>
    <w:rsid w:val="00A10B84"/>
    <w:rsid w:val="00A1105F"/>
    <w:rsid w:val="00A1195D"/>
    <w:rsid w:val="00A11B91"/>
    <w:rsid w:val="00A11EDB"/>
    <w:rsid w:val="00A124DC"/>
    <w:rsid w:val="00A12560"/>
    <w:rsid w:val="00A12959"/>
    <w:rsid w:val="00A12E68"/>
    <w:rsid w:val="00A12FE7"/>
    <w:rsid w:val="00A13407"/>
    <w:rsid w:val="00A13440"/>
    <w:rsid w:val="00A13902"/>
    <w:rsid w:val="00A13C2A"/>
    <w:rsid w:val="00A13E2D"/>
    <w:rsid w:val="00A13F14"/>
    <w:rsid w:val="00A14076"/>
    <w:rsid w:val="00A14247"/>
    <w:rsid w:val="00A142EF"/>
    <w:rsid w:val="00A1443E"/>
    <w:rsid w:val="00A144D0"/>
    <w:rsid w:val="00A14959"/>
    <w:rsid w:val="00A14E9A"/>
    <w:rsid w:val="00A155AA"/>
    <w:rsid w:val="00A1562C"/>
    <w:rsid w:val="00A15952"/>
    <w:rsid w:val="00A15A76"/>
    <w:rsid w:val="00A15A97"/>
    <w:rsid w:val="00A15C88"/>
    <w:rsid w:val="00A15D05"/>
    <w:rsid w:val="00A16528"/>
    <w:rsid w:val="00A168BE"/>
    <w:rsid w:val="00A17125"/>
    <w:rsid w:val="00A17153"/>
    <w:rsid w:val="00A173A4"/>
    <w:rsid w:val="00A177AB"/>
    <w:rsid w:val="00A178FE"/>
    <w:rsid w:val="00A179D0"/>
    <w:rsid w:val="00A17B3E"/>
    <w:rsid w:val="00A17B91"/>
    <w:rsid w:val="00A17BEA"/>
    <w:rsid w:val="00A2002F"/>
    <w:rsid w:val="00A2009E"/>
    <w:rsid w:val="00A2045A"/>
    <w:rsid w:val="00A20682"/>
    <w:rsid w:val="00A20724"/>
    <w:rsid w:val="00A20966"/>
    <w:rsid w:val="00A20AB0"/>
    <w:rsid w:val="00A20ABA"/>
    <w:rsid w:val="00A20CF9"/>
    <w:rsid w:val="00A20D2A"/>
    <w:rsid w:val="00A20D4B"/>
    <w:rsid w:val="00A20FB3"/>
    <w:rsid w:val="00A21561"/>
    <w:rsid w:val="00A216D9"/>
    <w:rsid w:val="00A216E9"/>
    <w:rsid w:val="00A217ED"/>
    <w:rsid w:val="00A21C53"/>
    <w:rsid w:val="00A21DE0"/>
    <w:rsid w:val="00A220B0"/>
    <w:rsid w:val="00A22859"/>
    <w:rsid w:val="00A2285E"/>
    <w:rsid w:val="00A228B4"/>
    <w:rsid w:val="00A228B7"/>
    <w:rsid w:val="00A228E9"/>
    <w:rsid w:val="00A229E7"/>
    <w:rsid w:val="00A22B18"/>
    <w:rsid w:val="00A22BEC"/>
    <w:rsid w:val="00A22DFF"/>
    <w:rsid w:val="00A233A1"/>
    <w:rsid w:val="00A23468"/>
    <w:rsid w:val="00A23545"/>
    <w:rsid w:val="00A23815"/>
    <w:rsid w:val="00A2397F"/>
    <w:rsid w:val="00A23998"/>
    <w:rsid w:val="00A23A16"/>
    <w:rsid w:val="00A23BE8"/>
    <w:rsid w:val="00A23DDD"/>
    <w:rsid w:val="00A23F34"/>
    <w:rsid w:val="00A241C2"/>
    <w:rsid w:val="00A24227"/>
    <w:rsid w:val="00A2432C"/>
    <w:rsid w:val="00A245AB"/>
    <w:rsid w:val="00A24604"/>
    <w:rsid w:val="00A24B55"/>
    <w:rsid w:val="00A24E02"/>
    <w:rsid w:val="00A261EE"/>
    <w:rsid w:val="00A26459"/>
    <w:rsid w:val="00A26996"/>
    <w:rsid w:val="00A269C6"/>
    <w:rsid w:val="00A26B53"/>
    <w:rsid w:val="00A26DC7"/>
    <w:rsid w:val="00A26DF6"/>
    <w:rsid w:val="00A26FE2"/>
    <w:rsid w:val="00A2702C"/>
    <w:rsid w:val="00A27094"/>
    <w:rsid w:val="00A270CD"/>
    <w:rsid w:val="00A270E7"/>
    <w:rsid w:val="00A27116"/>
    <w:rsid w:val="00A2756B"/>
    <w:rsid w:val="00A2773A"/>
    <w:rsid w:val="00A27B06"/>
    <w:rsid w:val="00A27B8A"/>
    <w:rsid w:val="00A27DD5"/>
    <w:rsid w:val="00A30000"/>
    <w:rsid w:val="00A30008"/>
    <w:rsid w:val="00A305B8"/>
    <w:rsid w:val="00A30D02"/>
    <w:rsid w:val="00A30DF5"/>
    <w:rsid w:val="00A31463"/>
    <w:rsid w:val="00A31732"/>
    <w:rsid w:val="00A318AD"/>
    <w:rsid w:val="00A31AC4"/>
    <w:rsid w:val="00A31C2B"/>
    <w:rsid w:val="00A31CD2"/>
    <w:rsid w:val="00A3261A"/>
    <w:rsid w:val="00A327F5"/>
    <w:rsid w:val="00A32D6E"/>
    <w:rsid w:val="00A33264"/>
    <w:rsid w:val="00A333D9"/>
    <w:rsid w:val="00A33618"/>
    <w:rsid w:val="00A338AE"/>
    <w:rsid w:val="00A33A42"/>
    <w:rsid w:val="00A33B26"/>
    <w:rsid w:val="00A33B93"/>
    <w:rsid w:val="00A33DB4"/>
    <w:rsid w:val="00A341D1"/>
    <w:rsid w:val="00A344C1"/>
    <w:rsid w:val="00A34588"/>
    <w:rsid w:val="00A34624"/>
    <w:rsid w:val="00A347D1"/>
    <w:rsid w:val="00A34E06"/>
    <w:rsid w:val="00A34EAA"/>
    <w:rsid w:val="00A34F3E"/>
    <w:rsid w:val="00A350B7"/>
    <w:rsid w:val="00A350C0"/>
    <w:rsid w:val="00A35159"/>
    <w:rsid w:val="00A35395"/>
    <w:rsid w:val="00A355B1"/>
    <w:rsid w:val="00A35BEB"/>
    <w:rsid w:val="00A35DA2"/>
    <w:rsid w:val="00A35F2B"/>
    <w:rsid w:val="00A35F5F"/>
    <w:rsid w:val="00A360E0"/>
    <w:rsid w:val="00A36963"/>
    <w:rsid w:val="00A36A3D"/>
    <w:rsid w:val="00A36BA2"/>
    <w:rsid w:val="00A36D96"/>
    <w:rsid w:val="00A36E04"/>
    <w:rsid w:val="00A370DD"/>
    <w:rsid w:val="00A3757E"/>
    <w:rsid w:val="00A37778"/>
    <w:rsid w:val="00A379F1"/>
    <w:rsid w:val="00A37BC6"/>
    <w:rsid w:val="00A37D59"/>
    <w:rsid w:val="00A40081"/>
    <w:rsid w:val="00A40382"/>
    <w:rsid w:val="00A40435"/>
    <w:rsid w:val="00A40615"/>
    <w:rsid w:val="00A40B41"/>
    <w:rsid w:val="00A40CF0"/>
    <w:rsid w:val="00A40CF5"/>
    <w:rsid w:val="00A40D39"/>
    <w:rsid w:val="00A40E87"/>
    <w:rsid w:val="00A4107D"/>
    <w:rsid w:val="00A411A0"/>
    <w:rsid w:val="00A41718"/>
    <w:rsid w:val="00A417DF"/>
    <w:rsid w:val="00A41C1D"/>
    <w:rsid w:val="00A422E9"/>
    <w:rsid w:val="00A424E8"/>
    <w:rsid w:val="00A42B5D"/>
    <w:rsid w:val="00A42BDA"/>
    <w:rsid w:val="00A43044"/>
    <w:rsid w:val="00A4347A"/>
    <w:rsid w:val="00A434D8"/>
    <w:rsid w:val="00A4375C"/>
    <w:rsid w:val="00A437DE"/>
    <w:rsid w:val="00A439DC"/>
    <w:rsid w:val="00A43A86"/>
    <w:rsid w:val="00A43D77"/>
    <w:rsid w:val="00A43DDA"/>
    <w:rsid w:val="00A43FCF"/>
    <w:rsid w:val="00A44097"/>
    <w:rsid w:val="00A44369"/>
    <w:rsid w:val="00A44384"/>
    <w:rsid w:val="00A44A25"/>
    <w:rsid w:val="00A44B43"/>
    <w:rsid w:val="00A44BFC"/>
    <w:rsid w:val="00A44D4A"/>
    <w:rsid w:val="00A44D75"/>
    <w:rsid w:val="00A44E6B"/>
    <w:rsid w:val="00A45182"/>
    <w:rsid w:val="00A451D9"/>
    <w:rsid w:val="00A45872"/>
    <w:rsid w:val="00A45889"/>
    <w:rsid w:val="00A459BA"/>
    <w:rsid w:val="00A45D5F"/>
    <w:rsid w:val="00A45EB8"/>
    <w:rsid w:val="00A4614F"/>
    <w:rsid w:val="00A4635D"/>
    <w:rsid w:val="00A46427"/>
    <w:rsid w:val="00A4690B"/>
    <w:rsid w:val="00A46D7D"/>
    <w:rsid w:val="00A46D95"/>
    <w:rsid w:val="00A46DA5"/>
    <w:rsid w:val="00A4705A"/>
    <w:rsid w:val="00A47109"/>
    <w:rsid w:val="00A471B9"/>
    <w:rsid w:val="00A47276"/>
    <w:rsid w:val="00A47427"/>
    <w:rsid w:val="00A47509"/>
    <w:rsid w:val="00A476AF"/>
    <w:rsid w:val="00A47876"/>
    <w:rsid w:val="00A47EC2"/>
    <w:rsid w:val="00A5021F"/>
    <w:rsid w:val="00A5087B"/>
    <w:rsid w:val="00A50976"/>
    <w:rsid w:val="00A50BEC"/>
    <w:rsid w:val="00A50D1F"/>
    <w:rsid w:val="00A50D4D"/>
    <w:rsid w:val="00A50EEF"/>
    <w:rsid w:val="00A50F91"/>
    <w:rsid w:val="00A510CA"/>
    <w:rsid w:val="00A5130B"/>
    <w:rsid w:val="00A513AE"/>
    <w:rsid w:val="00A514AF"/>
    <w:rsid w:val="00A51529"/>
    <w:rsid w:val="00A5186D"/>
    <w:rsid w:val="00A5196E"/>
    <w:rsid w:val="00A51B71"/>
    <w:rsid w:val="00A51BB6"/>
    <w:rsid w:val="00A51D1C"/>
    <w:rsid w:val="00A51DA0"/>
    <w:rsid w:val="00A51EA5"/>
    <w:rsid w:val="00A51EEE"/>
    <w:rsid w:val="00A51FBE"/>
    <w:rsid w:val="00A5206A"/>
    <w:rsid w:val="00A52093"/>
    <w:rsid w:val="00A5220D"/>
    <w:rsid w:val="00A522C7"/>
    <w:rsid w:val="00A52301"/>
    <w:rsid w:val="00A52361"/>
    <w:rsid w:val="00A52937"/>
    <w:rsid w:val="00A52F23"/>
    <w:rsid w:val="00A532B6"/>
    <w:rsid w:val="00A5355E"/>
    <w:rsid w:val="00A54109"/>
    <w:rsid w:val="00A542A1"/>
    <w:rsid w:val="00A54497"/>
    <w:rsid w:val="00A544CF"/>
    <w:rsid w:val="00A545C3"/>
    <w:rsid w:val="00A548A8"/>
    <w:rsid w:val="00A548B4"/>
    <w:rsid w:val="00A54B37"/>
    <w:rsid w:val="00A54B3A"/>
    <w:rsid w:val="00A54B45"/>
    <w:rsid w:val="00A54B81"/>
    <w:rsid w:val="00A54E36"/>
    <w:rsid w:val="00A55044"/>
    <w:rsid w:val="00A5533F"/>
    <w:rsid w:val="00A55974"/>
    <w:rsid w:val="00A55AF0"/>
    <w:rsid w:val="00A55B0B"/>
    <w:rsid w:val="00A55DC4"/>
    <w:rsid w:val="00A56002"/>
    <w:rsid w:val="00A560C1"/>
    <w:rsid w:val="00A56AC3"/>
    <w:rsid w:val="00A56C17"/>
    <w:rsid w:val="00A56E84"/>
    <w:rsid w:val="00A57033"/>
    <w:rsid w:val="00A5716C"/>
    <w:rsid w:val="00A57196"/>
    <w:rsid w:val="00A57232"/>
    <w:rsid w:val="00A57408"/>
    <w:rsid w:val="00A57703"/>
    <w:rsid w:val="00A57921"/>
    <w:rsid w:val="00A57B3D"/>
    <w:rsid w:val="00A57C93"/>
    <w:rsid w:val="00A57CBF"/>
    <w:rsid w:val="00A57CC9"/>
    <w:rsid w:val="00A57CEE"/>
    <w:rsid w:val="00A57F0E"/>
    <w:rsid w:val="00A600E1"/>
    <w:rsid w:val="00A602EC"/>
    <w:rsid w:val="00A605FD"/>
    <w:rsid w:val="00A6096F"/>
    <w:rsid w:val="00A60B2A"/>
    <w:rsid w:val="00A60D73"/>
    <w:rsid w:val="00A61368"/>
    <w:rsid w:val="00A61817"/>
    <w:rsid w:val="00A618E8"/>
    <w:rsid w:val="00A61B17"/>
    <w:rsid w:val="00A61E68"/>
    <w:rsid w:val="00A61F05"/>
    <w:rsid w:val="00A62001"/>
    <w:rsid w:val="00A62156"/>
    <w:rsid w:val="00A622A8"/>
    <w:rsid w:val="00A627F3"/>
    <w:rsid w:val="00A62817"/>
    <w:rsid w:val="00A629C9"/>
    <w:rsid w:val="00A62B91"/>
    <w:rsid w:val="00A62D83"/>
    <w:rsid w:val="00A6361C"/>
    <w:rsid w:val="00A63B15"/>
    <w:rsid w:val="00A63BC1"/>
    <w:rsid w:val="00A63ECD"/>
    <w:rsid w:val="00A6429E"/>
    <w:rsid w:val="00A64720"/>
    <w:rsid w:val="00A6492B"/>
    <w:rsid w:val="00A64BC8"/>
    <w:rsid w:val="00A6509B"/>
    <w:rsid w:val="00A65292"/>
    <w:rsid w:val="00A653CE"/>
    <w:rsid w:val="00A654E8"/>
    <w:rsid w:val="00A6556C"/>
    <w:rsid w:val="00A65898"/>
    <w:rsid w:val="00A65B3D"/>
    <w:rsid w:val="00A65C81"/>
    <w:rsid w:val="00A65D2A"/>
    <w:rsid w:val="00A65F75"/>
    <w:rsid w:val="00A65F80"/>
    <w:rsid w:val="00A65FD4"/>
    <w:rsid w:val="00A66207"/>
    <w:rsid w:val="00A6622D"/>
    <w:rsid w:val="00A66735"/>
    <w:rsid w:val="00A6678D"/>
    <w:rsid w:val="00A667CC"/>
    <w:rsid w:val="00A66A51"/>
    <w:rsid w:val="00A67134"/>
    <w:rsid w:val="00A672D8"/>
    <w:rsid w:val="00A675DA"/>
    <w:rsid w:val="00A67E51"/>
    <w:rsid w:val="00A67E9E"/>
    <w:rsid w:val="00A70031"/>
    <w:rsid w:val="00A7034A"/>
    <w:rsid w:val="00A703FB"/>
    <w:rsid w:val="00A70533"/>
    <w:rsid w:val="00A70A29"/>
    <w:rsid w:val="00A70BF3"/>
    <w:rsid w:val="00A70C8F"/>
    <w:rsid w:val="00A70F38"/>
    <w:rsid w:val="00A70F85"/>
    <w:rsid w:val="00A71521"/>
    <w:rsid w:val="00A71523"/>
    <w:rsid w:val="00A71808"/>
    <w:rsid w:val="00A7184C"/>
    <w:rsid w:val="00A71A55"/>
    <w:rsid w:val="00A71E45"/>
    <w:rsid w:val="00A71F27"/>
    <w:rsid w:val="00A726D2"/>
    <w:rsid w:val="00A72A48"/>
    <w:rsid w:val="00A72CE7"/>
    <w:rsid w:val="00A7315D"/>
    <w:rsid w:val="00A7318A"/>
    <w:rsid w:val="00A73717"/>
    <w:rsid w:val="00A738A6"/>
    <w:rsid w:val="00A73AE2"/>
    <w:rsid w:val="00A73C83"/>
    <w:rsid w:val="00A73DFA"/>
    <w:rsid w:val="00A74032"/>
    <w:rsid w:val="00A746DA"/>
    <w:rsid w:val="00A74869"/>
    <w:rsid w:val="00A74A09"/>
    <w:rsid w:val="00A74AD6"/>
    <w:rsid w:val="00A74B5D"/>
    <w:rsid w:val="00A74E5B"/>
    <w:rsid w:val="00A74F6B"/>
    <w:rsid w:val="00A750D3"/>
    <w:rsid w:val="00A752B0"/>
    <w:rsid w:val="00A753DC"/>
    <w:rsid w:val="00A75B73"/>
    <w:rsid w:val="00A75C6F"/>
    <w:rsid w:val="00A7601F"/>
    <w:rsid w:val="00A761DA"/>
    <w:rsid w:val="00A76434"/>
    <w:rsid w:val="00A76FEF"/>
    <w:rsid w:val="00A7717F"/>
    <w:rsid w:val="00A771A5"/>
    <w:rsid w:val="00A7722C"/>
    <w:rsid w:val="00A7764A"/>
    <w:rsid w:val="00A778A4"/>
    <w:rsid w:val="00A77FB7"/>
    <w:rsid w:val="00A77FBE"/>
    <w:rsid w:val="00A8014A"/>
    <w:rsid w:val="00A80983"/>
    <w:rsid w:val="00A80AB1"/>
    <w:rsid w:val="00A80AE6"/>
    <w:rsid w:val="00A810BA"/>
    <w:rsid w:val="00A81171"/>
    <w:rsid w:val="00A81623"/>
    <w:rsid w:val="00A81846"/>
    <w:rsid w:val="00A81A99"/>
    <w:rsid w:val="00A81AA2"/>
    <w:rsid w:val="00A81B2A"/>
    <w:rsid w:val="00A81F2B"/>
    <w:rsid w:val="00A82471"/>
    <w:rsid w:val="00A824D1"/>
    <w:rsid w:val="00A82AB0"/>
    <w:rsid w:val="00A82B0F"/>
    <w:rsid w:val="00A82CD6"/>
    <w:rsid w:val="00A82E9C"/>
    <w:rsid w:val="00A82FAC"/>
    <w:rsid w:val="00A833F8"/>
    <w:rsid w:val="00A83483"/>
    <w:rsid w:val="00A83BFB"/>
    <w:rsid w:val="00A83C48"/>
    <w:rsid w:val="00A83C87"/>
    <w:rsid w:val="00A83CB0"/>
    <w:rsid w:val="00A83D41"/>
    <w:rsid w:val="00A83E62"/>
    <w:rsid w:val="00A83F70"/>
    <w:rsid w:val="00A84270"/>
    <w:rsid w:val="00A846F2"/>
    <w:rsid w:val="00A849D3"/>
    <w:rsid w:val="00A84A63"/>
    <w:rsid w:val="00A84B38"/>
    <w:rsid w:val="00A84BB4"/>
    <w:rsid w:val="00A85030"/>
    <w:rsid w:val="00A8508E"/>
    <w:rsid w:val="00A85091"/>
    <w:rsid w:val="00A85313"/>
    <w:rsid w:val="00A85327"/>
    <w:rsid w:val="00A8548D"/>
    <w:rsid w:val="00A85514"/>
    <w:rsid w:val="00A85788"/>
    <w:rsid w:val="00A8596D"/>
    <w:rsid w:val="00A85BE7"/>
    <w:rsid w:val="00A85F43"/>
    <w:rsid w:val="00A86135"/>
    <w:rsid w:val="00A86209"/>
    <w:rsid w:val="00A866A7"/>
    <w:rsid w:val="00A8674C"/>
    <w:rsid w:val="00A86C76"/>
    <w:rsid w:val="00A86F68"/>
    <w:rsid w:val="00A87422"/>
    <w:rsid w:val="00A875C2"/>
    <w:rsid w:val="00A87DC1"/>
    <w:rsid w:val="00A9017D"/>
    <w:rsid w:val="00A903C9"/>
    <w:rsid w:val="00A90424"/>
    <w:rsid w:val="00A90669"/>
    <w:rsid w:val="00A90689"/>
    <w:rsid w:val="00A90862"/>
    <w:rsid w:val="00A90B57"/>
    <w:rsid w:val="00A90C8A"/>
    <w:rsid w:val="00A91505"/>
    <w:rsid w:val="00A9193D"/>
    <w:rsid w:val="00A91B80"/>
    <w:rsid w:val="00A91DE2"/>
    <w:rsid w:val="00A91EDB"/>
    <w:rsid w:val="00A92280"/>
    <w:rsid w:val="00A922C1"/>
    <w:rsid w:val="00A9232E"/>
    <w:rsid w:val="00A9234D"/>
    <w:rsid w:val="00A925EB"/>
    <w:rsid w:val="00A92FEC"/>
    <w:rsid w:val="00A931E3"/>
    <w:rsid w:val="00A93532"/>
    <w:rsid w:val="00A9385D"/>
    <w:rsid w:val="00A93CCA"/>
    <w:rsid w:val="00A940AD"/>
    <w:rsid w:val="00A9419F"/>
    <w:rsid w:val="00A94411"/>
    <w:rsid w:val="00A9453A"/>
    <w:rsid w:val="00A948AA"/>
    <w:rsid w:val="00A94D88"/>
    <w:rsid w:val="00A94E63"/>
    <w:rsid w:val="00A95470"/>
    <w:rsid w:val="00A9565F"/>
    <w:rsid w:val="00A9596E"/>
    <w:rsid w:val="00A95A50"/>
    <w:rsid w:val="00A95BE1"/>
    <w:rsid w:val="00A95E3F"/>
    <w:rsid w:val="00A95F84"/>
    <w:rsid w:val="00A961EB"/>
    <w:rsid w:val="00A967FF"/>
    <w:rsid w:val="00A96B4B"/>
    <w:rsid w:val="00A96CE5"/>
    <w:rsid w:val="00A96F14"/>
    <w:rsid w:val="00A96F1F"/>
    <w:rsid w:val="00A96FE9"/>
    <w:rsid w:val="00A97171"/>
    <w:rsid w:val="00A9731F"/>
    <w:rsid w:val="00A973A5"/>
    <w:rsid w:val="00A97432"/>
    <w:rsid w:val="00A97484"/>
    <w:rsid w:val="00A97534"/>
    <w:rsid w:val="00A976CD"/>
    <w:rsid w:val="00A97915"/>
    <w:rsid w:val="00A97FC7"/>
    <w:rsid w:val="00AA00E7"/>
    <w:rsid w:val="00AA01C2"/>
    <w:rsid w:val="00AA0298"/>
    <w:rsid w:val="00AA0362"/>
    <w:rsid w:val="00AA04F2"/>
    <w:rsid w:val="00AA0822"/>
    <w:rsid w:val="00AA0932"/>
    <w:rsid w:val="00AA09A2"/>
    <w:rsid w:val="00AA09D8"/>
    <w:rsid w:val="00AA0E8A"/>
    <w:rsid w:val="00AA0EE9"/>
    <w:rsid w:val="00AA15AC"/>
    <w:rsid w:val="00AA165F"/>
    <w:rsid w:val="00AA17FB"/>
    <w:rsid w:val="00AA1987"/>
    <w:rsid w:val="00AA1A2E"/>
    <w:rsid w:val="00AA1B77"/>
    <w:rsid w:val="00AA1BDE"/>
    <w:rsid w:val="00AA1DBD"/>
    <w:rsid w:val="00AA2270"/>
    <w:rsid w:val="00AA235C"/>
    <w:rsid w:val="00AA28BD"/>
    <w:rsid w:val="00AA2B13"/>
    <w:rsid w:val="00AA2BDF"/>
    <w:rsid w:val="00AA2C10"/>
    <w:rsid w:val="00AA2DB1"/>
    <w:rsid w:val="00AA2E7D"/>
    <w:rsid w:val="00AA2F79"/>
    <w:rsid w:val="00AA34F4"/>
    <w:rsid w:val="00AA3500"/>
    <w:rsid w:val="00AA3650"/>
    <w:rsid w:val="00AA3653"/>
    <w:rsid w:val="00AA367C"/>
    <w:rsid w:val="00AA3690"/>
    <w:rsid w:val="00AA386B"/>
    <w:rsid w:val="00AA3BDA"/>
    <w:rsid w:val="00AA3C3F"/>
    <w:rsid w:val="00AA4355"/>
    <w:rsid w:val="00AA4523"/>
    <w:rsid w:val="00AA4780"/>
    <w:rsid w:val="00AA47A3"/>
    <w:rsid w:val="00AA4952"/>
    <w:rsid w:val="00AA4B48"/>
    <w:rsid w:val="00AA4CA9"/>
    <w:rsid w:val="00AA507E"/>
    <w:rsid w:val="00AA53C1"/>
    <w:rsid w:val="00AA542D"/>
    <w:rsid w:val="00AA563C"/>
    <w:rsid w:val="00AA5973"/>
    <w:rsid w:val="00AA6130"/>
    <w:rsid w:val="00AA6184"/>
    <w:rsid w:val="00AA6612"/>
    <w:rsid w:val="00AA679D"/>
    <w:rsid w:val="00AA6A61"/>
    <w:rsid w:val="00AA6C85"/>
    <w:rsid w:val="00AA6D03"/>
    <w:rsid w:val="00AA6E11"/>
    <w:rsid w:val="00AA7489"/>
    <w:rsid w:val="00AA7D24"/>
    <w:rsid w:val="00AB0086"/>
    <w:rsid w:val="00AB02FB"/>
    <w:rsid w:val="00AB0302"/>
    <w:rsid w:val="00AB0471"/>
    <w:rsid w:val="00AB0495"/>
    <w:rsid w:val="00AB08BC"/>
    <w:rsid w:val="00AB0A56"/>
    <w:rsid w:val="00AB0BB0"/>
    <w:rsid w:val="00AB0D13"/>
    <w:rsid w:val="00AB13A8"/>
    <w:rsid w:val="00AB1844"/>
    <w:rsid w:val="00AB1AFD"/>
    <w:rsid w:val="00AB2106"/>
    <w:rsid w:val="00AB21C1"/>
    <w:rsid w:val="00AB2485"/>
    <w:rsid w:val="00AB250F"/>
    <w:rsid w:val="00AB252D"/>
    <w:rsid w:val="00AB259F"/>
    <w:rsid w:val="00AB2772"/>
    <w:rsid w:val="00AB2B53"/>
    <w:rsid w:val="00AB3A21"/>
    <w:rsid w:val="00AB3A76"/>
    <w:rsid w:val="00AB3B1E"/>
    <w:rsid w:val="00AB3CF2"/>
    <w:rsid w:val="00AB3F55"/>
    <w:rsid w:val="00AB403F"/>
    <w:rsid w:val="00AB416F"/>
    <w:rsid w:val="00AB48A5"/>
    <w:rsid w:val="00AB4E33"/>
    <w:rsid w:val="00AB4F7C"/>
    <w:rsid w:val="00AB51AF"/>
    <w:rsid w:val="00AB520B"/>
    <w:rsid w:val="00AB5569"/>
    <w:rsid w:val="00AB5606"/>
    <w:rsid w:val="00AB58B6"/>
    <w:rsid w:val="00AB5F08"/>
    <w:rsid w:val="00AB6173"/>
    <w:rsid w:val="00AB63C0"/>
    <w:rsid w:val="00AB650E"/>
    <w:rsid w:val="00AB6B6F"/>
    <w:rsid w:val="00AB702F"/>
    <w:rsid w:val="00AB76B9"/>
    <w:rsid w:val="00AB77EB"/>
    <w:rsid w:val="00AB7C18"/>
    <w:rsid w:val="00AB7C93"/>
    <w:rsid w:val="00AB7CD5"/>
    <w:rsid w:val="00AB7D21"/>
    <w:rsid w:val="00AB7F5A"/>
    <w:rsid w:val="00AB7FCD"/>
    <w:rsid w:val="00AC02F1"/>
    <w:rsid w:val="00AC093C"/>
    <w:rsid w:val="00AC0943"/>
    <w:rsid w:val="00AC0C3A"/>
    <w:rsid w:val="00AC0F43"/>
    <w:rsid w:val="00AC10CD"/>
    <w:rsid w:val="00AC113A"/>
    <w:rsid w:val="00AC12A9"/>
    <w:rsid w:val="00AC1515"/>
    <w:rsid w:val="00AC156B"/>
    <w:rsid w:val="00AC17CC"/>
    <w:rsid w:val="00AC192A"/>
    <w:rsid w:val="00AC1BF2"/>
    <w:rsid w:val="00AC1DA8"/>
    <w:rsid w:val="00AC1DEB"/>
    <w:rsid w:val="00AC1F47"/>
    <w:rsid w:val="00AC261E"/>
    <w:rsid w:val="00AC2621"/>
    <w:rsid w:val="00AC26DA"/>
    <w:rsid w:val="00AC2776"/>
    <w:rsid w:val="00AC2A95"/>
    <w:rsid w:val="00AC2A98"/>
    <w:rsid w:val="00AC2D3F"/>
    <w:rsid w:val="00AC30E6"/>
    <w:rsid w:val="00AC32D2"/>
    <w:rsid w:val="00AC3543"/>
    <w:rsid w:val="00AC35C9"/>
    <w:rsid w:val="00AC3698"/>
    <w:rsid w:val="00AC36AD"/>
    <w:rsid w:val="00AC37C2"/>
    <w:rsid w:val="00AC3D22"/>
    <w:rsid w:val="00AC42E5"/>
    <w:rsid w:val="00AC44A0"/>
    <w:rsid w:val="00AC4756"/>
    <w:rsid w:val="00AC4C1F"/>
    <w:rsid w:val="00AC54A6"/>
    <w:rsid w:val="00AC564D"/>
    <w:rsid w:val="00AC5829"/>
    <w:rsid w:val="00AC5C0E"/>
    <w:rsid w:val="00AC5C2E"/>
    <w:rsid w:val="00AC5C93"/>
    <w:rsid w:val="00AC5D28"/>
    <w:rsid w:val="00AC600D"/>
    <w:rsid w:val="00AC626D"/>
    <w:rsid w:val="00AC62CF"/>
    <w:rsid w:val="00AC635D"/>
    <w:rsid w:val="00AC6487"/>
    <w:rsid w:val="00AC6854"/>
    <w:rsid w:val="00AC68A1"/>
    <w:rsid w:val="00AC68EE"/>
    <w:rsid w:val="00AC69D8"/>
    <w:rsid w:val="00AC6B83"/>
    <w:rsid w:val="00AC7085"/>
    <w:rsid w:val="00AC7196"/>
    <w:rsid w:val="00AC71D8"/>
    <w:rsid w:val="00AC72A4"/>
    <w:rsid w:val="00AC73AE"/>
    <w:rsid w:val="00AC73E0"/>
    <w:rsid w:val="00AC7718"/>
    <w:rsid w:val="00AC7A24"/>
    <w:rsid w:val="00AC7B7D"/>
    <w:rsid w:val="00AD016D"/>
    <w:rsid w:val="00AD05A0"/>
    <w:rsid w:val="00AD0A9D"/>
    <w:rsid w:val="00AD0C1B"/>
    <w:rsid w:val="00AD0C1C"/>
    <w:rsid w:val="00AD0FD4"/>
    <w:rsid w:val="00AD1213"/>
    <w:rsid w:val="00AD1371"/>
    <w:rsid w:val="00AD15E4"/>
    <w:rsid w:val="00AD1794"/>
    <w:rsid w:val="00AD18E9"/>
    <w:rsid w:val="00AD1997"/>
    <w:rsid w:val="00AD1B97"/>
    <w:rsid w:val="00AD1DFB"/>
    <w:rsid w:val="00AD202B"/>
    <w:rsid w:val="00AD2162"/>
    <w:rsid w:val="00AD2371"/>
    <w:rsid w:val="00AD2463"/>
    <w:rsid w:val="00AD2479"/>
    <w:rsid w:val="00AD2789"/>
    <w:rsid w:val="00AD2BA0"/>
    <w:rsid w:val="00AD2C9F"/>
    <w:rsid w:val="00AD2DEA"/>
    <w:rsid w:val="00AD2E42"/>
    <w:rsid w:val="00AD2EF5"/>
    <w:rsid w:val="00AD3128"/>
    <w:rsid w:val="00AD31A5"/>
    <w:rsid w:val="00AD31AC"/>
    <w:rsid w:val="00AD3647"/>
    <w:rsid w:val="00AD3920"/>
    <w:rsid w:val="00AD3963"/>
    <w:rsid w:val="00AD3994"/>
    <w:rsid w:val="00AD3C06"/>
    <w:rsid w:val="00AD3E99"/>
    <w:rsid w:val="00AD3EE4"/>
    <w:rsid w:val="00AD4209"/>
    <w:rsid w:val="00AD4521"/>
    <w:rsid w:val="00AD48A2"/>
    <w:rsid w:val="00AD4CDA"/>
    <w:rsid w:val="00AD4E94"/>
    <w:rsid w:val="00AD5363"/>
    <w:rsid w:val="00AD5434"/>
    <w:rsid w:val="00AD54D8"/>
    <w:rsid w:val="00AD5519"/>
    <w:rsid w:val="00AD5AF5"/>
    <w:rsid w:val="00AD5B0C"/>
    <w:rsid w:val="00AD5D9E"/>
    <w:rsid w:val="00AD605E"/>
    <w:rsid w:val="00AD625F"/>
    <w:rsid w:val="00AD6277"/>
    <w:rsid w:val="00AD62AD"/>
    <w:rsid w:val="00AD62F5"/>
    <w:rsid w:val="00AD6F7D"/>
    <w:rsid w:val="00AD7005"/>
    <w:rsid w:val="00AD7936"/>
    <w:rsid w:val="00AD7984"/>
    <w:rsid w:val="00AD7AC7"/>
    <w:rsid w:val="00AD7B3E"/>
    <w:rsid w:val="00AD7BC9"/>
    <w:rsid w:val="00AD7C17"/>
    <w:rsid w:val="00AD7F05"/>
    <w:rsid w:val="00AD7F73"/>
    <w:rsid w:val="00AE0119"/>
    <w:rsid w:val="00AE0148"/>
    <w:rsid w:val="00AE0398"/>
    <w:rsid w:val="00AE03BA"/>
    <w:rsid w:val="00AE06FF"/>
    <w:rsid w:val="00AE0897"/>
    <w:rsid w:val="00AE0D6E"/>
    <w:rsid w:val="00AE0EAA"/>
    <w:rsid w:val="00AE111E"/>
    <w:rsid w:val="00AE1158"/>
    <w:rsid w:val="00AE1460"/>
    <w:rsid w:val="00AE155F"/>
    <w:rsid w:val="00AE2118"/>
    <w:rsid w:val="00AE254F"/>
    <w:rsid w:val="00AE25F3"/>
    <w:rsid w:val="00AE25F5"/>
    <w:rsid w:val="00AE25FC"/>
    <w:rsid w:val="00AE285F"/>
    <w:rsid w:val="00AE2FAD"/>
    <w:rsid w:val="00AE3042"/>
    <w:rsid w:val="00AE36E0"/>
    <w:rsid w:val="00AE3EC5"/>
    <w:rsid w:val="00AE3F5C"/>
    <w:rsid w:val="00AE4226"/>
    <w:rsid w:val="00AE4B6F"/>
    <w:rsid w:val="00AE4D3F"/>
    <w:rsid w:val="00AE4FF5"/>
    <w:rsid w:val="00AE51F9"/>
    <w:rsid w:val="00AE547D"/>
    <w:rsid w:val="00AE55B9"/>
    <w:rsid w:val="00AE5C96"/>
    <w:rsid w:val="00AE5CA1"/>
    <w:rsid w:val="00AE5CFB"/>
    <w:rsid w:val="00AE5D91"/>
    <w:rsid w:val="00AE5FFC"/>
    <w:rsid w:val="00AE62C0"/>
    <w:rsid w:val="00AE65CB"/>
    <w:rsid w:val="00AE67F6"/>
    <w:rsid w:val="00AE69FC"/>
    <w:rsid w:val="00AE6A61"/>
    <w:rsid w:val="00AE7493"/>
    <w:rsid w:val="00AE75EF"/>
    <w:rsid w:val="00AE7641"/>
    <w:rsid w:val="00AE7724"/>
    <w:rsid w:val="00AE777E"/>
    <w:rsid w:val="00AE778A"/>
    <w:rsid w:val="00AE77D9"/>
    <w:rsid w:val="00AE79B0"/>
    <w:rsid w:val="00AE7A8B"/>
    <w:rsid w:val="00AE7C25"/>
    <w:rsid w:val="00AF0D19"/>
    <w:rsid w:val="00AF107A"/>
    <w:rsid w:val="00AF15D9"/>
    <w:rsid w:val="00AF162B"/>
    <w:rsid w:val="00AF18E2"/>
    <w:rsid w:val="00AF19B0"/>
    <w:rsid w:val="00AF1DAD"/>
    <w:rsid w:val="00AF2202"/>
    <w:rsid w:val="00AF241E"/>
    <w:rsid w:val="00AF2B56"/>
    <w:rsid w:val="00AF2C5D"/>
    <w:rsid w:val="00AF2DE9"/>
    <w:rsid w:val="00AF36F3"/>
    <w:rsid w:val="00AF37D9"/>
    <w:rsid w:val="00AF3814"/>
    <w:rsid w:val="00AF3895"/>
    <w:rsid w:val="00AF3968"/>
    <w:rsid w:val="00AF3AB0"/>
    <w:rsid w:val="00AF3AEE"/>
    <w:rsid w:val="00AF4341"/>
    <w:rsid w:val="00AF4615"/>
    <w:rsid w:val="00AF475D"/>
    <w:rsid w:val="00AF47DB"/>
    <w:rsid w:val="00AF4AF2"/>
    <w:rsid w:val="00AF4BC5"/>
    <w:rsid w:val="00AF4FC3"/>
    <w:rsid w:val="00AF5176"/>
    <w:rsid w:val="00AF521C"/>
    <w:rsid w:val="00AF5270"/>
    <w:rsid w:val="00AF55CA"/>
    <w:rsid w:val="00AF58B9"/>
    <w:rsid w:val="00AF5955"/>
    <w:rsid w:val="00AF5B64"/>
    <w:rsid w:val="00AF5CA2"/>
    <w:rsid w:val="00AF5F39"/>
    <w:rsid w:val="00AF5FD0"/>
    <w:rsid w:val="00AF6121"/>
    <w:rsid w:val="00AF61D9"/>
    <w:rsid w:val="00AF6301"/>
    <w:rsid w:val="00AF645E"/>
    <w:rsid w:val="00AF649B"/>
    <w:rsid w:val="00AF675D"/>
    <w:rsid w:val="00AF6800"/>
    <w:rsid w:val="00AF6813"/>
    <w:rsid w:val="00AF6BF8"/>
    <w:rsid w:val="00AF6FB1"/>
    <w:rsid w:val="00AF71E0"/>
    <w:rsid w:val="00AF748B"/>
    <w:rsid w:val="00AF7645"/>
    <w:rsid w:val="00AF76B6"/>
    <w:rsid w:val="00AF787B"/>
    <w:rsid w:val="00AF793C"/>
    <w:rsid w:val="00AF7B33"/>
    <w:rsid w:val="00AF7B7F"/>
    <w:rsid w:val="00AF7D3A"/>
    <w:rsid w:val="00AF7E91"/>
    <w:rsid w:val="00B00439"/>
    <w:rsid w:val="00B00730"/>
    <w:rsid w:val="00B00D88"/>
    <w:rsid w:val="00B00FC5"/>
    <w:rsid w:val="00B00FEC"/>
    <w:rsid w:val="00B011A5"/>
    <w:rsid w:val="00B01306"/>
    <w:rsid w:val="00B013BE"/>
    <w:rsid w:val="00B013D2"/>
    <w:rsid w:val="00B015AD"/>
    <w:rsid w:val="00B01710"/>
    <w:rsid w:val="00B017FC"/>
    <w:rsid w:val="00B01A48"/>
    <w:rsid w:val="00B01C86"/>
    <w:rsid w:val="00B01D78"/>
    <w:rsid w:val="00B01DA4"/>
    <w:rsid w:val="00B01EAE"/>
    <w:rsid w:val="00B0251F"/>
    <w:rsid w:val="00B02799"/>
    <w:rsid w:val="00B02BBA"/>
    <w:rsid w:val="00B02DA8"/>
    <w:rsid w:val="00B02F9D"/>
    <w:rsid w:val="00B0315D"/>
    <w:rsid w:val="00B0339E"/>
    <w:rsid w:val="00B0351D"/>
    <w:rsid w:val="00B03538"/>
    <w:rsid w:val="00B03DA4"/>
    <w:rsid w:val="00B040B6"/>
    <w:rsid w:val="00B044C8"/>
    <w:rsid w:val="00B0462B"/>
    <w:rsid w:val="00B0463D"/>
    <w:rsid w:val="00B0470B"/>
    <w:rsid w:val="00B04737"/>
    <w:rsid w:val="00B04832"/>
    <w:rsid w:val="00B04923"/>
    <w:rsid w:val="00B04B65"/>
    <w:rsid w:val="00B04CB2"/>
    <w:rsid w:val="00B04DA4"/>
    <w:rsid w:val="00B04F8D"/>
    <w:rsid w:val="00B05031"/>
    <w:rsid w:val="00B0532B"/>
    <w:rsid w:val="00B0534D"/>
    <w:rsid w:val="00B055CF"/>
    <w:rsid w:val="00B05A38"/>
    <w:rsid w:val="00B062E8"/>
    <w:rsid w:val="00B0644D"/>
    <w:rsid w:val="00B064DF"/>
    <w:rsid w:val="00B066AE"/>
    <w:rsid w:val="00B0693C"/>
    <w:rsid w:val="00B06A29"/>
    <w:rsid w:val="00B06A46"/>
    <w:rsid w:val="00B06AC8"/>
    <w:rsid w:val="00B06D11"/>
    <w:rsid w:val="00B06EDB"/>
    <w:rsid w:val="00B06F29"/>
    <w:rsid w:val="00B0778B"/>
    <w:rsid w:val="00B07AB5"/>
    <w:rsid w:val="00B07E27"/>
    <w:rsid w:val="00B1019A"/>
    <w:rsid w:val="00B10224"/>
    <w:rsid w:val="00B10287"/>
    <w:rsid w:val="00B10337"/>
    <w:rsid w:val="00B10570"/>
    <w:rsid w:val="00B1064D"/>
    <w:rsid w:val="00B10830"/>
    <w:rsid w:val="00B10AF9"/>
    <w:rsid w:val="00B10D67"/>
    <w:rsid w:val="00B10D7A"/>
    <w:rsid w:val="00B10DED"/>
    <w:rsid w:val="00B10E7C"/>
    <w:rsid w:val="00B10F7F"/>
    <w:rsid w:val="00B1107E"/>
    <w:rsid w:val="00B110C7"/>
    <w:rsid w:val="00B11176"/>
    <w:rsid w:val="00B1120D"/>
    <w:rsid w:val="00B112AE"/>
    <w:rsid w:val="00B1147B"/>
    <w:rsid w:val="00B11ACF"/>
    <w:rsid w:val="00B12072"/>
    <w:rsid w:val="00B12486"/>
    <w:rsid w:val="00B1282A"/>
    <w:rsid w:val="00B12C14"/>
    <w:rsid w:val="00B12D30"/>
    <w:rsid w:val="00B13284"/>
    <w:rsid w:val="00B1335B"/>
    <w:rsid w:val="00B133EA"/>
    <w:rsid w:val="00B1343E"/>
    <w:rsid w:val="00B13501"/>
    <w:rsid w:val="00B1361B"/>
    <w:rsid w:val="00B14215"/>
    <w:rsid w:val="00B1442F"/>
    <w:rsid w:val="00B14812"/>
    <w:rsid w:val="00B1490E"/>
    <w:rsid w:val="00B149BC"/>
    <w:rsid w:val="00B14B0F"/>
    <w:rsid w:val="00B14B73"/>
    <w:rsid w:val="00B14E5C"/>
    <w:rsid w:val="00B15121"/>
    <w:rsid w:val="00B1573F"/>
    <w:rsid w:val="00B16126"/>
    <w:rsid w:val="00B16264"/>
    <w:rsid w:val="00B16366"/>
    <w:rsid w:val="00B16994"/>
    <w:rsid w:val="00B16E0B"/>
    <w:rsid w:val="00B1709D"/>
    <w:rsid w:val="00B171FB"/>
    <w:rsid w:val="00B172C2"/>
    <w:rsid w:val="00B1750B"/>
    <w:rsid w:val="00B175E5"/>
    <w:rsid w:val="00B17A78"/>
    <w:rsid w:val="00B17C42"/>
    <w:rsid w:val="00B2003B"/>
    <w:rsid w:val="00B20442"/>
    <w:rsid w:val="00B204A9"/>
    <w:rsid w:val="00B2090F"/>
    <w:rsid w:val="00B20A34"/>
    <w:rsid w:val="00B20BAA"/>
    <w:rsid w:val="00B20FF4"/>
    <w:rsid w:val="00B210B6"/>
    <w:rsid w:val="00B2113A"/>
    <w:rsid w:val="00B21588"/>
    <w:rsid w:val="00B21B06"/>
    <w:rsid w:val="00B21CF2"/>
    <w:rsid w:val="00B21DC1"/>
    <w:rsid w:val="00B220D0"/>
    <w:rsid w:val="00B221A7"/>
    <w:rsid w:val="00B22349"/>
    <w:rsid w:val="00B22527"/>
    <w:rsid w:val="00B225B1"/>
    <w:rsid w:val="00B22669"/>
    <w:rsid w:val="00B22B89"/>
    <w:rsid w:val="00B22C9F"/>
    <w:rsid w:val="00B22CC2"/>
    <w:rsid w:val="00B22F89"/>
    <w:rsid w:val="00B23294"/>
    <w:rsid w:val="00B23378"/>
    <w:rsid w:val="00B234F4"/>
    <w:rsid w:val="00B23B45"/>
    <w:rsid w:val="00B23BAC"/>
    <w:rsid w:val="00B23C0C"/>
    <w:rsid w:val="00B23CA5"/>
    <w:rsid w:val="00B23EC3"/>
    <w:rsid w:val="00B240A1"/>
    <w:rsid w:val="00B24304"/>
    <w:rsid w:val="00B24484"/>
    <w:rsid w:val="00B247A1"/>
    <w:rsid w:val="00B249DD"/>
    <w:rsid w:val="00B24BFC"/>
    <w:rsid w:val="00B24C12"/>
    <w:rsid w:val="00B24DB5"/>
    <w:rsid w:val="00B2524B"/>
    <w:rsid w:val="00B25305"/>
    <w:rsid w:val="00B25528"/>
    <w:rsid w:val="00B25578"/>
    <w:rsid w:val="00B2558A"/>
    <w:rsid w:val="00B255B9"/>
    <w:rsid w:val="00B255C4"/>
    <w:rsid w:val="00B25878"/>
    <w:rsid w:val="00B25AD2"/>
    <w:rsid w:val="00B25C01"/>
    <w:rsid w:val="00B25F79"/>
    <w:rsid w:val="00B25FAF"/>
    <w:rsid w:val="00B2605F"/>
    <w:rsid w:val="00B261D0"/>
    <w:rsid w:val="00B26657"/>
    <w:rsid w:val="00B266DB"/>
    <w:rsid w:val="00B268E0"/>
    <w:rsid w:val="00B268E9"/>
    <w:rsid w:val="00B269C9"/>
    <w:rsid w:val="00B26AA0"/>
    <w:rsid w:val="00B26B8D"/>
    <w:rsid w:val="00B26D76"/>
    <w:rsid w:val="00B26DA8"/>
    <w:rsid w:val="00B26FA8"/>
    <w:rsid w:val="00B2717D"/>
    <w:rsid w:val="00B27237"/>
    <w:rsid w:val="00B272FE"/>
    <w:rsid w:val="00B27366"/>
    <w:rsid w:val="00B27516"/>
    <w:rsid w:val="00B27B00"/>
    <w:rsid w:val="00B301A1"/>
    <w:rsid w:val="00B304FE"/>
    <w:rsid w:val="00B30538"/>
    <w:rsid w:val="00B3053C"/>
    <w:rsid w:val="00B30BBC"/>
    <w:rsid w:val="00B30F8E"/>
    <w:rsid w:val="00B3120F"/>
    <w:rsid w:val="00B312EC"/>
    <w:rsid w:val="00B31330"/>
    <w:rsid w:val="00B31347"/>
    <w:rsid w:val="00B31854"/>
    <w:rsid w:val="00B319F1"/>
    <w:rsid w:val="00B31BD1"/>
    <w:rsid w:val="00B31EF8"/>
    <w:rsid w:val="00B31F36"/>
    <w:rsid w:val="00B3281A"/>
    <w:rsid w:val="00B32AC8"/>
    <w:rsid w:val="00B32BA8"/>
    <w:rsid w:val="00B32C7C"/>
    <w:rsid w:val="00B32F39"/>
    <w:rsid w:val="00B33294"/>
    <w:rsid w:val="00B334EF"/>
    <w:rsid w:val="00B33550"/>
    <w:rsid w:val="00B33558"/>
    <w:rsid w:val="00B337BA"/>
    <w:rsid w:val="00B33960"/>
    <w:rsid w:val="00B339F6"/>
    <w:rsid w:val="00B33C20"/>
    <w:rsid w:val="00B33EBD"/>
    <w:rsid w:val="00B33EED"/>
    <w:rsid w:val="00B33F9E"/>
    <w:rsid w:val="00B33FD8"/>
    <w:rsid w:val="00B3429E"/>
    <w:rsid w:val="00B3449A"/>
    <w:rsid w:val="00B3483E"/>
    <w:rsid w:val="00B34965"/>
    <w:rsid w:val="00B34B1C"/>
    <w:rsid w:val="00B34C64"/>
    <w:rsid w:val="00B34D67"/>
    <w:rsid w:val="00B34EF6"/>
    <w:rsid w:val="00B34F64"/>
    <w:rsid w:val="00B35014"/>
    <w:rsid w:val="00B35092"/>
    <w:rsid w:val="00B351EA"/>
    <w:rsid w:val="00B35342"/>
    <w:rsid w:val="00B358CB"/>
    <w:rsid w:val="00B358FF"/>
    <w:rsid w:val="00B35A2E"/>
    <w:rsid w:val="00B35BFB"/>
    <w:rsid w:val="00B35D33"/>
    <w:rsid w:val="00B35DE5"/>
    <w:rsid w:val="00B364F4"/>
    <w:rsid w:val="00B36789"/>
    <w:rsid w:val="00B36A2C"/>
    <w:rsid w:val="00B36DD8"/>
    <w:rsid w:val="00B3772F"/>
    <w:rsid w:val="00B37856"/>
    <w:rsid w:val="00B37AC2"/>
    <w:rsid w:val="00B37B4F"/>
    <w:rsid w:val="00B37E4B"/>
    <w:rsid w:val="00B37F61"/>
    <w:rsid w:val="00B40858"/>
    <w:rsid w:val="00B408CD"/>
    <w:rsid w:val="00B40B97"/>
    <w:rsid w:val="00B40C6D"/>
    <w:rsid w:val="00B40C79"/>
    <w:rsid w:val="00B40CD9"/>
    <w:rsid w:val="00B4119E"/>
    <w:rsid w:val="00B411ED"/>
    <w:rsid w:val="00B41342"/>
    <w:rsid w:val="00B4153E"/>
    <w:rsid w:val="00B41776"/>
    <w:rsid w:val="00B41C59"/>
    <w:rsid w:val="00B41E2E"/>
    <w:rsid w:val="00B4203C"/>
    <w:rsid w:val="00B420A0"/>
    <w:rsid w:val="00B4228C"/>
    <w:rsid w:val="00B42582"/>
    <w:rsid w:val="00B4265E"/>
    <w:rsid w:val="00B427EB"/>
    <w:rsid w:val="00B42932"/>
    <w:rsid w:val="00B42951"/>
    <w:rsid w:val="00B42970"/>
    <w:rsid w:val="00B429A1"/>
    <w:rsid w:val="00B42AD2"/>
    <w:rsid w:val="00B42BC4"/>
    <w:rsid w:val="00B42E00"/>
    <w:rsid w:val="00B42E4C"/>
    <w:rsid w:val="00B431B1"/>
    <w:rsid w:val="00B43622"/>
    <w:rsid w:val="00B4365A"/>
    <w:rsid w:val="00B439C0"/>
    <w:rsid w:val="00B43B24"/>
    <w:rsid w:val="00B43D42"/>
    <w:rsid w:val="00B440F1"/>
    <w:rsid w:val="00B4428B"/>
    <w:rsid w:val="00B44926"/>
    <w:rsid w:val="00B44AE9"/>
    <w:rsid w:val="00B44E23"/>
    <w:rsid w:val="00B44F24"/>
    <w:rsid w:val="00B44FA9"/>
    <w:rsid w:val="00B45059"/>
    <w:rsid w:val="00B45206"/>
    <w:rsid w:val="00B45290"/>
    <w:rsid w:val="00B45303"/>
    <w:rsid w:val="00B453D1"/>
    <w:rsid w:val="00B453E3"/>
    <w:rsid w:val="00B4545A"/>
    <w:rsid w:val="00B45531"/>
    <w:rsid w:val="00B45BB6"/>
    <w:rsid w:val="00B45C98"/>
    <w:rsid w:val="00B45D6B"/>
    <w:rsid w:val="00B45EBB"/>
    <w:rsid w:val="00B460C4"/>
    <w:rsid w:val="00B46671"/>
    <w:rsid w:val="00B4668C"/>
    <w:rsid w:val="00B466BE"/>
    <w:rsid w:val="00B4677E"/>
    <w:rsid w:val="00B46828"/>
    <w:rsid w:val="00B46C52"/>
    <w:rsid w:val="00B470DC"/>
    <w:rsid w:val="00B4711B"/>
    <w:rsid w:val="00B4744A"/>
    <w:rsid w:val="00B47595"/>
    <w:rsid w:val="00B4786E"/>
    <w:rsid w:val="00B47C7F"/>
    <w:rsid w:val="00B47EF6"/>
    <w:rsid w:val="00B500A0"/>
    <w:rsid w:val="00B500D9"/>
    <w:rsid w:val="00B5034C"/>
    <w:rsid w:val="00B50A64"/>
    <w:rsid w:val="00B50F20"/>
    <w:rsid w:val="00B517E7"/>
    <w:rsid w:val="00B518DB"/>
    <w:rsid w:val="00B51A08"/>
    <w:rsid w:val="00B51CAB"/>
    <w:rsid w:val="00B51DB0"/>
    <w:rsid w:val="00B5222E"/>
    <w:rsid w:val="00B522AE"/>
    <w:rsid w:val="00B52300"/>
    <w:rsid w:val="00B524B4"/>
    <w:rsid w:val="00B52692"/>
    <w:rsid w:val="00B527A0"/>
    <w:rsid w:val="00B529A5"/>
    <w:rsid w:val="00B52DE9"/>
    <w:rsid w:val="00B532D5"/>
    <w:rsid w:val="00B533CD"/>
    <w:rsid w:val="00B53752"/>
    <w:rsid w:val="00B5388C"/>
    <w:rsid w:val="00B538CA"/>
    <w:rsid w:val="00B53B55"/>
    <w:rsid w:val="00B53C8A"/>
    <w:rsid w:val="00B543DD"/>
    <w:rsid w:val="00B544B6"/>
    <w:rsid w:val="00B54546"/>
    <w:rsid w:val="00B546EB"/>
    <w:rsid w:val="00B5472D"/>
    <w:rsid w:val="00B54A41"/>
    <w:rsid w:val="00B54E0C"/>
    <w:rsid w:val="00B553DD"/>
    <w:rsid w:val="00B555B1"/>
    <w:rsid w:val="00B55819"/>
    <w:rsid w:val="00B5581C"/>
    <w:rsid w:val="00B55C5B"/>
    <w:rsid w:val="00B55F56"/>
    <w:rsid w:val="00B562DA"/>
    <w:rsid w:val="00B565C7"/>
    <w:rsid w:val="00B5664B"/>
    <w:rsid w:val="00B566E4"/>
    <w:rsid w:val="00B56AF6"/>
    <w:rsid w:val="00B56B96"/>
    <w:rsid w:val="00B56BC0"/>
    <w:rsid w:val="00B56BDB"/>
    <w:rsid w:val="00B56CDF"/>
    <w:rsid w:val="00B56D1F"/>
    <w:rsid w:val="00B56E4B"/>
    <w:rsid w:val="00B56E82"/>
    <w:rsid w:val="00B574DE"/>
    <w:rsid w:val="00B57537"/>
    <w:rsid w:val="00B575BA"/>
    <w:rsid w:val="00B5764E"/>
    <w:rsid w:val="00B57B80"/>
    <w:rsid w:val="00B57E15"/>
    <w:rsid w:val="00B6029E"/>
    <w:rsid w:val="00B607DF"/>
    <w:rsid w:val="00B60B9C"/>
    <w:rsid w:val="00B60C10"/>
    <w:rsid w:val="00B61178"/>
    <w:rsid w:val="00B6122F"/>
    <w:rsid w:val="00B6129A"/>
    <w:rsid w:val="00B6136A"/>
    <w:rsid w:val="00B61426"/>
    <w:rsid w:val="00B6152C"/>
    <w:rsid w:val="00B616D3"/>
    <w:rsid w:val="00B620E6"/>
    <w:rsid w:val="00B6271D"/>
    <w:rsid w:val="00B6296B"/>
    <w:rsid w:val="00B6298E"/>
    <w:rsid w:val="00B62D3C"/>
    <w:rsid w:val="00B62DC0"/>
    <w:rsid w:val="00B631A1"/>
    <w:rsid w:val="00B633EA"/>
    <w:rsid w:val="00B63A81"/>
    <w:rsid w:val="00B63BFE"/>
    <w:rsid w:val="00B63D7F"/>
    <w:rsid w:val="00B63E5E"/>
    <w:rsid w:val="00B646A6"/>
    <w:rsid w:val="00B648D7"/>
    <w:rsid w:val="00B64A18"/>
    <w:rsid w:val="00B64C69"/>
    <w:rsid w:val="00B64D92"/>
    <w:rsid w:val="00B6502D"/>
    <w:rsid w:val="00B65163"/>
    <w:rsid w:val="00B6521A"/>
    <w:rsid w:val="00B653FC"/>
    <w:rsid w:val="00B65508"/>
    <w:rsid w:val="00B65575"/>
    <w:rsid w:val="00B656F1"/>
    <w:rsid w:val="00B657C5"/>
    <w:rsid w:val="00B65A0B"/>
    <w:rsid w:val="00B65ED2"/>
    <w:rsid w:val="00B65F17"/>
    <w:rsid w:val="00B66420"/>
    <w:rsid w:val="00B664E6"/>
    <w:rsid w:val="00B66585"/>
    <w:rsid w:val="00B66C95"/>
    <w:rsid w:val="00B66CC8"/>
    <w:rsid w:val="00B66ED2"/>
    <w:rsid w:val="00B6704E"/>
    <w:rsid w:val="00B67105"/>
    <w:rsid w:val="00B673A4"/>
    <w:rsid w:val="00B673DE"/>
    <w:rsid w:val="00B6743C"/>
    <w:rsid w:val="00B67B30"/>
    <w:rsid w:val="00B70BB4"/>
    <w:rsid w:val="00B70D19"/>
    <w:rsid w:val="00B710EF"/>
    <w:rsid w:val="00B718F8"/>
    <w:rsid w:val="00B7197F"/>
    <w:rsid w:val="00B71B15"/>
    <w:rsid w:val="00B71DC3"/>
    <w:rsid w:val="00B722E2"/>
    <w:rsid w:val="00B723EE"/>
    <w:rsid w:val="00B7248F"/>
    <w:rsid w:val="00B72492"/>
    <w:rsid w:val="00B72719"/>
    <w:rsid w:val="00B72B54"/>
    <w:rsid w:val="00B734CD"/>
    <w:rsid w:val="00B739A6"/>
    <w:rsid w:val="00B73A8F"/>
    <w:rsid w:val="00B73B5A"/>
    <w:rsid w:val="00B74107"/>
    <w:rsid w:val="00B743E0"/>
    <w:rsid w:val="00B7448E"/>
    <w:rsid w:val="00B744BF"/>
    <w:rsid w:val="00B745CF"/>
    <w:rsid w:val="00B74F41"/>
    <w:rsid w:val="00B7506D"/>
    <w:rsid w:val="00B7537F"/>
    <w:rsid w:val="00B754C5"/>
    <w:rsid w:val="00B7572C"/>
    <w:rsid w:val="00B75765"/>
    <w:rsid w:val="00B7592D"/>
    <w:rsid w:val="00B75B2E"/>
    <w:rsid w:val="00B75CCF"/>
    <w:rsid w:val="00B76039"/>
    <w:rsid w:val="00B763BB"/>
    <w:rsid w:val="00B7648B"/>
    <w:rsid w:val="00B76740"/>
    <w:rsid w:val="00B76828"/>
    <w:rsid w:val="00B769A6"/>
    <w:rsid w:val="00B77004"/>
    <w:rsid w:val="00B77283"/>
    <w:rsid w:val="00B77315"/>
    <w:rsid w:val="00B7757E"/>
    <w:rsid w:val="00B7761E"/>
    <w:rsid w:val="00B776D0"/>
    <w:rsid w:val="00B7772D"/>
    <w:rsid w:val="00B779A2"/>
    <w:rsid w:val="00B77A15"/>
    <w:rsid w:val="00B77BE2"/>
    <w:rsid w:val="00B77C6D"/>
    <w:rsid w:val="00B77D0C"/>
    <w:rsid w:val="00B77F91"/>
    <w:rsid w:val="00B80304"/>
    <w:rsid w:val="00B803C6"/>
    <w:rsid w:val="00B80403"/>
    <w:rsid w:val="00B805E0"/>
    <w:rsid w:val="00B80676"/>
    <w:rsid w:val="00B8073C"/>
    <w:rsid w:val="00B808E2"/>
    <w:rsid w:val="00B8149D"/>
    <w:rsid w:val="00B817A6"/>
    <w:rsid w:val="00B817E1"/>
    <w:rsid w:val="00B818A7"/>
    <w:rsid w:val="00B819C4"/>
    <w:rsid w:val="00B819D1"/>
    <w:rsid w:val="00B81BAB"/>
    <w:rsid w:val="00B81D6D"/>
    <w:rsid w:val="00B820EB"/>
    <w:rsid w:val="00B8213E"/>
    <w:rsid w:val="00B8216C"/>
    <w:rsid w:val="00B8234A"/>
    <w:rsid w:val="00B8253B"/>
    <w:rsid w:val="00B82605"/>
    <w:rsid w:val="00B8264F"/>
    <w:rsid w:val="00B8272D"/>
    <w:rsid w:val="00B82B38"/>
    <w:rsid w:val="00B83611"/>
    <w:rsid w:val="00B8368E"/>
    <w:rsid w:val="00B836D1"/>
    <w:rsid w:val="00B839AA"/>
    <w:rsid w:val="00B83C11"/>
    <w:rsid w:val="00B83F1C"/>
    <w:rsid w:val="00B83F6B"/>
    <w:rsid w:val="00B84109"/>
    <w:rsid w:val="00B841F6"/>
    <w:rsid w:val="00B843ED"/>
    <w:rsid w:val="00B84441"/>
    <w:rsid w:val="00B8497F"/>
    <w:rsid w:val="00B84BD6"/>
    <w:rsid w:val="00B84D73"/>
    <w:rsid w:val="00B84E68"/>
    <w:rsid w:val="00B851FB"/>
    <w:rsid w:val="00B85343"/>
    <w:rsid w:val="00B8534A"/>
    <w:rsid w:val="00B853CF"/>
    <w:rsid w:val="00B857AD"/>
    <w:rsid w:val="00B858B9"/>
    <w:rsid w:val="00B858D4"/>
    <w:rsid w:val="00B85C6F"/>
    <w:rsid w:val="00B85D33"/>
    <w:rsid w:val="00B85ECA"/>
    <w:rsid w:val="00B86115"/>
    <w:rsid w:val="00B8611D"/>
    <w:rsid w:val="00B86695"/>
    <w:rsid w:val="00B86937"/>
    <w:rsid w:val="00B86FF3"/>
    <w:rsid w:val="00B870D0"/>
    <w:rsid w:val="00B870E0"/>
    <w:rsid w:val="00B87158"/>
    <w:rsid w:val="00B87D13"/>
    <w:rsid w:val="00B87EF2"/>
    <w:rsid w:val="00B901C8"/>
    <w:rsid w:val="00B9030E"/>
    <w:rsid w:val="00B90334"/>
    <w:rsid w:val="00B9046F"/>
    <w:rsid w:val="00B90AF4"/>
    <w:rsid w:val="00B90D8B"/>
    <w:rsid w:val="00B91120"/>
    <w:rsid w:val="00B913F4"/>
    <w:rsid w:val="00B91BC7"/>
    <w:rsid w:val="00B91E6A"/>
    <w:rsid w:val="00B9219A"/>
    <w:rsid w:val="00B9227A"/>
    <w:rsid w:val="00B92599"/>
    <w:rsid w:val="00B9268B"/>
    <w:rsid w:val="00B9277D"/>
    <w:rsid w:val="00B92BB7"/>
    <w:rsid w:val="00B9301E"/>
    <w:rsid w:val="00B9322B"/>
    <w:rsid w:val="00B9347E"/>
    <w:rsid w:val="00B9381B"/>
    <w:rsid w:val="00B93ED3"/>
    <w:rsid w:val="00B93FBA"/>
    <w:rsid w:val="00B94039"/>
    <w:rsid w:val="00B94079"/>
    <w:rsid w:val="00B9409D"/>
    <w:rsid w:val="00B94448"/>
    <w:rsid w:val="00B94716"/>
    <w:rsid w:val="00B94CF0"/>
    <w:rsid w:val="00B94EEF"/>
    <w:rsid w:val="00B94F3D"/>
    <w:rsid w:val="00B94FA4"/>
    <w:rsid w:val="00B95191"/>
    <w:rsid w:val="00B9531C"/>
    <w:rsid w:val="00B95339"/>
    <w:rsid w:val="00B958C4"/>
    <w:rsid w:val="00B959E3"/>
    <w:rsid w:val="00B95C19"/>
    <w:rsid w:val="00B95D33"/>
    <w:rsid w:val="00B962A5"/>
    <w:rsid w:val="00B9630F"/>
    <w:rsid w:val="00B963D8"/>
    <w:rsid w:val="00B96974"/>
    <w:rsid w:val="00B96B86"/>
    <w:rsid w:val="00B972E4"/>
    <w:rsid w:val="00B97356"/>
    <w:rsid w:val="00B9740A"/>
    <w:rsid w:val="00B974AC"/>
    <w:rsid w:val="00B976A6"/>
    <w:rsid w:val="00B9787D"/>
    <w:rsid w:val="00B97CFE"/>
    <w:rsid w:val="00B97D72"/>
    <w:rsid w:val="00B97E68"/>
    <w:rsid w:val="00B97F09"/>
    <w:rsid w:val="00B97FED"/>
    <w:rsid w:val="00BA02BA"/>
    <w:rsid w:val="00BA0499"/>
    <w:rsid w:val="00BA0737"/>
    <w:rsid w:val="00BA07E8"/>
    <w:rsid w:val="00BA0954"/>
    <w:rsid w:val="00BA09A3"/>
    <w:rsid w:val="00BA09CA"/>
    <w:rsid w:val="00BA0B54"/>
    <w:rsid w:val="00BA0DD5"/>
    <w:rsid w:val="00BA1054"/>
    <w:rsid w:val="00BA1129"/>
    <w:rsid w:val="00BA1184"/>
    <w:rsid w:val="00BA13C5"/>
    <w:rsid w:val="00BA13CE"/>
    <w:rsid w:val="00BA161F"/>
    <w:rsid w:val="00BA1A4F"/>
    <w:rsid w:val="00BA1A60"/>
    <w:rsid w:val="00BA1D53"/>
    <w:rsid w:val="00BA1E13"/>
    <w:rsid w:val="00BA1E62"/>
    <w:rsid w:val="00BA1FEE"/>
    <w:rsid w:val="00BA2032"/>
    <w:rsid w:val="00BA2347"/>
    <w:rsid w:val="00BA236C"/>
    <w:rsid w:val="00BA26A8"/>
    <w:rsid w:val="00BA2815"/>
    <w:rsid w:val="00BA2824"/>
    <w:rsid w:val="00BA2C30"/>
    <w:rsid w:val="00BA2E15"/>
    <w:rsid w:val="00BA3245"/>
    <w:rsid w:val="00BA32B8"/>
    <w:rsid w:val="00BA3340"/>
    <w:rsid w:val="00BA3BFB"/>
    <w:rsid w:val="00BA3DD1"/>
    <w:rsid w:val="00BA40DF"/>
    <w:rsid w:val="00BA4147"/>
    <w:rsid w:val="00BA437A"/>
    <w:rsid w:val="00BA4813"/>
    <w:rsid w:val="00BA481D"/>
    <w:rsid w:val="00BA488C"/>
    <w:rsid w:val="00BA49B4"/>
    <w:rsid w:val="00BA4D2F"/>
    <w:rsid w:val="00BA4DE7"/>
    <w:rsid w:val="00BA4EDC"/>
    <w:rsid w:val="00BA5039"/>
    <w:rsid w:val="00BA53E5"/>
    <w:rsid w:val="00BA55E8"/>
    <w:rsid w:val="00BA574C"/>
    <w:rsid w:val="00BA57D7"/>
    <w:rsid w:val="00BA5897"/>
    <w:rsid w:val="00BA58A0"/>
    <w:rsid w:val="00BA5912"/>
    <w:rsid w:val="00BA5954"/>
    <w:rsid w:val="00BA5C91"/>
    <w:rsid w:val="00BA5D4F"/>
    <w:rsid w:val="00BA6885"/>
    <w:rsid w:val="00BA692D"/>
    <w:rsid w:val="00BA6A16"/>
    <w:rsid w:val="00BA6A6D"/>
    <w:rsid w:val="00BA6B78"/>
    <w:rsid w:val="00BA6DA3"/>
    <w:rsid w:val="00BA6E0D"/>
    <w:rsid w:val="00BA6F98"/>
    <w:rsid w:val="00BA70CB"/>
    <w:rsid w:val="00BA7280"/>
    <w:rsid w:val="00BA728B"/>
    <w:rsid w:val="00BA7798"/>
    <w:rsid w:val="00BA7803"/>
    <w:rsid w:val="00BA783B"/>
    <w:rsid w:val="00BA7904"/>
    <w:rsid w:val="00BB0133"/>
    <w:rsid w:val="00BB02B4"/>
    <w:rsid w:val="00BB07FF"/>
    <w:rsid w:val="00BB0847"/>
    <w:rsid w:val="00BB0DA1"/>
    <w:rsid w:val="00BB0F51"/>
    <w:rsid w:val="00BB0F81"/>
    <w:rsid w:val="00BB10DF"/>
    <w:rsid w:val="00BB1182"/>
    <w:rsid w:val="00BB1B19"/>
    <w:rsid w:val="00BB2090"/>
    <w:rsid w:val="00BB2204"/>
    <w:rsid w:val="00BB24D3"/>
    <w:rsid w:val="00BB2517"/>
    <w:rsid w:val="00BB258B"/>
    <w:rsid w:val="00BB25C2"/>
    <w:rsid w:val="00BB25CE"/>
    <w:rsid w:val="00BB265A"/>
    <w:rsid w:val="00BB2744"/>
    <w:rsid w:val="00BB29B1"/>
    <w:rsid w:val="00BB2A2B"/>
    <w:rsid w:val="00BB2A68"/>
    <w:rsid w:val="00BB2DA1"/>
    <w:rsid w:val="00BB2F48"/>
    <w:rsid w:val="00BB3090"/>
    <w:rsid w:val="00BB327B"/>
    <w:rsid w:val="00BB34E3"/>
    <w:rsid w:val="00BB357E"/>
    <w:rsid w:val="00BB35EF"/>
    <w:rsid w:val="00BB3717"/>
    <w:rsid w:val="00BB3BEE"/>
    <w:rsid w:val="00BB429E"/>
    <w:rsid w:val="00BB43DF"/>
    <w:rsid w:val="00BB4414"/>
    <w:rsid w:val="00BB442D"/>
    <w:rsid w:val="00BB44D6"/>
    <w:rsid w:val="00BB45D9"/>
    <w:rsid w:val="00BB4BE2"/>
    <w:rsid w:val="00BB4CE9"/>
    <w:rsid w:val="00BB4D03"/>
    <w:rsid w:val="00BB4DAD"/>
    <w:rsid w:val="00BB4ECF"/>
    <w:rsid w:val="00BB4F4D"/>
    <w:rsid w:val="00BB4FEA"/>
    <w:rsid w:val="00BB527A"/>
    <w:rsid w:val="00BB555A"/>
    <w:rsid w:val="00BB557C"/>
    <w:rsid w:val="00BB56B3"/>
    <w:rsid w:val="00BB5DE6"/>
    <w:rsid w:val="00BB5F04"/>
    <w:rsid w:val="00BB5F26"/>
    <w:rsid w:val="00BB65C7"/>
    <w:rsid w:val="00BB68F7"/>
    <w:rsid w:val="00BB6E6D"/>
    <w:rsid w:val="00BB6EFB"/>
    <w:rsid w:val="00BB7195"/>
    <w:rsid w:val="00BB71EF"/>
    <w:rsid w:val="00BB7356"/>
    <w:rsid w:val="00BB7823"/>
    <w:rsid w:val="00BB7BF0"/>
    <w:rsid w:val="00BB7CD5"/>
    <w:rsid w:val="00BC02B8"/>
    <w:rsid w:val="00BC0632"/>
    <w:rsid w:val="00BC0680"/>
    <w:rsid w:val="00BC094F"/>
    <w:rsid w:val="00BC0A4C"/>
    <w:rsid w:val="00BC0AA6"/>
    <w:rsid w:val="00BC0BC0"/>
    <w:rsid w:val="00BC133B"/>
    <w:rsid w:val="00BC1686"/>
    <w:rsid w:val="00BC17DC"/>
    <w:rsid w:val="00BC1895"/>
    <w:rsid w:val="00BC1AC1"/>
    <w:rsid w:val="00BC1C99"/>
    <w:rsid w:val="00BC1CC9"/>
    <w:rsid w:val="00BC1D9E"/>
    <w:rsid w:val="00BC1DC7"/>
    <w:rsid w:val="00BC1F28"/>
    <w:rsid w:val="00BC208C"/>
    <w:rsid w:val="00BC226B"/>
    <w:rsid w:val="00BC2572"/>
    <w:rsid w:val="00BC2820"/>
    <w:rsid w:val="00BC288C"/>
    <w:rsid w:val="00BC2A29"/>
    <w:rsid w:val="00BC2CED"/>
    <w:rsid w:val="00BC2D35"/>
    <w:rsid w:val="00BC338A"/>
    <w:rsid w:val="00BC35E3"/>
    <w:rsid w:val="00BC3696"/>
    <w:rsid w:val="00BC36B1"/>
    <w:rsid w:val="00BC39AF"/>
    <w:rsid w:val="00BC3B1B"/>
    <w:rsid w:val="00BC3B4F"/>
    <w:rsid w:val="00BC3C7F"/>
    <w:rsid w:val="00BC3CE2"/>
    <w:rsid w:val="00BC41A2"/>
    <w:rsid w:val="00BC471C"/>
    <w:rsid w:val="00BC4798"/>
    <w:rsid w:val="00BC4811"/>
    <w:rsid w:val="00BC4A99"/>
    <w:rsid w:val="00BC4D3D"/>
    <w:rsid w:val="00BC4EBA"/>
    <w:rsid w:val="00BC5076"/>
    <w:rsid w:val="00BC50EB"/>
    <w:rsid w:val="00BC524E"/>
    <w:rsid w:val="00BC5277"/>
    <w:rsid w:val="00BC5289"/>
    <w:rsid w:val="00BC57DF"/>
    <w:rsid w:val="00BC5A6C"/>
    <w:rsid w:val="00BC5AD2"/>
    <w:rsid w:val="00BC5D5A"/>
    <w:rsid w:val="00BC5E8E"/>
    <w:rsid w:val="00BC5F99"/>
    <w:rsid w:val="00BC6472"/>
    <w:rsid w:val="00BC66E6"/>
    <w:rsid w:val="00BC6DF1"/>
    <w:rsid w:val="00BC6E9A"/>
    <w:rsid w:val="00BC7013"/>
    <w:rsid w:val="00BC7386"/>
    <w:rsid w:val="00BC73B2"/>
    <w:rsid w:val="00BC741E"/>
    <w:rsid w:val="00BC76CB"/>
    <w:rsid w:val="00BC783D"/>
    <w:rsid w:val="00BC7995"/>
    <w:rsid w:val="00BC7A6D"/>
    <w:rsid w:val="00BC7DF5"/>
    <w:rsid w:val="00BC7DFA"/>
    <w:rsid w:val="00BD023C"/>
    <w:rsid w:val="00BD030E"/>
    <w:rsid w:val="00BD0491"/>
    <w:rsid w:val="00BD0517"/>
    <w:rsid w:val="00BD0688"/>
    <w:rsid w:val="00BD0728"/>
    <w:rsid w:val="00BD0B25"/>
    <w:rsid w:val="00BD0E8F"/>
    <w:rsid w:val="00BD0F0D"/>
    <w:rsid w:val="00BD11F2"/>
    <w:rsid w:val="00BD14A0"/>
    <w:rsid w:val="00BD15F2"/>
    <w:rsid w:val="00BD17A5"/>
    <w:rsid w:val="00BD1B97"/>
    <w:rsid w:val="00BD1C83"/>
    <w:rsid w:val="00BD1CF9"/>
    <w:rsid w:val="00BD1D04"/>
    <w:rsid w:val="00BD1D68"/>
    <w:rsid w:val="00BD227B"/>
    <w:rsid w:val="00BD26C2"/>
    <w:rsid w:val="00BD27C0"/>
    <w:rsid w:val="00BD2973"/>
    <w:rsid w:val="00BD2A06"/>
    <w:rsid w:val="00BD2FB9"/>
    <w:rsid w:val="00BD34C3"/>
    <w:rsid w:val="00BD3826"/>
    <w:rsid w:val="00BD39C7"/>
    <w:rsid w:val="00BD3C56"/>
    <w:rsid w:val="00BD3D94"/>
    <w:rsid w:val="00BD43DD"/>
    <w:rsid w:val="00BD44FE"/>
    <w:rsid w:val="00BD46C3"/>
    <w:rsid w:val="00BD49D6"/>
    <w:rsid w:val="00BD4AA5"/>
    <w:rsid w:val="00BD4B76"/>
    <w:rsid w:val="00BD4D2D"/>
    <w:rsid w:val="00BD50F7"/>
    <w:rsid w:val="00BD51EA"/>
    <w:rsid w:val="00BD525C"/>
    <w:rsid w:val="00BD5281"/>
    <w:rsid w:val="00BD52DD"/>
    <w:rsid w:val="00BD5ACD"/>
    <w:rsid w:val="00BD5C07"/>
    <w:rsid w:val="00BD5F6C"/>
    <w:rsid w:val="00BD5F77"/>
    <w:rsid w:val="00BD62FD"/>
    <w:rsid w:val="00BD64C3"/>
    <w:rsid w:val="00BD6543"/>
    <w:rsid w:val="00BD664F"/>
    <w:rsid w:val="00BD68FF"/>
    <w:rsid w:val="00BD6F87"/>
    <w:rsid w:val="00BD70A2"/>
    <w:rsid w:val="00BD744D"/>
    <w:rsid w:val="00BD758A"/>
    <w:rsid w:val="00BD76F3"/>
    <w:rsid w:val="00BD77F8"/>
    <w:rsid w:val="00BD77FD"/>
    <w:rsid w:val="00BD7A6C"/>
    <w:rsid w:val="00BD7C9E"/>
    <w:rsid w:val="00BD7CB0"/>
    <w:rsid w:val="00BD7EEF"/>
    <w:rsid w:val="00BE00C5"/>
    <w:rsid w:val="00BE0180"/>
    <w:rsid w:val="00BE0668"/>
    <w:rsid w:val="00BE0BAF"/>
    <w:rsid w:val="00BE0C85"/>
    <w:rsid w:val="00BE0E75"/>
    <w:rsid w:val="00BE0E76"/>
    <w:rsid w:val="00BE12F2"/>
    <w:rsid w:val="00BE13A4"/>
    <w:rsid w:val="00BE13F5"/>
    <w:rsid w:val="00BE1650"/>
    <w:rsid w:val="00BE1844"/>
    <w:rsid w:val="00BE19D2"/>
    <w:rsid w:val="00BE1C75"/>
    <w:rsid w:val="00BE1D25"/>
    <w:rsid w:val="00BE1FF6"/>
    <w:rsid w:val="00BE2241"/>
    <w:rsid w:val="00BE22BB"/>
    <w:rsid w:val="00BE232E"/>
    <w:rsid w:val="00BE27B0"/>
    <w:rsid w:val="00BE2964"/>
    <w:rsid w:val="00BE2AC5"/>
    <w:rsid w:val="00BE2ED7"/>
    <w:rsid w:val="00BE3193"/>
    <w:rsid w:val="00BE3500"/>
    <w:rsid w:val="00BE3613"/>
    <w:rsid w:val="00BE37A4"/>
    <w:rsid w:val="00BE38BD"/>
    <w:rsid w:val="00BE3A83"/>
    <w:rsid w:val="00BE3CF9"/>
    <w:rsid w:val="00BE41D0"/>
    <w:rsid w:val="00BE4298"/>
    <w:rsid w:val="00BE4577"/>
    <w:rsid w:val="00BE488F"/>
    <w:rsid w:val="00BE49A5"/>
    <w:rsid w:val="00BE4ABD"/>
    <w:rsid w:val="00BE5140"/>
    <w:rsid w:val="00BE5261"/>
    <w:rsid w:val="00BE5734"/>
    <w:rsid w:val="00BE5778"/>
    <w:rsid w:val="00BE581C"/>
    <w:rsid w:val="00BE5ABC"/>
    <w:rsid w:val="00BE5E77"/>
    <w:rsid w:val="00BE6180"/>
    <w:rsid w:val="00BE6191"/>
    <w:rsid w:val="00BE64F8"/>
    <w:rsid w:val="00BE687E"/>
    <w:rsid w:val="00BE68A6"/>
    <w:rsid w:val="00BE6A9E"/>
    <w:rsid w:val="00BE6B4C"/>
    <w:rsid w:val="00BE6ECF"/>
    <w:rsid w:val="00BE73A0"/>
    <w:rsid w:val="00BE73D2"/>
    <w:rsid w:val="00BE749E"/>
    <w:rsid w:val="00BE77CE"/>
    <w:rsid w:val="00BE7B03"/>
    <w:rsid w:val="00BE7B81"/>
    <w:rsid w:val="00BF03B0"/>
    <w:rsid w:val="00BF03EC"/>
    <w:rsid w:val="00BF04A7"/>
    <w:rsid w:val="00BF0805"/>
    <w:rsid w:val="00BF0807"/>
    <w:rsid w:val="00BF0DF8"/>
    <w:rsid w:val="00BF0E78"/>
    <w:rsid w:val="00BF0FB7"/>
    <w:rsid w:val="00BF1189"/>
    <w:rsid w:val="00BF1540"/>
    <w:rsid w:val="00BF1580"/>
    <w:rsid w:val="00BF183E"/>
    <w:rsid w:val="00BF19C6"/>
    <w:rsid w:val="00BF1A31"/>
    <w:rsid w:val="00BF1B62"/>
    <w:rsid w:val="00BF1D36"/>
    <w:rsid w:val="00BF20A5"/>
    <w:rsid w:val="00BF228A"/>
    <w:rsid w:val="00BF2388"/>
    <w:rsid w:val="00BF28A6"/>
    <w:rsid w:val="00BF2982"/>
    <w:rsid w:val="00BF2C7D"/>
    <w:rsid w:val="00BF2DC2"/>
    <w:rsid w:val="00BF2F52"/>
    <w:rsid w:val="00BF321D"/>
    <w:rsid w:val="00BF35F5"/>
    <w:rsid w:val="00BF37A4"/>
    <w:rsid w:val="00BF3E76"/>
    <w:rsid w:val="00BF3E79"/>
    <w:rsid w:val="00BF414A"/>
    <w:rsid w:val="00BF4482"/>
    <w:rsid w:val="00BF44A1"/>
    <w:rsid w:val="00BF4734"/>
    <w:rsid w:val="00BF48C2"/>
    <w:rsid w:val="00BF4CDB"/>
    <w:rsid w:val="00BF4EB9"/>
    <w:rsid w:val="00BF51B8"/>
    <w:rsid w:val="00BF5653"/>
    <w:rsid w:val="00BF56BB"/>
    <w:rsid w:val="00BF57A9"/>
    <w:rsid w:val="00BF57DB"/>
    <w:rsid w:val="00BF59B9"/>
    <w:rsid w:val="00BF5A0E"/>
    <w:rsid w:val="00BF603B"/>
    <w:rsid w:val="00BF6751"/>
    <w:rsid w:val="00BF67D4"/>
    <w:rsid w:val="00BF687E"/>
    <w:rsid w:val="00BF69A9"/>
    <w:rsid w:val="00BF6AC4"/>
    <w:rsid w:val="00BF6B11"/>
    <w:rsid w:val="00BF6B66"/>
    <w:rsid w:val="00BF6D95"/>
    <w:rsid w:val="00BF6DCA"/>
    <w:rsid w:val="00BF6E83"/>
    <w:rsid w:val="00BF6F2D"/>
    <w:rsid w:val="00BF7697"/>
    <w:rsid w:val="00BF7AF2"/>
    <w:rsid w:val="00BF7C57"/>
    <w:rsid w:val="00BF7FCD"/>
    <w:rsid w:val="00C005CB"/>
    <w:rsid w:val="00C00961"/>
    <w:rsid w:val="00C00C6B"/>
    <w:rsid w:val="00C00CB5"/>
    <w:rsid w:val="00C010BF"/>
    <w:rsid w:val="00C013F6"/>
    <w:rsid w:val="00C01404"/>
    <w:rsid w:val="00C01807"/>
    <w:rsid w:val="00C0182B"/>
    <w:rsid w:val="00C01FAD"/>
    <w:rsid w:val="00C02116"/>
    <w:rsid w:val="00C023B5"/>
    <w:rsid w:val="00C02C8F"/>
    <w:rsid w:val="00C02DF2"/>
    <w:rsid w:val="00C02ECF"/>
    <w:rsid w:val="00C02F1B"/>
    <w:rsid w:val="00C02F2D"/>
    <w:rsid w:val="00C02F5E"/>
    <w:rsid w:val="00C02F99"/>
    <w:rsid w:val="00C03125"/>
    <w:rsid w:val="00C03720"/>
    <w:rsid w:val="00C0397C"/>
    <w:rsid w:val="00C039E9"/>
    <w:rsid w:val="00C03B0A"/>
    <w:rsid w:val="00C0427D"/>
    <w:rsid w:val="00C04419"/>
    <w:rsid w:val="00C044D6"/>
    <w:rsid w:val="00C04975"/>
    <w:rsid w:val="00C04FCB"/>
    <w:rsid w:val="00C05019"/>
    <w:rsid w:val="00C0531E"/>
    <w:rsid w:val="00C05915"/>
    <w:rsid w:val="00C05A62"/>
    <w:rsid w:val="00C06554"/>
    <w:rsid w:val="00C06643"/>
    <w:rsid w:val="00C06646"/>
    <w:rsid w:val="00C0664E"/>
    <w:rsid w:val="00C0678F"/>
    <w:rsid w:val="00C067C2"/>
    <w:rsid w:val="00C06BCB"/>
    <w:rsid w:val="00C06F10"/>
    <w:rsid w:val="00C072A6"/>
    <w:rsid w:val="00C07322"/>
    <w:rsid w:val="00C075D9"/>
    <w:rsid w:val="00C07816"/>
    <w:rsid w:val="00C07BC4"/>
    <w:rsid w:val="00C07FBB"/>
    <w:rsid w:val="00C10631"/>
    <w:rsid w:val="00C106FA"/>
    <w:rsid w:val="00C107A4"/>
    <w:rsid w:val="00C10DC8"/>
    <w:rsid w:val="00C11025"/>
    <w:rsid w:val="00C11082"/>
    <w:rsid w:val="00C110D0"/>
    <w:rsid w:val="00C11305"/>
    <w:rsid w:val="00C11378"/>
    <w:rsid w:val="00C11517"/>
    <w:rsid w:val="00C1184F"/>
    <w:rsid w:val="00C11886"/>
    <w:rsid w:val="00C119BD"/>
    <w:rsid w:val="00C119EC"/>
    <w:rsid w:val="00C11D60"/>
    <w:rsid w:val="00C120F2"/>
    <w:rsid w:val="00C124A2"/>
    <w:rsid w:val="00C12901"/>
    <w:rsid w:val="00C12AAD"/>
    <w:rsid w:val="00C12E3A"/>
    <w:rsid w:val="00C12E6B"/>
    <w:rsid w:val="00C12E9B"/>
    <w:rsid w:val="00C12EAF"/>
    <w:rsid w:val="00C12F69"/>
    <w:rsid w:val="00C12FF0"/>
    <w:rsid w:val="00C13248"/>
    <w:rsid w:val="00C13335"/>
    <w:rsid w:val="00C13672"/>
    <w:rsid w:val="00C14107"/>
    <w:rsid w:val="00C14161"/>
    <w:rsid w:val="00C141E3"/>
    <w:rsid w:val="00C142EC"/>
    <w:rsid w:val="00C143E1"/>
    <w:rsid w:val="00C14461"/>
    <w:rsid w:val="00C145E1"/>
    <w:rsid w:val="00C146FD"/>
    <w:rsid w:val="00C14CE9"/>
    <w:rsid w:val="00C14E66"/>
    <w:rsid w:val="00C1505B"/>
    <w:rsid w:val="00C152EE"/>
    <w:rsid w:val="00C15397"/>
    <w:rsid w:val="00C15439"/>
    <w:rsid w:val="00C156D1"/>
    <w:rsid w:val="00C156EA"/>
    <w:rsid w:val="00C15A05"/>
    <w:rsid w:val="00C15EAD"/>
    <w:rsid w:val="00C167C6"/>
    <w:rsid w:val="00C16B6E"/>
    <w:rsid w:val="00C16B92"/>
    <w:rsid w:val="00C16C49"/>
    <w:rsid w:val="00C16C86"/>
    <w:rsid w:val="00C16F1E"/>
    <w:rsid w:val="00C170D8"/>
    <w:rsid w:val="00C173F2"/>
    <w:rsid w:val="00C1759B"/>
    <w:rsid w:val="00C17A6C"/>
    <w:rsid w:val="00C17B2E"/>
    <w:rsid w:val="00C17CEA"/>
    <w:rsid w:val="00C17E54"/>
    <w:rsid w:val="00C20025"/>
    <w:rsid w:val="00C20095"/>
    <w:rsid w:val="00C2057F"/>
    <w:rsid w:val="00C20591"/>
    <w:rsid w:val="00C20675"/>
    <w:rsid w:val="00C206B2"/>
    <w:rsid w:val="00C20AD2"/>
    <w:rsid w:val="00C20CA4"/>
    <w:rsid w:val="00C211B8"/>
    <w:rsid w:val="00C2120F"/>
    <w:rsid w:val="00C218D1"/>
    <w:rsid w:val="00C218EE"/>
    <w:rsid w:val="00C21A6B"/>
    <w:rsid w:val="00C21F4E"/>
    <w:rsid w:val="00C21F74"/>
    <w:rsid w:val="00C220F0"/>
    <w:rsid w:val="00C22189"/>
    <w:rsid w:val="00C228B8"/>
    <w:rsid w:val="00C22925"/>
    <w:rsid w:val="00C22979"/>
    <w:rsid w:val="00C22F86"/>
    <w:rsid w:val="00C2325F"/>
    <w:rsid w:val="00C23315"/>
    <w:rsid w:val="00C233D4"/>
    <w:rsid w:val="00C23936"/>
    <w:rsid w:val="00C23B06"/>
    <w:rsid w:val="00C23FD5"/>
    <w:rsid w:val="00C2433E"/>
    <w:rsid w:val="00C2445C"/>
    <w:rsid w:val="00C24901"/>
    <w:rsid w:val="00C24D1E"/>
    <w:rsid w:val="00C24D9F"/>
    <w:rsid w:val="00C2535A"/>
    <w:rsid w:val="00C253BD"/>
    <w:rsid w:val="00C25C74"/>
    <w:rsid w:val="00C26124"/>
    <w:rsid w:val="00C26591"/>
    <w:rsid w:val="00C267BF"/>
    <w:rsid w:val="00C269C2"/>
    <w:rsid w:val="00C26C41"/>
    <w:rsid w:val="00C26D73"/>
    <w:rsid w:val="00C26DAA"/>
    <w:rsid w:val="00C26F10"/>
    <w:rsid w:val="00C270FC"/>
    <w:rsid w:val="00C2716C"/>
    <w:rsid w:val="00C272F9"/>
    <w:rsid w:val="00C275B4"/>
    <w:rsid w:val="00C27969"/>
    <w:rsid w:val="00C27BB9"/>
    <w:rsid w:val="00C27C3E"/>
    <w:rsid w:val="00C27D5B"/>
    <w:rsid w:val="00C30520"/>
    <w:rsid w:val="00C30840"/>
    <w:rsid w:val="00C31243"/>
    <w:rsid w:val="00C31372"/>
    <w:rsid w:val="00C31619"/>
    <w:rsid w:val="00C316D4"/>
    <w:rsid w:val="00C3181F"/>
    <w:rsid w:val="00C31CD3"/>
    <w:rsid w:val="00C31D7C"/>
    <w:rsid w:val="00C31EE5"/>
    <w:rsid w:val="00C32193"/>
    <w:rsid w:val="00C321EF"/>
    <w:rsid w:val="00C3245B"/>
    <w:rsid w:val="00C3256F"/>
    <w:rsid w:val="00C327DE"/>
    <w:rsid w:val="00C3283F"/>
    <w:rsid w:val="00C32A20"/>
    <w:rsid w:val="00C32BD1"/>
    <w:rsid w:val="00C32E17"/>
    <w:rsid w:val="00C32FA8"/>
    <w:rsid w:val="00C32FDF"/>
    <w:rsid w:val="00C33A07"/>
    <w:rsid w:val="00C33BF7"/>
    <w:rsid w:val="00C33C9B"/>
    <w:rsid w:val="00C33FE0"/>
    <w:rsid w:val="00C3413F"/>
    <w:rsid w:val="00C3435C"/>
    <w:rsid w:val="00C3474F"/>
    <w:rsid w:val="00C3529F"/>
    <w:rsid w:val="00C3537D"/>
    <w:rsid w:val="00C35418"/>
    <w:rsid w:val="00C3559F"/>
    <w:rsid w:val="00C355C9"/>
    <w:rsid w:val="00C3577A"/>
    <w:rsid w:val="00C3597F"/>
    <w:rsid w:val="00C35BB6"/>
    <w:rsid w:val="00C360F1"/>
    <w:rsid w:val="00C36351"/>
    <w:rsid w:val="00C36791"/>
    <w:rsid w:val="00C367A1"/>
    <w:rsid w:val="00C368C7"/>
    <w:rsid w:val="00C36C7C"/>
    <w:rsid w:val="00C36CF9"/>
    <w:rsid w:val="00C36DE4"/>
    <w:rsid w:val="00C373D3"/>
    <w:rsid w:val="00C373EC"/>
    <w:rsid w:val="00C375FB"/>
    <w:rsid w:val="00C3769A"/>
    <w:rsid w:val="00C37877"/>
    <w:rsid w:val="00C378C0"/>
    <w:rsid w:val="00C37A23"/>
    <w:rsid w:val="00C37AB7"/>
    <w:rsid w:val="00C37D72"/>
    <w:rsid w:val="00C37DE6"/>
    <w:rsid w:val="00C400AF"/>
    <w:rsid w:val="00C402AE"/>
    <w:rsid w:val="00C4060C"/>
    <w:rsid w:val="00C406DF"/>
    <w:rsid w:val="00C40826"/>
    <w:rsid w:val="00C40932"/>
    <w:rsid w:val="00C40E8D"/>
    <w:rsid w:val="00C40FD2"/>
    <w:rsid w:val="00C41001"/>
    <w:rsid w:val="00C41710"/>
    <w:rsid w:val="00C417F7"/>
    <w:rsid w:val="00C41858"/>
    <w:rsid w:val="00C41E16"/>
    <w:rsid w:val="00C41F42"/>
    <w:rsid w:val="00C420E2"/>
    <w:rsid w:val="00C4221B"/>
    <w:rsid w:val="00C42480"/>
    <w:rsid w:val="00C4266C"/>
    <w:rsid w:val="00C427D7"/>
    <w:rsid w:val="00C42AE5"/>
    <w:rsid w:val="00C42AF9"/>
    <w:rsid w:val="00C42C8D"/>
    <w:rsid w:val="00C42F14"/>
    <w:rsid w:val="00C4318A"/>
    <w:rsid w:val="00C432BA"/>
    <w:rsid w:val="00C434EA"/>
    <w:rsid w:val="00C43538"/>
    <w:rsid w:val="00C43569"/>
    <w:rsid w:val="00C43798"/>
    <w:rsid w:val="00C438C3"/>
    <w:rsid w:val="00C43E79"/>
    <w:rsid w:val="00C440E7"/>
    <w:rsid w:val="00C441A7"/>
    <w:rsid w:val="00C441C6"/>
    <w:rsid w:val="00C4426A"/>
    <w:rsid w:val="00C44373"/>
    <w:rsid w:val="00C444FA"/>
    <w:rsid w:val="00C4457D"/>
    <w:rsid w:val="00C44C95"/>
    <w:rsid w:val="00C452DF"/>
    <w:rsid w:val="00C45587"/>
    <w:rsid w:val="00C455CB"/>
    <w:rsid w:val="00C45895"/>
    <w:rsid w:val="00C45C5D"/>
    <w:rsid w:val="00C46245"/>
    <w:rsid w:val="00C46383"/>
    <w:rsid w:val="00C464B2"/>
    <w:rsid w:val="00C4679F"/>
    <w:rsid w:val="00C46835"/>
    <w:rsid w:val="00C46A97"/>
    <w:rsid w:val="00C46C0A"/>
    <w:rsid w:val="00C46C66"/>
    <w:rsid w:val="00C46CD2"/>
    <w:rsid w:val="00C46DF1"/>
    <w:rsid w:val="00C47139"/>
    <w:rsid w:val="00C471C3"/>
    <w:rsid w:val="00C4796C"/>
    <w:rsid w:val="00C479C1"/>
    <w:rsid w:val="00C47E7B"/>
    <w:rsid w:val="00C50137"/>
    <w:rsid w:val="00C5018B"/>
    <w:rsid w:val="00C501B4"/>
    <w:rsid w:val="00C501FE"/>
    <w:rsid w:val="00C50306"/>
    <w:rsid w:val="00C50350"/>
    <w:rsid w:val="00C509EE"/>
    <w:rsid w:val="00C50B1E"/>
    <w:rsid w:val="00C50C8A"/>
    <w:rsid w:val="00C50DDE"/>
    <w:rsid w:val="00C50E6D"/>
    <w:rsid w:val="00C510E0"/>
    <w:rsid w:val="00C5111F"/>
    <w:rsid w:val="00C513E9"/>
    <w:rsid w:val="00C514B4"/>
    <w:rsid w:val="00C5150C"/>
    <w:rsid w:val="00C5175E"/>
    <w:rsid w:val="00C517D3"/>
    <w:rsid w:val="00C517E8"/>
    <w:rsid w:val="00C51808"/>
    <w:rsid w:val="00C51881"/>
    <w:rsid w:val="00C518E7"/>
    <w:rsid w:val="00C519C3"/>
    <w:rsid w:val="00C51A88"/>
    <w:rsid w:val="00C51B1B"/>
    <w:rsid w:val="00C51BBB"/>
    <w:rsid w:val="00C5261C"/>
    <w:rsid w:val="00C52639"/>
    <w:rsid w:val="00C527B1"/>
    <w:rsid w:val="00C52999"/>
    <w:rsid w:val="00C52D3A"/>
    <w:rsid w:val="00C52EF8"/>
    <w:rsid w:val="00C53388"/>
    <w:rsid w:val="00C534AE"/>
    <w:rsid w:val="00C53536"/>
    <w:rsid w:val="00C5358D"/>
    <w:rsid w:val="00C53843"/>
    <w:rsid w:val="00C53D00"/>
    <w:rsid w:val="00C54114"/>
    <w:rsid w:val="00C541BA"/>
    <w:rsid w:val="00C54675"/>
    <w:rsid w:val="00C54B0C"/>
    <w:rsid w:val="00C54B60"/>
    <w:rsid w:val="00C54C5D"/>
    <w:rsid w:val="00C54CD5"/>
    <w:rsid w:val="00C54EC1"/>
    <w:rsid w:val="00C5507C"/>
    <w:rsid w:val="00C55284"/>
    <w:rsid w:val="00C552A8"/>
    <w:rsid w:val="00C553E6"/>
    <w:rsid w:val="00C554FA"/>
    <w:rsid w:val="00C5568F"/>
    <w:rsid w:val="00C55B99"/>
    <w:rsid w:val="00C55C3B"/>
    <w:rsid w:val="00C55D09"/>
    <w:rsid w:val="00C55ECB"/>
    <w:rsid w:val="00C562CA"/>
    <w:rsid w:val="00C56608"/>
    <w:rsid w:val="00C56700"/>
    <w:rsid w:val="00C567AD"/>
    <w:rsid w:val="00C56C7A"/>
    <w:rsid w:val="00C57481"/>
    <w:rsid w:val="00C57A95"/>
    <w:rsid w:val="00C57C8B"/>
    <w:rsid w:val="00C57E6E"/>
    <w:rsid w:val="00C57F38"/>
    <w:rsid w:val="00C6001C"/>
    <w:rsid w:val="00C600C3"/>
    <w:rsid w:val="00C60269"/>
    <w:rsid w:val="00C60591"/>
    <w:rsid w:val="00C607BA"/>
    <w:rsid w:val="00C60959"/>
    <w:rsid w:val="00C61037"/>
    <w:rsid w:val="00C611BA"/>
    <w:rsid w:val="00C616A2"/>
    <w:rsid w:val="00C61708"/>
    <w:rsid w:val="00C61B45"/>
    <w:rsid w:val="00C61C18"/>
    <w:rsid w:val="00C61D21"/>
    <w:rsid w:val="00C61F15"/>
    <w:rsid w:val="00C61F26"/>
    <w:rsid w:val="00C620D6"/>
    <w:rsid w:val="00C6233A"/>
    <w:rsid w:val="00C623DF"/>
    <w:rsid w:val="00C6253E"/>
    <w:rsid w:val="00C62583"/>
    <w:rsid w:val="00C62910"/>
    <w:rsid w:val="00C62D96"/>
    <w:rsid w:val="00C63076"/>
    <w:rsid w:val="00C6326F"/>
    <w:rsid w:val="00C633DB"/>
    <w:rsid w:val="00C63432"/>
    <w:rsid w:val="00C63567"/>
    <w:rsid w:val="00C63604"/>
    <w:rsid w:val="00C63895"/>
    <w:rsid w:val="00C63B96"/>
    <w:rsid w:val="00C63BD7"/>
    <w:rsid w:val="00C63D7A"/>
    <w:rsid w:val="00C63F2C"/>
    <w:rsid w:val="00C64158"/>
    <w:rsid w:val="00C64209"/>
    <w:rsid w:val="00C642B0"/>
    <w:rsid w:val="00C64329"/>
    <w:rsid w:val="00C645D0"/>
    <w:rsid w:val="00C6472E"/>
    <w:rsid w:val="00C649FD"/>
    <w:rsid w:val="00C64A12"/>
    <w:rsid w:val="00C64B22"/>
    <w:rsid w:val="00C64CE6"/>
    <w:rsid w:val="00C64E15"/>
    <w:rsid w:val="00C64F77"/>
    <w:rsid w:val="00C6529F"/>
    <w:rsid w:val="00C652E9"/>
    <w:rsid w:val="00C654ED"/>
    <w:rsid w:val="00C66107"/>
    <w:rsid w:val="00C664D2"/>
    <w:rsid w:val="00C666A0"/>
    <w:rsid w:val="00C66872"/>
    <w:rsid w:val="00C668B0"/>
    <w:rsid w:val="00C6691F"/>
    <w:rsid w:val="00C66A59"/>
    <w:rsid w:val="00C66A7C"/>
    <w:rsid w:val="00C66AC2"/>
    <w:rsid w:val="00C66ADD"/>
    <w:rsid w:val="00C66F35"/>
    <w:rsid w:val="00C66FC2"/>
    <w:rsid w:val="00C67055"/>
    <w:rsid w:val="00C672A4"/>
    <w:rsid w:val="00C6786D"/>
    <w:rsid w:val="00C67A1F"/>
    <w:rsid w:val="00C67ADE"/>
    <w:rsid w:val="00C70D24"/>
    <w:rsid w:val="00C70D49"/>
    <w:rsid w:val="00C70DE5"/>
    <w:rsid w:val="00C71281"/>
    <w:rsid w:val="00C718F3"/>
    <w:rsid w:val="00C71C7C"/>
    <w:rsid w:val="00C71F0B"/>
    <w:rsid w:val="00C72045"/>
    <w:rsid w:val="00C72303"/>
    <w:rsid w:val="00C724A8"/>
    <w:rsid w:val="00C72D2D"/>
    <w:rsid w:val="00C72F29"/>
    <w:rsid w:val="00C73183"/>
    <w:rsid w:val="00C731A9"/>
    <w:rsid w:val="00C73277"/>
    <w:rsid w:val="00C7328F"/>
    <w:rsid w:val="00C732B5"/>
    <w:rsid w:val="00C73577"/>
    <w:rsid w:val="00C73988"/>
    <w:rsid w:val="00C73A95"/>
    <w:rsid w:val="00C73C46"/>
    <w:rsid w:val="00C73D1A"/>
    <w:rsid w:val="00C73DC6"/>
    <w:rsid w:val="00C73DD6"/>
    <w:rsid w:val="00C73E09"/>
    <w:rsid w:val="00C74032"/>
    <w:rsid w:val="00C74934"/>
    <w:rsid w:val="00C74BD7"/>
    <w:rsid w:val="00C74C3D"/>
    <w:rsid w:val="00C74E52"/>
    <w:rsid w:val="00C750B7"/>
    <w:rsid w:val="00C750F5"/>
    <w:rsid w:val="00C7516E"/>
    <w:rsid w:val="00C751AD"/>
    <w:rsid w:val="00C75C86"/>
    <w:rsid w:val="00C75D5F"/>
    <w:rsid w:val="00C75DFC"/>
    <w:rsid w:val="00C7605E"/>
    <w:rsid w:val="00C764D4"/>
    <w:rsid w:val="00C764E1"/>
    <w:rsid w:val="00C76CB7"/>
    <w:rsid w:val="00C77062"/>
    <w:rsid w:val="00C77493"/>
    <w:rsid w:val="00C77630"/>
    <w:rsid w:val="00C777DE"/>
    <w:rsid w:val="00C77901"/>
    <w:rsid w:val="00C77B48"/>
    <w:rsid w:val="00C77C90"/>
    <w:rsid w:val="00C77CC4"/>
    <w:rsid w:val="00C77E15"/>
    <w:rsid w:val="00C77F2F"/>
    <w:rsid w:val="00C77F93"/>
    <w:rsid w:val="00C77FF2"/>
    <w:rsid w:val="00C802ED"/>
    <w:rsid w:val="00C80360"/>
    <w:rsid w:val="00C804F9"/>
    <w:rsid w:val="00C80598"/>
    <w:rsid w:val="00C8062A"/>
    <w:rsid w:val="00C80A7B"/>
    <w:rsid w:val="00C80ABA"/>
    <w:rsid w:val="00C80B04"/>
    <w:rsid w:val="00C80BEF"/>
    <w:rsid w:val="00C80C24"/>
    <w:rsid w:val="00C80EFD"/>
    <w:rsid w:val="00C810D5"/>
    <w:rsid w:val="00C81126"/>
    <w:rsid w:val="00C81531"/>
    <w:rsid w:val="00C81B96"/>
    <w:rsid w:val="00C81BBE"/>
    <w:rsid w:val="00C82284"/>
    <w:rsid w:val="00C822FB"/>
    <w:rsid w:val="00C824C5"/>
    <w:rsid w:val="00C82939"/>
    <w:rsid w:val="00C82A16"/>
    <w:rsid w:val="00C82A35"/>
    <w:rsid w:val="00C82ABE"/>
    <w:rsid w:val="00C82E62"/>
    <w:rsid w:val="00C82F49"/>
    <w:rsid w:val="00C83119"/>
    <w:rsid w:val="00C83249"/>
    <w:rsid w:val="00C832B7"/>
    <w:rsid w:val="00C83505"/>
    <w:rsid w:val="00C838DF"/>
    <w:rsid w:val="00C83A7C"/>
    <w:rsid w:val="00C83B8E"/>
    <w:rsid w:val="00C83E7A"/>
    <w:rsid w:val="00C84162"/>
    <w:rsid w:val="00C841E4"/>
    <w:rsid w:val="00C84501"/>
    <w:rsid w:val="00C84944"/>
    <w:rsid w:val="00C84A26"/>
    <w:rsid w:val="00C84A9E"/>
    <w:rsid w:val="00C84F64"/>
    <w:rsid w:val="00C85229"/>
    <w:rsid w:val="00C85242"/>
    <w:rsid w:val="00C85875"/>
    <w:rsid w:val="00C85ABB"/>
    <w:rsid w:val="00C85CC5"/>
    <w:rsid w:val="00C85DD8"/>
    <w:rsid w:val="00C85E6F"/>
    <w:rsid w:val="00C85F97"/>
    <w:rsid w:val="00C86176"/>
    <w:rsid w:val="00C861DE"/>
    <w:rsid w:val="00C862F2"/>
    <w:rsid w:val="00C8670F"/>
    <w:rsid w:val="00C86889"/>
    <w:rsid w:val="00C8699F"/>
    <w:rsid w:val="00C869FF"/>
    <w:rsid w:val="00C86AD9"/>
    <w:rsid w:val="00C86B46"/>
    <w:rsid w:val="00C86ECE"/>
    <w:rsid w:val="00C86EF6"/>
    <w:rsid w:val="00C87336"/>
    <w:rsid w:val="00C87373"/>
    <w:rsid w:val="00C87F23"/>
    <w:rsid w:val="00C900EE"/>
    <w:rsid w:val="00C9055B"/>
    <w:rsid w:val="00C905DB"/>
    <w:rsid w:val="00C90E80"/>
    <w:rsid w:val="00C91258"/>
    <w:rsid w:val="00C9162F"/>
    <w:rsid w:val="00C91C56"/>
    <w:rsid w:val="00C91D95"/>
    <w:rsid w:val="00C9205F"/>
    <w:rsid w:val="00C9207D"/>
    <w:rsid w:val="00C92801"/>
    <w:rsid w:val="00C92968"/>
    <w:rsid w:val="00C92FF1"/>
    <w:rsid w:val="00C930F5"/>
    <w:rsid w:val="00C931FA"/>
    <w:rsid w:val="00C93A3C"/>
    <w:rsid w:val="00C94402"/>
    <w:rsid w:val="00C94492"/>
    <w:rsid w:val="00C9475E"/>
    <w:rsid w:val="00C94EA9"/>
    <w:rsid w:val="00C9507D"/>
    <w:rsid w:val="00C957B6"/>
    <w:rsid w:val="00C95A82"/>
    <w:rsid w:val="00C95B42"/>
    <w:rsid w:val="00C95C25"/>
    <w:rsid w:val="00C95D0D"/>
    <w:rsid w:val="00C95D6B"/>
    <w:rsid w:val="00C95D8C"/>
    <w:rsid w:val="00C95DA1"/>
    <w:rsid w:val="00C95F51"/>
    <w:rsid w:val="00C9641D"/>
    <w:rsid w:val="00C9649A"/>
    <w:rsid w:val="00C96783"/>
    <w:rsid w:val="00C9678B"/>
    <w:rsid w:val="00C96AD1"/>
    <w:rsid w:val="00C96D55"/>
    <w:rsid w:val="00C96D88"/>
    <w:rsid w:val="00C96EBD"/>
    <w:rsid w:val="00C97031"/>
    <w:rsid w:val="00C97199"/>
    <w:rsid w:val="00C97365"/>
    <w:rsid w:val="00C97494"/>
    <w:rsid w:val="00C9770A"/>
    <w:rsid w:val="00C97851"/>
    <w:rsid w:val="00C9795C"/>
    <w:rsid w:val="00C97B38"/>
    <w:rsid w:val="00C97CDD"/>
    <w:rsid w:val="00CA0495"/>
    <w:rsid w:val="00CA05CA"/>
    <w:rsid w:val="00CA067E"/>
    <w:rsid w:val="00CA0935"/>
    <w:rsid w:val="00CA0C8E"/>
    <w:rsid w:val="00CA0D7C"/>
    <w:rsid w:val="00CA1140"/>
    <w:rsid w:val="00CA11B5"/>
    <w:rsid w:val="00CA1253"/>
    <w:rsid w:val="00CA1638"/>
    <w:rsid w:val="00CA16F9"/>
    <w:rsid w:val="00CA1892"/>
    <w:rsid w:val="00CA193D"/>
    <w:rsid w:val="00CA203C"/>
    <w:rsid w:val="00CA272B"/>
    <w:rsid w:val="00CA2A8E"/>
    <w:rsid w:val="00CA2C0D"/>
    <w:rsid w:val="00CA2C2D"/>
    <w:rsid w:val="00CA2FDB"/>
    <w:rsid w:val="00CA3506"/>
    <w:rsid w:val="00CA3655"/>
    <w:rsid w:val="00CA3814"/>
    <w:rsid w:val="00CA3A31"/>
    <w:rsid w:val="00CA3DCA"/>
    <w:rsid w:val="00CA3FBA"/>
    <w:rsid w:val="00CA4241"/>
    <w:rsid w:val="00CA42E6"/>
    <w:rsid w:val="00CA4616"/>
    <w:rsid w:val="00CA48EF"/>
    <w:rsid w:val="00CA4E88"/>
    <w:rsid w:val="00CA4E94"/>
    <w:rsid w:val="00CA539A"/>
    <w:rsid w:val="00CA55F9"/>
    <w:rsid w:val="00CA5CD0"/>
    <w:rsid w:val="00CA6428"/>
    <w:rsid w:val="00CA6447"/>
    <w:rsid w:val="00CA6995"/>
    <w:rsid w:val="00CA6A07"/>
    <w:rsid w:val="00CA6AEB"/>
    <w:rsid w:val="00CA6C8B"/>
    <w:rsid w:val="00CA6D88"/>
    <w:rsid w:val="00CA6E09"/>
    <w:rsid w:val="00CA6FE9"/>
    <w:rsid w:val="00CA72B7"/>
    <w:rsid w:val="00CA740D"/>
    <w:rsid w:val="00CA7A38"/>
    <w:rsid w:val="00CA7AB1"/>
    <w:rsid w:val="00CB0148"/>
    <w:rsid w:val="00CB01CD"/>
    <w:rsid w:val="00CB0212"/>
    <w:rsid w:val="00CB0495"/>
    <w:rsid w:val="00CB04B1"/>
    <w:rsid w:val="00CB0537"/>
    <w:rsid w:val="00CB0E39"/>
    <w:rsid w:val="00CB0FF6"/>
    <w:rsid w:val="00CB1021"/>
    <w:rsid w:val="00CB1376"/>
    <w:rsid w:val="00CB15A6"/>
    <w:rsid w:val="00CB1747"/>
    <w:rsid w:val="00CB17E4"/>
    <w:rsid w:val="00CB19C6"/>
    <w:rsid w:val="00CB1DDB"/>
    <w:rsid w:val="00CB2014"/>
    <w:rsid w:val="00CB2189"/>
    <w:rsid w:val="00CB2313"/>
    <w:rsid w:val="00CB2588"/>
    <w:rsid w:val="00CB296B"/>
    <w:rsid w:val="00CB3012"/>
    <w:rsid w:val="00CB3015"/>
    <w:rsid w:val="00CB314C"/>
    <w:rsid w:val="00CB3170"/>
    <w:rsid w:val="00CB31A4"/>
    <w:rsid w:val="00CB342E"/>
    <w:rsid w:val="00CB34F0"/>
    <w:rsid w:val="00CB366C"/>
    <w:rsid w:val="00CB3B62"/>
    <w:rsid w:val="00CB3EF1"/>
    <w:rsid w:val="00CB405B"/>
    <w:rsid w:val="00CB426D"/>
    <w:rsid w:val="00CB438E"/>
    <w:rsid w:val="00CB44F9"/>
    <w:rsid w:val="00CB4B15"/>
    <w:rsid w:val="00CB5310"/>
    <w:rsid w:val="00CB5502"/>
    <w:rsid w:val="00CB561A"/>
    <w:rsid w:val="00CB56FC"/>
    <w:rsid w:val="00CB578D"/>
    <w:rsid w:val="00CB5C4D"/>
    <w:rsid w:val="00CB5FE8"/>
    <w:rsid w:val="00CB5FF6"/>
    <w:rsid w:val="00CB6321"/>
    <w:rsid w:val="00CB6403"/>
    <w:rsid w:val="00CB65BC"/>
    <w:rsid w:val="00CB66EA"/>
    <w:rsid w:val="00CB680A"/>
    <w:rsid w:val="00CB6A63"/>
    <w:rsid w:val="00CB6C94"/>
    <w:rsid w:val="00CB6F0B"/>
    <w:rsid w:val="00CB703D"/>
    <w:rsid w:val="00CB765B"/>
    <w:rsid w:val="00CB76D1"/>
    <w:rsid w:val="00CB781F"/>
    <w:rsid w:val="00CB7A0D"/>
    <w:rsid w:val="00CB7C64"/>
    <w:rsid w:val="00CB7E75"/>
    <w:rsid w:val="00CB7EFB"/>
    <w:rsid w:val="00CB7F66"/>
    <w:rsid w:val="00CC0052"/>
    <w:rsid w:val="00CC07BB"/>
    <w:rsid w:val="00CC0B1B"/>
    <w:rsid w:val="00CC0C16"/>
    <w:rsid w:val="00CC0D0A"/>
    <w:rsid w:val="00CC0D67"/>
    <w:rsid w:val="00CC0E9F"/>
    <w:rsid w:val="00CC0EAB"/>
    <w:rsid w:val="00CC1296"/>
    <w:rsid w:val="00CC17E5"/>
    <w:rsid w:val="00CC19D7"/>
    <w:rsid w:val="00CC19F0"/>
    <w:rsid w:val="00CC234F"/>
    <w:rsid w:val="00CC238B"/>
    <w:rsid w:val="00CC2689"/>
    <w:rsid w:val="00CC2B1B"/>
    <w:rsid w:val="00CC2D16"/>
    <w:rsid w:val="00CC2E54"/>
    <w:rsid w:val="00CC34CE"/>
    <w:rsid w:val="00CC34F0"/>
    <w:rsid w:val="00CC3AB2"/>
    <w:rsid w:val="00CC3AD4"/>
    <w:rsid w:val="00CC3B6C"/>
    <w:rsid w:val="00CC3B93"/>
    <w:rsid w:val="00CC3CDF"/>
    <w:rsid w:val="00CC4362"/>
    <w:rsid w:val="00CC4680"/>
    <w:rsid w:val="00CC47D8"/>
    <w:rsid w:val="00CC4C00"/>
    <w:rsid w:val="00CC4E60"/>
    <w:rsid w:val="00CC520A"/>
    <w:rsid w:val="00CC55B0"/>
    <w:rsid w:val="00CC55CB"/>
    <w:rsid w:val="00CC5795"/>
    <w:rsid w:val="00CC5893"/>
    <w:rsid w:val="00CC59CF"/>
    <w:rsid w:val="00CC5A2F"/>
    <w:rsid w:val="00CC5AAB"/>
    <w:rsid w:val="00CC5CC2"/>
    <w:rsid w:val="00CC5E65"/>
    <w:rsid w:val="00CC602C"/>
    <w:rsid w:val="00CC607A"/>
    <w:rsid w:val="00CC661C"/>
    <w:rsid w:val="00CC67C3"/>
    <w:rsid w:val="00CC6C17"/>
    <w:rsid w:val="00CC6D98"/>
    <w:rsid w:val="00CC72C1"/>
    <w:rsid w:val="00CC73A1"/>
    <w:rsid w:val="00CC7419"/>
    <w:rsid w:val="00CC77F3"/>
    <w:rsid w:val="00CC7817"/>
    <w:rsid w:val="00CC7B5A"/>
    <w:rsid w:val="00CC7F36"/>
    <w:rsid w:val="00CC7F91"/>
    <w:rsid w:val="00CC7FEB"/>
    <w:rsid w:val="00CD0073"/>
    <w:rsid w:val="00CD00C9"/>
    <w:rsid w:val="00CD00E7"/>
    <w:rsid w:val="00CD052E"/>
    <w:rsid w:val="00CD07C5"/>
    <w:rsid w:val="00CD0867"/>
    <w:rsid w:val="00CD0874"/>
    <w:rsid w:val="00CD0B29"/>
    <w:rsid w:val="00CD0FAC"/>
    <w:rsid w:val="00CD1357"/>
    <w:rsid w:val="00CD1377"/>
    <w:rsid w:val="00CD17CF"/>
    <w:rsid w:val="00CD17F5"/>
    <w:rsid w:val="00CD18CA"/>
    <w:rsid w:val="00CD1B4B"/>
    <w:rsid w:val="00CD1E8C"/>
    <w:rsid w:val="00CD1E9A"/>
    <w:rsid w:val="00CD1F44"/>
    <w:rsid w:val="00CD219A"/>
    <w:rsid w:val="00CD2307"/>
    <w:rsid w:val="00CD25FB"/>
    <w:rsid w:val="00CD268C"/>
    <w:rsid w:val="00CD2706"/>
    <w:rsid w:val="00CD28AD"/>
    <w:rsid w:val="00CD3008"/>
    <w:rsid w:val="00CD309D"/>
    <w:rsid w:val="00CD33C1"/>
    <w:rsid w:val="00CD341D"/>
    <w:rsid w:val="00CD36BF"/>
    <w:rsid w:val="00CD37D4"/>
    <w:rsid w:val="00CD37D8"/>
    <w:rsid w:val="00CD3AF5"/>
    <w:rsid w:val="00CD3DEF"/>
    <w:rsid w:val="00CD40B1"/>
    <w:rsid w:val="00CD426F"/>
    <w:rsid w:val="00CD48CA"/>
    <w:rsid w:val="00CD4C56"/>
    <w:rsid w:val="00CD4C9E"/>
    <w:rsid w:val="00CD4F56"/>
    <w:rsid w:val="00CD546D"/>
    <w:rsid w:val="00CD550A"/>
    <w:rsid w:val="00CD5595"/>
    <w:rsid w:val="00CD5742"/>
    <w:rsid w:val="00CD595A"/>
    <w:rsid w:val="00CD60F7"/>
    <w:rsid w:val="00CD6313"/>
    <w:rsid w:val="00CD6B0B"/>
    <w:rsid w:val="00CD6EB9"/>
    <w:rsid w:val="00CD7136"/>
    <w:rsid w:val="00CD752F"/>
    <w:rsid w:val="00CD75F4"/>
    <w:rsid w:val="00CD76B3"/>
    <w:rsid w:val="00CD76D9"/>
    <w:rsid w:val="00CD78CF"/>
    <w:rsid w:val="00CD7994"/>
    <w:rsid w:val="00CD7DEA"/>
    <w:rsid w:val="00CD7E8C"/>
    <w:rsid w:val="00CD7F4F"/>
    <w:rsid w:val="00CD7F75"/>
    <w:rsid w:val="00CE0327"/>
    <w:rsid w:val="00CE03A0"/>
    <w:rsid w:val="00CE0AAD"/>
    <w:rsid w:val="00CE0C64"/>
    <w:rsid w:val="00CE0D83"/>
    <w:rsid w:val="00CE0E0F"/>
    <w:rsid w:val="00CE1432"/>
    <w:rsid w:val="00CE171C"/>
    <w:rsid w:val="00CE1845"/>
    <w:rsid w:val="00CE1A7D"/>
    <w:rsid w:val="00CE1BE9"/>
    <w:rsid w:val="00CE1E7D"/>
    <w:rsid w:val="00CE2161"/>
    <w:rsid w:val="00CE2274"/>
    <w:rsid w:val="00CE22A8"/>
    <w:rsid w:val="00CE2FDE"/>
    <w:rsid w:val="00CE353D"/>
    <w:rsid w:val="00CE3B3B"/>
    <w:rsid w:val="00CE3E3B"/>
    <w:rsid w:val="00CE40DC"/>
    <w:rsid w:val="00CE50CB"/>
    <w:rsid w:val="00CE5360"/>
    <w:rsid w:val="00CE5730"/>
    <w:rsid w:val="00CE5804"/>
    <w:rsid w:val="00CE5F7B"/>
    <w:rsid w:val="00CE6304"/>
    <w:rsid w:val="00CE6504"/>
    <w:rsid w:val="00CE69BD"/>
    <w:rsid w:val="00CE69E2"/>
    <w:rsid w:val="00CE6BC6"/>
    <w:rsid w:val="00CE6F37"/>
    <w:rsid w:val="00CE6FAD"/>
    <w:rsid w:val="00CE6FD6"/>
    <w:rsid w:val="00CE76CA"/>
    <w:rsid w:val="00CE7A2A"/>
    <w:rsid w:val="00CE7ACB"/>
    <w:rsid w:val="00CE7AD3"/>
    <w:rsid w:val="00CE7B26"/>
    <w:rsid w:val="00CE7BB5"/>
    <w:rsid w:val="00CE7FC9"/>
    <w:rsid w:val="00CF03FC"/>
    <w:rsid w:val="00CF09A3"/>
    <w:rsid w:val="00CF0F8E"/>
    <w:rsid w:val="00CF106F"/>
    <w:rsid w:val="00CF1091"/>
    <w:rsid w:val="00CF1347"/>
    <w:rsid w:val="00CF1365"/>
    <w:rsid w:val="00CF18AA"/>
    <w:rsid w:val="00CF19F4"/>
    <w:rsid w:val="00CF1C27"/>
    <w:rsid w:val="00CF2148"/>
    <w:rsid w:val="00CF219C"/>
    <w:rsid w:val="00CF24DD"/>
    <w:rsid w:val="00CF2849"/>
    <w:rsid w:val="00CF29C1"/>
    <w:rsid w:val="00CF2CF8"/>
    <w:rsid w:val="00CF329A"/>
    <w:rsid w:val="00CF35A9"/>
    <w:rsid w:val="00CF3678"/>
    <w:rsid w:val="00CF37BA"/>
    <w:rsid w:val="00CF38A8"/>
    <w:rsid w:val="00CF3A8F"/>
    <w:rsid w:val="00CF41B1"/>
    <w:rsid w:val="00CF4256"/>
    <w:rsid w:val="00CF4565"/>
    <w:rsid w:val="00CF4938"/>
    <w:rsid w:val="00CF4B8C"/>
    <w:rsid w:val="00CF4E80"/>
    <w:rsid w:val="00CF4F62"/>
    <w:rsid w:val="00CF50BC"/>
    <w:rsid w:val="00CF514E"/>
    <w:rsid w:val="00CF52AC"/>
    <w:rsid w:val="00CF52F5"/>
    <w:rsid w:val="00CF5618"/>
    <w:rsid w:val="00CF56B0"/>
    <w:rsid w:val="00CF56FD"/>
    <w:rsid w:val="00CF5740"/>
    <w:rsid w:val="00CF57C0"/>
    <w:rsid w:val="00CF58A2"/>
    <w:rsid w:val="00CF5911"/>
    <w:rsid w:val="00CF5F16"/>
    <w:rsid w:val="00CF6129"/>
    <w:rsid w:val="00CF6320"/>
    <w:rsid w:val="00CF6610"/>
    <w:rsid w:val="00CF68B6"/>
    <w:rsid w:val="00CF6A04"/>
    <w:rsid w:val="00CF6B6A"/>
    <w:rsid w:val="00CF6F88"/>
    <w:rsid w:val="00CF70A3"/>
    <w:rsid w:val="00CF70B1"/>
    <w:rsid w:val="00CF739D"/>
    <w:rsid w:val="00CF7B02"/>
    <w:rsid w:val="00D002E9"/>
    <w:rsid w:val="00D003B6"/>
    <w:rsid w:val="00D004B9"/>
    <w:rsid w:val="00D00695"/>
    <w:rsid w:val="00D00937"/>
    <w:rsid w:val="00D009FF"/>
    <w:rsid w:val="00D00B46"/>
    <w:rsid w:val="00D00E3F"/>
    <w:rsid w:val="00D014EA"/>
    <w:rsid w:val="00D01987"/>
    <w:rsid w:val="00D019B0"/>
    <w:rsid w:val="00D01CB1"/>
    <w:rsid w:val="00D01FB8"/>
    <w:rsid w:val="00D02004"/>
    <w:rsid w:val="00D021C4"/>
    <w:rsid w:val="00D02200"/>
    <w:rsid w:val="00D023F5"/>
    <w:rsid w:val="00D02BCE"/>
    <w:rsid w:val="00D02C90"/>
    <w:rsid w:val="00D02EA9"/>
    <w:rsid w:val="00D03048"/>
    <w:rsid w:val="00D03230"/>
    <w:rsid w:val="00D0348A"/>
    <w:rsid w:val="00D03502"/>
    <w:rsid w:val="00D0367D"/>
    <w:rsid w:val="00D039D4"/>
    <w:rsid w:val="00D03A78"/>
    <w:rsid w:val="00D03BC9"/>
    <w:rsid w:val="00D03C20"/>
    <w:rsid w:val="00D03E52"/>
    <w:rsid w:val="00D04126"/>
    <w:rsid w:val="00D0469B"/>
    <w:rsid w:val="00D04707"/>
    <w:rsid w:val="00D04766"/>
    <w:rsid w:val="00D04935"/>
    <w:rsid w:val="00D0496F"/>
    <w:rsid w:val="00D04AC9"/>
    <w:rsid w:val="00D04D71"/>
    <w:rsid w:val="00D04E67"/>
    <w:rsid w:val="00D04F68"/>
    <w:rsid w:val="00D05040"/>
    <w:rsid w:val="00D050AA"/>
    <w:rsid w:val="00D05116"/>
    <w:rsid w:val="00D051D7"/>
    <w:rsid w:val="00D052AE"/>
    <w:rsid w:val="00D05533"/>
    <w:rsid w:val="00D05784"/>
    <w:rsid w:val="00D057CE"/>
    <w:rsid w:val="00D058A2"/>
    <w:rsid w:val="00D05914"/>
    <w:rsid w:val="00D05AB6"/>
    <w:rsid w:val="00D05EAA"/>
    <w:rsid w:val="00D0624D"/>
    <w:rsid w:val="00D064F3"/>
    <w:rsid w:val="00D06548"/>
    <w:rsid w:val="00D06624"/>
    <w:rsid w:val="00D068EA"/>
    <w:rsid w:val="00D06E2E"/>
    <w:rsid w:val="00D06E2F"/>
    <w:rsid w:val="00D06FEE"/>
    <w:rsid w:val="00D07029"/>
    <w:rsid w:val="00D07078"/>
    <w:rsid w:val="00D0721B"/>
    <w:rsid w:val="00D07389"/>
    <w:rsid w:val="00D0747D"/>
    <w:rsid w:val="00D0797B"/>
    <w:rsid w:val="00D07B2B"/>
    <w:rsid w:val="00D07DEF"/>
    <w:rsid w:val="00D10092"/>
    <w:rsid w:val="00D103E1"/>
    <w:rsid w:val="00D1055F"/>
    <w:rsid w:val="00D10805"/>
    <w:rsid w:val="00D1083A"/>
    <w:rsid w:val="00D11698"/>
    <w:rsid w:val="00D11814"/>
    <w:rsid w:val="00D1192E"/>
    <w:rsid w:val="00D11BA8"/>
    <w:rsid w:val="00D11CDA"/>
    <w:rsid w:val="00D12178"/>
    <w:rsid w:val="00D121AF"/>
    <w:rsid w:val="00D12890"/>
    <w:rsid w:val="00D12911"/>
    <w:rsid w:val="00D129D8"/>
    <w:rsid w:val="00D12A08"/>
    <w:rsid w:val="00D12A1B"/>
    <w:rsid w:val="00D12B75"/>
    <w:rsid w:val="00D12D57"/>
    <w:rsid w:val="00D12F83"/>
    <w:rsid w:val="00D13106"/>
    <w:rsid w:val="00D137EB"/>
    <w:rsid w:val="00D1393A"/>
    <w:rsid w:val="00D139CC"/>
    <w:rsid w:val="00D139E7"/>
    <w:rsid w:val="00D13F26"/>
    <w:rsid w:val="00D13F64"/>
    <w:rsid w:val="00D1434B"/>
    <w:rsid w:val="00D148EF"/>
    <w:rsid w:val="00D14AFA"/>
    <w:rsid w:val="00D14B3C"/>
    <w:rsid w:val="00D14C8A"/>
    <w:rsid w:val="00D14E24"/>
    <w:rsid w:val="00D14FD6"/>
    <w:rsid w:val="00D151EB"/>
    <w:rsid w:val="00D15269"/>
    <w:rsid w:val="00D15587"/>
    <w:rsid w:val="00D15697"/>
    <w:rsid w:val="00D15B52"/>
    <w:rsid w:val="00D15C04"/>
    <w:rsid w:val="00D15C9C"/>
    <w:rsid w:val="00D15D44"/>
    <w:rsid w:val="00D15D74"/>
    <w:rsid w:val="00D15E77"/>
    <w:rsid w:val="00D15F7A"/>
    <w:rsid w:val="00D16207"/>
    <w:rsid w:val="00D1633F"/>
    <w:rsid w:val="00D163DD"/>
    <w:rsid w:val="00D1641F"/>
    <w:rsid w:val="00D16445"/>
    <w:rsid w:val="00D16C59"/>
    <w:rsid w:val="00D1708F"/>
    <w:rsid w:val="00D175A0"/>
    <w:rsid w:val="00D17610"/>
    <w:rsid w:val="00D1763E"/>
    <w:rsid w:val="00D1767D"/>
    <w:rsid w:val="00D17AE3"/>
    <w:rsid w:val="00D20144"/>
    <w:rsid w:val="00D202AF"/>
    <w:rsid w:val="00D20316"/>
    <w:rsid w:val="00D203AE"/>
    <w:rsid w:val="00D20522"/>
    <w:rsid w:val="00D2067B"/>
    <w:rsid w:val="00D208BC"/>
    <w:rsid w:val="00D20ACA"/>
    <w:rsid w:val="00D20D6F"/>
    <w:rsid w:val="00D20EC6"/>
    <w:rsid w:val="00D20FD1"/>
    <w:rsid w:val="00D21018"/>
    <w:rsid w:val="00D210AD"/>
    <w:rsid w:val="00D2126E"/>
    <w:rsid w:val="00D2135C"/>
    <w:rsid w:val="00D21386"/>
    <w:rsid w:val="00D219C2"/>
    <w:rsid w:val="00D21D58"/>
    <w:rsid w:val="00D21DC7"/>
    <w:rsid w:val="00D22141"/>
    <w:rsid w:val="00D2217D"/>
    <w:rsid w:val="00D223B9"/>
    <w:rsid w:val="00D2245C"/>
    <w:rsid w:val="00D225F4"/>
    <w:rsid w:val="00D22744"/>
    <w:rsid w:val="00D22AFC"/>
    <w:rsid w:val="00D22C01"/>
    <w:rsid w:val="00D23085"/>
    <w:rsid w:val="00D232D1"/>
    <w:rsid w:val="00D23307"/>
    <w:rsid w:val="00D235CB"/>
    <w:rsid w:val="00D23AE9"/>
    <w:rsid w:val="00D23C91"/>
    <w:rsid w:val="00D23E9D"/>
    <w:rsid w:val="00D23F56"/>
    <w:rsid w:val="00D2428D"/>
    <w:rsid w:val="00D244CC"/>
    <w:rsid w:val="00D248E1"/>
    <w:rsid w:val="00D24950"/>
    <w:rsid w:val="00D2496A"/>
    <w:rsid w:val="00D24C79"/>
    <w:rsid w:val="00D250E7"/>
    <w:rsid w:val="00D256A7"/>
    <w:rsid w:val="00D256C1"/>
    <w:rsid w:val="00D25A25"/>
    <w:rsid w:val="00D25DFA"/>
    <w:rsid w:val="00D264F3"/>
    <w:rsid w:val="00D2657E"/>
    <w:rsid w:val="00D266F9"/>
    <w:rsid w:val="00D267DA"/>
    <w:rsid w:val="00D2689B"/>
    <w:rsid w:val="00D268AA"/>
    <w:rsid w:val="00D26A06"/>
    <w:rsid w:val="00D26EE9"/>
    <w:rsid w:val="00D26F65"/>
    <w:rsid w:val="00D26F7C"/>
    <w:rsid w:val="00D270A1"/>
    <w:rsid w:val="00D271D5"/>
    <w:rsid w:val="00D271E8"/>
    <w:rsid w:val="00D27231"/>
    <w:rsid w:val="00D27410"/>
    <w:rsid w:val="00D2751C"/>
    <w:rsid w:val="00D2758F"/>
    <w:rsid w:val="00D277D3"/>
    <w:rsid w:val="00D2790B"/>
    <w:rsid w:val="00D27C5F"/>
    <w:rsid w:val="00D27CFC"/>
    <w:rsid w:val="00D27D2C"/>
    <w:rsid w:val="00D27F94"/>
    <w:rsid w:val="00D30027"/>
    <w:rsid w:val="00D3035A"/>
    <w:rsid w:val="00D30398"/>
    <w:rsid w:val="00D30711"/>
    <w:rsid w:val="00D30C71"/>
    <w:rsid w:val="00D310C9"/>
    <w:rsid w:val="00D312DE"/>
    <w:rsid w:val="00D31409"/>
    <w:rsid w:val="00D31524"/>
    <w:rsid w:val="00D31537"/>
    <w:rsid w:val="00D31A2C"/>
    <w:rsid w:val="00D31C2A"/>
    <w:rsid w:val="00D31C4F"/>
    <w:rsid w:val="00D320A6"/>
    <w:rsid w:val="00D323AD"/>
    <w:rsid w:val="00D3241A"/>
    <w:rsid w:val="00D32633"/>
    <w:rsid w:val="00D328B4"/>
    <w:rsid w:val="00D32BB3"/>
    <w:rsid w:val="00D33059"/>
    <w:rsid w:val="00D332DA"/>
    <w:rsid w:val="00D335A5"/>
    <w:rsid w:val="00D342A0"/>
    <w:rsid w:val="00D343C9"/>
    <w:rsid w:val="00D344A3"/>
    <w:rsid w:val="00D34D40"/>
    <w:rsid w:val="00D34FD0"/>
    <w:rsid w:val="00D350EA"/>
    <w:rsid w:val="00D35108"/>
    <w:rsid w:val="00D351B4"/>
    <w:rsid w:val="00D35379"/>
    <w:rsid w:val="00D35659"/>
    <w:rsid w:val="00D35A26"/>
    <w:rsid w:val="00D35C76"/>
    <w:rsid w:val="00D35EC0"/>
    <w:rsid w:val="00D36150"/>
    <w:rsid w:val="00D36178"/>
    <w:rsid w:val="00D362F5"/>
    <w:rsid w:val="00D364DF"/>
    <w:rsid w:val="00D36654"/>
    <w:rsid w:val="00D36873"/>
    <w:rsid w:val="00D36A73"/>
    <w:rsid w:val="00D36DBF"/>
    <w:rsid w:val="00D37040"/>
    <w:rsid w:val="00D37060"/>
    <w:rsid w:val="00D371DB"/>
    <w:rsid w:val="00D37559"/>
    <w:rsid w:val="00D37819"/>
    <w:rsid w:val="00D37E0D"/>
    <w:rsid w:val="00D4021B"/>
    <w:rsid w:val="00D40765"/>
    <w:rsid w:val="00D40823"/>
    <w:rsid w:val="00D40A6C"/>
    <w:rsid w:val="00D40D53"/>
    <w:rsid w:val="00D4108A"/>
    <w:rsid w:val="00D414B1"/>
    <w:rsid w:val="00D4157F"/>
    <w:rsid w:val="00D41599"/>
    <w:rsid w:val="00D41A2D"/>
    <w:rsid w:val="00D41A71"/>
    <w:rsid w:val="00D41F62"/>
    <w:rsid w:val="00D42032"/>
    <w:rsid w:val="00D420A3"/>
    <w:rsid w:val="00D420BE"/>
    <w:rsid w:val="00D42318"/>
    <w:rsid w:val="00D4245A"/>
    <w:rsid w:val="00D4248A"/>
    <w:rsid w:val="00D42694"/>
    <w:rsid w:val="00D42781"/>
    <w:rsid w:val="00D42796"/>
    <w:rsid w:val="00D428A0"/>
    <w:rsid w:val="00D428E4"/>
    <w:rsid w:val="00D42937"/>
    <w:rsid w:val="00D429C1"/>
    <w:rsid w:val="00D42DC7"/>
    <w:rsid w:val="00D42F8B"/>
    <w:rsid w:val="00D4311F"/>
    <w:rsid w:val="00D43214"/>
    <w:rsid w:val="00D432DD"/>
    <w:rsid w:val="00D43311"/>
    <w:rsid w:val="00D43605"/>
    <w:rsid w:val="00D436A7"/>
    <w:rsid w:val="00D438E9"/>
    <w:rsid w:val="00D439F1"/>
    <w:rsid w:val="00D43FB7"/>
    <w:rsid w:val="00D43FCF"/>
    <w:rsid w:val="00D4405B"/>
    <w:rsid w:val="00D44223"/>
    <w:rsid w:val="00D44844"/>
    <w:rsid w:val="00D449EB"/>
    <w:rsid w:val="00D44C56"/>
    <w:rsid w:val="00D451B0"/>
    <w:rsid w:val="00D45222"/>
    <w:rsid w:val="00D455ED"/>
    <w:rsid w:val="00D456C5"/>
    <w:rsid w:val="00D4580A"/>
    <w:rsid w:val="00D4580F"/>
    <w:rsid w:val="00D4588D"/>
    <w:rsid w:val="00D4589F"/>
    <w:rsid w:val="00D459CB"/>
    <w:rsid w:val="00D45AED"/>
    <w:rsid w:val="00D45B8E"/>
    <w:rsid w:val="00D45C08"/>
    <w:rsid w:val="00D45C4B"/>
    <w:rsid w:val="00D462E0"/>
    <w:rsid w:val="00D465EE"/>
    <w:rsid w:val="00D469C4"/>
    <w:rsid w:val="00D46A60"/>
    <w:rsid w:val="00D46CA0"/>
    <w:rsid w:val="00D46CCA"/>
    <w:rsid w:val="00D46E58"/>
    <w:rsid w:val="00D46F22"/>
    <w:rsid w:val="00D47CC6"/>
    <w:rsid w:val="00D47D38"/>
    <w:rsid w:val="00D47EB4"/>
    <w:rsid w:val="00D50318"/>
    <w:rsid w:val="00D50479"/>
    <w:rsid w:val="00D50545"/>
    <w:rsid w:val="00D5070A"/>
    <w:rsid w:val="00D50BBF"/>
    <w:rsid w:val="00D50D37"/>
    <w:rsid w:val="00D51094"/>
    <w:rsid w:val="00D51357"/>
    <w:rsid w:val="00D515DB"/>
    <w:rsid w:val="00D51776"/>
    <w:rsid w:val="00D51940"/>
    <w:rsid w:val="00D51D70"/>
    <w:rsid w:val="00D5260B"/>
    <w:rsid w:val="00D528C8"/>
    <w:rsid w:val="00D52907"/>
    <w:rsid w:val="00D52D9A"/>
    <w:rsid w:val="00D53111"/>
    <w:rsid w:val="00D532A2"/>
    <w:rsid w:val="00D535F0"/>
    <w:rsid w:val="00D538A4"/>
    <w:rsid w:val="00D53B68"/>
    <w:rsid w:val="00D53BDB"/>
    <w:rsid w:val="00D53C3F"/>
    <w:rsid w:val="00D53D35"/>
    <w:rsid w:val="00D53D52"/>
    <w:rsid w:val="00D53E1A"/>
    <w:rsid w:val="00D54517"/>
    <w:rsid w:val="00D5475C"/>
    <w:rsid w:val="00D54884"/>
    <w:rsid w:val="00D54ABA"/>
    <w:rsid w:val="00D54C3E"/>
    <w:rsid w:val="00D54CEC"/>
    <w:rsid w:val="00D54F32"/>
    <w:rsid w:val="00D553CA"/>
    <w:rsid w:val="00D555B5"/>
    <w:rsid w:val="00D556F8"/>
    <w:rsid w:val="00D55705"/>
    <w:rsid w:val="00D557E8"/>
    <w:rsid w:val="00D55958"/>
    <w:rsid w:val="00D559BC"/>
    <w:rsid w:val="00D55A19"/>
    <w:rsid w:val="00D55A40"/>
    <w:rsid w:val="00D55F72"/>
    <w:rsid w:val="00D5630C"/>
    <w:rsid w:val="00D56675"/>
    <w:rsid w:val="00D566A9"/>
    <w:rsid w:val="00D56D21"/>
    <w:rsid w:val="00D56EAD"/>
    <w:rsid w:val="00D56F4B"/>
    <w:rsid w:val="00D57071"/>
    <w:rsid w:val="00D570A2"/>
    <w:rsid w:val="00D572EC"/>
    <w:rsid w:val="00D574DF"/>
    <w:rsid w:val="00D57841"/>
    <w:rsid w:val="00D57B15"/>
    <w:rsid w:val="00D57EB9"/>
    <w:rsid w:val="00D60408"/>
    <w:rsid w:val="00D607DD"/>
    <w:rsid w:val="00D61087"/>
    <w:rsid w:val="00D61399"/>
    <w:rsid w:val="00D613DD"/>
    <w:rsid w:val="00D617D3"/>
    <w:rsid w:val="00D61D30"/>
    <w:rsid w:val="00D62966"/>
    <w:rsid w:val="00D629C4"/>
    <w:rsid w:val="00D62B4F"/>
    <w:rsid w:val="00D62D13"/>
    <w:rsid w:val="00D62EC4"/>
    <w:rsid w:val="00D62ED9"/>
    <w:rsid w:val="00D6344B"/>
    <w:rsid w:val="00D63453"/>
    <w:rsid w:val="00D63485"/>
    <w:rsid w:val="00D6360C"/>
    <w:rsid w:val="00D636D9"/>
    <w:rsid w:val="00D6375A"/>
    <w:rsid w:val="00D63AE4"/>
    <w:rsid w:val="00D63D92"/>
    <w:rsid w:val="00D63F0D"/>
    <w:rsid w:val="00D64279"/>
    <w:rsid w:val="00D6438B"/>
    <w:rsid w:val="00D64417"/>
    <w:rsid w:val="00D64466"/>
    <w:rsid w:val="00D64911"/>
    <w:rsid w:val="00D64C4D"/>
    <w:rsid w:val="00D64EC2"/>
    <w:rsid w:val="00D6530B"/>
    <w:rsid w:val="00D655B7"/>
    <w:rsid w:val="00D65791"/>
    <w:rsid w:val="00D6579E"/>
    <w:rsid w:val="00D65821"/>
    <w:rsid w:val="00D65AE5"/>
    <w:rsid w:val="00D65AF3"/>
    <w:rsid w:val="00D65C4C"/>
    <w:rsid w:val="00D65C64"/>
    <w:rsid w:val="00D65FC8"/>
    <w:rsid w:val="00D66042"/>
    <w:rsid w:val="00D6634D"/>
    <w:rsid w:val="00D66491"/>
    <w:rsid w:val="00D6652C"/>
    <w:rsid w:val="00D665C0"/>
    <w:rsid w:val="00D665D6"/>
    <w:rsid w:val="00D6673A"/>
    <w:rsid w:val="00D66A50"/>
    <w:rsid w:val="00D66ACB"/>
    <w:rsid w:val="00D676C9"/>
    <w:rsid w:val="00D677F4"/>
    <w:rsid w:val="00D67E2B"/>
    <w:rsid w:val="00D67E4D"/>
    <w:rsid w:val="00D67F12"/>
    <w:rsid w:val="00D70266"/>
    <w:rsid w:val="00D702BD"/>
    <w:rsid w:val="00D7048C"/>
    <w:rsid w:val="00D705CD"/>
    <w:rsid w:val="00D705DE"/>
    <w:rsid w:val="00D70661"/>
    <w:rsid w:val="00D70674"/>
    <w:rsid w:val="00D7069D"/>
    <w:rsid w:val="00D706C2"/>
    <w:rsid w:val="00D70774"/>
    <w:rsid w:val="00D7097E"/>
    <w:rsid w:val="00D710EF"/>
    <w:rsid w:val="00D713E4"/>
    <w:rsid w:val="00D7141F"/>
    <w:rsid w:val="00D7142E"/>
    <w:rsid w:val="00D715BE"/>
    <w:rsid w:val="00D715D6"/>
    <w:rsid w:val="00D7172C"/>
    <w:rsid w:val="00D718C3"/>
    <w:rsid w:val="00D718C9"/>
    <w:rsid w:val="00D71B05"/>
    <w:rsid w:val="00D71D4E"/>
    <w:rsid w:val="00D722FF"/>
    <w:rsid w:val="00D724CE"/>
    <w:rsid w:val="00D72620"/>
    <w:rsid w:val="00D727E4"/>
    <w:rsid w:val="00D72970"/>
    <w:rsid w:val="00D72CBB"/>
    <w:rsid w:val="00D72E2D"/>
    <w:rsid w:val="00D73086"/>
    <w:rsid w:val="00D734A6"/>
    <w:rsid w:val="00D735D0"/>
    <w:rsid w:val="00D73624"/>
    <w:rsid w:val="00D73723"/>
    <w:rsid w:val="00D73B7A"/>
    <w:rsid w:val="00D7415B"/>
    <w:rsid w:val="00D741E2"/>
    <w:rsid w:val="00D7421F"/>
    <w:rsid w:val="00D742D6"/>
    <w:rsid w:val="00D7499B"/>
    <w:rsid w:val="00D74B22"/>
    <w:rsid w:val="00D74E9E"/>
    <w:rsid w:val="00D75695"/>
    <w:rsid w:val="00D7577B"/>
    <w:rsid w:val="00D75FDF"/>
    <w:rsid w:val="00D760F0"/>
    <w:rsid w:val="00D76319"/>
    <w:rsid w:val="00D76501"/>
    <w:rsid w:val="00D7671A"/>
    <w:rsid w:val="00D76846"/>
    <w:rsid w:val="00D76AF5"/>
    <w:rsid w:val="00D76B9B"/>
    <w:rsid w:val="00D76F4A"/>
    <w:rsid w:val="00D7725E"/>
    <w:rsid w:val="00D77A20"/>
    <w:rsid w:val="00D77A5E"/>
    <w:rsid w:val="00D80128"/>
    <w:rsid w:val="00D808FC"/>
    <w:rsid w:val="00D80BE4"/>
    <w:rsid w:val="00D80D0D"/>
    <w:rsid w:val="00D80D0F"/>
    <w:rsid w:val="00D80D31"/>
    <w:rsid w:val="00D80F6D"/>
    <w:rsid w:val="00D80F91"/>
    <w:rsid w:val="00D81556"/>
    <w:rsid w:val="00D8167B"/>
    <w:rsid w:val="00D816D7"/>
    <w:rsid w:val="00D818E8"/>
    <w:rsid w:val="00D81DFB"/>
    <w:rsid w:val="00D81E53"/>
    <w:rsid w:val="00D81F97"/>
    <w:rsid w:val="00D82190"/>
    <w:rsid w:val="00D82304"/>
    <w:rsid w:val="00D82380"/>
    <w:rsid w:val="00D82756"/>
    <w:rsid w:val="00D8286F"/>
    <w:rsid w:val="00D82889"/>
    <w:rsid w:val="00D82C1B"/>
    <w:rsid w:val="00D82D00"/>
    <w:rsid w:val="00D831E7"/>
    <w:rsid w:val="00D83258"/>
    <w:rsid w:val="00D834B1"/>
    <w:rsid w:val="00D834F4"/>
    <w:rsid w:val="00D83541"/>
    <w:rsid w:val="00D836A4"/>
    <w:rsid w:val="00D83A4E"/>
    <w:rsid w:val="00D83CC5"/>
    <w:rsid w:val="00D83F21"/>
    <w:rsid w:val="00D83F39"/>
    <w:rsid w:val="00D83F69"/>
    <w:rsid w:val="00D843E7"/>
    <w:rsid w:val="00D844D2"/>
    <w:rsid w:val="00D84A91"/>
    <w:rsid w:val="00D84C30"/>
    <w:rsid w:val="00D84C8E"/>
    <w:rsid w:val="00D853F3"/>
    <w:rsid w:val="00D85CEB"/>
    <w:rsid w:val="00D85CF6"/>
    <w:rsid w:val="00D861D8"/>
    <w:rsid w:val="00D86258"/>
    <w:rsid w:val="00D86C77"/>
    <w:rsid w:val="00D86E56"/>
    <w:rsid w:val="00D86F16"/>
    <w:rsid w:val="00D87150"/>
    <w:rsid w:val="00D87494"/>
    <w:rsid w:val="00D87781"/>
    <w:rsid w:val="00D8781C"/>
    <w:rsid w:val="00D87962"/>
    <w:rsid w:val="00D87A68"/>
    <w:rsid w:val="00D87D46"/>
    <w:rsid w:val="00D87DCA"/>
    <w:rsid w:val="00D87FA0"/>
    <w:rsid w:val="00D903C2"/>
    <w:rsid w:val="00D90414"/>
    <w:rsid w:val="00D90B5D"/>
    <w:rsid w:val="00D90C79"/>
    <w:rsid w:val="00D90E59"/>
    <w:rsid w:val="00D912FB"/>
    <w:rsid w:val="00D91A9C"/>
    <w:rsid w:val="00D91BA7"/>
    <w:rsid w:val="00D91BE8"/>
    <w:rsid w:val="00D91F60"/>
    <w:rsid w:val="00D921AB"/>
    <w:rsid w:val="00D92370"/>
    <w:rsid w:val="00D92497"/>
    <w:rsid w:val="00D924FE"/>
    <w:rsid w:val="00D92702"/>
    <w:rsid w:val="00D92CE9"/>
    <w:rsid w:val="00D92D5D"/>
    <w:rsid w:val="00D92FA2"/>
    <w:rsid w:val="00D930B8"/>
    <w:rsid w:val="00D93736"/>
    <w:rsid w:val="00D94027"/>
    <w:rsid w:val="00D945DC"/>
    <w:rsid w:val="00D947DD"/>
    <w:rsid w:val="00D9486D"/>
    <w:rsid w:val="00D94A5C"/>
    <w:rsid w:val="00D94B39"/>
    <w:rsid w:val="00D94C67"/>
    <w:rsid w:val="00D94D08"/>
    <w:rsid w:val="00D95082"/>
    <w:rsid w:val="00D951C7"/>
    <w:rsid w:val="00D955B8"/>
    <w:rsid w:val="00D9578D"/>
    <w:rsid w:val="00D957CA"/>
    <w:rsid w:val="00D95D35"/>
    <w:rsid w:val="00D95E03"/>
    <w:rsid w:val="00D95ED6"/>
    <w:rsid w:val="00D962F7"/>
    <w:rsid w:val="00D967DE"/>
    <w:rsid w:val="00D96833"/>
    <w:rsid w:val="00D96926"/>
    <w:rsid w:val="00D96C96"/>
    <w:rsid w:val="00D9713F"/>
    <w:rsid w:val="00D97588"/>
    <w:rsid w:val="00D9764F"/>
    <w:rsid w:val="00D97AFF"/>
    <w:rsid w:val="00D97C09"/>
    <w:rsid w:val="00D97CC8"/>
    <w:rsid w:val="00D97D59"/>
    <w:rsid w:val="00D97DBF"/>
    <w:rsid w:val="00DA001C"/>
    <w:rsid w:val="00DA0044"/>
    <w:rsid w:val="00DA0067"/>
    <w:rsid w:val="00DA062D"/>
    <w:rsid w:val="00DA070E"/>
    <w:rsid w:val="00DA07E3"/>
    <w:rsid w:val="00DA0E14"/>
    <w:rsid w:val="00DA12E0"/>
    <w:rsid w:val="00DA17FE"/>
    <w:rsid w:val="00DA18A0"/>
    <w:rsid w:val="00DA1A69"/>
    <w:rsid w:val="00DA1AC2"/>
    <w:rsid w:val="00DA1E72"/>
    <w:rsid w:val="00DA1F0D"/>
    <w:rsid w:val="00DA2517"/>
    <w:rsid w:val="00DA252B"/>
    <w:rsid w:val="00DA294C"/>
    <w:rsid w:val="00DA2B72"/>
    <w:rsid w:val="00DA2C91"/>
    <w:rsid w:val="00DA2D1B"/>
    <w:rsid w:val="00DA2D61"/>
    <w:rsid w:val="00DA2E7B"/>
    <w:rsid w:val="00DA306E"/>
    <w:rsid w:val="00DA3172"/>
    <w:rsid w:val="00DA324C"/>
    <w:rsid w:val="00DA32A2"/>
    <w:rsid w:val="00DA36A6"/>
    <w:rsid w:val="00DA36EA"/>
    <w:rsid w:val="00DA3798"/>
    <w:rsid w:val="00DA3A62"/>
    <w:rsid w:val="00DA4152"/>
    <w:rsid w:val="00DA4183"/>
    <w:rsid w:val="00DA4844"/>
    <w:rsid w:val="00DA48A2"/>
    <w:rsid w:val="00DA4B14"/>
    <w:rsid w:val="00DA4CAF"/>
    <w:rsid w:val="00DA4E3C"/>
    <w:rsid w:val="00DA5071"/>
    <w:rsid w:val="00DA50F5"/>
    <w:rsid w:val="00DA53B9"/>
    <w:rsid w:val="00DA53C3"/>
    <w:rsid w:val="00DA548C"/>
    <w:rsid w:val="00DA56D0"/>
    <w:rsid w:val="00DA56D9"/>
    <w:rsid w:val="00DA574D"/>
    <w:rsid w:val="00DA591B"/>
    <w:rsid w:val="00DA5F29"/>
    <w:rsid w:val="00DA5F74"/>
    <w:rsid w:val="00DA65A2"/>
    <w:rsid w:val="00DA68A5"/>
    <w:rsid w:val="00DA6918"/>
    <w:rsid w:val="00DA69F0"/>
    <w:rsid w:val="00DA6B72"/>
    <w:rsid w:val="00DA6D20"/>
    <w:rsid w:val="00DA70C7"/>
    <w:rsid w:val="00DA70EE"/>
    <w:rsid w:val="00DA72A8"/>
    <w:rsid w:val="00DA746A"/>
    <w:rsid w:val="00DA7512"/>
    <w:rsid w:val="00DA7571"/>
    <w:rsid w:val="00DA765E"/>
    <w:rsid w:val="00DA7E46"/>
    <w:rsid w:val="00DB006F"/>
    <w:rsid w:val="00DB0181"/>
    <w:rsid w:val="00DB059E"/>
    <w:rsid w:val="00DB0628"/>
    <w:rsid w:val="00DB081F"/>
    <w:rsid w:val="00DB0FB3"/>
    <w:rsid w:val="00DB18EC"/>
    <w:rsid w:val="00DB1AF7"/>
    <w:rsid w:val="00DB1DD2"/>
    <w:rsid w:val="00DB1E7A"/>
    <w:rsid w:val="00DB1FDD"/>
    <w:rsid w:val="00DB217A"/>
    <w:rsid w:val="00DB21D3"/>
    <w:rsid w:val="00DB26A9"/>
    <w:rsid w:val="00DB271F"/>
    <w:rsid w:val="00DB2BE1"/>
    <w:rsid w:val="00DB2E30"/>
    <w:rsid w:val="00DB3331"/>
    <w:rsid w:val="00DB37AB"/>
    <w:rsid w:val="00DB38A1"/>
    <w:rsid w:val="00DB3C55"/>
    <w:rsid w:val="00DB3EF7"/>
    <w:rsid w:val="00DB3F16"/>
    <w:rsid w:val="00DB3F83"/>
    <w:rsid w:val="00DB452F"/>
    <w:rsid w:val="00DB48F8"/>
    <w:rsid w:val="00DB4A2D"/>
    <w:rsid w:val="00DB4DC2"/>
    <w:rsid w:val="00DB4EA9"/>
    <w:rsid w:val="00DB4F80"/>
    <w:rsid w:val="00DB4FB4"/>
    <w:rsid w:val="00DB52DD"/>
    <w:rsid w:val="00DB53D1"/>
    <w:rsid w:val="00DB549E"/>
    <w:rsid w:val="00DB55B4"/>
    <w:rsid w:val="00DB5CC4"/>
    <w:rsid w:val="00DB6318"/>
    <w:rsid w:val="00DB66DE"/>
    <w:rsid w:val="00DB6856"/>
    <w:rsid w:val="00DB690A"/>
    <w:rsid w:val="00DB6A21"/>
    <w:rsid w:val="00DB6AA8"/>
    <w:rsid w:val="00DB6B95"/>
    <w:rsid w:val="00DB7053"/>
    <w:rsid w:val="00DB7237"/>
    <w:rsid w:val="00DB7403"/>
    <w:rsid w:val="00DB7499"/>
    <w:rsid w:val="00DB7525"/>
    <w:rsid w:val="00DB797C"/>
    <w:rsid w:val="00DB7A7F"/>
    <w:rsid w:val="00DB7A9E"/>
    <w:rsid w:val="00DB7F8F"/>
    <w:rsid w:val="00DC00CF"/>
    <w:rsid w:val="00DC01EE"/>
    <w:rsid w:val="00DC0273"/>
    <w:rsid w:val="00DC02E9"/>
    <w:rsid w:val="00DC05E7"/>
    <w:rsid w:val="00DC0A00"/>
    <w:rsid w:val="00DC0A72"/>
    <w:rsid w:val="00DC0AFF"/>
    <w:rsid w:val="00DC0C7B"/>
    <w:rsid w:val="00DC0D2F"/>
    <w:rsid w:val="00DC0D9F"/>
    <w:rsid w:val="00DC10E4"/>
    <w:rsid w:val="00DC13AE"/>
    <w:rsid w:val="00DC1481"/>
    <w:rsid w:val="00DC15DD"/>
    <w:rsid w:val="00DC1767"/>
    <w:rsid w:val="00DC18F3"/>
    <w:rsid w:val="00DC1B64"/>
    <w:rsid w:val="00DC1FE9"/>
    <w:rsid w:val="00DC22B4"/>
    <w:rsid w:val="00DC25B7"/>
    <w:rsid w:val="00DC25D8"/>
    <w:rsid w:val="00DC2730"/>
    <w:rsid w:val="00DC2788"/>
    <w:rsid w:val="00DC2B56"/>
    <w:rsid w:val="00DC2C35"/>
    <w:rsid w:val="00DC2C55"/>
    <w:rsid w:val="00DC3022"/>
    <w:rsid w:val="00DC32ED"/>
    <w:rsid w:val="00DC37EF"/>
    <w:rsid w:val="00DC4080"/>
    <w:rsid w:val="00DC4320"/>
    <w:rsid w:val="00DC4330"/>
    <w:rsid w:val="00DC44DD"/>
    <w:rsid w:val="00DC451E"/>
    <w:rsid w:val="00DC45B7"/>
    <w:rsid w:val="00DC463E"/>
    <w:rsid w:val="00DC4EB7"/>
    <w:rsid w:val="00DC4FE1"/>
    <w:rsid w:val="00DC50A8"/>
    <w:rsid w:val="00DC5B04"/>
    <w:rsid w:val="00DC5B60"/>
    <w:rsid w:val="00DC5C77"/>
    <w:rsid w:val="00DC5CC8"/>
    <w:rsid w:val="00DC602C"/>
    <w:rsid w:val="00DC60A3"/>
    <w:rsid w:val="00DC613B"/>
    <w:rsid w:val="00DC6811"/>
    <w:rsid w:val="00DC6879"/>
    <w:rsid w:val="00DC6A41"/>
    <w:rsid w:val="00DC6A84"/>
    <w:rsid w:val="00DC6ADC"/>
    <w:rsid w:val="00DC6D51"/>
    <w:rsid w:val="00DC7591"/>
    <w:rsid w:val="00DC7983"/>
    <w:rsid w:val="00DC7C53"/>
    <w:rsid w:val="00DC7E03"/>
    <w:rsid w:val="00DD0210"/>
    <w:rsid w:val="00DD0610"/>
    <w:rsid w:val="00DD06FD"/>
    <w:rsid w:val="00DD0AAA"/>
    <w:rsid w:val="00DD0DF8"/>
    <w:rsid w:val="00DD0E88"/>
    <w:rsid w:val="00DD104A"/>
    <w:rsid w:val="00DD136E"/>
    <w:rsid w:val="00DD13D4"/>
    <w:rsid w:val="00DD1522"/>
    <w:rsid w:val="00DD19CD"/>
    <w:rsid w:val="00DD1B32"/>
    <w:rsid w:val="00DD2140"/>
    <w:rsid w:val="00DD220B"/>
    <w:rsid w:val="00DD234E"/>
    <w:rsid w:val="00DD23B1"/>
    <w:rsid w:val="00DD28EC"/>
    <w:rsid w:val="00DD29D2"/>
    <w:rsid w:val="00DD2D80"/>
    <w:rsid w:val="00DD322B"/>
    <w:rsid w:val="00DD3861"/>
    <w:rsid w:val="00DD3A20"/>
    <w:rsid w:val="00DD3C6F"/>
    <w:rsid w:val="00DD3CB2"/>
    <w:rsid w:val="00DD3EC1"/>
    <w:rsid w:val="00DD3F1D"/>
    <w:rsid w:val="00DD4050"/>
    <w:rsid w:val="00DD40BC"/>
    <w:rsid w:val="00DD4178"/>
    <w:rsid w:val="00DD42B5"/>
    <w:rsid w:val="00DD436D"/>
    <w:rsid w:val="00DD438F"/>
    <w:rsid w:val="00DD43A8"/>
    <w:rsid w:val="00DD43F1"/>
    <w:rsid w:val="00DD4599"/>
    <w:rsid w:val="00DD4A89"/>
    <w:rsid w:val="00DD4C89"/>
    <w:rsid w:val="00DD507C"/>
    <w:rsid w:val="00DD50A9"/>
    <w:rsid w:val="00DD517E"/>
    <w:rsid w:val="00DD547D"/>
    <w:rsid w:val="00DD5519"/>
    <w:rsid w:val="00DD5678"/>
    <w:rsid w:val="00DD5959"/>
    <w:rsid w:val="00DD5CFE"/>
    <w:rsid w:val="00DD5D0F"/>
    <w:rsid w:val="00DD5DD8"/>
    <w:rsid w:val="00DD6110"/>
    <w:rsid w:val="00DD658D"/>
    <w:rsid w:val="00DD6779"/>
    <w:rsid w:val="00DD68EC"/>
    <w:rsid w:val="00DD6AEA"/>
    <w:rsid w:val="00DD6C96"/>
    <w:rsid w:val="00DD6CAD"/>
    <w:rsid w:val="00DD72C9"/>
    <w:rsid w:val="00DD742A"/>
    <w:rsid w:val="00DD7512"/>
    <w:rsid w:val="00DD7640"/>
    <w:rsid w:val="00DD7655"/>
    <w:rsid w:val="00DD76FE"/>
    <w:rsid w:val="00DD7819"/>
    <w:rsid w:val="00DE0529"/>
    <w:rsid w:val="00DE0D7F"/>
    <w:rsid w:val="00DE1008"/>
    <w:rsid w:val="00DE1146"/>
    <w:rsid w:val="00DE11EE"/>
    <w:rsid w:val="00DE1A07"/>
    <w:rsid w:val="00DE1A27"/>
    <w:rsid w:val="00DE1C0D"/>
    <w:rsid w:val="00DE1F1F"/>
    <w:rsid w:val="00DE2241"/>
    <w:rsid w:val="00DE2747"/>
    <w:rsid w:val="00DE2E8D"/>
    <w:rsid w:val="00DE2F32"/>
    <w:rsid w:val="00DE3229"/>
    <w:rsid w:val="00DE3849"/>
    <w:rsid w:val="00DE398C"/>
    <w:rsid w:val="00DE3A39"/>
    <w:rsid w:val="00DE3D3A"/>
    <w:rsid w:val="00DE3DA1"/>
    <w:rsid w:val="00DE3E4A"/>
    <w:rsid w:val="00DE3E56"/>
    <w:rsid w:val="00DE4167"/>
    <w:rsid w:val="00DE45AE"/>
    <w:rsid w:val="00DE464F"/>
    <w:rsid w:val="00DE46AE"/>
    <w:rsid w:val="00DE46CC"/>
    <w:rsid w:val="00DE4775"/>
    <w:rsid w:val="00DE48B9"/>
    <w:rsid w:val="00DE48FF"/>
    <w:rsid w:val="00DE4AC7"/>
    <w:rsid w:val="00DE5012"/>
    <w:rsid w:val="00DE55B6"/>
    <w:rsid w:val="00DE56F8"/>
    <w:rsid w:val="00DE585C"/>
    <w:rsid w:val="00DE599B"/>
    <w:rsid w:val="00DE5C53"/>
    <w:rsid w:val="00DE5C71"/>
    <w:rsid w:val="00DE5EFC"/>
    <w:rsid w:val="00DE5FD7"/>
    <w:rsid w:val="00DE608D"/>
    <w:rsid w:val="00DE62F6"/>
    <w:rsid w:val="00DE6308"/>
    <w:rsid w:val="00DE6379"/>
    <w:rsid w:val="00DE6478"/>
    <w:rsid w:val="00DE6818"/>
    <w:rsid w:val="00DE6943"/>
    <w:rsid w:val="00DE6A2C"/>
    <w:rsid w:val="00DE6B47"/>
    <w:rsid w:val="00DE6CF3"/>
    <w:rsid w:val="00DE6FB9"/>
    <w:rsid w:val="00DE7162"/>
    <w:rsid w:val="00DE7745"/>
    <w:rsid w:val="00DE7A8E"/>
    <w:rsid w:val="00DE7B74"/>
    <w:rsid w:val="00DE7BFC"/>
    <w:rsid w:val="00DE7DCA"/>
    <w:rsid w:val="00DE7F38"/>
    <w:rsid w:val="00DE7FFB"/>
    <w:rsid w:val="00DF1052"/>
    <w:rsid w:val="00DF1441"/>
    <w:rsid w:val="00DF171D"/>
    <w:rsid w:val="00DF203D"/>
    <w:rsid w:val="00DF2A0E"/>
    <w:rsid w:val="00DF2CA5"/>
    <w:rsid w:val="00DF2E22"/>
    <w:rsid w:val="00DF2EAF"/>
    <w:rsid w:val="00DF2F03"/>
    <w:rsid w:val="00DF313F"/>
    <w:rsid w:val="00DF3192"/>
    <w:rsid w:val="00DF3313"/>
    <w:rsid w:val="00DF35BC"/>
    <w:rsid w:val="00DF3748"/>
    <w:rsid w:val="00DF382C"/>
    <w:rsid w:val="00DF3DC8"/>
    <w:rsid w:val="00DF3DF1"/>
    <w:rsid w:val="00DF3F12"/>
    <w:rsid w:val="00DF3F4C"/>
    <w:rsid w:val="00DF3FC9"/>
    <w:rsid w:val="00DF4043"/>
    <w:rsid w:val="00DF40E8"/>
    <w:rsid w:val="00DF425F"/>
    <w:rsid w:val="00DF427D"/>
    <w:rsid w:val="00DF42AA"/>
    <w:rsid w:val="00DF48E2"/>
    <w:rsid w:val="00DF4D10"/>
    <w:rsid w:val="00DF5026"/>
    <w:rsid w:val="00DF5259"/>
    <w:rsid w:val="00DF59AC"/>
    <w:rsid w:val="00DF5F8B"/>
    <w:rsid w:val="00DF6080"/>
    <w:rsid w:val="00DF61D6"/>
    <w:rsid w:val="00DF6302"/>
    <w:rsid w:val="00DF635A"/>
    <w:rsid w:val="00DF65AD"/>
    <w:rsid w:val="00DF664F"/>
    <w:rsid w:val="00DF675D"/>
    <w:rsid w:val="00DF6A5D"/>
    <w:rsid w:val="00DF6FCF"/>
    <w:rsid w:val="00DF72E7"/>
    <w:rsid w:val="00DF73A8"/>
    <w:rsid w:val="00DF7403"/>
    <w:rsid w:val="00DF7C2E"/>
    <w:rsid w:val="00DF7D75"/>
    <w:rsid w:val="00DF7E9A"/>
    <w:rsid w:val="00E00217"/>
    <w:rsid w:val="00E00254"/>
    <w:rsid w:val="00E00268"/>
    <w:rsid w:val="00E00310"/>
    <w:rsid w:val="00E00578"/>
    <w:rsid w:val="00E00A5A"/>
    <w:rsid w:val="00E00B9C"/>
    <w:rsid w:val="00E00BC2"/>
    <w:rsid w:val="00E00CC2"/>
    <w:rsid w:val="00E00DDB"/>
    <w:rsid w:val="00E00FCE"/>
    <w:rsid w:val="00E01491"/>
    <w:rsid w:val="00E0177D"/>
    <w:rsid w:val="00E0185B"/>
    <w:rsid w:val="00E026CE"/>
    <w:rsid w:val="00E0318E"/>
    <w:rsid w:val="00E031C2"/>
    <w:rsid w:val="00E03288"/>
    <w:rsid w:val="00E032DD"/>
    <w:rsid w:val="00E03428"/>
    <w:rsid w:val="00E0370D"/>
    <w:rsid w:val="00E03756"/>
    <w:rsid w:val="00E03816"/>
    <w:rsid w:val="00E03E51"/>
    <w:rsid w:val="00E040F0"/>
    <w:rsid w:val="00E0415C"/>
    <w:rsid w:val="00E041D6"/>
    <w:rsid w:val="00E0480C"/>
    <w:rsid w:val="00E04A86"/>
    <w:rsid w:val="00E04EF5"/>
    <w:rsid w:val="00E051BA"/>
    <w:rsid w:val="00E052D3"/>
    <w:rsid w:val="00E05506"/>
    <w:rsid w:val="00E05649"/>
    <w:rsid w:val="00E05B2B"/>
    <w:rsid w:val="00E05CAE"/>
    <w:rsid w:val="00E05CFB"/>
    <w:rsid w:val="00E05D00"/>
    <w:rsid w:val="00E05F71"/>
    <w:rsid w:val="00E05FE7"/>
    <w:rsid w:val="00E06246"/>
    <w:rsid w:val="00E064C6"/>
    <w:rsid w:val="00E06605"/>
    <w:rsid w:val="00E06788"/>
    <w:rsid w:val="00E0681E"/>
    <w:rsid w:val="00E068B7"/>
    <w:rsid w:val="00E06B79"/>
    <w:rsid w:val="00E06D00"/>
    <w:rsid w:val="00E06D0C"/>
    <w:rsid w:val="00E06ED6"/>
    <w:rsid w:val="00E07144"/>
    <w:rsid w:val="00E07178"/>
    <w:rsid w:val="00E07291"/>
    <w:rsid w:val="00E073D4"/>
    <w:rsid w:val="00E075C6"/>
    <w:rsid w:val="00E07B77"/>
    <w:rsid w:val="00E07C45"/>
    <w:rsid w:val="00E07CC9"/>
    <w:rsid w:val="00E07CCF"/>
    <w:rsid w:val="00E10410"/>
    <w:rsid w:val="00E105CE"/>
    <w:rsid w:val="00E10612"/>
    <w:rsid w:val="00E10676"/>
    <w:rsid w:val="00E106DC"/>
    <w:rsid w:val="00E108FD"/>
    <w:rsid w:val="00E10B4F"/>
    <w:rsid w:val="00E10F08"/>
    <w:rsid w:val="00E10F28"/>
    <w:rsid w:val="00E11138"/>
    <w:rsid w:val="00E1156E"/>
    <w:rsid w:val="00E11B23"/>
    <w:rsid w:val="00E11DBB"/>
    <w:rsid w:val="00E11F2F"/>
    <w:rsid w:val="00E12485"/>
    <w:rsid w:val="00E1278D"/>
    <w:rsid w:val="00E12A0E"/>
    <w:rsid w:val="00E12BA9"/>
    <w:rsid w:val="00E12D15"/>
    <w:rsid w:val="00E12D69"/>
    <w:rsid w:val="00E12DCD"/>
    <w:rsid w:val="00E12EB5"/>
    <w:rsid w:val="00E130E2"/>
    <w:rsid w:val="00E130F7"/>
    <w:rsid w:val="00E1317D"/>
    <w:rsid w:val="00E13530"/>
    <w:rsid w:val="00E136DF"/>
    <w:rsid w:val="00E13A02"/>
    <w:rsid w:val="00E13C3B"/>
    <w:rsid w:val="00E13CEE"/>
    <w:rsid w:val="00E13DAE"/>
    <w:rsid w:val="00E13DE1"/>
    <w:rsid w:val="00E1405A"/>
    <w:rsid w:val="00E14289"/>
    <w:rsid w:val="00E14849"/>
    <w:rsid w:val="00E158BB"/>
    <w:rsid w:val="00E15BE0"/>
    <w:rsid w:val="00E15EC6"/>
    <w:rsid w:val="00E16D0C"/>
    <w:rsid w:val="00E16DCF"/>
    <w:rsid w:val="00E16EF9"/>
    <w:rsid w:val="00E16FF4"/>
    <w:rsid w:val="00E17021"/>
    <w:rsid w:val="00E1715E"/>
    <w:rsid w:val="00E172E5"/>
    <w:rsid w:val="00E17803"/>
    <w:rsid w:val="00E17854"/>
    <w:rsid w:val="00E17D23"/>
    <w:rsid w:val="00E17D6F"/>
    <w:rsid w:val="00E17F63"/>
    <w:rsid w:val="00E200AE"/>
    <w:rsid w:val="00E20109"/>
    <w:rsid w:val="00E20249"/>
    <w:rsid w:val="00E205A5"/>
    <w:rsid w:val="00E2070A"/>
    <w:rsid w:val="00E207C5"/>
    <w:rsid w:val="00E20B8E"/>
    <w:rsid w:val="00E20DA7"/>
    <w:rsid w:val="00E20F11"/>
    <w:rsid w:val="00E210E9"/>
    <w:rsid w:val="00E2121C"/>
    <w:rsid w:val="00E212A3"/>
    <w:rsid w:val="00E213AC"/>
    <w:rsid w:val="00E21865"/>
    <w:rsid w:val="00E219B8"/>
    <w:rsid w:val="00E219DF"/>
    <w:rsid w:val="00E21C4E"/>
    <w:rsid w:val="00E21EE0"/>
    <w:rsid w:val="00E222B2"/>
    <w:rsid w:val="00E226F6"/>
    <w:rsid w:val="00E22D37"/>
    <w:rsid w:val="00E22DFE"/>
    <w:rsid w:val="00E22E39"/>
    <w:rsid w:val="00E22EDE"/>
    <w:rsid w:val="00E230AC"/>
    <w:rsid w:val="00E231B6"/>
    <w:rsid w:val="00E23715"/>
    <w:rsid w:val="00E239F3"/>
    <w:rsid w:val="00E23ACE"/>
    <w:rsid w:val="00E23B1C"/>
    <w:rsid w:val="00E23C94"/>
    <w:rsid w:val="00E23D0C"/>
    <w:rsid w:val="00E23D9E"/>
    <w:rsid w:val="00E23E9A"/>
    <w:rsid w:val="00E23EEC"/>
    <w:rsid w:val="00E23F8C"/>
    <w:rsid w:val="00E24323"/>
    <w:rsid w:val="00E24596"/>
    <w:rsid w:val="00E2478C"/>
    <w:rsid w:val="00E24890"/>
    <w:rsid w:val="00E24E13"/>
    <w:rsid w:val="00E24E24"/>
    <w:rsid w:val="00E254EF"/>
    <w:rsid w:val="00E2587E"/>
    <w:rsid w:val="00E258DB"/>
    <w:rsid w:val="00E25DD3"/>
    <w:rsid w:val="00E25FD5"/>
    <w:rsid w:val="00E260AA"/>
    <w:rsid w:val="00E261F5"/>
    <w:rsid w:val="00E26273"/>
    <w:rsid w:val="00E2644E"/>
    <w:rsid w:val="00E2693F"/>
    <w:rsid w:val="00E26A8E"/>
    <w:rsid w:val="00E26D73"/>
    <w:rsid w:val="00E26E27"/>
    <w:rsid w:val="00E27452"/>
    <w:rsid w:val="00E27636"/>
    <w:rsid w:val="00E2764B"/>
    <w:rsid w:val="00E2786B"/>
    <w:rsid w:val="00E27C15"/>
    <w:rsid w:val="00E27C8C"/>
    <w:rsid w:val="00E27CA0"/>
    <w:rsid w:val="00E27CB1"/>
    <w:rsid w:val="00E303DF"/>
    <w:rsid w:val="00E3059B"/>
    <w:rsid w:val="00E307AA"/>
    <w:rsid w:val="00E309D7"/>
    <w:rsid w:val="00E30B42"/>
    <w:rsid w:val="00E30B56"/>
    <w:rsid w:val="00E30F4D"/>
    <w:rsid w:val="00E311F2"/>
    <w:rsid w:val="00E31434"/>
    <w:rsid w:val="00E317CF"/>
    <w:rsid w:val="00E317D7"/>
    <w:rsid w:val="00E318CB"/>
    <w:rsid w:val="00E319AE"/>
    <w:rsid w:val="00E31AC5"/>
    <w:rsid w:val="00E31B5F"/>
    <w:rsid w:val="00E31BCD"/>
    <w:rsid w:val="00E3209C"/>
    <w:rsid w:val="00E320A5"/>
    <w:rsid w:val="00E3215A"/>
    <w:rsid w:val="00E321A2"/>
    <w:rsid w:val="00E321B9"/>
    <w:rsid w:val="00E321F2"/>
    <w:rsid w:val="00E323BE"/>
    <w:rsid w:val="00E3253D"/>
    <w:rsid w:val="00E3257C"/>
    <w:rsid w:val="00E329C2"/>
    <w:rsid w:val="00E32A71"/>
    <w:rsid w:val="00E32FBF"/>
    <w:rsid w:val="00E330D5"/>
    <w:rsid w:val="00E330F3"/>
    <w:rsid w:val="00E33244"/>
    <w:rsid w:val="00E33651"/>
    <w:rsid w:val="00E33C91"/>
    <w:rsid w:val="00E33DBD"/>
    <w:rsid w:val="00E33FAC"/>
    <w:rsid w:val="00E3429C"/>
    <w:rsid w:val="00E34889"/>
    <w:rsid w:val="00E34DC5"/>
    <w:rsid w:val="00E34E4A"/>
    <w:rsid w:val="00E3515E"/>
    <w:rsid w:val="00E35938"/>
    <w:rsid w:val="00E359C3"/>
    <w:rsid w:val="00E35ABD"/>
    <w:rsid w:val="00E3618D"/>
    <w:rsid w:val="00E36200"/>
    <w:rsid w:val="00E3645E"/>
    <w:rsid w:val="00E368AC"/>
    <w:rsid w:val="00E36940"/>
    <w:rsid w:val="00E369CB"/>
    <w:rsid w:val="00E369EB"/>
    <w:rsid w:val="00E36A8D"/>
    <w:rsid w:val="00E36C1C"/>
    <w:rsid w:val="00E36D3A"/>
    <w:rsid w:val="00E36DAA"/>
    <w:rsid w:val="00E36DF1"/>
    <w:rsid w:val="00E37226"/>
    <w:rsid w:val="00E37271"/>
    <w:rsid w:val="00E3734F"/>
    <w:rsid w:val="00E373F9"/>
    <w:rsid w:val="00E37434"/>
    <w:rsid w:val="00E3767E"/>
    <w:rsid w:val="00E37854"/>
    <w:rsid w:val="00E379DB"/>
    <w:rsid w:val="00E37A41"/>
    <w:rsid w:val="00E37A5F"/>
    <w:rsid w:val="00E37C07"/>
    <w:rsid w:val="00E37F80"/>
    <w:rsid w:val="00E40B6D"/>
    <w:rsid w:val="00E40C08"/>
    <w:rsid w:val="00E40EC4"/>
    <w:rsid w:val="00E4165D"/>
    <w:rsid w:val="00E41775"/>
    <w:rsid w:val="00E417C4"/>
    <w:rsid w:val="00E4185C"/>
    <w:rsid w:val="00E4193B"/>
    <w:rsid w:val="00E41B50"/>
    <w:rsid w:val="00E41B5D"/>
    <w:rsid w:val="00E41CAB"/>
    <w:rsid w:val="00E41CE2"/>
    <w:rsid w:val="00E420FA"/>
    <w:rsid w:val="00E42410"/>
    <w:rsid w:val="00E425E2"/>
    <w:rsid w:val="00E42654"/>
    <w:rsid w:val="00E427E7"/>
    <w:rsid w:val="00E42A83"/>
    <w:rsid w:val="00E42BC6"/>
    <w:rsid w:val="00E42FA4"/>
    <w:rsid w:val="00E433E7"/>
    <w:rsid w:val="00E434DD"/>
    <w:rsid w:val="00E43590"/>
    <w:rsid w:val="00E4395C"/>
    <w:rsid w:val="00E43D90"/>
    <w:rsid w:val="00E43E3A"/>
    <w:rsid w:val="00E44053"/>
    <w:rsid w:val="00E441CF"/>
    <w:rsid w:val="00E4425E"/>
    <w:rsid w:val="00E4437B"/>
    <w:rsid w:val="00E443D3"/>
    <w:rsid w:val="00E44620"/>
    <w:rsid w:val="00E4472A"/>
    <w:rsid w:val="00E44A53"/>
    <w:rsid w:val="00E44B14"/>
    <w:rsid w:val="00E44E6E"/>
    <w:rsid w:val="00E4510F"/>
    <w:rsid w:val="00E4515B"/>
    <w:rsid w:val="00E451A0"/>
    <w:rsid w:val="00E457A1"/>
    <w:rsid w:val="00E45C97"/>
    <w:rsid w:val="00E46087"/>
    <w:rsid w:val="00E46147"/>
    <w:rsid w:val="00E4619B"/>
    <w:rsid w:val="00E46261"/>
    <w:rsid w:val="00E4629B"/>
    <w:rsid w:val="00E4631F"/>
    <w:rsid w:val="00E463E7"/>
    <w:rsid w:val="00E46812"/>
    <w:rsid w:val="00E470FE"/>
    <w:rsid w:val="00E476B5"/>
    <w:rsid w:val="00E478AA"/>
    <w:rsid w:val="00E478F4"/>
    <w:rsid w:val="00E47932"/>
    <w:rsid w:val="00E47EEC"/>
    <w:rsid w:val="00E47F0B"/>
    <w:rsid w:val="00E50237"/>
    <w:rsid w:val="00E5080A"/>
    <w:rsid w:val="00E509C0"/>
    <w:rsid w:val="00E50CBF"/>
    <w:rsid w:val="00E512F1"/>
    <w:rsid w:val="00E51366"/>
    <w:rsid w:val="00E51396"/>
    <w:rsid w:val="00E513B1"/>
    <w:rsid w:val="00E51596"/>
    <w:rsid w:val="00E5178E"/>
    <w:rsid w:val="00E519A5"/>
    <w:rsid w:val="00E51AD1"/>
    <w:rsid w:val="00E51D55"/>
    <w:rsid w:val="00E51D73"/>
    <w:rsid w:val="00E5203C"/>
    <w:rsid w:val="00E5289A"/>
    <w:rsid w:val="00E5291E"/>
    <w:rsid w:val="00E52BDF"/>
    <w:rsid w:val="00E52C35"/>
    <w:rsid w:val="00E52D7F"/>
    <w:rsid w:val="00E53556"/>
    <w:rsid w:val="00E53900"/>
    <w:rsid w:val="00E53A36"/>
    <w:rsid w:val="00E53ACC"/>
    <w:rsid w:val="00E53CFA"/>
    <w:rsid w:val="00E53D89"/>
    <w:rsid w:val="00E53D8D"/>
    <w:rsid w:val="00E54079"/>
    <w:rsid w:val="00E54DD8"/>
    <w:rsid w:val="00E55423"/>
    <w:rsid w:val="00E5564B"/>
    <w:rsid w:val="00E55A59"/>
    <w:rsid w:val="00E55C18"/>
    <w:rsid w:val="00E55DD9"/>
    <w:rsid w:val="00E55E8A"/>
    <w:rsid w:val="00E56324"/>
    <w:rsid w:val="00E568DE"/>
    <w:rsid w:val="00E573F8"/>
    <w:rsid w:val="00E575C8"/>
    <w:rsid w:val="00E57832"/>
    <w:rsid w:val="00E578D0"/>
    <w:rsid w:val="00E57BB1"/>
    <w:rsid w:val="00E57BF7"/>
    <w:rsid w:val="00E57EEA"/>
    <w:rsid w:val="00E57F5A"/>
    <w:rsid w:val="00E60775"/>
    <w:rsid w:val="00E6079A"/>
    <w:rsid w:val="00E60914"/>
    <w:rsid w:val="00E60A58"/>
    <w:rsid w:val="00E60E4B"/>
    <w:rsid w:val="00E60EA2"/>
    <w:rsid w:val="00E60F10"/>
    <w:rsid w:val="00E61092"/>
    <w:rsid w:val="00E61095"/>
    <w:rsid w:val="00E6166B"/>
    <w:rsid w:val="00E61766"/>
    <w:rsid w:val="00E61B0D"/>
    <w:rsid w:val="00E61C16"/>
    <w:rsid w:val="00E61CCC"/>
    <w:rsid w:val="00E61E9F"/>
    <w:rsid w:val="00E61EE6"/>
    <w:rsid w:val="00E624FA"/>
    <w:rsid w:val="00E62B16"/>
    <w:rsid w:val="00E62B95"/>
    <w:rsid w:val="00E62DAB"/>
    <w:rsid w:val="00E63145"/>
    <w:rsid w:val="00E6317B"/>
    <w:rsid w:val="00E63216"/>
    <w:rsid w:val="00E6324C"/>
    <w:rsid w:val="00E6360F"/>
    <w:rsid w:val="00E63C9C"/>
    <w:rsid w:val="00E63FFD"/>
    <w:rsid w:val="00E648D1"/>
    <w:rsid w:val="00E64942"/>
    <w:rsid w:val="00E649E1"/>
    <w:rsid w:val="00E65177"/>
    <w:rsid w:val="00E651A6"/>
    <w:rsid w:val="00E65259"/>
    <w:rsid w:val="00E655F0"/>
    <w:rsid w:val="00E6585D"/>
    <w:rsid w:val="00E6591F"/>
    <w:rsid w:val="00E65AD0"/>
    <w:rsid w:val="00E65B8C"/>
    <w:rsid w:val="00E65C43"/>
    <w:rsid w:val="00E65C95"/>
    <w:rsid w:val="00E65F4C"/>
    <w:rsid w:val="00E665B4"/>
    <w:rsid w:val="00E665D8"/>
    <w:rsid w:val="00E66758"/>
    <w:rsid w:val="00E667DA"/>
    <w:rsid w:val="00E6691B"/>
    <w:rsid w:val="00E66931"/>
    <w:rsid w:val="00E66BDD"/>
    <w:rsid w:val="00E66C5A"/>
    <w:rsid w:val="00E66D9F"/>
    <w:rsid w:val="00E6705B"/>
    <w:rsid w:val="00E6727B"/>
    <w:rsid w:val="00E672B2"/>
    <w:rsid w:val="00E67312"/>
    <w:rsid w:val="00E67352"/>
    <w:rsid w:val="00E67B9F"/>
    <w:rsid w:val="00E700F6"/>
    <w:rsid w:val="00E702EE"/>
    <w:rsid w:val="00E70877"/>
    <w:rsid w:val="00E70B2D"/>
    <w:rsid w:val="00E70C80"/>
    <w:rsid w:val="00E70DA6"/>
    <w:rsid w:val="00E70E67"/>
    <w:rsid w:val="00E71618"/>
    <w:rsid w:val="00E71634"/>
    <w:rsid w:val="00E717C2"/>
    <w:rsid w:val="00E71C21"/>
    <w:rsid w:val="00E71D21"/>
    <w:rsid w:val="00E71E7D"/>
    <w:rsid w:val="00E71E9C"/>
    <w:rsid w:val="00E71FD7"/>
    <w:rsid w:val="00E71FF0"/>
    <w:rsid w:val="00E721E9"/>
    <w:rsid w:val="00E72498"/>
    <w:rsid w:val="00E72675"/>
    <w:rsid w:val="00E726F2"/>
    <w:rsid w:val="00E72AD5"/>
    <w:rsid w:val="00E72DD2"/>
    <w:rsid w:val="00E7329A"/>
    <w:rsid w:val="00E73335"/>
    <w:rsid w:val="00E73703"/>
    <w:rsid w:val="00E73E7E"/>
    <w:rsid w:val="00E742A1"/>
    <w:rsid w:val="00E7439D"/>
    <w:rsid w:val="00E7445E"/>
    <w:rsid w:val="00E747FA"/>
    <w:rsid w:val="00E7480B"/>
    <w:rsid w:val="00E74D6A"/>
    <w:rsid w:val="00E750AD"/>
    <w:rsid w:val="00E750CE"/>
    <w:rsid w:val="00E751F9"/>
    <w:rsid w:val="00E75317"/>
    <w:rsid w:val="00E75412"/>
    <w:rsid w:val="00E75493"/>
    <w:rsid w:val="00E75A02"/>
    <w:rsid w:val="00E75A98"/>
    <w:rsid w:val="00E75BA5"/>
    <w:rsid w:val="00E75BF5"/>
    <w:rsid w:val="00E75D7C"/>
    <w:rsid w:val="00E75DA7"/>
    <w:rsid w:val="00E75DEF"/>
    <w:rsid w:val="00E75E0F"/>
    <w:rsid w:val="00E75F3C"/>
    <w:rsid w:val="00E75F66"/>
    <w:rsid w:val="00E7648F"/>
    <w:rsid w:val="00E7649A"/>
    <w:rsid w:val="00E768C2"/>
    <w:rsid w:val="00E7695F"/>
    <w:rsid w:val="00E770FC"/>
    <w:rsid w:val="00E77233"/>
    <w:rsid w:val="00E774AE"/>
    <w:rsid w:val="00E774DF"/>
    <w:rsid w:val="00E7752B"/>
    <w:rsid w:val="00E77AFC"/>
    <w:rsid w:val="00E77B5D"/>
    <w:rsid w:val="00E77BE2"/>
    <w:rsid w:val="00E77C7B"/>
    <w:rsid w:val="00E80114"/>
    <w:rsid w:val="00E80229"/>
    <w:rsid w:val="00E8033B"/>
    <w:rsid w:val="00E807F7"/>
    <w:rsid w:val="00E8091F"/>
    <w:rsid w:val="00E80ECF"/>
    <w:rsid w:val="00E8116A"/>
    <w:rsid w:val="00E811F4"/>
    <w:rsid w:val="00E81210"/>
    <w:rsid w:val="00E8156F"/>
    <w:rsid w:val="00E819AF"/>
    <w:rsid w:val="00E819BE"/>
    <w:rsid w:val="00E81C0F"/>
    <w:rsid w:val="00E8243B"/>
    <w:rsid w:val="00E8252B"/>
    <w:rsid w:val="00E82644"/>
    <w:rsid w:val="00E82C57"/>
    <w:rsid w:val="00E82E0E"/>
    <w:rsid w:val="00E8320A"/>
    <w:rsid w:val="00E83227"/>
    <w:rsid w:val="00E832A9"/>
    <w:rsid w:val="00E832E4"/>
    <w:rsid w:val="00E83397"/>
    <w:rsid w:val="00E83B90"/>
    <w:rsid w:val="00E83C91"/>
    <w:rsid w:val="00E83E04"/>
    <w:rsid w:val="00E843E8"/>
    <w:rsid w:val="00E8443C"/>
    <w:rsid w:val="00E84884"/>
    <w:rsid w:val="00E85204"/>
    <w:rsid w:val="00E8529E"/>
    <w:rsid w:val="00E852D3"/>
    <w:rsid w:val="00E853AE"/>
    <w:rsid w:val="00E853C4"/>
    <w:rsid w:val="00E85734"/>
    <w:rsid w:val="00E85B91"/>
    <w:rsid w:val="00E862BE"/>
    <w:rsid w:val="00E8653D"/>
    <w:rsid w:val="00E86B4E"/>
    <w:rsid w:val="00E86BC9"/>
    <w:rsid w:val="00E86DA4"/>
    <w:rsid w:val="00E86FE5"/>
    <w:rsid w:val="00E87146"/>
    <w:rsid w:val="00E872C0"/>
    <w:rsid w:val="00E8730F"/>
    <w:rsid w:val="00E87515"/>
    <w:rsid w:val="00E87594"/>
    <w:rsid w:val="00E87710"/>
    <w:rsid w:val="00E87745"/>
    <w:rsid w:val="00E87904"/>
    <w:rsid w:val="00E87AA4"/>
    <w:rsid w:val="00E87B15"/>
    <w:rsid w:val="00E87B2B"/>
    <w:rsid w:val="00E87C8C"/>
    <w:rsid w:val="00E87EEA"/>
    <w:rsid w:val="00E9002C"/>
    <w:rsid w:val="00E90462"/>
    <w:rsid w:val="00E90592"/>
    <w:rsid w:val="00E90A90"/>
    <w:rsid w:val="00E90BF2"/>
    <w:rsid w:val="00E90FB9"/>
    <w:rsid w:val="00E9104E"/>
    <w:rsid w:val="00E91051"/>
    <w:rsid w:val="00E912B1"/>
    <w:rsid w:val="00E91832"/>
    <w:rsid w:val="00E919C4"/>
    <w:rsid w:val="00E91C94"/>
    <w:rsid w:val="00E92134"/>
    <w:rsid w:val="00E92399"/>
    <w:rsid w:val="00E92459"/>
    <w:rsid w:val="00E9288C"/>
    <w:rsid w:val="00E92B42"/>
    <w:rsid w:val="00E92D1D"/>
    <w:rsid w:val="00E93625"/>
    <w:rsid w:val="00E93F4C"/>
    <w:rsid w:val="00E94023"/>
    <w:rsid w:val="00E94032"/>
    <w:rsid w:val="00E9421A"/>
    <w:rsid w:val="00E943E3"/>
    <w:rsid w:val="00E9459D"/>
    <w:rsid w:val="00E945A5"/>
    <w:rsid w:val="00E949E3"/>
    <w:rsid w:val="00E94C0F"/>
    <w:rsid w:val="00E94DC3"/>
    <w:rsid w:val="00E951AC"/>
    <w:rsid w:val="00E95608"/>
    <w:rsid w:val="00E95716"/>
    <w:rsid w:val="00E95755"/>
    <w:rsid w:val="00E95AE1"/>
    <w:rsid w:val="00E95E78"/>
    <w:rsid w:val="00E9620B"/>
    <w:rsid w:val="00E9637C"/>
    <w:rsid w:val="00E9668D"/>
    <w:rsid w:val="00E966EA"/>
    <w:rsid w:val="00E96923"/>
    <w:rsid w:val="00E96BDC"/>
    <w:rsid w:val="00E96D8B"/>
    <w:rsid w:val="00E96E00"/>
    <w:rsid w:val="00E97047"/>
    <w:rsid w:val="00E97387"/>
    <w:rsid w:val="00E97693"/>
    <w:rsid w:val="00E97822"/>
    <w:rsid w:val="00E97CC1"/>
    <w:rsid w:val="00E97E96"/>
    <w:rsid w:val="00E97EB9"/>
    <w:rsid w:val="00EA0391"/>
    <w:rsid w:val="00EA03FD"/>
    <w:rsid w:val="00EA0E44"/>
    <w:rsid w:val="00EA0F24"/>
    <w:rsid w:val="00EA0F9D"/>
    <w:rsid w:val="00EA10AF"/>
    <w:rsid w:val="00EA12A6"/>
    <w:rsid w:val="00EA12CA"/>
    <w:rsid w:val="00EA13DC"/>
    <w:rsid w:val="00EA1751"/>
    <w:rsid w:val="00EA189F"/>
    <w:rsid w:val="00EA1B32"/>
    <w:rsid w:val="00EA1DAA"/>
    <w:rsid w:val="00EA1E34"/>
    <w:rsid w:val="00EA21E8"/>
    <w:rsid w:val="00EA222A"/>
    <w:rsid w:val="00EA2433"/>
    <w:rsid w:val="00EA2673"/>
    <w:rsid w:val="00EA2A28"/>
    <w:rsid w:val="00EA2D40"/>
    <w:rsid w:val="00EA2E61"/>
    <w:rsid w:val="00EA2E6C"/>
    <w:rsid w:val="00EA35D3"/>
    <w:rsid w:val="00EA379A"/>
    <w:rsid w:val="00EA37AF"/>
    <w:rsid w:val="00EA39B5"/>
    <w:rsid w:val="00EA3CF7"/>
    <w:rsid w:val="00EA3EC2"/>
    <w:rsid w:val="00EA41AE"/>
    <w:rsid w:val="00EA42C0"/>
    <w:rsid w:val="00EA4354"/>
    <w:rsid w:val="00EA49EB"/>
    <w:rsid w:val="00EA4E5B"/>
    <w:rsid w:val="00EA5298"/>
    <w:rsid w:val="00EA575C"/>
    <w:rsid w:val="00EA5A94"/>
    <w:rsid w:val="00EA5C80"/>
    <w:rsid w:val="00EA5EA0"/>
    <w:rsid w:val="00EA5F1B"/>
    <w:rsid w:val="00EA6070"/>
    <w:rsid w:val="00EA6218"/>
    <w:rsid w:val="00EA621B"/>
    <w:rsid w:val="00EA62AD"/>
    <w:rsid w:val="00EA631B"/>
    <w:rsid w:val="00EA66C3"/>
    <w:rsid w:val="00EA6915"/>
    <w:rsid w:val="00EA69CC"/>
    <w:rsid w:val="00EA6B01"/>
    <w:rsid w:val="00EA6D81"/>
    <w:rsid w:val="00EA7172"/>
    <w:rsid w:val="00EA7264"/>
    <w:rsid w:val="00EA72FC"/>
    <w:rsid w:val="00EA763C"/>
    <w:rsid w:val="00EA76BC"/>
    <w:rsid w:val="00EA776F"/>
    <w:rsid w:val="00EA779E"/>
    <w:rsid w:val="00EA7A25"/>
    <w:rsid w:val="00EA7C83"/>
    <w:rsid w:val="00EA7E48"/>
    <w:rsid w:val="00EA7F76"/>
    <w:rsid w:val="00EB016F"/>
    <w:rsid w:val="00EB04E2"/>
    <w:rsid w:val="00EB05DC"/>
    <w:rsid w:val="00EB06AD"/>
    <w:rsid w:val="00EB07BE"/>
    <w:rsid w:val="00EB0A53"/>
    <w:rsid w:val="00EB0B8B"/>
    <w:rsid w:val="00EB0E32"/>
    <w:rsid w:val="00EB1074"/>
    <w:rsid w:val="00EB10DB"/>
    <w:rsid w:val="00EB1123"/>
    <w:rsid w:val="00EB11B5"/>
    <w:rsid w:val="00EB1448"/>
    <w:rsid w:val="00EB15E1"/>
    <w:rsid w:val="00EB167F"/>
    <w:rsid w:val="00EB1C08"/>
    <w:rsid w:val="00EB1CFD"/>
    <w:rsid w:val="00EB1EB6"/>
    <w:rsid w:val="00EB1F06"/>
    <w:rsid w:val="00EB2168"/>
    <w:rsid w:val="00EB2290"/>
    <w:rsid w:val="00EB25D5"/>
    <w:rsid w:val="00EB26D1"/>
    <w:rsid w:val="00EB276B"/>
    <w:rsid w:val="00EB2AD4"/>
    <w:rsid w:val="00EB30F7"/>
    <w:rsid w:val="00EB388F"/>
    <w:rsid w:val="00EB4457"/>
    <w:rsid w:val="00EB4620"/>
    <w:rsid w:val="00EB4624"/>
    <w:rsid w:val="00EB47AD"/>
    <w:rsid w:val="00EB4A5A"/>
    <w:rsid w:val="00EB4A9C"/>
    <w:rsid w:val="00EB4ECF"/>
    <w:rsid w:val="00EB4F89"/>
    <w:rsid w:val="00EB5238"/>
    <w:rsid w:val="00EB537C"/>
    <w:rsid w:val="00EB56DD"/>
    <w:rsid w:val="00EB576E"/>
    <w:rsid w:val="00EB5A78"/>
    <w:rsid w:val="00EB5D54"/>
    <w:rsid w:val="00EB5ED4"/>
    <w:rsid w:val="00EB6049"/>
    <w:rsid w:val="00EB6077"/>
    <w:rsid w:val="00EB6467"/>
    <w:rsid w:val="00EB652B"/>
    <w:rsid w:val="00EB678E"/>
    <w:rsid w:val="00EB6CED"/>
    <w:rsid w:val="00EB70C7"/>
    <w:rsid w:val="00EB7266"/>
    <w:rsid w:val="00EB7E57"/>
    <w:rsid w:val="00EB7F84"/>
    <w:rsid w:val="00EC00F6"/>
    <w:rsid w:val="00EC01BB"/>
    <w:rsid w:val="00EC0254"/>
    <w:rsid w:val="00EC041A"/>
    <w:rsid w:val="00EC07A0"/>
    <w:rsid w:val="00EC07BB"/>
    <w:rsid w:val="00EC07F4"/>
    <w:rsid w:val="00EC08AD"/>
    <w:rsid w:val="00EC0933"/>
    <w:rsid w:val="00EC0954"/>
    <w:rsid w:val="00EC0BC7"/>
    <w:rsid w:val="00EC0F92"/>
    <w:rsid w:val="00EC11CA"/>
    <w:rsid w:val="00EC13EC"/>
    <w:rsid w:val="00EC1F18"/>
    <w:rsid w:val="00EC1F36"/>
    <w:rsid w:val="00EC217A"/>
    <w:rsid w:val="00EC22FE"/>
    <w:rsid w:val="00EC235A"/>
    <w:rsid w:val="00EC26CB"/>
    <w:rsid w:val="00EC27A1"/>
    <w:rsid w:val="00EC2863"/>
    <w:rsid w:val="00EC28C3"/>
    <w:rsid w:val="00EC2CD7"/>
    <w:rsid w:val="00EC2E21"/>
    <w:rsid w:val="00EC2FC7"/>
    <w:rsid w:val="00EC3173"/>
    <w:rsid w:val="00EC3224"/>
    <w:rsid w:val="00EC33BA"/>
    <w:rsid w:val="00EC33F9"/>
    <w:rsid w:val="00EC3542"/>
    <w:rsid w:val="00EC378F"/>
    <w:rsid w:val="00EC37B5"/>
    <w:rsid w:val="00EC388E"/>
    <w:rsid w:val="00EC3E5C"/>
    <w:rsid w:val="00EC3FED"/>
    <w:rsid w:val="00EC42D0"/>
    <w:rsid w:val="00EC4398"/>
    <w:rsid w:val="00EC457F"/>
    <w:rsid w:val="00EC45F8"/>
    <w:rsid w:val="00EC46C8"/>
    <w:rsid w:val="00EC4874"/>
    <w:rsid w:val="00EC48A8"/>
    <w:rsid w:val="00EC49A0"/>
    <w:rsid w:val="00EC4BD0"/>
    <w:rsid w:val="00EC4F91"/>
    <w:rsid w:val="00EC5273"/>
    <w:rsid w:val="00EC54BE"/>
    <w:rsid w:val="00EC572D"/>
    <w:rsid w:val="00EC58EB"/>
    <w:rsid w:val="00EC5BE9"/>
    <w:rsid w:val="00EC5C2F"/>
    <w:rsid w:val="00EC5C31"/>
    <w:rsid w:val="00EC5CA4"/>
    <w:rsid w:val="00EC5E4C"/>
    <w:rsid w:val="00EC5F74"/>
    <w:rsid w:val="00EC5FBA"/>
    <w:rsid w:val="00EC6174"/>
    <w:rsid w:val="00EC6519"/>
    <w:rsid w:val="00EC65E9"/>
    <w:rsid w:val="00EC683C"/>
    <w:rsid w:val="00EC6CBF"/>
    <w:rsid w:val="00EC6F70"/>
    <w:rsid w:val="00EC744A"/>
    <w:rsid w:val="00EC7D8A"/>
    <w:rsid w:val="00EC7E9A"/>
    <w:rsid w:val="00ED0067"/>
    <w:rsid w:val="00ED03E2"/>
    <w:rsid w:val="00ED057C"/>
    <w:rsid w:val="00ED0714"/>
    <w:rsid w:val="00ED07C1"/>
    <w:rsid w:val="00ED09AE"/>
    <w:rsid w:val="00ED0B55"/>
    <w:rsid w:val="00ED0C7D"/>
    <w:rsid w:val="00ED16A9"/>
    <w:rsid w:val="00ED17A2"/>
    <w:rsid w:val="00ED193D"/>
    <w:rsid w:val="00ED1C7B"/>
    <w:rsid w:val="00ED1CA3"/>
    <w:rsid w:val="00ED1D07"/>
    <w:rsid w:val="00ED1D32"/>
    <w:rsid w:val="00ED1EEA"/>
    <w:rsid w:val="00ED1EF8"/>
    <w:rsid w:val="00ED1F7F"/>
    <w:rsid w:val="00ED2006"/>
    <w:rsid w:val="00ED2481"/>
    <w:rsid w:val="00ED2593"/>
    <w:rsid w:val="00ED2897"/>
    <w:rsid w:val="00ED3230"/>
    <w:rsid w:val="00ED346B"/>
    <w:rsid w:val="00ED355A"/>
    <w:rsid w:val="00ED35FF"/>
    <w:rsid w:val="00ED3838"/>
    <w:rsid w:val="00ED3A5C"/>
    <w:rsid w:val="00ED3AE7"/>
    <w:rsid w:val="00ED3B88"/>
    <w:rsid w:val="00ED3B97"/>
    <w:rsid w:val="00ED3CAE"/>
    <w:rsid w:val="00ED3D22"/>
    <w:rsid w:val="00ED3D75"/>
    <w:rsid w:val="00ED3D93"/>
    <w:rsid w:val="00ED3E26"/>
    <w:rsid w:val="00ED3F17"/>
    <w:rsid w:val="00ED4A5A"/>
    <w:rsid w:val="00ED4B7E"/>
    <w:rsid w:val="00ED4BFC"/>
    <w:rsid w:val="00ED4CEE"/>
    <w:rsid w:val="00ED53E3"/>
    <w:rsid w:val="00ED5499"/>
    <w:rsid w:val="00ED5B27"/>
    <w:rsid w:val="00ED5B6F"/>
    <w:rsid w:val="00ED5BA6"/>
    <w:rsid w:val="00ED5CBF"/>
    <w:rsid w:val="00ED5E94"/>
    <w:rsid w:val="00ED6547"/>
    <w:rsid w:val="00ED65AC"/>
    <w:rsid w:val="00ED6863"/>
    <w:rsid w:val="00ED69FA"/>
    <w:rsid w:val="00ED6CAE"/>
    <w:rsid w:val="00ED6D7D"/>
    <w:rsid w:val="00ED6F3E"/>
    <w:rsid w:val="00ED7371"/>
    <w:rsid w:val="00ED760A"/>
    <w:rsid w:val="00ED7859"/>
    <w:rsid w:val="00ED7E0C"/>
    <w:rsid w:val="00EE032B"/>
    <w:rsid w:val="00EE05B1"/>
    <w:rsid w:val="00EE05BB"/>
    <w:rsid w:val="00EE07E9"/>
    <w:rsid w:val="00EE0B5A"/>
    <w:rsid w:val="00EE0CAD"/>
    <w:rsid w:val="00EE0DED"/>
    <w:rsid w:val="00EE0EFC"/>
    <w:rsid w:val="00EE1016"/>
    <w:rsid w:val="00EE12FD"/>
    <w:rsid w:val="00EE140F"/>
    <w:rsid w:val="00EE173A"/>
    <w:rsid w:val="00EE1790"/>
    <w:rsid w:val="00EE1E8B"/>
    <w:rsid w:val="00EE201D"/>
    <w:rsid w:val="00EE214A"/>
    <w:rsid w:val="00EE2331"/>
    <w:rsid w:val="00EE296B"/>
    <w:rsid w:val="00EE2CC5"/>
    <w:rsid w:val="00EE2CD4"/>
    <w:rsid w:val="00EE2DBC"/>
    <w:rsid w:val="00EE3084"/>
    <w:rsid w:val="00EE318C"/>
    <w:rsid w:val="00EE31E4"/>
    <w:rsid w:val="00EE356F"/>
    <w:rsid w:val="00EE35C3"/>
    <w:rsid w:val="00EE3678"/>
    <w:rsid w:val="00EE396D"/>
    <w:rsid w:val="00EE3AEA"/>
    <w:rsid w:val="00EE3CDD"/>
    <w:rsid w:val="00EE3FCD"/>
    <w:rsid w:val="00EE4105"/>
    <w:rsid w:val="00EE4347"/>
    <w:rsid w:val="00EE4756"/>
    <w:rsid w:val="00EE475E"/>
    <w:rsid w:val="00EE4A42"/>
    <w:rsid w:val="00EE4AD5"/>
    <w:rsid w:val="00EE4C80"/>
    <w:rsid w:val="00EE4E11"/>
    <w:rsid w:val="00EE4E64"/>
    <w:rsid w:val="00EE4EE8"/>
    <w:rsid w:val="00EE5380"/>
    <w:rsid w:val="00EE53A5"/>
    <w:rsid w:val="00EE56D7"/>
    <w:rsid w:val="00EE580F"/>
    <w:rsid w:val="00EE59E9"/>
    <w:rsid w:val="00EE5AEA"/>
    <w:rsid w:val="00EE5B70"/>
    <w:rsid w:val="00EE5C50"/>
    <w:rsid w:val="00EE6170"/>
    <w:rsid w:val="00EE6345"/>
    <w:rsid w:val="00EE6755"/>
    <w:rsid w:val="00EE694E"/>
    <w:rsid w:val="00EE6B95"/>
    <w:rsid w:val="00EE6BB0"/>
    <w:rsid w:val="00EE6DF0"/>
    <w:rsid w:val="00EE6E37"/>
    <w:rsid w:val="00EE71B6"/>
    <w:rsid w:val="00EE73C7"/>
    <w:rsid w:val="00EE74D1"/>
    <w:rsid w:val="00EE750B"/>
    <w:rsid w:val="00EE76F2"/>
    <w:rsid w:val="00EE7738"/>
    <w:rsid w:val="00EE774C"/>
    <w:rsid w:val="00EE7FDC"/>
    <w:rsid w:val="00EF0AF5"/>
    <w:rsid w:val="00EF110B"/>
    <w:rsid w:val="00EF1735"/>
    <w:rsid w:val="00EF1B77"/>
    <w:rsid w:val="00EF1CD3"/>
    <w:rsid w:val="00EF1E53"/>
    <w:rsid w:val="00EF25B1"/>
    <w:rsid w:val="00EF2808"/>
    <w:rsid w:val="00EF2C04"/>
    <w:rsid w:val="00EF2C10"/>
    <w:rsid w:val="00EF2DF2"/>
    <w:rsid w:val="00EF2E97"/>
    <w:rsid w:val="00EF2FCE"/>
    <w:rsid w:val="00EF354B"/>
    <w:rsid w:val="00EF37F5"/>
    <w:rsid w:val="00EF3B5E"/>
    <w:rsid w:val="00EF449C"/>
    <w:rsid w:val="00EF4762"/>
    <w:rsid w:val="00EF4C62"/>
    <w:rsid w:val="00EF4D71"/>
    <w:rsid w:val="00EF4F97"/>
    <w:rsid w:val="00EF4FCF"/>
    <w:rsid w:val="00EF5545"/>
    <w:rsid w:val="00EF5753"/>
    <w:rsid w:val="00EF5E25"/>
    <w:rsid w:val="00EF5F91"/>
    <w:rsid w:val="00EF62D3"/>
    <w:rsid w:val="00EF648F"/>
    <w:rsid w:val="00EF6491"/>
    <w:rsid w:val="00EF66FB"/>
    <w:rsid w:val="00EF6727"/>
    <w:rsid w:val="00EF6B47"/>
    <w:rsid w:val="00EF71F1"/>
    <w:rsid w:val="00EF73EE"/>
    <w:rsid w:val="00EF742E"/>
    <w:rsid w:val="00EF7720"/>
    <w:rsid w:val="00EF7827"/>
    <w:rsid w:val="00EF784C"/>
    <w:rsid w:val="00EF7A9B"/>
    <w:rsid w:val="00EF7C63"/>
    <w:rsid w:val="00EF7C83"/>
    <w:rsid w:val="00EF7E68"/>
    <w:rsid w:val="00F0014B"/>
    <w:rsid w:val="00F0027E"/>
    <w:rsid w:val="00F00431"/>
    <w:rsid w:val="00F004A4"/>
    <w:rsid w:val="00F004CF"/>
    <w:rsid w:val="00F005CF"/>
    <w:rsid w:val="00F007C3"/>
    <w:rsid w:val="00F00934"/>
    <w:rsid w:val="00F00968"/>
    <w:rsid w:val="00F00B7A"/>
    <w:rsid w:val="00F00E68"/>
    <w:rsid w:val="00F011DD"/>
    <w:rsid w:val="00F013D4"/>
    <w:rsid w:val="00F015AC"/>
    <w:rsid w:val="00F01674"/>
    <w:rsid w:val="00F01D02"/>
    <w:rsid w:val="00F02142"/>
    <w:rsid w:val="00F02323"/>
    <w:rsid w:val="00F02511"/>
    <w:rsid w:val="00F026AC"/>
    <w:rsid w:val="00F02734"/>
    <w:rsid w:val="00F02A4A"/>
    <w:rsid w:val="00F02BED"/>
    <w:rsid w:val="00F02ED0"/>
    <w:rsid w:val="00F032A6"/>
    <w:rsid w:val="00F033ED"/>
    <w:rsid w:val="00F0347D"/>
    <w:rsid w:val="00F0398F"/>
    <w:rsid w:val="00F03ACE"/>
    <w:rsid w:val="00F03AE6"/>
    <w:rsid w:val="00F0414C"/>
    <w:rsid w:val="00F041FF"/>
    <w:rsid w:val="00F04461"/>
    <w:rsid w:val="00F0494C"/>
    <w:rsid w:val="00F04990"/>
    <w:rsid w:val="00F04E4D"/>
    <w:rsid w:val="00F05093"/>
    <w:rsid w:val="00F05144"/>
    <w:rsid w:val="00F05291"/>
    <w:rsid w:val="00F0596C"/>
    <w:rsid w:val="00F05B73"/>
    <w:rsid w:val="00F05C98"/>
    <w:rsid w:val="00F05EA7"/>
    <w:rsid w:val="00F05FCF"/>
    <w:rsid w:val="00F06389"/>
    <w:rsid w:val="00F066DA"/>
    <w:rsid w:val="00F06770"/>
    <w:rsid w:val="00F06AE6"/>
    <w:rsid w:val="00F06C11"/>
    <w:rsid w:val="00F06F46"/>
    <w:rsid w:val="00F0738A"/>
    <w:rsid w:val="00F0782E"/>
    <w:rsid w:val="00F0783E"/>
    <w:rsid w:val="00F07896"/>
    <w:rsid w:val="00F07AE7"/>
    <w:rsid w:val="00F07AED"/>
    <w:rsid w:val="00F07DBA"/>
    <w:rsid w:val="00F07E04"/>
    <w:rsid w:val="00F07E85"/>
    <w:rsid w:val="00F07EA5"/>
    <w:rsid w:val="00F1033B"/>
    <w:rsid w:val="00F1056A"/>
    <w:rsid w:val="00F10731"/>
    <w:rsid w:val="00F10AA4"/>
    <w:rsid w:val="00F10EBB"/>
    <w:rsid w:val="00F112EC"/>
    <w:rsid w:val="00F11456"/>
    <w:rsid w:val="00F1162C"/>
    <w:rsid w:val="00F1199D"/>
    <w:rsid w:val="00F11AC1"/>
    <w:rsid w:val="00F11B96"/>
    <w:rsid w:val="00F11BEF"/>
    <w:rsid w:val="00F11C7D"/>
    <w:rsid w:val="00F11CBE"/>
    <w:rsid w:val="00F11E22"/>
    <w:rsid w:val="00F120A8"/>
    <w:rsid w:val="00F120BF"/>
    <w:rsid w:val="00F12116"/>
    <w:rsid w:val="00F12260"/>
    <w:rsid w:val="00F1248C"/>
    <w:rsid w:val="00F128C5"/>
    <w:rsid w:val="00F12ABA"/>
    <w:rsid w:val="00F12BDD"/>
    <w:rsid w:val="00F13073"/>
    <w:rsid w:val="00F135EC"/>
    <w:rsid w:val="00F1372D"/>
    <w:rsid w:val="00F139E8"/>
    <w:rsid w:val="00F13B16"/>
    <w:rsid w:val="00F13FD9"/>
    <w:rsid w:val="00F143DD"/>
    <w:rsid w:val="00F144A1"/>
    <w:rsid w:val="00F148F6"/>
    <w:rsid w:val="00F14D79"/>
    <w:rsid w:val="00F150FD"/>
    <w:rsid w:val="00F155CD"/>
    <w:rsid w:val="00F15638"/>
    <w:rsid w:val="00F1594F"/>
    <w:rsid w:val="00F15B22"/>
    <w:rsid w:val="00F16175"/>
    <w:rsid w:val="00F165C3"/>
    <w:rsid w:val="00F16718"/>
    <w:rsid w:val="00F16765"/>
    <w:rsid w:val="00F16791"/>
    <w:rsid w:val="00F16831"/>
    <w:rsid w:val="00F16CD0"/>
    <w:rsid w:val="00F16DE1"/>
    <w:rsid w:val="00F17114"/>
    <w:rsid w:val="00F171D7"/>
    <w:rsid w:val="00F17423"/>
    <w:rsid w:val="00F176D2"/>
    <w:rsid w:val="00F176EC"/>
    <w:rsid w:val="00F17A49"/>
    <w:rsid w:val="00F17A85"/>
    <w:rsid w:val="00F17BBB"/>
    <w:rsid w:val="00F20103"/>
    <w:rsid w:val="00F20111"/>
    <w:rsid w:val="00F20174"/>
    <w:rsid w:val="00F20201"/>
    <w:rsid w:val="00F2020D"/>
    <w:rsid w:val="00F20291"/>
    <w:rsid w:val="00F20C6D"/>
    <w:rsid w:val="00F20D7F"/>
    <w:rsid w:val="00F20D9A"/>
    <w:rsid w:val="00F20EEB"/>
    <w:rsid w:val="00F20F9B"/>
    <w:rsid w:val="00F20FEA"/>
    <w:rsid w:val="00F21059"/>
    <w:rsid w:val="00F21076"/>
    <w:rsid w:val="00F21260"/>
    <w:rsid w:val="00F21421"/>
    <w:rsid w:val="00F21523"/>
    <w:rsid w:val="00F217AF"/>
    <w:rsid w:val="00F21921"/>
    <w:rsid w:val="00F219BC"/>
    <w:rsid w:val="00F21A71"/>
    <w:rsid w:val="00F222BD"/>
    <w:rsid w:val="00F22BB8"/>
    <w:rsid w:val="00F22D24"/>
    <w:rsid w:val="00F22F35"/>
    <w:rsid w:val="00F234FE"/>
    <w:rsid w:val="00F235D4"/>
    <w:rsid w:val="00F23621"/>
    <w:rsid w:val="00F2364E"/>
    <w:rsid w:val="00F23A69"/>
    <w:rsid w:val="00F23ED0"/>
    <w:rsid w:val="00F23FA2"/>
    <w:rsid w:val="00F240C5"/>
    <w:rsid w:val="00F2437F"/>
    <w:rsid w:val="00F249A3"/>
    <w:rsid w:val="00F24A5C"/>
    <w:rsid w:val="00F24AA8"/>
    <w:rsid w:val="00F24DEB"/>
    <w:rsid w:val="00F24E3E"/>
    <w:rsid w:val="00F24F46"/>
    <w:rsid w:val="00F2512B"/>
    <w:rsid w:val="00F2516A"/>
    <w:rsid w:val="00F252C1"/>
    <w:rsid w:val="00F255D4"/>
    <w:rsid w:val="00F25686"/>
    <w:rsid w:val="00F2596A"/>
    <w:rsid w:val="00F25983"/>
    <w:rsid w:val="00F25DE1"/>
    <w:rsid w:val="00F2604B"/>
    <w:rsid w:val="00F262F3"/>
    <w:rsid w:val="00F26412"/>
    <w:rsid w:val="00F2644E"/>
    <w:rsid w:val="00F266A7"/>
    <w:rsid w:val="00F266E3"/>
    <w:rsid w:val="00F26790"/>
    <w:rsid w:val="00F26812"/>
    <w:rsid w:val="00F2681C"/>
    <w:rsid w:val="00F2690D"/>
    <w:rsid w:val="00F26AA5"/>
    <w:rsid w:val="00F26B9E"/>
    <w:rsid w:val="00F26BC8"/>
    <w:rsid w:val="00F26BFB"/>
    <w:rsid w:val="00F26DAE"/>
    <w:rsid w:val="00F26E91"/>
    <w:rsid w:val="00F26F53"/>
    <w:rsid w:val="00F27228"/>
    <w:rsid w:val="00F27429"/>
    <w:rsid w:val="00F274E0"/>
    <w:rsid w:val="00F27703"/>
    <w:rsid w:val="00F277DD"/>
    <w:rsid w:val="00F2787C"/>
    <w:rsid w:val="00F27A92"/>
    <w:rsid w:val="00F27AE6"/>
    <w:rsid w:val="00F3000A"/>
    <w:rsid w:val="00F3017E"/>
    <w:rsid w:val="00F30386"/>
    <w:rsid w:val="00F303CC"/>
    <w:rsid w:val="00F303F8"/>
    <w:rsid w:val="00F3054F"/>
    <w:rsid w:val="00F307CC"/>
    <w:rsid w:val="00F30BD7"/>
    <w:rsid w:val="00F30F5C"/>
    <w:rsid w:val="00F3123A"/>
    <w:rsid w:val="00F314FE"/>
    <w:rsid w:val="00F3190F"/>
    <w:rsid w:val="00F31A4D"/>
    <w:rsid w:val="00F31B15"/>
    <w:rsid w:val="00F31CAB"/>
    <w:rsid w:val="00F31D40"/>
    <w:rsid w:val="00F31DD5"/>
    <w:rsid w:val="00F31E6A"/>
    <w:rsid w:val="00F31F29"/>
    <w:rsid w:val="00F32076"/>
    <w:rsid w:val="00F32247"/>
    <w:rsid w:val="00F32440"/>
    <w:rsid w:val="00F327DC"/>
    <w:rsid w:val="00F3281D"/>
    <w:rsid w:val="00F32A8C"/>
    <w:rsid w:val="00F32B00"/>
    <w:rsid w:val="00F32B52"/>
    <w:rsid w:val="00F32BF0"/>
    <w:rsid w:val="00F3300F"/>
    <w:rsid w:val="00F33181"/>
    <w:rsid w:val="00F335BE"/>
    <w:rsid w:val="00F33612"/>
    <w:rsid w:val="00F338EB"/>
    <w:rsid w:val="00F33984"/>
    <w:rsid w:val="00F339B6"/>
    <w:rsid w:val="00F33A23"/>
    <w:rsid w:val="00F33CFD"/>
    <w:rsid w:val="00F33E26"/>
    <w:rsid w:val="00F341C8"/>
    <w:rsid w:val="00F34298"/>
    <w:rsid w:val="00F34350"/>
    <w:rsid w:val="00F34586"/>
    <w:rsid w:val="00F34978"/>
    <w:rsid w:val="00F34E35"/>
    <w:rsid w:val="00F352D5"/>
    <w:rsid w:val="00F353D9"/>
    <w:rsid w:val="00F356E5"/>
    <w:rsid w:val="00F35B66"/>
    <w:rsid w:val="00F35C13"/>
    <w:rsid w:val="00F35EB0"/>
    <w:rsid w:val="00F35F67"/>
    <w:rsid w:val="00F36207"/>
    <w:rsid w:val="00F36209"/>
    <w:rsid w:val="00F36280"/>
    <w:rsid w:val="00F362CA"/>
    <w:rsid w:val="00F3633C"/>
    <w:rsid w:val="00F364A7"/>
    <w:rsid w:val="00F365CB"/>
    <w:rsid w:val="00F36846"/>
    <w:rsid w:val="00F36AD6"/>
    <w:rsid w:val="00F36C61"/>
    <w:rsid w:val="00F36D39"/>
    <w:rsid w:val="00F36F59"/>
    <w:rsid w:val="00F3702A"/>
    <w:rsid w:val="00F37066"/>
    <w:rsid w:val="00F37239"/>
    <w:rsid w:val="00F37268"/>
    <w:rsid w:val="00F37952"/>
    <w:rsid w:val="00F37B17"/>
    <w:rsid w:val="00F37DEC"/>
    <w:rsid w:val="00F37EF1"/>
    <w:rsid w:val="00F406DF"/>
    <w:rsid w:val="00F40704"/>
    <w:rsid w:val="00F4077E"/>
    <w:rsid w:val="00F4086F"/>
    <w:rsid w:val="00F40C7F"/>
    <w:rsid w:val="00F4114E"/>
    <w:rsid w:val="00F41373"/>
    <w:rsid w:val="00F4148D"/>
    <w:rsid w:val="00F418F4"/>
    <w:rsid w:val="00F41F22"/>
    <w:rsid w:val="00F422BD"/>
    <w:rsid w:val="00F42770"/>
    <w:rsid w:val="00F4281B"/>
    <w:rsid w:val="00F4283C"/>
    <w:rsid w:val="00F4285F"/>
    <w:rsid w:val="00F42B17"/>
    <w:rsid w:val="00F43260"/>
    <w:rsid w:val="00F43582"/>
    <w:rsid w:val="00F43631"/>
    <w:rsid w:val="00F4370F"/>
    <w:rsid w:val="00F43EE5"/>
    <w:rsid w:val="00F440E2"/>
    <w:rsid w:val="00F445CF"/>
    <w:rsid w:val="00F448EE"/>
    <w:rsid w:val="00F44B07"/>
    <w:rsid w:val="00F44CB3"/>
    <w:rsid w:val="00F45185"/>
    <w:rsid w:val="00F45710"/>
    <w:rsid w:val="00F45915"/>
    <w:rsid w:val="00F45B63"/>
    <w:rsid w:val="00F45DCE"/>
    <w:rsid w:val="00F4606E"/>
    <w:rsid w:val="00F46112"/>
    <w:rsid w:val="00F46478"/>
    <w:rsid w:val="00F464CB"/>
    <w:rsid w:val="00F46548"/>
    <w:rsid w:val="00F467B7"/>
    <w:rsid w:val="00F46E2F"/>
    <w:rsid w:val="00F47078"/>
    <w:rsid w:val="00F47404"/>
    <w:rsid w:val="00F47914"/>
    <w:rsid w:val="00F47AEF"/>
    <w:rsid w:val="00F47BD1"/>
    <w:rsid w:val="00F47F29"/>
    <w:rsid w:val="00F47F6B"/>
    <w:rsid w:val="00F47FB7"/>
    <w:rsid w:val="00F50046"/>
    <w:rsid w:val="00F50619"/>
    <w:rsid w:val="00F5077F"/>
    <w:rsid w:val="00F50792"/>
    <w:rsid w:val="00F50A49"/>
    <w:rsid w:val="00F50D4A"/>
    <w:rsid w:val="00F50FCD"/>
    <w:rsid w:val="00F51096"/>
    <w:rsid w:val="00F51253"/>
    <w:rsid w:val="00F5150A"/>
    <w:rsid w:val="00F52178"/>
    <w:rsid w:val="00F5218D"/>
    <w:rsid w:val="00F52322"/>
    <w:rsid w:val="00F52609"/>
    <w:rsid w:val="00F52708"/>
    <w:rsid w:val="00F52923"/>
    <w:rsid w:val="00F52995"/>
    <w:rsid w:val="00F52E55"/>
    <w:rsid w:val="00F534E8"/>
    <w:rsid w:val="00F534ED"/>
    <w:rsid w:val="00F53978"/>
    <w:rsid w:val="00F5399E"/>
    <w:rsid w:val="00F53AE8"/>
    <w:rsid w:val="00F53C18"/>
    <w:rsid w:val="00F54053"/>
    <w:rsid w:val="00F5473C"/>
    <w:rsid w:val="00F54B39"/>
    <w:rsid w:val="00F55DA4"/>
    <w:rsid w:val="00F56220"/>
    <w:rsid w:val="00F56A8B"/>
    <w:rsid w:val="00F56FCE"/>
    <w:rsid w:val="00F574B7"/>
    <w:rsid w:val="00F578C6"/>
    <w:rsid w:val="00F579CE"/>
    <w:rsid w:val="00F579D1"/>
    <w:rsid w:val="00F57B1C"/>
    <w:rsid w:val="00F57B42"/>
    <w:rsid w:val="00F57C77"/>
    <w:rsid w:val="00F57D29"/>
    <w:rsid w:val="00F6046B"/>
    <w:rsid w:val="00F60846"/>
    <w:rsid w:val="00F60899"/>
    <w:rsid w:val="00F60B52"/>
    <w:rsid w:val="00F60F71"/>
    <w:rsid w:val="00F61336"/>
    <w:rsid w:val="00F61423"/>
    <w:rsid w:val="00F61496"/>
    <w:rsid w:val="00F614DD"/>
    <w:rsid w:val="00F6178B"/>
    <w:rsid w:val="00F61867"/>
    <w:rsid w:val="00F61BA7"/>
    <w:rsid w:val="00F61D2D"/>
    <w:rsid w:val="00F6219D"/>
    <w:rsid w:val="00F62212"/>
    <w:rsid w:val="00F62334"/>
    <w:rsid w:val="00F62636"/>
    <w:rsid w:val="00F62988"/>
    <w:rsid w:val="00F62EC4"/>
    <w:rsid w:val="00F63003"/>
    <w:rsid w:val="00F6333C"/>
    <w:rsid w:val="00F63614"/>
    <w:rsid w:val="00F63C02"/>
    <w:rsid w:val="00F63D22"/>
    <w:rsid w:val="00F6411E"/>
    <w:rsid w:val="00F6432B"/>
    <w:rsid w:val="00F64855"/>
    <w:rsid w:val="00F6492C"/>
    <w:rsid w:val="00F64939"/>
    <w:rsid w:val="00F64CC4"/>
    <w:rsid w:val="00F65033"/>
    <w:rsid w:val="00F654CD"/>
    <w:rsid w:val="00F65795"/>
    <w:rsid w:val="00F659C9"/>
    <w:rsid w:val="00F65B61"/>
    <w:rsid w:val="00F65D19"/>
    <w:rsid w:val="00F664C6"/>
    <w:rsid w:val="00F6656F"/>
    <w:rsid w:val="00F66644"/>
    <w:rsid w:val="00F6679F"/>
    <w:rsid w:val="00F66825"/>
    <w:rsid w:val="00F668DD"/>
    <w:rsid w:val="00F66B59"/>
    <w:rsid w:val="00F66CD8"/>
    <w:rsid w:val="00F66F26"/>
    <w:rsid w:val="00F66FC1"/>
    <w:rsid w:val="00F670AB"/>
    <w:rsid w:val="00F671F5"/>
    <w:rsid w:val="00F675B4"/>
    <w:rsid w:val="00F678CD"/>
    <w:rsid w:val="00F67925"/>
    <w:rsid w:val="00F67B7C"/>
    <w:rsid w:val="00F67B9D"/>
    <w:rsid w:val="00F67F47"/>
    <w:rsid w:val="00F701EE"/>
    <w:rsid w:val="00F70218"/>
    <w:rsid w:val="00F703C1"/>
    <w:rsid w:val="00F703C2"/>
    <w:rsid w:val="00F70424"/>
    <w:rsid w:val="00F7059A"/>
    <w:rsid w:val="00F7066B"/>
    <w:rsid w:val="00F706BD"/>
    <w:rsid w:val="00F7088B"/>
    <w:rsid w:val="00F70A24"/>
    <w:rsid w:val="00F70A65"/>
    <w:rsid w:val="00F70B3F"/>
    <w:rsid w:val="00F70B95"/>
    <w:rsid w:val="00F70F7C"/>
    <w:rsid w:val="00F7140C"/>
    <w:rsid w:val="00F715D0"/>
    <w:rsid w:val="00F715D8"/>
    <w:rsid w:val="00F717FA"/>
    <w:rsid w:val="00F7197D"/>
    <w:rsid w:val="00F71CBA"/>
    <w:rsid w:val="00F71F9C"/>
    <w:rsid w:val="00F71FA6"/>
    <w:rsid w:val="00F7217C"/>
    <w:rsid w:val="00F72247"/>
    <w:rsid w:val="00F724C7"/>
    <w:rsid w:val="00F72688"/>
    <w:rsid w:val="00F726C2"/>
    <w:rsid w:val="00F7293A"/>
    <w:rsid w:val="00F72D0B"/>
    <w:rsid w:val="00F73024"/>
    <w:rsid w:val="00F732B3"/>
    <w:rsid w:val="00F73695"/>
    <w:rsid w:val="00F73B59"/>
    <w:rsid w:val="00F73D49"/>
    <w:rsid w:val="00F73EE2"/>
    <w:rsid w:val="00F74173"/>
    <w:rsid w:val="00F74543"/>
    <w:rsid w:val="00F745D2"/>
    <w:rsid w:val="00F74641"/>
    <w:rsid w:val="00F74A2F"/>
    <w:rsid w:val="00F74A72"/>
    <w:rsid w:val="00F74CF0"/>
    <w:rsid w:val="00F74E63"/>
    <w:rsid w:val="00F74EE3"/>
    <w:rsid w:val="00F74EE5"/>
    <w:rsid w:val="00F74FC5"/>
    <w:rsid w:val="00F75990"/>
    <w:rsid w:val="00F75C04"/>
    <w:rsid w:val="00F75F72"/>
    <w:rsid w:val="00F7615A"/>
    <w:rsid w:val="00F7616B"/>
    <w:rsid w:val="00F7655A"/>
    <w:rsid w:val="00F767DE"/>
    <w:rsid w:val="00F76B52"/>
    <w:rsid w:val="00F76E22"/>
    <w:rsid w:val="00F77159"/>
    <w:rsid w:val="00F77337"/>
    <w:rsid w:val="00F774B3"/>
    <w:rsid w:val="00F77539"/>
    <w:rsid w:val="00F77DEB"/>
    <w:rsid w:val="00F77E3A"/>
    <w:rsid w:val="00F77F35"/>
    <w:rsid w:val="00F8035E"/>
    <w:rsid w:val="00F803B5"/>
    <w:rsid w:val="00F806E7"/>
    <w:rsid w:val="00F80F69"/>
    <w:rsid w:val="00F81238"/>
    <w:rsid w:val="00F812D5"/>
    <w:rsid w:val="00F815C7"/>
    <w:rsid w:val="00F81652"/>
    <w:rsid w:val="00F81E2E"/>
    <w:rsid w:val="00F81E33"/>
    <w:rsid w:val="00F81FBD"/>
    <w:rsid w:val="00F8217D"/>
    <w:rsid w:val="00F8220B"/>
    <w:rsid w:val="00F8224B"/>
    <w:rsid w:val="00F82307"/>
    <w:rsid w:val="00F827CB"/>
    <w:rsid w:val="00F8286C"/>
    <w:rsid w:val="00F82917"/>
    <w:rsid w:val="00F829D0"/>
    <w:rsid w:val="00F82B4B"/>
    <w:rsid w:val="00F82BDB"/>
    <w:rsid w:val="00F830DC"/>
    <w:rsid w:val="00F831A0"/>
    <w:rsid w:val="00F83409"/>
    <w:rsid w:val="00F8344A"/>
    <w:rsid w:val="00F83A53"/>
    <w:rsid w:val="00F83CB5"/>
    <w:rsid w:val="00F83E9C"/>
    <w:rsid w:val="00F841B9"/>
    <w:rsid w:val="00F84492"/>
    <w:rsid w:val="00F846FA"/>
    <w:rsid w:val="00F848C0"/>
    <w:rsid w:val="00F84B50"/>
    <w:rsid w:val="00F84DB2"/>
    <w:rsid w:val="00F84DE9"/>
    <w:rsid w:val="00F85090"/>
    <w:rsid w:val="00F85378"/>
    <w:rsid w:val="00F854C9"/>
    <w:rsid w:val="00F85640"/>
    <w:rsid w:val="00F857EE"/>
    <w:rsid w:val="00F85BAA"/>
    <w:rsid w:val="00F85BE6"/>
    <w:rsid w:val="00F85E21"/>
    <w:rsid w:val="00F85ECB"/>
    <w:rsid w:val="00F86153"/>
    <w:rsid w:val="00F86575"/>
    <w:rsid w:val="00F868CC"/>
    <w:rsid w:val="00F868DC"/>
    <w:rsid w:val="00F86A82"/>
    <w:rsid w:val="00F86BB8"/>
    <w:rsid w:val="00F86BEE"/>
    <w:rsid w:val="00F86F6A"/>
    <w:rsid w:val="00F875DD"/>
    <w:rsid w:val="00F87912"/>
    <w:rsid w:val="00F87A37"/>
    <w:rsid w:val="00F87A91"/>
    <w:rsid w:val="00F87BC3"/>
    <w:rsid w:val="00F87BE1"/>
    <w:rsid w:val="00F87E4D"/>
    <w:rsid w:val="00F90034"/>
    <w:rsid w:val="00F90470"/>
    <w:rsid w:val="00F90472"/>
    <w:rsid w:val="00F9066B"/>
    <w:rsid w:val="00F907D4"/>
    <w:rsid w:val="00F90B03"/>
    <w:rsid w:val="00F90C98"/>
    <w:rsid w:val="00F90CAC"/>
    <w:rsid w:val="00F90D4F"/>
    <w:rsid w:val="00F90D8C"/>
    <w:rsid w:val="00F90EBC"/>
    <w:rsid w:val="00F91368"/>
    <w:rsid w:val="00F914F9"/>
    <w:rsid w:val="00F91A00"/>
    <w:rsid w:val="00F91D8E"/>
    <w:rsid w:val="00F91F1C"/>
    <w:rsid w:val="00F9207A"/>
    <w:rsid w:val="00F92191"/>
    <w:rsid w:val="00F922A5"/>
    <w:rsid w:val="00F92459"/>
    <w:rsid w:val="00F924ED"/>
    <w:rsid w:val="00F9281D"/>
    <w:rsid w:val="00F92885"/>
    <w:rsid w:val="00F92D56"/>
    <w:rsid w:val="00F92E78"/>
    <w:rsid w:val="00F931A1"/>
    <w:rsid w:val="00F932A6"/>
    <w:rsid w:val="00F933F4"/>
    <w:rsid w:val="00F93861"/>
    <w:rsid w:val="00F938E7"/>
    <w:rsid w:val="00F939C2"/>
    <w:rsid w:val="00F940A1"/>
    <w:rsid w:val="00F942E5"/>
    <w:rsid w:val="00F9434A"/>
    <w:rsid w:val="00F94837"/>
    <w:rsid w:val="00F9491A"/>
    <w:rsid w:val="00F94EC4"/>
    <w:rsid w:val="00F94F18"/>
    <w:rsid w:val="00F95184"/>
    <w:rsid w:val="00F95889"/>
    <w:rsid w:val="00F95AB6"/>
    <w:rsid w:val="00F95B02"/>
    <w:rsid w:val="00F95E98"/>
    <w:rsid w:val="00F95F95"/>
    <w:rsid w:val="00F96049"/>
    <w:rsid w:val="00F960D2"/>
    <w:rsid w:val="00F96144"/>
    <w:rsid w:val="00F96439"/>
    <w:rsid w:val="00F96475"/>
    <w:rsid w:val="00F9666E"/>
    <w:rsid w:val="00F96822"/>
    <w:rsid w:val="00F978FE"/>
    <w:rsid w:val="00F97B0E"/>
    <w:rsid w:val="00F97B5E"/>
    <w:rsid w:val="00FA011F"/>
    <w:rsid w:val="00FA01CD"/>
    <w:rsid w:val="00FA0383"/>
    <w:rsid w:val="00FA040B"/>
    <w:rsid w:val="00FA0527"/>
    <w:rsid w:val="00FA087D"/>
    <w:rsid w:val="00FA08B0"/>
    <w:rsid w:val="00FA0A3E"/>
    <w:rsid w:val="00FA0EA7"/>
    <w:rsid w:val="00FA1016"/>
    <w:rsid w:val="00FA1159"/>
    <w:rsid w:val="00FA1414"/>
    <w:rsid w:val="00FA1480"/>
    <w:rsid w:val="00FA16FA"/>
    <w:rsid w:val="00FA17FA"/>
    <w:rsid w:val="00FA19C8"/>
    <w:rsid w:val="00FA1AA0"/>
    <w:rsid w:val="00FA1F7D"/>
    <w:rsid w:val="00FA2371"/>
    <w:rsid w:val="00FA242B"/>
    <w:rsid w:val="00FA243C"/>
    <w:rsid w:val="00FA27C7"/>
    <w:rsid w:val="00FA2AA4"/>
    <w:rsid w:val="00FA2E6E"/>
    <w:rsid w:val="00FA2ED6"/>
    <w:rsid w:val="00FA374F"/>
    <w:rsid w:val="00FA3A6C"/>
    <w:rsid w:val="00FA3C78"/>
    <w:rsid w:val="00FA3F2E"/>
    <w:rsid w:val="00FA4457"/>
    <w:rsid w:val="00FA4459"/>
    <w:rsid w:val="00FA4551"/>
    <w:rsid w:val="00FA47F2"/>
    <w:rsid w:val="00FA4AD1"/>
    <w:rsid w:val="00FA4B34"/>
    <w:rsid w:val="00FA4BD2"/>
    <w:rsid w:val="00FA4E0F"/>
    <w:rsid w:val="00FA4E6F"/>
    <w:rsid w:val="00FA4FCD"/>
    <w:rsid w:val="00FA50C0"/>
    <w:rsid w:val="00FA5222"/>
    <w:rsid w:val="00FA541F"/>
    <w:rsid w:val="00FA5439"/>
    <w:rsid w:val="00FA5484"/>
    <w:rsid w:val="00FA54EA"/>
    <w:rsid w:val="00FA5654"/>
    <w:rsid w:val="00FA5839"/>
    <w:rsid w:val="00FA58D9"/>
    <w:rsid w:val="00FA5A95"/>
    <w:rsid w:val="00FA5BCF"/>
    <w:rsid w:val="00FA5D22"/>
    <w:rsid w:val="00FA5D84"/>
    <w:rsid w:val="00FA5E5B"/>
    <w:rsid w:val="00FA611C"/>
    <w:rsid w:val="00FA6444"/>
    <w:rsid w:val="00FA6A03"/>
    <w:rsid w:val="00FA6A23"/>
    <w:rsid w:val="00FA6C5A"/>
    <w:rsid w:val="00FA779F"/>
    <w:rsid w:val="00FA7D55"/>
    <w:rsid w:val="00FA7D70"/>
    <w:rsid w:val="00FB032E"/>
    <w:rsid w:val="00FB03B4"/>
    <w:rsid w:val="00FB066C"/>
    <w:rsid w:val="00FB0872"/>
    <w:rsid w:val="00FB0C78"/>
    <w:rsid w:val="00FB0DFE"/>
    <w:rsid w:val="00FB11C6"/>
    <w:rsid w:val="00FB15C7"/>
    <w:rsid w:val="00FB1945"/>
    <w:rsid w:val="00FB1B50"/>
    <w:rsid w:val="00FB1F6C"/>
    <w:rsid w:val="00FB1FB2"/>
    <w:rsid w:val="00FB20A8"/>
    <w:rsid w:val="00FB2150"/>
    <w:rsid w:val="00FB26E3"/>
    <w:rsid w:val="00FB2758"/>
    <w:rsid w:val="00FB2ABA"/>
    <w:rsid w:val="00FB2F9C"/>
    <w:rsid w:val="00FB3218"/>
    <w:rsid w:val="00FB3372"/>
    <w:rsid w:val="00FB37FB"/>
    <w:rsid w:val="00FB3BA7"/>
    <w:rsid w:val="00FB3D8F"/>
    <w:rsid w:val="00FB3E2F"/>
    <w:rsid w:val="00FB3F77"/>
    <w:rsid w:val="00FB3FA3"/>
    <w:rsid w:val="00FB4142"/>
    <w:rsid w:val="00FB4604"/>
    <w:rsid w:val="00FB463A"/>
    <w:rsid w:val="00FB4AC3"/>
    <w:rsid w:val="00FB4BA9"/>
    <w:rsid w:val="00FB510F"/>
    <w:rsid w:val="00FB520C"/>
    <w:rsid w:val="00FB528B"/>
    <w:rsid w:val="00FB5566"/>
    <w:rsid w:val="00FB590B"/>
    <w:rsid w:val="00FB5AF5"/>
    <w:rsid w:val="00FB5EA3"/>
    <w:rsid w:val="00FB6027"/>
    <w:rsid w:val="00FB603F"/>
    <w:rsid w:val="00FB6056"/>
    <w:rsid w:val="00FB61AB"/>
    <w:rsid w:val="00FB6260"/>
    <w:rsid w:val="00FB7252"/>
    <w:rsid w:val="00FB7466"/>
    <w:rsid w:val="00FB7A73"/>
    <w:rsid w:val="00FC00A3"/>
    <w:rsid w:val="00FC0241"/>
    <w:rsid w:val="00FC05F6"/>
    <w:rsid w:val="00FC066B"/>
    <w:rsid w:val="00FC077A"/>
    <w:rsid w:val="00FC0830"/>
    <w:rsid w:val="00FC0A41"/>
    <w:rsid w:val="00FC0BE4"/>
    <w:rsid w:val="00FC0E96"/>
    <w:rsid w:val="00FC1077"/>
    <w:rsid w:val="00FC1092"/>
    <w:rsid w:val="00FC1230"/>
    <w:rsid w:val="00FC175D"/>
    <w:rsid w:val="00FC1A00"/>
    <w:rsid w:val="00FC1C66"/>
    <w:rsid w:val="00FC1DDA"/>
    <w:rsid w:val="00FC21E7"/>
    <w:rsid w:val="00FC22E4"/>
    <w:rsid w:val="00FC2428"/>
    <w:rsid w:val="00FC245A"/>
    <w:rsid w:val="00FC26DE"/>
    <w:rsid w:val="00FC2D5F"/>
    <w:rsid w:val="00FC2E85"/>
    <w:rsid w:val="00FC2FB3"/>
    <w:rsid w:val="00FC3255"/>
    <w:rsid w:val="00FC32E8"/>
    <w:rsid w:val="00FC368E"/>
    <w:rsid w:val="00FC3799"/>
    <w:rsid w:val="00FC3A85"/>
    <w:rsid w:val="00FC3B3B"/>
    <w:rsid w:val="00FC3E38"/>
    <w:rsid w:val="00FC3E3E"/>
    <w:rsid w:val="00FC430F"/>
    <w:rsid w:val="00FC4425"/>
    <w:rsid w:val="00FC463F"/>
    <w:rsid w:val="00FC484A"/>
    <w:rsid w:val="00FC4AEA"/>
    <w:rsid w:val="00FC51EB"/>
    <w:rsid w:val="00FC5459"/>
    <w:rsid w:val="00FC55B7"/>
    <w:rsid w:val="00FC55FC"/>
    <w:rsid w:val="00FC5A42"/>
    <w:rsid w:val="00FC6015"/>
    <w:rsid w:val="00FC644A"/>
    <w:rsid w:val="00FC6527"/>
    <w:rsid w:val="00FC6869"/>
    <w:rsid w:val="00FC6FCD"/>
    <w:rsid w:val="00FC7090"/>
    <w:rsid w:val="00FC7221"/>
    <w:rsid w:val="00FC73DC"/>
    <w:rsid w:val="00FC74FD"/>
    <w:rsid w:val="00FC7647"/>
    <w:rsid w:val="00FC778B"/>
    <w:rsid w:val="00FC7A5E"/>
    <w:rsid w:val="00FC7D4B"/>
    <w:rsid w:val="00FC7E6D"/>
    <w:rsid w:val="00FC7F78"/>
    <w:rsid w:val="00FD0051"/>
    <w:rsid w:val="00FD00C5"/>
    <w:rsid w:val="00FD029B"/>
    <w:rsid w:val="00FD0589"/>
    <w:rsid w:val="00FD08D0"/>
    <w:rsid w:val="00FD167D"/>
    <w:rsid w:val="00FD1806"/>
    <w:rsid w:val="00FD1918"/>
    <w:rsid w:val="00FD1A00"/>
    <w:rsid w:val="00FD1DE7"/>
    <w:rsid w:val="00FD2283"/>
    <w:rsid w:val="00FD2347"/>
    <w:rsid w:val="00FD2421"/>
    <w:rsid w:val="00FD24CB"/>
    <w:rsid w:val="00FD25FC"/>
    <w:rsid w:val="00FD2B59"/>
    <w:rsid w:val="00FD2CF9"/>
    <w:rsid w:val="00FD2D03"/>
    <w:rsid w:val="00FD3474"/>
    <w:rsid w:val="00FD3503"/>
    <w:rsid w:val="00FD3C34"/>
    <w:rsid w:val="00FD3CA3"/>
    <w:rsid w:val="00FD3DB7"/>
    <w:rsid w:val="00FD3DFC"/>
    <w:rsid w:val="00FD3E50"/>
    <w:rsid w:val="00FD4161"/>
    <w:rsid w:val="00FD45CC"/>
    <w:rsid w:val="00FD4741"/>
    <w:rsid w:val="00FD47DC"/>
    <w:rsid w:val="00FD483F"/>
    <w:rsid w:val="00FD51C8"/>
    <w:rsid w:val="00FD5367"/>
    <w:rsid w:val="00FD56B7"/>
    <w:rsid w:val="00FD5837"/>
    <w:rsid w:val="00FD584A"/>
    <w:rsid w:val="00FD5942"/>
    <w:rsid w:val="00FD59EE"/>
    <w:rsid w:val="00FD5CD2"/>
    <w:rsid w:val="00FD5D3D"/>
    <w:rsid w:val="00FD5DE3"/>
    <w:rsid w:val="00FD5EC9"/>
    <w:rsid w:val="00FD5F44"/>
    <w:rsid w:val="00FD6067"/>
    <w:rsid w:val="00FD6390"/>
    <w:rsid w:val="00FD6464"/>
    <w:rsid w:val="00FD6473"/>
    <w:rsid w:val="00FD64C6"/>
    <w:rsid w:val="00FD683B"/>
    <w:rsid w:val="00FD6880"/>
    <w:rsid w:val="00FD6DC8"/>
    <w:rsid w:val="00FD7088"/>
    <w:rsid w:val="00FD75DD"/>
    <w:rsid w:val="00FD7A51"/>
    <w:rsid w:val="00FD7BB8"/>
    <w:rsid w:val="00FE001F"/>
    <w:rsid w:val="00FE0099"/>
    <w:rsid w:val="00FE0289"/>
    <w:rsid w:val="00FE0292"/>
    <w:rsid w:val="00FE0364"/>
    <w:rsid w:val="00FE04A6"/>
    <w:rsid w:val="00FE06A2"/>
    <w:rsid w:val="00FE0B80"/>
    <w:rsid w:val="00FE0C56"/>
    <w:rsid w:val="00FE0C8F"/>
    <w:rsid w:val="00FE0D77"/>
    <w:rsid w:val="00FE0E1F"/>
    <w:rsid w:val="00FE0E4F"/>
    <w:rsid w:val="00FE10ED"/>
    <w:rsid w:val="00FE1813"/>
    <w:rsid w:val="00FE1A78"/>
    <w:rsid w:val="00FE1BAE"/>
    <w:rsid w:val="00FE1E66"/>
    <w:rsid w:val="00FE2180"/>
    <w:rsid w:val="00FE21D1"/>
    <w:rsid w:val="00FE2237"/>
    <w:rsid w:val="00FE2326"/>
    <w:rsid w:val="00FE2C6F"/>
    <w:rsid w:val="00FE2D49"/>
    <w:rsid w:val="00FE2D71"/>
    <w:rsid w:val="00FE2E10"/>
    <w:rsid w:val="00FE3095"/>
    <w:rsid w:val="00FE327C"/>
    <w:rsid w:val="00FE35FE"/>
    <w:rsid w:val="00FE3649"/>
    <w:rsid w:val="00FE37F2"/>
    <w:rsid w:val="00FE3845"/>
    <w:rsid w:val="00FE3B3B"/>
    <w:rsid w:val="00FE42D8"/>
    <w:rsid w:val="00FE436A"/>
    <w:rsid w:val="00FE46B6"/>
    <w:rsid w:val="00FE4713"/>
    <w:rsid w:val="00FE4876"/>
    <w:rsid w:val="00FE4900"/>
    <w:rsid w:val="00FE4ABB"/>
    <w:rsid w:val="00FE4CE8"/>
    <w:rsid w:val="00FE50CF"/>
    <w:rsid w:val="00FE51E0"/>
    <w:rsid w:val="00FE53B5"/>
    <w:rsid w:val="00FE5578"/>
    <w:rsid w:val="00FE5893"/>
    <w:rsid w:val="00FE589F"/>
    <w:rsid w:val="00FE5A79"/>
    <w:rsid w:val="00FE5A7D"/>
    <w:rsid w:val="00FE5B61"/>
    <w:rsid w:val="00FE5CAF"/>
    <w:rsid w:val="00FE5CEA"/>
    <w:rsid w:val="00FE6101"/>
    <w:rsid w:val="00FE64FF"/>
    <w:rsid w:val="00FE66DC"/>
    <w:rsid w:val="00FE688D"/>
    <w:rsid w:val="00FE6B82"/>
    <w:rsid w:val="00FE6C48"/>
    <w:rsid w:val="00FE6E2B"/>
    <w:rsid w:val="00FE6F31"/>
    <w:rsid w:val="00FE728B"/>
    <w:rsid w:val="00FE731D"/>
    <w:rsid w:val="00FE7372"/>
    <w:rsid w:val="00FE744C"/>
    <w:rsid w:val="00FE759D"/>
    <w:rsid w:val="00FE77ED"/>
    <w:rsid w:val="00FE78AF"/>
    <w:rsid w:val="00FE7E31"/>
    <w:rsid w:val="00FE7E36"/>
    <w:rsid w:val="00FF012C"/>
    <w:rsid w:val="00FF0236"/>
    <w:rsid w:val="00FF035C"/>
    <w:rsid w:val="00FF0377"/>
    <w:rsid w:val="00FF09E8"/>
    <w:rsid w:val="00FF0BD8"/>
    <w:rsid w:val="00FF0D6C"/>
    <w:rsid w:val="00FF0D71"/>
    <w:rsid w:val="00FF0E5E"/>
    <w:rsid w:val="00FF0EF9"/>
    <w:rsid w:val="00FF0F4F"/>
    <w:rsid w:val="00FF127A"/>
    <w:rsid w:val="00FF1796"/>
    <w:rsid w:val="00FF2110"/>
    <w:rsid w:val="00FF2410"/>
    <w:rsid w:val="00FF26C7"/>
    <w:rsid w:val="00FF2899"/>
    <w:rsid w:val="00FF28B1"/>
    <w:rsid w:val="00FF2BD2"/>
    <w:rsid w:val="00FF3361"/>
    <w:rsid w:val="00FF38A6"/>
    <w:rsid w:val="00FF3B0D"/>
    <w:rsid w:val="00FF3C1A"/>
    <w:rsid w:val="00FF3E15"/>
    <w:rsid w:val="00FF3EE1"/>
    <w:rsid w:val="00FF4003"/>
    <w:rsid w:val="00FF4257"/>
    <w:rsid w:val="00FF486F"/>
    <w:rsid w:val="00FF49C8"/>
    <w:rsid w:val="00FF4D67"/>
    <w:rsid w:val="00FF4E33"/>
    <w:rsid w:val="00FF4E7E"/>
    <w:rsid w:val="00FF4F4A"/>
    <w:rsid w:val="00FF4F6E"/>
    <w:rsid w:val="00FF502D"/>
    <w:rsid w:val="00FF520C"/>
    <w:rsid w:val="00FF5595"/>
    <w:rsid w:val="00FF56B5"/>
    <w:rsid w:val="00FF649B"/>
    <w:rsid w:val="00FF680D"/>
    <w:rsid w:val="00FF6CC2"/>
    <w:rsid w:val="00FF6F74"/>
    <w:rsid w:val="00FF7011"/>
    <w:rsid w:val="00FF748D"/>
    <w:rsid w:val="00FF7647"/>
    <w:rsid w:val="00FF7809"/>
    <w:rsid w:val="00FF7AD3"/>
    <w:rsid w:val="00FF7C00"/>
    <w:rsid w:val="00FF7E1A"/>
    <w:rsid w:val="00FF7E42"/>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86DB6A58-7958-4AF0-A67F-91BDB4AF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CD1"/>
    <w:pPr>
      <w:spacing w:after="200" w:line="276" w:lineRule="auto"/>
    </w:pPr>
    <w:rPr>
      <w:rFonts w:eastAsia="Calibri"/>
      <w:sz w:val="24"/>
      <w:szCs w:val="24"/>
      <w:lang w:eastAsia="en-US"/>
    </w:rPr>
  </w:style>
  <w:style w:type="paragraph" w:styleId="Heading1">
    <w:name w:val="heading 1"/>
    <w:basedOn w:val="Normal"/>
    <w:next w:val="Normal"/>
    <w:qFormat/>
    <w:rsid w:val="00725C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1010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790"/>
    <w:pPr>
      <w:tabs>
        <w:tab w:val="center" w:pos="4320"/>
        <w:tab w:val="right" w:pos="8640"/>
      </w:tabs>
    </w:pPr>
  </w:style>
  <w:style w:type="paragraph" w:styleId="Footer">
    <w:name w:val="footer"/>
    <w:basedOn w:val="Normal"/>
    <w:rsid w:val="00297790"/>
    <w:pPr>
      <w:tabs>
        <w:tab w:val="center" w:pos="4320"/>
        <w:tab w:val="right" w:pos="8640"/>
      </w:tabs>
    </w:pPr>
  </w:style>
  <w:style w:type="character" w:styleId="Hyperlink">
    <w:name w:val="Hyperlink"/>
    <w:unhideWhenUsed/>
    <w:rsid w:val="00725CD1"/>
    <w:rPr>
      <w:color w:val="000033"/>
      <w:sz w:val="18"/>
      <w:szCs w:val="18"/>
      <w:u w:val="single"/>
    </w:rPr>
  </w:style>
  <w:style w:type="paragraph" w:styleId="Title">
    <w:name w:val="Title"/>
    <w:basedOn w:val="Normal"/>
    <w:link w:val="TitleChar"/>
    <w:qFormat/>
    <w:rsid w:val="007128EB"/>
    <w:pPr>
      <w:spacing w:after="0" w:line="240" w:lineRule="auto"/>
      <w:jc w:val="center"/>
    </w:pPr>
    <w:rPr>
      <w:rFonts w:eastAsia="Times New Roman"/>
      <w:b/>
      <w:szCs w:val="20"/>
      <w:u w:val="single"/>
    </w:rPr>
  </w:style>
  <w:style w:type="character" w:customStyle="1" w:styleId="TitleChar">
    <w:name w:val="Title Char"/>
    <w:link w:val="Title"/>
    <w:rsid w:val="007128EB"/>
    <w:rPr>
      <w:b/>
      <w:sz w:val="24"/>
      <w:u w:val="single"/>
      <w:lang w:val="en-GB" w:eastAsia="en-US" w:bidi="ar-SA"/>
    </w:rPr>
  </w:style>
  <w:style w:type="paragraph" w:styleId="BodyText">
    <w:name w:val="Body Text"/>
    <w:basedOn w:val="Normal"/>
    <w:link w:val="BodyTextChar"/>
    <w:unhideWhenUsed/>
    <w:rsid w:val="005B53AA"/>
    <w:pPr>
      <w:spacing w:after="120"/>
    </w:pPr>
  </w:style>
  <w:style w:type="character" w:customStyle="1" w:styleId="BodyTextChar">
    <w:name w:val="Body Text Char"/>
    <w:link w:val="BodyText"/>
    <w:rsid w:val="005B53AA"/>
    <w:rPr>
      <w:rFonts w:eastAsia="Calibri"/>
      <w:sz w:val="24"/>
      <w:szCs w:val="24"/>
      <w:lang w:val="en-GB" w:eastAsia="en-US" w:bidi="ar-SA"/>
    </w:rPr>
  </w:style>
  <w:style w:type="paragraph" w:styleId="NoSpacing">
    <w:name w:val="No Spacing"/>
    <w:qFormat/>
    <w:rsid w:val="00915E22"/>
    <w:rPr>
      <w:rFonts w:eastAsia="Calibri"/>
      <w:sz w:val="24"/>
      <w:szCs w:val="24"/>
      <w:lang w:eastAsia="en-US"/>
    </w:rPr>
  </w:style>
  <w:style w:type="paragraph" w:styleId="Subtitle">
    <w:name w:val="Subtitle"/>
    <w:basedOn w:val="Normal"/>
    <w:link w:val="SubtitleChar"/>
    <w:qFormat/>
    <w:rsid w:val="00915E22"/>
    <w:pPr>
      <w:spacing w:after="0" w:line="240" w:lineRule="auto"/>
      <w:jc w:val="center"/>
    </w:pPr>
    <w:rPr>
      <w:rFonts w:eastAsia="Times New Roman"/>
      <w:b/>
      <w:szCs w:val="20"/>
      <w:lang w:eastAsia="en-GB"/>
    </w:rPr>
  </w:style>
  <w:style w:type="character" w:customStyle="1" w:styleId="SubtitleChar">
    <w:name w:val="Subtitle Char"/>
    <w:link w:val="Subtitle"/>
    <w:rsid w:val="00915E22"/>
    <w:rPr>
      <w:b/>
      <w:sz w:val="24"/>
      <w:lang w:val="en-GB" w:eastAsia="en-GB" w:bidi="ar-SA"/>
    </w:rPr>
  </w:style>
  <w:style w:type="paragraph" w:styleId="BalloonText">
    <w:name w:val="Balloon Text"/>
    <w:basedOn w:val="Normal"/>
    <w:link w:val="BalloonTextChar"/>
    <w:uiPriority w:val="99"/>
    <w:unhideWhenUsed/>
    <w:rsid w:val="00EE4E11"/>
    <w:pPr>
      <w:autoSpaceDE w:val="0"/>
      <w:autoSpaceDN w:val="0"/>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uiPriority w:val="99"/>
    <w:rsid w:val="00EE4E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jn@ke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weedon\Documents\Personal\SEA\King%20Edward%20School\Technical%20Build\Stationer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3E120-0D0D-4EB6-9175-404ED714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quick brown fox jumps over the lazy dog</vt:lpstr>
    </vt:vector>
  </TitlesOfParts>
  <Company>SEA Ltd</Company>
  <LinksUpToDate>false</LinksUpToDate>
  <CharactersWithSpaces>5000</CharactersWithSpaces>
  <SharedDoc>false</SharedDoc>
  <HLinks>
    <vt:vector size="6" baseType="variant">
      <vt:variant>
        <vt:i4>6422606</vt:i4>
      </vt:variant>
      <vt:variant>
        <vt:i4>0</vt:i4>
      </vt:variant>
      <vt:variant>
        <vt:i4>0</vt:i4>
      </vt:variant>
      <vt:variant>
        <vt:i4>5</vt:i4>
      </vt:variant>
      <vt:variant>
        <vt:lpwstr>mailto:ljn@kes.net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quick brown fox jumps over the lazy dog</dc:title>
  <dc:creator>willweedon</dc:creator>
  <cp:lastModifiedBy>Susanne Vale</cp:lastModifiedBy>
  <cp:revision>2</cp:revision>
  <cp:lastPrinted>2014-10-15T12:07:00Z</cp:lastPrinted>
  <dcterms:created xsi:type="dcterms:W3CDTF">2016-10-11T14:08:00Z</dcterms:created>
  <dcterms:modified xsi:type="dcterms:W3CDTF">2016-10-11T14:08:00Z</dcterms:modified>
</cp:coreProperties>
</file>