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65" w:rsidRDefault="004F1365" w:rsidP="00373B10">
      <w:pPr>
        <w:pStyle w:val="Heading3"/>
        <w:pBdr>
          <w:bottom w:val="single" w:sz="6" w:space="0" w:color="A6A6A6" w:themeColor="background1" w:themeShade="A6"/>
        </w:pBdr>
        <w:spacing w:line="240" w:lineRule="atLeast"/>
        <w:rPr>
          <w:sz w:val="32"/>
          <w:szCs w:val="32"/>
        </w:rPr>
      </w:pPr>
      <w:r w:rsidRPr="00D70146">
        <w:rPr>
          <w:sz w:val="32"/>
          <w:szCs w:val="32"/>
        </w:rPr>
        <w:t>Spanish A</w:t>
      </w:r>
      <w:r w:rsidR="00091BEC">
        <w:rPr>
          <w:sz w:val="32"/>
          <w:szCs w:val="32"/>
        </w:rPr>
        <w:t xml:space="preserve"> </w:t>
      </w:r>
      <w:r w:rsidRPr="00D70146">
        <w:rPr>
          <w:sz w:val="32"/>
          <w:szCs w:val="32"/>
        </w:rPr>
        <w:t>Level</w:t>
      </w:r>
    </w:p>
    <w:p w:rsidR="00B03B2D" w:rsidRDefault="00B03B2D" w:rsidP="00B03B2D">
      <w:pPr>
        <w:spacing w:after="0"/>
      </w:pPr>
    </w:p>
    <w:p w:rsidR="00B03B2D" w:rsidRDefault="00B03B2D" w:rsidP="00B03B2D">
      <w:pPr>
        <w:pStyle w:val="Heading3"/>
        <w:rPr>
          <w:b w:val="0"/>
        </w:rPr>
      </w:pPr>
      <w:r>
        <w:rPr>
          <w:sz w:val="24"/>
          <w:szCs w:val="24"/>
        </w:rPr>
        <w:t xml:space="preserve">Awarding Body:  </w:t>
      </w:r>
      <w:r w:rsidRPr="00A61E86">
        <w:t>AQA</w:t>
      </w:r>
    </w:p>
    <w:p w:rsidR="00B03B2D" w:rsidRDefault="00B03B2D" w:rsidP="00B03B2D">
      <w:pPr>
        <w:pStyle w:val="NoSpacing"/>
        <w:spacing w:line="276" w:lineRule="auto"/>
        <w:rPr>
          <w:rFonts w:ascii="Arial" w:hAnsi="Arial" w:cs="Arial"/>
        </w:rPr>
      </w:pPr>
    </w:p>
    <w:p w:rsidR="00B03B2D" w:rsidRDefault="00B03B2D" w:rsidP="00B03B2D">
      <w:pPr>
        <w:pStyle w:val="NoSpacing"/>
        <w:spacing w:line="276" w:lineRule="auto"/>
        <w:rPr>
          <w:rFonts w:ascii="Arial" w:hAnsi="Arial" w:cs="Arial"/>
        </w:rPr>
      </w:pPr>
      <w:r w:rsidRPr="00DF2B81">
        <w:rPr>
          <w:rFonts w:ascii="Arial" w:hAnsi="Arial" w:cs="Arial"/>
        </w:rPr>
        <w:t>Spanish is the second most spoken language in the worl</w:t>
      </w:r>
      <w:r>
        <w:rPr>
          <w:rFonts w:ascii="Arial" w:hAnsi="Arial" w:cs="Arial"/>
        </w:rPr>
        <w:t>d, being used</w:t>
      </w:r>
      <w:r w:rsidRPr="00DF2B81">
        <w:rPr>
          <w:rFonts w:ascii="Arial" w:hAnsi="Arial" w:cs="Arial"/>
        </w:rPr>
        <w:t xml:space="preserve"> in most of Central and South America and in many parts of Asia, as well as in Spain. </w:t>
      </w:r>
      <w:r>
        <w:rPr>
          <w:rFonts w:ascii="Arial" w:hAnsi="Arial" w:cs="Arial"/>
        </w:rPr>
        <w:t xml:space="preserve">If you want a language that will open up whole continents to you, Spanish is your best bet. </w:t>
      </w:r>
    </w:p>
    <w:p w:rsidR="00B03B2D" w:rsidRDefault="00B03B2D" w:rsidP="00B03B2D">
      <w:pPr>
        <w:pStyle w:val="NoSpacing"/>
        <w:spacing w:line="276" w:lineRule="auto"/>
        <w:rPr>
          <w:rFonts w:ascii="Arial" w:hAnsi="Arial" w:cs="Arial"/>
        </w:rPr>
      </w:pPr>
    </w:p>
    <w:p w:rsidR="00B03B2D" w:rsidRDefault="00B03B2D" w:rsidP="00B03B2D">
      <w:pPr>
        <w:pStyle w:val="NoSpacing"/>
        <w:spacing w:line="276" w:lineRule="auto"/>
        <w:rPr>
          <w:rFonts w:ascii="Arial" w:hAnsi="Arial" w:cs="Arial"/>
        </w:rPr>
      </w:pPr>
      <w:r>
        <w:rPr>
          <w:rFonts w:ascii="Arial" w:hAnsi="Arial" w:cs="Arial"/>
        </w:rPr>
        <w:t>The new AQA A Level course gives students the opportunity to deepen their understanding of the Spanish language through the development of valuable skills such as reading, listening and translation. Students will also study aspects of the society and culture of the Spanish-speaking world and in addition, will develop the ability to write critically about two works of Spanish literature and film. Furthermore, they will be given the chance to conduct a piece of individual research on a subject of personal interest relating to Spain or a Spanish speaking country.</w:t>
      </w:r>
    </w:p>
    <w:p w:rsidR="00B03B2D" w:rsidRDefault="00B03B2D" w:rsidP="00B03B2D">
      <w:pPr>
        <w:pStyle w:val="NoSpacing"/>
        <w:spacing w:line="276" w:lineRule="auto"/>
        <w:rPr>
          <w:rFonts w:ascii="Arial" w:hAnsi="Arial" w:cs="Arial"/>
        </w:rPr>
      </w:pPr>
    </w:p>
    <w:p w:rsidR="00B03B2D" w:rsidRPr="007E3124" w:rsidRDefault="00B03B2D" w:rsidP="00B03B2D">
      <w:pPr>
        <w:pStyle w:val="NoSpacing"/>
        <w:pBdr>
          <w:bottom w:val="single" w:sz="6" w:space="1" w:color="A6A6A6" w:themeColor="background1" w:themeShade="A6"/>
        </w:pBdr>
        <w:spacing w:line="276" w:lineRule="auto"/>
        <w:rPr>
          <w:rFonts w:ascii="Arial" w:hAnsi="Arial" w:cs="Arial"/>
          <w:b/>
        </w:rPr>
      </w:pPr>
      <w:r w:rsidRPr="007E3124">
        <w:rPr>
          <w:rFonts w:ascii="Arial" w:hAnsi="Arial" w:cs="Arial"/>
          <w:b/>
        </w:rPr>
        <w:t>Assessment overview.</w:t>
      </w:r>
    </w:p>
    <w:p w:rsidR="00B03B2D" w:rsidRDefault="00B03B2D" w:rsidP="00B03B2D">
      <w:pPr>
        <w:pStyle w:val="NoSpacing"/>
        <w:spacing w:line="276" w:lineRule="auto"/>
        <w:rPr>
          <w:rFonts w:ascii="Arial" w:hAnsi="Arial" w:cs="Arial"/>
        </w:rPr>
      </w:pPr>
    </w:p>
    <w:p w:rsidR="00B03B2D" w:rsidRPr="00572531" w:rsidRDefault="00B03B2D" w:rsidP="00B03B2D">
      <w:pPr>
        <w:pStyle w:val="NoSpacing"/>
        <w:spacing w:line="276" w:lineRule="auto"/>
        <w:rPr>
          <w:rFonts w:ascii="Arial" w:hAnsi="Arial" w:cs="Arial"/>
          <w:b/>
          <w:u w:val="single"/>
        </w:rPr>
      </w:pPr>
      <w:r w:rsidRPr="00572531">
        <w:rPr>
          <w:rFonts w:ascii="Arial" w:hAnsi="Arial" w:cs="Arial"/>
          <w:b/>
          <w:u w:val="single"/>
        </w:rPr>
        <w:t xml:space="preserve">Listening, Reading and Translation </w:t>
      </w:r>
    </w:p>
    <w:p w:rsidR="00B03B2D" w:rsidRDefault="00B03B2D" w:rsidP="00B03B2D">
      <w:pPr>
        <w:pStyle w:val="NoSpacing"/>
        <w:spacing w:line="276" w:lineRule="auto"/>
        <w:rPr>
          <w:rFonts w:ascii="Arial" w:hAnsi="Arial" w:cs="Arial"/>
          <w:b/>
        </w:rPr>
      </w:pPr>
      <w:r>
        <w:rPr>
          <w:rFonts w:ascii="Arial" w:hAnsi="Arial" w:cs="Arial"/>
          <w:b/>
        </w:rPr>
        <w:t>2 hours 30 minutes</w:t>
      </w:r>
    </w:p>
    <w:p w:rsidR="00B03B2D" w:rsidRDefault="00B03B2D" w:rsidP="00B03B2D">
      <w:pPr>
        <w:pStyle w:val="NoSpacing"/>
        <w:spacing w:line="276" w:lineRule="auto"/>
        <w:rPr>
          <w:rFonts w:ascii="Arial" w:hAnsi="Arial" w:cs="Arial"/>
          <w:b/>
        </w:rPr>
      </w:pPr>
      <w:r>
        <w:rPr>
          <w:rFonts w:ascii="Arial" w:hAnsi="Arial" w:cs="Arial"/>
          <w:b/>
        </w:rPr>
        <w:t xml:space="preserve">50% of </w:t>
      </w:r>
      <w:proofErr w:type="gramStart"/>
      <w:r>
        <w:rPr>
          <w:rFonts w:ascii="Arial" w:hAnsi="Arial" w:cs="Arial"/>
          <w:b/>
        </w:rPr>
        <w:t>A</w:t>
      </w:r>
      <w:proofErr w:type="gramEnd"/>
      <w:r>
        <w:rPr>
          <w:rFonts w:ascii="Arial" w:hAnsi="Arial" w:cs="Arial"/>
          <w:b/>
        </w:rPr>
        <w:t xml:space="preserve"> Level</w:t>
      </w:r>
    </w:p>
    <w:p w:rsidR="00B03B2D" w:rsidRDefault="00B03B2D" w:rsidP="00B03B2D">
      <w:pPr>
        <w:pStyle w:val="NoSpacing"/>
        <w:spacing w:line="276" w:lineRule="auto"/>
        <w:rPr>
          <w:rFonts w:ascii="Arial" w:hAnsi="Arial" w:cs="Arial"/>
          <w:b/>
        </w:rPr>
      </w:pPr>
      <w:r>
        <w:rPr>
          <w:rFonts w:ascii="Arial" w:hAnsi="Arial" w:cs="Arial"/>
          <w:b/>
        </w:rPr>
        <w:t>(100 marks)</w:t>
      </w:r>
    </w:p>
    <w:p w:rsidR="00B03B2D" w:rsidRDefault="00B03B2D" w:rsidP="00B03B2D">
      <w:pPr>
        <w:pStyle w:val="NoSpacing"/>
        <w:spacing w:line="276" w:lineRule="auto"/>
        <w:rPr>
          <w:rFonts w:ascii="Arial" w:hAnsi="Arial" w:cs="Arial"/>
        </w:rPr>
      </w:pPr>
    </w:p>
    <w:p w:rsidR="00B03B2D" w:rsidRPr="00572531" w:rsidRDefault="00B03B2D" w:rsidP="00B03B2D">
      <w:pPr>
        <w:pStyle w:val="NoSpacing"/>
        <w:numPr>
          <w:ilvl w:val="0"/>
          <w:numId w:val="29"/>
        </w:numPr>
        <w:spacing w:line="276" w:lineRule="auto"/>
        <w:rPr>
          <w:rFonts w:ascii="Arial" w:hAnsi="Arial" w:cs="Arial"/>
        </w:rPr>
      </w:pPr>
      <w:r w:rsidRPr="00572531">
        <w:rPr>
          <w:rFonts w:ascii="Arial" w:hAnsi="Arial" w:cs="Arial"/>
        </w:rPr>
        <w:t>Listening</w:t>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Pr>
          <w:rFonts w:ascii="Arial" w:hAnsi="Arial" w:cs="Arial"/>
        </w:rPr>
        <w:tab/>
      </w:r>
      <w:r w:rsidRPr="00572531">
        <w:rPr>
          <w:rFonts w:ascii="Arial" w:hAnsi="Arial" w:cs="Arial"/>
        </w:rPr>
        <w:t>30 marks</w:t>
      </w:r>
    </w:p>
    <w:p w:rsidR="00B03B2D" w:rsidRPr="00572531" w:rsidRDefault="00B03B2D" w:rsidP="00B03B2D">
      <w:pPr>
        <w:pStyle w:val="NoSpacing"/>
        <w:spacing w:line="276" w:lineRule="auto"/>
        <w:ind w:left="360"/>
        <w:rPr>
          <w:rFonts w:ascii="ArialMT" w:hAnsi="ArialMT" w:cs="ArialMT"/>
        </w:rPr>
      </w:pPr>
      <w:r w:rsidRPr="00572531">
        <w:rPr>
          <w:rFonts w:ascii="ArialMT" w:hAnsi="ArialMT" w:cs="ArialMT"/>
        </w:rPr>
        <w:t>Listening comprehension tasks based on spoken passages from a range of different contexts. All questions in Spanish.</w:t>
      </w:r>
    </w:p>
    <w:p w:rsidR="00B03B2D" w:rsidRPr="00572531" w:rsidRDefault="00B03B2D" w:rsidP="00B03B2D">
      <w:pPr>
        <w:pStyle w:val="NoSpacing"/>
        <w:spacing w:line="276" w:lineRule="auto"/>
        <w:ind w:left="360"/>
        <w:rPr>
          <w:rFonts w:ascii="Arial" w:hAnsi="Arial" w:cs="Arial"/>
        </w:rPr>
      </w:pPr>
    </w:p>
    <w:p w:rsidR="00B03B2D" w:rsidRPr="00572531" w:rsidRDefault="00B03B2D" w:rsidP="00B03B2D">
      <w:pPr>
        <w:pStyle w:val="NoSpacing"/>
        <w:numPr>
          <w:ilvl w:val="0"/>
          <w:numId w:val="29"/>
        </w:numPr>
        <w:spacing w:line="276" w:lineRule="auto"/>
        <w:rPr>
          <w:rFonts w:ascii="Arial" w:hAnsi="Arial" w:cs="Arial"/>
        </w:rPr>
      </w:pPr>
      <w:r w:rsidRPr="00572531">
        <w:rPr>
          <w:rFonts w:ascii="Arial" w:hAnsi="Arial" w:cs="Arial"/>
        </w:rPr>
        <w:t>Reading</w:t>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Pr>
          <w:rFonts w:ascii="Arial" w:hAnsi="Arial" w:cs="Arial"/>
        </w:rPr>
        <w:tab/>
      </w:r>
      <w:r w:rsidRPr="00572531">
        <w:rPr>
          <w:rFonts w:ascii="Arial" w:hAnsi="Arial" w:cs="Arial"/>
        </w:rPr>
        <w:t>50 marks</w:t>
      </w:r>
    </w:p>
    <w:p w:rsidR="00B03B2D" w:rsidRPr="00572531" w:rsidRDefault="00B03B2D" w:rsidP="00B03B2D">
      <w:pPr>
        <w:pStyle w:val="NoSpacing"/>
        <w:spacing w:line="276" w:lineRule="auto"/>
        <w:ind w:left="360"/>
        <w:rPr>
          <w:rFonts w:ascii="Arial" w:hAnsi="Arial" w:cs="Arial"/>
        </w:rPr>
      </w:pPr>
      <w:r w:rsidRPr="00572531">
        <w:rPr>
          <w:rFonts w:ascii="ArialMT" w:hAnsi="ArialMT" w:cs="ArialMT"/>
        </w:rPr>
        <w:t>Reading comprehension tasks based on a variety of texts written for different purposes. All questions in Spanish.</w:t>
      </w:r>
    </w:p>
    <w:p w:rsidR="00B03B2D" w:rsidRPr="00572531" w:rsidRDefault="00B03B2D" w:rsidP="00B03B2D">
      <w:pPr>
        <w:pStyle w:val="NoSpacing"/>
        <w:spacing w:line="276" w:lineRule="auto"/>
        <w:ind w:left="360"/>
        <w:rPr>
          <w:rFonts w:ascii="Arial" w:hAnsi="Arial" w:cs="Arial"/>
        </w:rPr>
      </w:pPr>
    </w:p>
    <w:p w:rsidR="00B03B2D" w:rsidRPr="00572531" w:rsidRDefault="00B03B2D" w:rsidP="00B03B2D">
      <w:pPr>
        <w:pStyle w:val="NoSpacing"/>
        <w:numPr>
          <w:ilvl w:val="0"/>
          <w:numId w:val="29"/>
        </w:numPr>
        <w:spacing w:line="276" w:lineRule="auto"/>
        <w:rPr>
          <w:rFonts w:ascii="Arial" w:hAnsi="Arial" w:cs="Arial"/>
        </w:rPr>
      </w:pPr>
      <w:r w:rsidRPr="00572531">
        <w:rPr>
          <w:rFonts w:ascii="Arial" w:hAnsi="Arial" w:cs="Arial"/>
        </w:rPr>
        <w:t>Translation into English</w:t>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Pr>
          <w:rFonts w:ascii="Arial" w:hAnsi="Arial" w:cs="Arial"/>
        </w:rPr>
        <w:tab/>
      </w:r>
      <w:r w:rsidRPr="00572531">
        <w:rPr>
          <w:rFonts w:ascii="Arial" w:hAnsi="Arial" w:cs="Arial"/>
        </w:rPr>
        <w:t>10 marks</w:t>
      </w:r>
    </w:p>
    <w:p w:rsidR="00B03B2D" w:rsidRPr="00572531" w:rsidRDefault="00B03B2D" w:rsidP="00B03B2D">
      <w:pPr>
        <w:pStyle w:val="NoSpacing"/>
        <w:spacing w:line="276" w:lineRule="auto"/>
        <w:ind w:left="360"/>
        <w:rPr>
          <w:rFonts w:ascii="Arial" w:hAnsi="Arial" w:cs="Arial"/>
        </w:rPr>
      </w:pPr>
      <w:r w:rsidRPr="00572531">
        <w:rPr>
          <w:rFonts w:ascii="Arial" w:hAnsi="Arial" w:cs="Arial"/>
        </w:rPr>
        <w:t>A passage of Spanish text of a minimum of 100 words.</w:t>
      </w:r>
    </w:p>
    <w:p w:rsidR="00B03B2D" w:rsidRPr="00572531" w:rsidRDefault="00B03B2D" w:rsidP="00B03B2D">
      <w:pPr>
        <w:pStyle w:val="NoSpacing"/>
        <w:spacing w:line="276" w:lineRule="auto"/>
        <w:ind w:left="360"/>
        <w:rPr>
          <w:rFonts w:ascii="Arial" w:hAnsi="Arial" w:cs="Arial"/>
        </w:rPr>
      </w:pPr>
    </w:p>
    <w:p w:rsidR="00B03B2D" w:rsidRPr="00572531" w:rsidRDefault="00B03B2D" w:rsidP="00B03B2D">
      <w:pPr>
        <w:pStyle w:val="NoSpacing"/>
        <w:numPr>
          <w:ilvl w:val="0"/>
          <w:numId w:val="29"/>
        </w:numPr>
        <w:spacing w:line="276" w:lineRule="auto"/>
        <w:rPr>
          <w:rFonts w:ascii="Arial" w:hAnsi="Arial" w:cs="Arial"/>
        </w:rPr>
      </w:pPr>
      <w:r w:rsidRPr="00572531">
        <w:rPr>
          <w:rFonts w:ascii="Arial" w:hAnsi="Arial" w:cs="Arial"/>
        </w:rPr>
        <w:t>Translation into Spanish</w:t>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sidRPr="00572531">
        <w:rPr>
          <w:rFonts w:ascii="Arial" w:hAnsi="Arial" w:cs="Arial"/>
        </w:rPr>
        <w:tab/>
      </w:r>
      <w:r>
        <w:rPr>
          <w:rFonts w:ascii="Arial" w:hAnsi="Arial" w:cs="Arial"/>
        </w:rPr>
        <w:tab/>
      </w:r>
      <w:r w:rsidRPr="00572531">
        <w:rPr>
          <w:rFonts w:ascii="Arial" w:hAnsi="Arial" w:cs="Arial"/>
        </w:rPr>
        <w:t>10 marks</w:t>
      </w:r>
    </w:p>
    <w:p w:rsidR="00B03B2D" w:rsidRPr="00572531" w:rsidRDefault="00B03B2D" w:rsidP="00B03B2D">
      <w:pPr>
        <w:pStyle w:val="NoSpacing"/>
        <w:spacing w:line="276" w:lineRule="auto"/>
        <w:ind w:left="360"/>
        <w:rPr>
          <w:rFonts w:ascii="Arial" w:hAnsi="Arial" w:cs="Arial"/>
        </w:rPr>
      </w:pPr>
      <w:r w:rsidRPr="00572531">
        <w:rPr>
          <w:rFonts w:ascii="Arial" w:hAnsi="Arial" w:cs="Arial"/>
        </w:rPr>
        <w:t>A passage of English text of a minimum of 100 words.</w:t>
      </w:r>
    </w:p>
    <w:p w:rsidR="00B03B2D" w:rsidRDefault="00B03B2D" w:rsidP="00B03B2D">
      <w:pPr>
        <w:pStyle w:val="NoSpacing"/>
        <w:spacing w:line="276" w:lineRule="auto"/>
        <w:ind w:left="360"/>
        <w:rPr>
          <w:rFonts w:ascii="Arial" w:hAnsi="Arial" w:cs="Arial"/>
        </w:rPr>
      </w:pPr>
    </w:p>
    <w:p w:rsidR="00B03B2D" w:rsidRDefault="00B03B2D" w:rsidP="00B03B2D">
      <w:pPr>
        <w:pStyle w:val="NoSpacing"/>
        <w:spacing w:line="276" w:lineRule="auto"/>
        <w:rPr>
          <w:rFonts w:ascii="Arial" w:hAnsi="Arial" w:cs="Arial"/>
          <w:b/>
          <w:u w:val="single"/>
        </w:rPr>
      </w:pPr>
    </w:p>
    <w:p w:rsidR="00B03B2D" w:rsidRDefault="00B03B2D" w:rsidP="00B03B2D">
      <w:pPr>
        <w:pStyle w:val="NoSpacing"/>
        <w:spacing w:line="276" w:lineRule="auto"/>
        <w:rPr>
          <w:rFonts w:ascii="Arial" w:hAnsi="Arial" w:cs="Arial"/>
          <w:b/>
          <w:u w:val="single"/>
        </w:rPr>
      </w:pPr>
    </w:p>
    <w:p w:rsidR="00B03B2D" w:rsidRPr="00572531" w:rsidRDefault="00B03B2D" w:rsidP="00B03B2D">
      <w:pPr>
        <w:pStyle w:val="NoSpacing"/>
        <w:spacing w:line="276" w:lineRule="auto"/>
        <w:rPr>
          <w:rFonts w:ascii="Arial" w:hAnsi="Arial" w:cs="Arial"/>
          <w:b/>
          <w:u w:val="single"/>
        </w:rPr>
      </w:pPr>
      <w:bookmarkStart w:id="0" w:name="_GoBack"/>
      <w:bookmarkEnd w:id="0"/>
      <w:r w:rsidRPr="00572531">
        <w:rPr>
          <w:rFonts w:ascii="Arial" w:hAnsi="Arial" w:cs="Arial"/>
          <w:b/>
          <w:u w:val="single"/>
        </w:rPr>
        <w:lastRenderedPageBreak/>
        <w:t xml:space="preserve">Writing </w:t>
      </w:r>
    </w:p>
    <w:p w:rsidR="00B03B2D" w:rsidRDefault="00B03B2D" w:rsidP="00B03B2D">
      <w:pPr>
        <w:pStyle w:val="NoSpacing"/>
        <w:spacing w:line="276" w:lineRule="auto"/>
        <w:rPr>
          <w:rFonts w:ascii="Arial" w:hAnsi="Arial" w:cs="Arial"/>
          <w:b/>
        </w:rPr>
      </w:pPr>
      <w:r>
        <w:rPr>
          <w:rFonts w:ascii="Arial" w:hAnsi="Arial" w:cs="Arial"/>
          <w:b/>
        </w:rPr>
        <w:t xml:space="preserve">2 hours </w:t>
      </w:r>
    </w:p>
    <w:p w:rsidR="00B03B2D" w:rsidRDefault="00B03B2D" w:rsidP="00B03B2D">
      <w:pPr>
        <w:pStyle w:val="NoSpacing"/>
        <w:spacing w:line="276" w:lineRule="auto"/>
        <w:rPr>
          <w:rFonts w:ascii="Arial" w:hAnsi="Arial" w:cs="Arial"/>
          <w:b/>
        </w:rPr>
      </w:pPr>
      <w:r>
        <w:rPr>
          <w:rFonts w:ascii="Arial" w:hAnsi="Arial" w:cs="Arial"/>
          <w:b/>
        </w:rPr>
        <w:t xml:space="preserve">20% of </w:t>
      </w:r>
      <w:proofErr w:type="gramStart"/>
      <w:r>
        <w:rPr>
          <w:rFonts w:ascii="Arial" w:hAnsi="Arial" w:cs="Arial"/>
          <w:b/>
        </w:rPr>
        <w:t>A</w:t>
      </w:r>
      <w:proofErr w:type="gramEnd"/>
      <w:r>
        <w:rPr>
          <w:rFonts w:ascii="Arial" w:hAnsi="Arial" w:cs="Arial"/>
          <w:b/>
        </w:rPr>
        <w:t xml:space="preserve"> Level</w:t>
      </w:r>
    </w:p>
    <w:p w:rsidR="00B03B2D" w:rsidRDefault="00B03B2D" w:rsidP="00B03B2D">
      <w:pPr>
        <w:pStyle w:val="NoSpacing"/>
        <w:spacing w:line="276" w:lineRule="auto"/>
        <w:rPr>
          <w:rFonts w:ascii="Arial" w:hAnsi="Arial" w:cs="Arial"/>
          <w:b/>
        </w:rPr>
      </w:pPr>
      <w:r>
        <w:rPr>
          <w:rFonts w:ascii="Arial" w:hAnsi="Arial" w:cs="Arial"/>
          <w:b/>
        </w:rPr>
        <w:t>(80 marks)</w:t>
      </w:r>
    </w:p>
    <w:p w:rsidR="00B03B2D" w:rsidRDefault="00B03B2D" w:rsidP="00B03B2D">
      <w:pPr>
        <w:pStyle w:val="NoSpacing"/>
        <w:numPr>
          <w:ilvl w:val="0"/>
          <w:numId w:val="29"/>
        </w:numPr>
        <w:spacing w:line="276" w:lineRule="auto"/>
        <w:rPr>
          <w:rFonts w:ascii="Arial" w:hAnsi="Arial" w:cs="Arial"/>
        </w:rPr>
      </w:pPr>
      <w:r>
        <w:rPr>
          <w:rFonts w:ascii="Arial" w:hAnsi="Arial" w:cs="Arial"/>
        </w:rPr>
        <w:t>Two 300 word e</w:t>
      </w:r>
      <w:r w:rsidRPr="007E3124">
        <w:rPr>
          <w:rFonts w:ascii="Arial" w:hAnsi="Arial" w:cs="Arial"/>
        </w:rPr>
        <w:t>ssay</w:t>
      </w:r>
      <w:r>
        <w:rPr>
          <w:rFonts w:ascii="Arial" w:hAnsi="Arial" w:cs="Arial"/>
        </w:rPr>
        <w:t>s in Spanish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 marks</w:t>
      </w:r>
      <w:r w:rsidRPr="007E3124">
        <w:rPr>
          <w:rFonts w:ascii="Arial" w:hAnsi="Arial" w:cs="Arial"/>
        </w:rPr>
        <w:t xml:space="preserve"> </w:t>
      </w:r>
    </w:p>
    <w:p w:rsidR="00B03B2D" w:rsidRPr="007E3124" w:rsidRDefault="00B03B2D" w:rsidP="00B03B2D">
      <w:pPr>
        <w:pStyle w:val="NoSpacing"/>
        <w:spacing w:line="276" w:lineRule="auto"/>
        <w:ind w:left="720"/>
        <w:rPr>
          <w:rFonts w:ascii="Arial" w:hAnsi="Arial" w:cs="Arial"/>
        </w:rPr>
      </w:pPr>
    </w:p>
    <w:p w:rsidR="00B03B2D" w:rsidRDefault="00B03B2D" w:rsidP="00B03B2D">
      <w:pPr>
        <w:autoSpaceDE w:val="0"/>
        <w:autoSpaceDN w:val="0"/>
        <w:adjustRightInd w:val="0"/>
        <w:spacing w:after="0" w:line="240" w:lineRule="auto"/>
        <w:rPr>
          <w:rFonts w:ascii="Arial" w:hAnsi="Arial" w:cs="Arial"/>
        </w:rPr>
      </w:pPr>
      <w:r>
        <w:rPr>
          <w:rFonts w:ascii="Arial" w:hAnsi="Arial" w:cs="Arial"/>
        </w:rPr>
        <w:t>E</w:t>
      </w:r>
      <w:r w:rsidRPr="00572531">
        <w:rPr>
          <w:rFonts w:ascii="Arial" w:hAnsi="Arial" w:cs="Arial"/>
        </w:rPr>
        <w:t>ither one literary text and one film, or two texts will be studied from the AQA set list.</w:t>
      </w:r>
    </w:p>
    <w:p w:rsidR="00B03B2D" w:rsidRDefault="00B03B2D" w:rsidP="00B03B2D">
      <w:pPr>
        <w:autoSpaceDE w:val="0"/>
        <w:autoSpaceDN w:val="0"/>
        <w:adjustRightInd w:val="0"/>
        <w:spacing w:after="0" w:line="240" w:lineRule="auto"/>
        <w:rPr>
          <w:rFonts w:ascii="Arial" w:hAnsi="Arial" w:cs="Arial"/>
        </w:rPr>
      </w:pPr>
      <w:r>
        <w:rPr>
          <w:rFonts w:ascii="Arial" w:hAnsi="Arial" w:cs="Arial"/>
        </w:rPr>
        <w:t xml:space="preserve">Students answer one question for each of the two works they have studied. </w:t>
      </w:r>
    </w:p>
    <w:p w:rsidR="00B03B2D" w:rsidRDefault="00B03B2D" w:rsidP="00B03B2D">
      <w:pPr>
        <w:pStyle w:val="NoSpacing"/>
        <w:spacing w:line="276" w:lineRule="auto"/>
        <w:rPr>
          <w:rFonts w:ascii="ArialMT" w:hAnsi="ArialMT" w:cs="ArialMT"/>
        </w:rPr>
      </w:pPr>
      <w:r w:rsidRPr="00572531">
        <w:rPr>
          <w:rFonts w:ascii="ArialMT" w:hAnsi="ArialMT" w:cs="ArialMT"/>
        </w:rPr>
        <w:t>Students are advised to write approximately 300 words per essay</w:t>
      </w:r>
      <w:r>
        <w:rPr>
          <w:rFonts w:ascii="ArialMT" w:hAnsi="ArialMT" w:cs="ArialMT"/>
        </w:rPr>
        <w:t>.</w:t>
      </w:r>
    </w:p>
    <w:p w:rsidR="00B03B2D" w:rsidRPr="00572531" w:rsidRDefault="00B03B2D" w:rsidP="00B03B2D">
      <w:pPr>
        <w:autoSpaceDE w:val="0"/>
        <w:autoSpaceDN w:val="0"/>
        <w:adjustRightInd w:val="0"/>
        <w:spacing w:after="0" w:line="240" w:lineRule="auto"/>
        <w:rPr>
          <w:rFonts w:ascii="Arial" w:hAnsi="Arial" w:cs="Arial"/>
        </w:rPr>
      </w:pPr>
      <w:r>
        <w:rPr>
          <w:rFonts w:ascii="Arial" w:hAnsi="Arial" w:cs="Arial"/>
        </w:rPr>
        <w:t>Questions are in Spanish and there will be a choice of two for each of the set works.</w:t>
      </w:r>
    </w:p>
    <w:p w:rsidR="00B03B2D" w:rsidRPr="00572531" w:rsidRDefault="00B03B2D" w:rsidP="00B03B2D">
      <w:pPr>
        <w:autoSpaceDE w:val="0"/>
        <w:autoSpaceDN w:val="0"/>
        <w:adjustRightInd w:val="0"/>
        <w:spacing w:after="0" w:line="240" w:lineRule="auto"/>
        <w:rPr>
          <w:rFonts w:ascii="Arial" w:hAnsi="Arial" w:cs="Arial"/>
        </w:rPr>
      </w:pPr>
    </w:p>
    <w:p w:rsidR="00B03B2D" w:rsidRDefault="00B03B2D" w:rsidP="00B03B2D">
      <w:pPr>
        <w:pStyle w:val="NoSpacing"/>
        <w:spacing w:line="276" w:lineRule="auto"/>
        <w:rPr>
          <w:rFonts w:ascii="Arial" w:hAnsi="Arial" w:cs="Arial"/>
        </w:rPr>
      </w:pPr>
    </w:p>
    <w:p w:rsidR="00B03B2D" w:rsidRPr="00E51C62" w:rsidRDefault="00B03B2D" w:rsidP="00B03B2D">
      <w:pPr>
        <w:pStyle w:val="NoSpacing"/>
        <w:spacing w:line="276" w:lineRule="auto"/>
        <w:rPr>
          <w:rFonts w:ascii="Arial" w:hAnsi="Arial" w:cs="Arial"/>
          <w:b/>
          <w:u w:val="single"/>
        </w:rPr>
      </w:pPr>
      <w:r w:rsidRPr="00E51C62">
        <w:rPr>
          <w:rFonts w:ascii="Arial" w:hAnsi="Arial" w:cs="Arial"/>
          <w:b/>
          <w:u w:val="single"/>
        </w:rPr>
        <w:t xml:space="preserve">Speaking </w:t>
      </w:r>
    </w:p>
    <w:p w:rsidR="00B03B2D" w:rsidRDefault="00B03B2D" w:rsidP="00B03B2D">
      <w:pPr>
        <w:pStyle w:val="NoSpacing"/>
        <w:spacing w:line="276" w:lineRule="auto"/>
        <w:rPr>
          <w:rFonts w:ascii="Arial" w:hAnsi="Arial" w:cs="Arial"/>
          <w:b/>
        </w:rPr>
      </w:pPr>
      <w:r>
        <w:rPr>
          <w:rFonts w:ascii="Arial" w:hAnsi="Arial" w:cs="Arial"/>
          <w:b/>
        </w:rPr>
        <w:t>21-23 minutes (including 5 minutes of preparation time)</w:t>
      </w:r>
    </w:p>
    <w:p w:rsidR="00B03B2D" w:rsidRDefault="00B03B2D" w:rsidP="00B03B2D">
      <w:pPr>
        <w:pStyle w:val="NoSpacing"/>
        <w:spacing w:line="276" w:lineRule="auto"/>
        <w:rPr>
          <w:rFonts w:ascii="Arial" w:hAnsi="Arial" w:cs="Arial"/>
          <w:b/>
        </w:rPr>
      </w:pPr>
      <w:r>
        <w:rPr>
          <w:rFonts w:ascii="Arial" w:hAnsi="Arial" w:cs="Arial"/>
          <w:b/>
        </w:rPr>
        <w:t xml:space="preserve">30% of </w:t>
      </w:r>
      <w:proofErr w:type="gramStart"/>
      <w:r>
        <w:rPr>
          <w:rFonts w:ascii="Arial" w:hAnsi="Arial" w:cs="Arial"/>
          <w:b/>
        </w:rPr>
        <w:t>A</w:t>
      </w:r>
      <w:proofErr w:type="gramEnd"/>
      <w:r>
        <w:rPr>
          <w:rFonts w:ascii="Arial" w:hAnsi="Arial" w:cs="Arial"/>
          <w:b/>
        </w:rPr>
        <w:t xml:space="preserve"> Level</w:t>
      </w:r>
    </w:p>
    <w:p w:rsidR="00B03B2D" w:rsidRDefault="00B03B2D" w:rsidP="00B03B2D">
      <w:pPr>
        <w:pStyle w:val="NoSpacing"/>
        <w:spacing w:line="276" w:lineRule="auto"/>
        <w:rPr>
          <w:rFonts w:ascii="Arial" w:hAnsi="Arial" w:cs="Arial"/>
          <w:b/>
        </w:rPr>
      </w:pPr>
      <w:r>
        <w:rPr>
          <w:rFonts w:ascii="Arial" w:hAnsi="Arial" w:cs="Arial"/>
          <w:b/>
        </w:rPr>
        <w:t>(60 marks)</w:t>
      </w:r>
    </w:p>
    <w:p w:rsidR="00B03B2D" w:rsidRDefault="00B03B2D" w:rsidP="00B03B2D">
      <w:pPr>
        <w:pStyle w:val="NoSpacing"/>
        <w:spacing w:line="276" w:lineRule="auto"/>
        <w:rPr>
          <w:rFonts w:ascii="Arial" w:hAnsi="Arial" w:cs="Arial"/>
        </w:rPr>
      </w:pPr>
    </w:p>
    <w:p w:rsidR="00B03B2D" w:rsidRDefault="00B03B2D" w:rsidP="00B03B2D">
      <w:pPr>
        <w:pStyle w:val="NoSpacing"/>
        <w:numPr>
          <w:ilvl w:val="0"/>
          <w:numId w:val="29"/>
        </w:numPr>
        <w:spacing w:line="276" w:lineRule="auto"/>
        <w:rPr>
          <w:rFonts w:ascii="Arial" w:hAnsi="Arial" w:cs="Arial"/>
        </w:rPr>
      </w:pPr>
      <w:r>
        <w:rPr>
          <w:rFonts w:ascii="Arial" w:hAnsi="Arial" w:cs="Arial"/>
        </w:rPr>
        <w:t>Discussion based on a stimulus card (5-6 minutes)</w:t>
      </w:r>
      <w:r>
        <w:rPr>
          <w:rFonts w:ascii="Arial" w:hAnsi="Arial" w:cs="Arial"/>
        </w:rPr>
        <w:tab/>
      </w:r>
      <w:r>
        <w:rPr>
          <w:rFonts w:ascii="Arial" w:hAnsi="Arial" w:cs="Arial"/>
        </w:rPr>
        <w:tab/>
        <w:t>25 marks</w:t>
      </w:r>
    </w:p>
    <w:p w:rsidR="00B03B2D" w:rsidRDefault="00B03B2D" w:rsidP="00B03B2D">
      <w:pPr>
        <w:pStyle w:val="NoSpacing"/>
        <w:spacing w:line="276" w:lineRule="auto"/>
        <w:ind w:left="720"/>
        <w:rPr>
          <w:rFonts w:ascii="Arial" w:hAnsi="Arial" w:cs="Arial"/>
        </w:rPr>
      </w:pPr>
    </w:p>
    <w:p w:rsidR="00B03B2D" w:rsidRDefault="00B03B2D" w:rsidP="00B03B2D">
      <w:pPr>
        <w:pStyle w:val="NoSpacing"/>
        <w:spacing w:line="276" w:lineRule="auto"/>
        <w:ind w:left="360"/>
        <w:rPr>
          <w:rFonts w:ascii="Arial" w:hAnsi="Arial" w:cs="Arial"/>
        </w:rPr>
      </w:pPr>
      <w:r>
        <w:rPr>
          <w:rFonts w:ascii="Arial" w:hAnsi="Arial" w:cs="Arial"/>
        </w:rPr>
        <w:t xml:space="preserve">The student studies a stimulus card during 5 minutes of preparation time. The card will be based on one of the AQA A Level prescribed topics. </w:t>
      </w:r>
    </w:p>
    <w:p w:rsidR="00B03B2D" w:rsidRDefault="00B03B2D" w:rsidP="00B03B2D">
      <w:pPr>
        <w:pStyle w:val="NoSpacing"/>
        <w:spacing w:line="276" w:lineRule="auto"/>
        <w:ind w:left="360"/>
        <w:rPr>
          <w:rFonts w:ascii="Arial" w:hAnsi="Arial" w:cs="Arial"/>
        </w:rPr>
      </w:pPr>
    </w:p>
    <w:p w:rsidR="00B03B2D" w:rsidRDefault="00B03B2D" w:rsidP="00B03B2D">
      <w:pPr>
        <w:pStyle w:val="NoSpacing"/>
        <w:numPr>
          <w:ilvl w:val="0"/>
          <w:numId w:val="29"/>
        </w:numPr>
        <w:spacing w:line="276" w:lineRule="auto"/>
        <w:rPr>
          <w:rFonts w:ascii="Arial" w:hAnsi="Arial" w:cs="Arial"/>
        </w:rPr>
      </w:pPr>
      <w:r>
        <w:rPr>
          <w:rFonts w:ascii="Arial" w:hAnsi="Arial" w:cs="Arial"/>
        </w:rPr>
        <w:t>Presentation/Discussion of Individual Research (12 minutes)</w:t>
      </w:r>
      <w:r>
        <w:rPr>
          <w:rFonts w:ascii="Arial" w:hAnsi="Arial" w:cs="Arial"/>
        </w:rPr>
        <w:tab/>
        <w:t>35 marks</w:t>
      </w:r>
    </w:p>
    <w:p w:rsidR="00B03B2D" w:rsidRDefault="00B03B2D" w:rsidP="00B03B2D">
      <w:pPr>
        <w:pStyle w:val="NoSpacing"/>
        <w:spacing w:line="276" w:lineRule="auto"/>
        <w:ind w:left="360"/>
        <w:rPr>
          <w:rFonts w:ascii="Arial" w:hAnsi="Arial" w:cs="Arial"/>
        </w:rPr>
      </w:pPr>
    </w:p>
    <w:p w:rsidR="00B03B2D" w:rsidRDefault="00B03B2D" w:rsidP="00B03B2D">
      <w:pPr>
        <w:pStyle w:val="NoSpacing"/>
        <w:spacing w:line="276" w:lineRule="auto"/>
        <w:ind w:left="360"/>
        <w:rPr>
          <w:rFonts w:ascii="Arial" w:hAnsi="Arial" w:cs="Arial"/>
        </w:rPr>
      </w:pPr>
      <w:r>
        <w:rPr>
          <w:rFonts w:ascii="Arial" w:hAnsi="Arial" w:cs="Arial"/>
        </w:rPr>
        <w:t>The student gives a presentation of an Individual Research Project (2 minutes)</w:t>
      </w:r>
    </w:p>
    <w:p w:rsidR="00B03B2D" w:rsidRDefault="00B03B2D" w:rsidP="00B03B2D">
      <w:pPr>
        <w:pStyle w:val="NoSpacing"/>
        <w:spacing w:line="276" w:lineRule="auto"/>
        <w:ind w:left="360"/>
        <w:rPr>
          <w:rFonts w:ascii="Arial" w:hAnsi="Arial" w:cs="Arial"/>
        </w:rPr>
      </w:pPr>
      <w:r>
        <w:rPr>
          <w:rFonts w:ascii="Arial" w:hAnsi="Arial" w:cs="Arial"/>
        </w:rPr>
        <w:t>The student discusses their Individual Research Project (9-10 minutes)</w:t>
      </w:r>
    </w:p>
    <w:p w:rsidR="00B03B2D" w:rsidRDefault="00B03B2D" w:rsidP="00B03B2D">
      <w:pPr>
        <w:autoSpaceDE w:val="0"/>
        <w:autoSpaceDN w:val="0"/>
        <w:adjustRightInd w:val="0"/>
        <w:spacing w:after="0" w:line="240" w:lineRule="auto"/>
        <w:rPr>
          <w:rFonts w:ascii="Arial-BoldMT" w:hAnsi="Arial-BoldMT" w:cs="Arial-BoldMT"/>
          <w:b/>
          <w:bCs/>
        </w:rPr>
      </w:pPr>
    </w:p>
    <w:p w:rsidR="00B03B2D" w:rsidRDefault="00B03B2D" w:rsidP="00B03B2D">
      <w:pPr>
        <w:autoSpaceDE w:val="0"/>
        <w:autoSpaceDN w:val="0"/>
        <w:adjustRightInd w:val="0"/>
        <w:spacing w:after="0" w:line="240" w:lineRule="auto"/>
        <w:rPr>
          <w:rFonts w:ascii="Arial" w:hAnsi="Arial" w:cs="Arial"/>
        </w:rPr>
      </w:pPr>
    </w:p>
    <w:p w:rsidR="00B03B2D" w:rsidRPr="00E51C62" w:rsidRDefault="00B03B2D" w:rsidP="00B03B2D">
      <w:pPr>
        <w:autoSpaceDE w:val="0"/>
        <w:autoSpaceDN w:val="0"/>
        <w:adjustRightInd w:val="0"/>
        <w:spacing w:after="0" w:line="240" w:lineRule="auto"/>
        <w:rPr>
          <w:rFonts w:ascii="Arial" w:hAnsi="Arial" w:cs="Arial"/>
          <w:b/>
        </w:rPr>
      </w:pPr>
      <w:r w:rsidRPr="00E51C62">
        <w:rPr>
          <w:rFonts w:ascii="Arial" w:hAnsi="Arial" w:cs="Arial"/>
          <w:b/>
        </w:rPr>
        <w:t>There is no ac</w:t>
      </w:r>
      <w:r>
        <w:rPr>
          <w:rFonts w:ascii="Arial" w:hAnsi="Arial" w:cs="Arial"/>
          <w:b/>
        </w:rPr>
        <w:t xml:space="preserve">cess to a dictionary during any of the </w:t>
      </w:r>
      <w:r w:rsidRPr="00E51C62">
        <w:rPr>
          <w:rFonts w:ascii="Arial" w:hAnsi="Arial" w:cs="Arial"/>
          <w:b/>
        </w:rPr>
        <w:t xml:space="preserve">AQA </w:t>
      </w:r>
      <w:proofErr w:type="gramStart"/>
      <w:r w:rsidRPr="00E51C62">
        <w:rPr>
          <w:rFonts w:ascii="Arial" w:hAnsi="Arial" w:cs="Arial"/>
          <w:b/>
        </w:rPr>
        <w:t>A</w:t>
      </w:r>
      <w:proofErr w:type="gramEnd"/>
      <w:r w:rsidRPr="00E51C62">
        <w:rPr>
          <w:rFonts w:ascii="Arial" w:hAnsi="Arial" w:cs="Arial"/>
          <w:b/>
        </w:rPr>
        <w:t xml:space="preserve"> Level </w:t>
      </w:r>
      <w:r>
        <w:rPr>
          <w:rFonts w:ascii="Arial" w:hAnsi="Arial" w:cs="Arial"/>
          <w:b/>
        </w:rPr>
        <w:t>Spanish A</w:t>
      </w:r>
      <w:r w:rsidRPr="00E51C62">
        <w:rPr>
          <w:rFonts w:ascii="Arial" w:hAnsi="Arial" w:cs="Arial"/>
          <w:b/>
        </w:rPr>
        <w:t xml:space="preserve">ssessments. </w:t>
      </w:r>
    </w:p>
    <w:p w:rsidR="00B03B2D" w:rsidRPr="00E51C62" w:rsidRDefault="00B03B2D" w:rsidP="00B03B2D">
      <w:pPr>
        <w:pStyle w:val="NoSpacing"/>
        <w:spacing w:line="276" w:lineRule="auto"/>
        <w:rPr>
          <w:rFonts w:ascii="Arial" w:hAnsi="Arial" w:cs="Arial"/>
          <w:b/>
        </w:rPr>
      </w:pPr>
    </w:p>
    <w:p w:rsidR="00B03B2D" w:rsidRPr="00B03B2D" w:rsidRDefault="00B03B2D" w:rsidP="00B03B2D">
      <w:pPr>
        <w:spacing w:after="0"/>
      </w:pPr>
    </w:p>
    <w:sectPr w:rsidR="00B03B2D" w:rsidRPr="00B03B2D" w:rsidSect="00DD11FE">
      <w:headerReference w:type="even" r:id="rId7"/>
      <w:headerReference w:type="first" r:id="rId8"/>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82" w:rsidRDefault="00574F82">
      <w:r>
        <w:separator/>
      </w:r>
    </w:p>
  </w:endnote>
  <w:endnote w:type="continuationSeparator" w:id="0">
    <w:p w:rsidR="00574F82" w:rsidRDefault="0057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82" w:rsidRDefault="00574F82">
      <w:r>
        <w:separator/>
      </w:r>
    </w:p>
  </w:footnote>
  <w:footnote w:type="continuationSeparator" w:id="0">
    <w:p w:rsidR="00574F82" w:rsidRDefault="00574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E7" w:rsidRDefault="00373B1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3D2" w:rsidRDefault="006D4809" w:rsidP="00DD11FE">
    <w:pPr>
      <w:pStyle w:val="Header"/>
      <w:jc w:val="center"/>
    </w:pPr>
    <w:r>
      <w:rPr>
        <w:noProof/>
        <w:lang w:eastAsia="en-GB"/>
      </w:rPr>
      <w:drawing>
        <wp:inline distT="0" distB="0" distL="0" distR="0">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72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720"/>
      </w:pPr>
      <w:rPr>
        <w:rFonts w:ascii="Symbol" w:hAnsi="Symbol"/>
      </w:rPr>
    </w:lvl>
  </w:abstractNum>
  <w:abstractNum w:abstractNumId="4"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3" w15:restartNumberingAfterBreak="0">
    <w:nsid w:val="18AC251F"/>
    <w:multiLevelType w:val="hybridMultilevel"/>
    <w:tmpl w:val="7FD0CA04"/>
    <w:lvl w:ilvl="0" w:tplc="9058E2F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4A270C"/>
    <w:multiLevelType w:val="hybridMultilevel"/>
    <w:tmpl w:val="2A5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9C00E6"/>
    <w:multiLevelType w:val="hybridMultilevel"/>
    <w:tmpl w:val="3FD8C1FC"/>
    <w:lvl w:ilvl="0" w:tplc="F7ECA9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5872AF"/>
    <w:multiLevelType w:val="hybridMultilevel"/>
    <w:tmpl w:val="D282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60601"/>
    <w:multiLevelType w:val="hybridMultilevel"/>
    <w:tmpl w:val="2AF8E1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2F706D"/>
    <w:multiLevelType w:val="hybridMultilevel"/>
    <w:tmpl w:val="647A0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162A3"/>
    <w:multiLevelType w:val="hybridMultilevel"/>
    <w:tmpl w:val="90DE2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F02B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BE72C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EF73FF"/>
    <w:multiLevelType w:val="hybridMultilevel"/>
    <w:tmpl w:val="4EB869C4"/>
    <w:lvl w:ilvl="0" w:tplc="02E20796">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F720370"/>
    <w:multiLevelType w:val="hybridMultilevel"/>
    <w:tmpl w:val="0C48A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E3A8F"/>
    <w:multiLevelType w:val="hybridMultilevel"/>
    <w:tmpl w:val="52D63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586540"/>
    <w:multiLevelType w:val="hybridMultilevel"/>
    <w:tmpl w:val="33441CAE"/>
    <w:lvl w:ilvl="0" w:tplc="45986D6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358C0"/>
    <w:multiLevelType w:val="hybridMultilevel"/>
    <w:tmpl w:val="133AEAA8"/>
    <w:lvl w:ilvl="0" w:tplc="08090001">
      <w:start w:val="2"/>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A28474B"/>
    <w:multiLevelType w:val="hybridMultilevel"/>
    <w:tmpl w:val="95903434"/>
    <w:lvl w:ilvl="0" w:tplc="12A2365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66128B"/>
    <w:multiLevelType w:val="hybridMultilevel"/>
    <w:tmpl w:val="9A622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25"/>
  </w:num>
  <w:num w:numId="4">
    <w:abstractNumId w:val="15"/>
  </w:num>
  <w:num w:numId="5">
    <w:abstractNumId w:val="26"/>
  </w:num>
  <w:num w:numId="6">
    <w:abstractNumId w:val="1"/>
  </w:num>
  <w:num w:numId="7">
    <w:abstractNumId w:val="2"/>
  </w:num>
  <w:num w:numId="8">
    <w:abstractNumId w:val="3"/>
  </w:num>
  <w:num w:numId="9">
    <w:abstractNumId w:val="4"/>
  </w:num>
  <w:num w:numId="10">
    <w:abstractNumId w:val="5"/>
  </w:num>
  <w:num w:numId="11">
    <w:abstractNumId w:val="6"/>
  </w:num>
  <w:num w:numId="12">
    <w:abstractNumId w:val="17"/>
  </w:num>
  <w:num w:numId="13">
    <w:abstractNumId w:val="0"/>
  </w:num>
  <w:num w:numId="14">
    <w:abstractNumId w:val="19"/>
  </w:num>
  <w:num w:numId="15">
    <w:abstractNumId w:val="2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22"/>
  </w:num>
  <w:num w:numId="23">
    <w:abstractNumId w:val="20"/>
  </w:num>
  <w:num w:numId="24">
    <w:abstractNumId w:val="21"/>
  </w:num>
  <w:num w:numId="25">
    <w:abstractNumId w:val="28"/>
  </w:num>
  <w:num w:numId="26">
    <w:abstractNumId w:val="18"/>
  </w:num>
  <w:num w:numId="27">
    <w:abstractNumId w:val="24"/>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7C9"/>
    <w:rsid w:val="00010931"/>
    <w:rsid w:val="00010A6A"/>
    <w:rsid w:val="00010CC1"/>
    <w:rsid w:val="00010E4C"/>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0E8E"/>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4F28"/>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424"/>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BE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AC3"/>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97"/>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2F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14C"/>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27"/>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33E"/>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469"/>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195"/>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C20"/>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7E5"/>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B10"/>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3A69"/>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0C"/>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4D6"/>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871"/>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27C"/>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DD6"/>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5F2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BDC"/>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6FD1"/>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65"/>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A7C"/>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4F82"/>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E0F"/>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6F1C"/>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5CE5"/>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4F4D"/>
    <w:rsid w:val="005B517F"/>
    <w:rsid w:val="005B52EC"/>
    <w:rsid w:val="005B5378"/>
    <w:rsid w:val="005B53AA"/>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239"/>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3924"/>
    <w:rsid w:val="005E4236"/>
    <w:rsid w:val="005E4251"/>
    <w:rsid w:val="005E44A8"/>
    <w:rsid w:val="005E475E"/>
    <w:rsid w:val="005E4884"/>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4D"/>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0D9"/>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D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413"/>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3CB"/>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BA2"/>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809"/>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8EB"/>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9CE"/>
    <w:rsid w:val="00755F39"/>
    <w:rsid w:val="007562FC"/>
    <w:rsid w:val="0075633E"/>
    <w:rsid w:val="0075634C"/>
    <w:rsid w:val="007566A0"/>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0E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7A9"/>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B79"/>
    <w:rsid w:val="00803DBC"/>
    <w:rsid w:val="00804200"/>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4E1B"/>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1F79"/>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0F1"/>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4F7"/>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22"/>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8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4C9"/>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2ED8"/>
    <w:rsid w:val="00973060"/>
    <w:rsid w:val="009732A5"/>
    <w:rsid w:val="00973391"/>
    <w:rsid w:val="00973860"/>
    <w:rsid w:val="009738AF"/>
    <w:rsid w:val="00973DF4"/>
    <w:rsid w:val="0097402F"/>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878"/>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AB7"/>
    <w:rsid w:val="009A6CA1"/>
    <w:rsid w:val="009A6DE1"/>
    <w:rsid w:val="009A6E28"/>
    <w:rsid w:val="009A6FF7"/>
    <w:rsid w:val="009A70B8"/>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3D"/>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D6"/>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17DE7"/>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756"/>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6F"/>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B2D"/>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A78"/>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24"/>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6EB"/>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11"/>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EEF"/>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74"/>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875"/>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16"/>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3D2"/>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B8C"/>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146"/>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E8E"/>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A5D"/>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7E3"/>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71"/>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EA9"/>
    <w:rsid w:val="00DB4F80"/>
    <w:rsid w:val="00DB4FB4"/>
    <w:rsid w:val="00DB52DD"/>
    <w:rsid w:val="00DB53D1"/>
    <w:rsid w:val="00DB549E"/>
    <w:rsid w:val="00DB55B4"/>
    <w:rsid w:val="00DB5CC4"/>
    <w:rsid w:val="00DB6318"/>
    <w:rsid w:val="00DB64A6"/>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1FE"/>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4FD7"/>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74D"/>
    <w:rsid w:val="00E86B4E"/>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1FC9"/>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29"/>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7DC"/>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4F7"/>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FAE3A136-D126-4828-857E-E2FD77F1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701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7128EB"/>
    <w:pPr>
      <w:spacing w:after="0" w:line="240" w:lineRule="auto"/>
      <w:jc w:val="center"/>
    </w:pPr>
    <w:rPr>
      <w:rFonts w:eastAsia="Times New Roman"/>
      <w:b/>
      <w:szCs w:val="20"/>
      <w:u w:val="single"/>
    </w:rPr>
  </w:style>
  <w:style w:type="character" w:customStyle="1" w:styleId="TitleChar">
    <w:name w:val="Title Char"/>
    <w:link w:val="Title"/>
    <w:rsid w:val="007128EB"/>
    <w:rPr>
      <w:b/>
      <w:sz w:val="24"/>
      <w:u w:val="single"/>
      <w:lang w:val="en-GB" w:eastAsia="en-US" w:bidi="ar-SA"/>
    </w:rPr>
  </w:style>
  <w:style w:type="paragraph" w:styleId="BodyText">
    <w:name w:val="Body Text"/>
    <w:basedOn w:val="Normal"/>
    <w:link w:val="BodyTextChar"/>
    <w:semiHidden/>
    <w:unhideWhenUsed/>
    <w:rsid w:val="005B53AA"/>
    <w:pPr>
      <w:spacing w:after="120"/>
    </w:pPr>
  </w:style>
  <w:style w:type="character" w:customStyle="1" w:styleId="BodyTextChar">
    <w:name w:val="Body Text Char"/>
    <w:link w:val="BodyText"/>
    <w:semiHidden/>
    <w:rsid w:val="005B53AA"/>
    <w:rPr>
      <w:rFonts w:eastAsia="Calibri"/>
      <w:sz w:val="24"/>
      <w:szCs w:val="24"/>
      <w:lang w:val="en-GB" w:eastAsia="en-US" w:bidi="ar-SA"/>
    </w:rPr>
  </w:style>
  <w:style w:type="paragraph" w:styleId="NoSpacing">
    <w:name w:val="No Spacing"/>
    <w:qFormat/>
    <w:rsid w:val="00915E22"/>
    <w:rPr>
      <w:rFonts w:eastAsia="Calibri"/>
      <w:sz w:val="24"/>
      <w:szCs w:val="24"/>
      <w:lang w:eastAsia="en-US"/>
    </w:rPr>
  </w:style>
  <w:style w:type="paragraph" w:styleId="Subtitle">
    <w:name w:val="Subtitle"/>
    <w:basedOn w:val="Normal"/>
    <w:link w:val="SubtitleChar"/>
    <w:qFormat/>
    <w:rsid w:val="00915E22"/>
    <w:pPr>
      <w:spacing w:after="0" w:line="240" w:lineRule="auto"/>
      <w:jc w:val="center"/>
    </w:pPr>
    <w:rPr>
      <w:rFonts w:eastAsia="Times New Roman"/>
      <w:b/>
      <w:szCs w:val="20"/>
      <w:lang w:eastAsia="en-GB"/>
    </w:rPr>
  </w:style>
  <w:style w:type="character" w:customStyle="1" w:styleId="SubtitleChar">
    <w:name w:val="Subtitle Char"/>
    <w:link w:val="Subtitle"/>
    <w:rsid w:val="00915E22"/>
    <w:rPr>
      <w:b/>
      <w:sz w:val="24"/>
      <w:lang w:val="en-GB" w:eastAsia="en-GB" w:bidi="ar-SA"/>
    </w:rPr>
  </w:style>
  <w:style w:type="paragraph" w:styleId="BalloonText">
    <w:name w:val="Balloon Text"/>
    <w:basedOn w:val="Normal"/>
    <w:link w:val="BalloonTextChar"/>
    <w:rsid w:val="00091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1BEC"/>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2015-11-02T13:49:00Z</cp:lastPrinted>
  <dcterms:created xsi:type="dcterms:W3CDTF">2016-10-06T14:47:00Z</dcterms:created>
  <dcterms:modified xsi:type="dcterms:W3CDTF">2016-10-06T14:47:00Z</dcterms:modified>
</cp:coreProperties>
</file>