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3E" w:rsidRPr="000A66D2" w:rsidRDefault="0028733E" w:rsidP="0013134C">
      <w:pPr>
        <w:pStyle w:val="Heading3"/>
        <w:pBdr>
          <w:bottom w:val="single" w:sz="8" w:space="1" w:color="A6A6A6" w:themeColor="background1" w:themeShade="A6"/>
        </w:pBdr>
        <w:spacing w:line="240" w:lineRule="atLeast"/>
        <w:rPr>
          <w:sz w:val="32"/>
          <w:szCs w:val="32"/>
        </w:rPr>
      </w:pPr>
      <w:bookmarkStart w:id="0" w:name="_GoBack"/>
      <w:bookmarkEnd w:id="0"/>
      <w:r w:rsidRPr="000A66D2">
        <w:rPr>
          <w:sz w:val="32"/>
          <w:szCs w:val="32"/>
        </w:rPr>
        <w:t>History A-Level</w:t>
      </w:r>
    </w:p>
    <w:p w:rsidR="0028733E" w:rsidRPr="000A66D2" w:rsidRDefault="0028733E" w:rsidP="000A66D2">
      <w:pPr>
        <w:pStyle w:val="Heading3"/>
        <w:rPr>
          <w:sz w:val="24"/>
          <w:szCs w:val="24"/>
        </w:rPr>
      </w:pPr>
      <w:r w:rsidRPr="000A66D2">
        <w:rPr>
          <w:sz w:val="24"/>
          <w:szCs w:val="24"/>
        </w:rPr>
        <w:t>Awarding Body:  AQA</w:t>
      </w:r>
    </w:p>
    <w:p w:rsidR="00D47DDF" w:rsidRDefault="00D47DDF" w:rsidP="00101211">
      <w:pPr>
        <w:pStyle w:val="NoSpacing"/>
        <w:spacing w:line="276" w:lineRule="auto"/>
        <w:rPr>
          <w:rFonts w:ascii="Arial" w:hAnsi="Arial" w:cs="Arial"/>
        </w:rPr>
      </w:pPr>
    </w:p>
    <w:p w:rsidR="002D5285" w:rsidRPr="002D5285" w:rsidRDefault="002D5285" w:rsidP="002D5285">
      <w:pPr>
        <w:pStyle w:val="NoSpacing"/>
        <w:spacing w:line="276" w:lineRule="auto"/>
        <w:rPr>
          <w:rFonts w:ascii="Arial" w:hAnsi="Arial" w:cs="Arial"/>
          <w:b/>
          <w:bCs/>
        </w:rPr>
      </w:pPr>
      <w:r w:rsidRPr="002D5285">
        <w:rPr>
          <w:rFonts w:ascii="Arial" w:hAnsi="Arial" w:cs="Arial"/>
          <w:b/>
          <w:bCs/>
        </w:rPr>
        <w:t xml:space="preserve">Entry Requirements </w:t>
      </w:r>
    </w:p>
    <w:p w:rsidR="002D5285" w:rsidRDefault="002D5285" w:rsidP="002D5285">
      <w:pPr>
        <w:pStyle w:val="NoSpacing"/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 xml:space="preserve">It is expected that students will achieve </w:t>
      </w:r>
      <w:r w:rsidR="00FC6633">
        <w:rPr>
          <w:rFonts w:ascii="Arial" w:hAnsi="Arial" w:cs="Arial"/>
        </w:rPr>
        <w:t>at least an</w:t>
      </w:r>
      <w:r w:rsidRPr="002D5285">
        <w:rPr>
          <w:rFonts w:ascii="Arial" w:hAnsi="Arial" w:cs="Arial"/>
        </w:rPr>
        <w:t xml:space="preserve"> A grade in GCSE History in order to take this subject in the Sixth Form. </w:t>
      </w:r>
    </w:p>
    <w:p w:rsidR="002D5285" w:rsidRPr="002D5285" w:rsidRDefault="002D5285" w:rsidP="002D5285">
      <w:pPr>
        <w:pStyle w:val="NoSpacing"/>
        <w:spacing w:line="276" w:lineRule="auto"/>
        <w:rPr>
          <w:rFonts w:ascii="Arial" w:hAnsi="Arial" w:cs="Arial"/>
        </w:rPr>
      </w:pPr>
    </w:p>
    <w:p w:rsidR="002D5285" w:rsidRPr="002D5285" w:rsidRDefault="002D5285" w:rsidP="002D5285">
      <w:pPr>
        <w:pStyle w:val="NoSpacing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 xml:space="preserve">Students need to have good reading and writing skills. </w:t>
      </w:r>
    </w:p>
    <w:p w:rsidR="002D5285" w:rsidRDefault="002D5285" w:rsidP="002D5285">
      <w:pPr>
        <w:pStyle w:val="NoSpacing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 xml:space="preserve">Students need to be well motivated and able to research and read around the subject outside of class time. </w:t>
      </w:r>
    </w:p>
    <w:p w:rsidR="002D5285" w:rsidRPr="002D5285" w:rsidRDefault="002D5285" w:rsidP="002D5285">
      <w:pPr>
        <w:pStyle w:val="NoSpacing"/>
        <w:spacing w:line="276" w:lineRule="auto"/>
        <w:ind w:left="720"/>
        <w:rPr>
          <w:rFonts w:ascii="Arial" w:hAnsi="Arial" w:cs="Arial"/>
        </w:rPr>
      </w:pPr>
    </w:p>
    <w:p w:rsidR="002D5285" w:rsidRDefault="002D5285" w:rsidP="002D5285">
      <w:pPr>
        <w:pStyle w:val="NoSpacing"/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>At A level students are taught a balance of modern and early modern/medieval History. This provides an interesting contrast and a good grounding for those wishing to study the subject further at university.</w:t>
      </w:r>
    </w:p>
    <w:p w:rsidR="002D5285" w:rsidRPr="002D5285" w:rsidRDefault="002D5285" w:rsidP="002D5285">
      <w:pPr>
        <w:pStyle w:val="NoSpacing"/>
        <w:spacing w:line="276" w:lineRule="auto"/>
        <w:rPr>
          <w:rFonts w:ascii="Arial" w:hAnsi="Arial" w:cs="Arial"/>
        </w:rPr>
      </w:pPr>
    </w:p>
    <w:p w:rsidR="002D5285" w:rsidRPr="009B1F3C" w:rsidRDefault="002D5285" w:rsidP="00FC6633">
      <w:pPr>
        <w:pStyle w:val="Heading1"/>
        <w:keepNext w:val="0"/>
        <w:pBdr>
          <w:bottom w:val="single" w:sz="4" w:space="1" w:color="A6A6A6" w:themeColor="background1" w:themeShade="A6"/>
        </w:pBdr>
        <w:spacing w:before="0" w:after="0"/>
        <w:rPr>
          <w:sz w:val="24"/>
          <w:szCs w:val="24"/>
        </w:rPr>
      </w:pPr>
      <w:r w:rsidRPr="009B1F3C">
        <w:rPr>
          <w:sz w:val="24"/>
          <w:szCs w:val="24"/>
        </w:rPr>
        <w:t>A</w:t>
      </w:r>
      <w:r w:rsidR="00FC6633">
        <w:rPr>
          <w:sz w:val="24"/>
          <w:szCs w:val="24"/>
        </w:rPr>
        <w:t xml:space="preserve"> Level</w:t>
      </w:r>
      <w:r w:rsidRPr="009B1F3C">
        <w:rPr>
          <w:sz w:val="24"/>
          <w:szCs w:val="24"/>
        </w:rPr>
        <w:t xml:space="preserve"> History 2041 (new specification first taught from September 2015)</w:t>
      </w:r>
    </w:p>
    <w:p w:rsidR="002D5285" w:rsidRDefault="002D5285" w:rsidP="002D5285">
      <w:pPr>
        <w:pStyle w:val="NoSpacing"/>
        <w:spacing w:line="276" w:lineRule="auto"/>
        <w:rPr>
          <w:rFonts w:ascii="Arial" w:hAnsi="Arial" w:cs="Arial"/>
        </w:rPr>
      </w:pPr>
    </w:p>
    <w:p w:rsidR="002D5285" w:rsidRPr="002D5285" w:rsidRDefault="002D5285" w:rsidP="002D5285">
      <w:pPr>
        <w:pStyle w:val="NoSpacing"/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>A</w:t>
      </w:r>
      <w:r w:rsidR="00FC6633">
        <w:rPr>
          <w:rFonts w:ascii="Arial" w:hAnsi="Arial" w:cs="Arial"/>
        </w:rPr>
        <w:t xml:space="preserve"> Level</w:t>
      </w:r>
      <w:r w:rsidRPr="002D5285">
        <w:rPr>
          <w:rFonts w:ascii="Arial" w:hAnsi="Arial" w:cs="Arial"/>
        </w:rPr>
        <w:t xml:space="preserve"> students must study a period of more than 200 years.</w:t>
      </w:r>
    </w:p>
    <w:p w:rsidR="002D5285" w:rsidRPr="002D5285" w:rsidRDefault="002D5285" w:rsidP="002D5285">
      <w:pPr>
        <w:pStyle w:val="NoSpacing"/>
        <w:spacing w:line="276" w:lineRule="auto"/>
        <w:rPr>
          <w:rFonts w:ascii="Arial" w:hAnsi="Arial" w:cs="Arial"/>
        </w:rPr>
      </w:pPr>
    </w:p>
    <w:p w:rsidR="002D5285" w:rsidRPr="002D5285" w:rsidRDefault="002D5285" w:rsidP="002D5285">
      <w:pPr>
        <w:pStyle w:val="NoSpacing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>Component 1: Breadth Study</w:t>
      </w:r>
    </w:p>
    <w:p w:rsidR="002D5285" w:rsidRPr="002D5285" w:rsidRDefault="002D5285" w:rsidP="002D5285">
      <w:pPr>
        <w:pStyle w:val="NoSpacing"/>
        <w:spacing w:line="276" w:lineRule="auto"/>
        <w:rPr>
          <w:rFonts w:ascii="Arial" w:hAnsi="Arial" w:cs="Arial"/>
        </w:rPr>
      </w:pPr>
    </w:p>
    <w:p w:rsidR="002D5285" w:rsidRPr="002D5285" w:rsidRDefault="002D5285" w:rsidP="002D5285">
      <w:pPr>
        <w:pStyle w:val="NoSpacing"/>
        <w:spacing w:line="276" w:lineRule="auto"/>
        <w:rPr>
          <w:rFonts w:ascii="Arial" w:hAnsi="Arial" w:cs="Arial"/>
          <w:b/>
        </w:rPr>
      </w:pPr>
      <w:r w:rsidRPr="002D5285">
        <w:rPr>
          <w:rFonts w:ascii="Arial" w:hAnsi="Arial" w:cs="Arial"/>
          <w:b/>
        </w:rPr>
        <w:t xml:space="preserve">1C </w:t>
      </w:r>
      <w:proofErr w:type="gramStart"/>
      <w:r w:rsidRPr="002D5285">
        <w:rPr>
          <w:rFonts w:ascii="Arial" w:hAnsi="Arial" w:cs="Arial"/>
          <w:b/>
        </w:rPr>
        <w:t>The</w:t>
      </w:r>
      <w:proofErr w:type="gramEnd"/>
      <w:r w:rsidRPr="002D5285">
        <w:rPr>
          <w:rFonts w:ascii="Arial" w:hAnsi="Arial" w:cs="Arial"/>
          <w:b/>
        </w:rPr>
        <w:t xml:space="preserve"> Tudors: England, 1485–1603</w:t>
      </w:r>
    </w:p>
    <w:p w:rsidR="002D5285" w:rsidRPr="002D5285" w:rsidRDefault="002D5285" w:rsidP="002D5285">
      <w:pPr>
        <w:pStyle w:val="NoSpacing"/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>The study of significant historical developments over a period of around 100 years and associated interpretations</w:t>
      </w:r>
    </w:p>
    <w:p w:rsidR="002D5285" w:rsidRPr="002D5285" w:rsidRDefault="002D5285" w:rsidP="002D5285">
      <w:pPr>
        <w:pStyle w:val="NoSpacing"/>
        <w:spacing w:line="276" w:lineRule="auto"/>
        <w:rPr>
          <w:rFonts w:ascii="Arial" w:hAnsi="Arial" w:cs="Arial"/>
        </w:rPr>
      </w:pPr>
    </w:p>
    <w:p w:rsidR="002D5285" w:rsidRPr="002D5285" w:rsidRDefault="002D5285" w:rsidP="002D5285">
      <w:pPr>
        <w:pStyle w:val="NoSpacing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>written exam: 2 hours 30 minutes</w:t>
      </w:r>
    </w:p>
    <w:p w:rsidR="002D5285" w:rsidRPr="002D5285" w:rsidRDefault="002D5285" w:rsidP="002D5285">
      <w:pPr>
        <w:pStyle w:val="NoSpacing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>three questions (one compulsory)</w:t>
      </w:r>
    </w:p>
    <w:p w:rsidR="002D5285" w:rsidRPr="002D5285" w:rsidRDefault="002D5285" w:rsidP="002D5285">
      <w:pPr>
        <w:pStyle w:val="NoSpacing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>80 marks</w:t>
      </w:r>
    </w:p>
    <w:p w:rsidR="002D5285" w:rsidRPr="002D5285" w:rsidRDefault="002D5285" w:rsidP="002D5285">
      <w:pPr>
        <w:pStyle w:val="NoSpacing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>40% of A-level</w:t>
      </w:r>
    </w:p>
    <w:p w:rsidR="002D5285" w:rsidRPr="002D5285" w:rsidRDefault="002D5285" w:rsidP="002D5285">
      <w:pPr>
        <w:pStyle w:val="NoSpacing"/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>Section A – one compulsory question linked to historical interpretations (30 marks)</w:t>
      </w:r>
    </w:p>
    <w:p w:rsidR="002D5285" w:rsidRPr="002D5285" w:rsidRDefault="002D5285" w:rsidP="002D5285">
      <w:pPr>
        <w:pStyle w:val="NoSpacing"/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>Section B – two from three essays (2 x 25 marks)</w:t>
      </w:r>
    </w:p>
    <w:p w:rsidR="002D5285" w:rsidRPr="002D5285" w:rsidRDefault="002D5285" w:rsidP="002D5285">
      <w:pPr>
        <w:pStyle w:val="NoSpacing"/>
        <w:spacing w:line="276" w:lineRule="auto"/>
        <w:rPr>
          <w:rFonts w:ascii="Arial" w:hAnsi="Arial" w:cs="Arial"/>
        </w:rPr>
      </w:pPr>
    </w:p>
    <w:p w:rsidR="002D5285" w:rsidRPr="002D5285" w:rsidRDefault="002D5285" w:rsidP="002D5285">
      <w:pPr>
        <w:pStyle w:val="NoSpacing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>Component 2: Depth Study</w:t>
      </w:r>
    </w:p>
    <w:p w:rsidR="002D5285" w:rsidRPr="002D5285" w:rsidRDefault="002D5285" w:rsidP="002D5285">
      <w:pPr>
        <w:pStyle w:val="NoSpacing"/>
        <w:spacing w:line="276" w:lineRule="auto"/>
        <w:rPr>
          <w:rFonts w:ascii="Arial" w:hAnsi="Arial" w:cs="Arial"/>
        </w:rPr>
      </w:pPr>
    </w:p>
    <w:p w:rsidR="002D5285" w:rsidRPr="002D5285" w:rsidRDefault="002D5285" w:rsidP="002D5285">
      <w:pPr>
        <w:pStyle w:val="NoSpacing"/>
        <w:spacing w:line="276" w:lineRule="auto"/>
        <w:rPr>
          <w:rFonts w:ascii="Arial" w:hAnsi="Arial" w:cs="Arial"/>
          <w:b/>
        </w:rPr>
      </w:pPr>
      <w:r w:rsidRPr="002D5285">
        <w:rPr>
          <w:rFonts w:ascii="Arial" w:hAnsi="Arial" w:cs="Arial"/>
          <w:b/>
        </w:rPr>
        <w:t>2R The Cold War, c1945–1991</w:t>
      </w:r>
    </w:p>
    <w:p w:rsidR="002D5285" w:rsidRPr="002D5285" w:rsidRDefault="002D5285" w:rsidP="002D5285">
      <w:pPr>
        <w:pStyle w:val="NoSpacing"/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>The study in depth of a period of major historical change or development and associated primary evidence</w:t>
      </w:r>
    </w:p>
    <w:p w:rsidR="002D5285" w:rsidRPr="002D5285" w:rsidRDefault="002D5285" w:rsidP="002D5285">
      <w:pPr>
        <w:pStyle w:val="NoSpacing"/>
        <w:spacing w:line="276" w:lineRule="auto"/>
        <w:rPr>
          <w:rFonts w:ascii="Arial" w:hAnsi="Arial" w:cs="Arial"/>
        </w:rPr>
      </w:pPr>
    </w:p>
    <w:p w:rsidR="002D5285" w:rsidRPr="002D5285" w:rsidRDefault="002D5285" w:rsidP="002D5285">
      <w:pPr>
        <w:pStyle w:val="NoSpacing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>written exam: 2 hours 30 minutes</w:t>
      </w:r>
    </w:p>
    <w:p w:rsidR="002D5285" w:rsidRPr="002D5285" w:rsidRDefault="002D5285" w:rsidP="002D5285">
      <w:pPr>
        <w:pStyle w:val="NoSpacing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>three questions (one compulsory)</w:t>
      </w:r>
    </w:p>
    <w:p w:rsidR="002D5285" w:rsidRPr="002D5285" w:rsidRDefault="002D5285" w:rsidP="002D5285">
      <w:pPr>
        <w:pStyle w:val="NoSpacing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>80 marks</w:t>
      </w:r>
    </w:p>
    <w:p w:rsidR="002D5285" w:rsidRPr="002D5285" w:rsidRDefault="002D5285" w:rsidP="002D5285">
      <w:pPr>
        <w:pStyle w:val="NoSpacing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>40% of A-level</w:t>
      </w:r>
    </w:p>
    <w:p w:rsidR="002D5285" w:rsidRPr="002D5285" w:rsidRDefault="002D5285" w:rsidP="002D5285">
      <w:pPr>
        <w:pStyle w:val="NoSpacing"/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>Section A – one compulsory question linked to primary sources or sources contemporary to the period (30 marks)</w:t>
      </w:r>
    </w:p>
    <w:p w:rsidR="002D5285" w:rsidRPr="002D5285" w:rsidRDefault="002D5285" w:rsidP="002D5285">
      <w:pPr>
        <w:pStyle w:val="NoSpacing"/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>Section B – two from three essays (2 x 25 marks)</w:t>
      </w:r>
    </w:p>
    <w:p w:rsidR="002D5285" w:rsidRPr="002D5285" w:rsidRDefault="002D5285" w:rsidP="002D5285">
      <w:pPr>
        <w:pStyle w:val="NoSpacing"/>
        <w:spacing w:line="276" w:lineRule="auto"/>
        <w:rPr>
          <w:rFonts w:ascii="Arial" w:hAnsi="Arial" w:cs="Arial"/>
        </w:rPr>
      </w:pPr>
    </w:p>
    <w:p w:rsidR="002D5285" w:rsidRPr="00FC6633" w:rsidRDefault="002D5285" w:rsidP="002D5285">
      <w:pPr>
        <w:pStyle w:val="NoSpacing"/>
        <w:numPr>
          <w:ilvl w:val="0"/>
          <w:numId w:val="18"/>
        </w:numPr>
        <w:spacing w:line="276" w:lineRule="auto"/>
        <w:rPr>
          <w:rFonts w:ascii="Arial" w:hAnsi="Arial" w:cs="Arial"/>
          <w:b/>
        </w:rPr>
      </w:pPr>
      <w:r w:rsidRPr="00FC6633">
        <w:rPr>
          <w:rFonts w:ascii="Arial" w:hAnsi="Arial" w:cs="Arial"/>
          <w:b/>
        </w:rPr>
        <w:t>Component 3: Historical Investigation (non-exam assessment)</w:t>
      </w:r>
    </w:p>
    <w:p w:rsidR="002D5285" w:rsidRPr="002D5285" w:rsidRDefault="002D5285" w:rsidP="002D5285">
      <w:pPr>
        <w:pStyle w:val="NoSpacing"/>
        <w:spacing w:line="276" w:lineRule="auto"/>
        <w:rPr>
          <w:rFonts w:ascii="Arial" w:hAnsi="Arial" w:cs="Arial"/>
        </w:rPr>
      </w:pPr>
    </w:p>
    <w:p w:rsidR="002D5285" w:rsidRPr="002D5285" w:rsidRDefault="002D5285" w:rsidP="002D5285">
      <w:pPr>
        <w:pStyle w:val="NoSpacing"/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 xml:space="preserve">A personal study based on a topic of </w:t>
      </w:r>
      <w:r>
        <w:rPr>
          <w:rFonts w:ascii="Arial" w:hAnsi="Arial" w:cs="Arial"/>
        </w:rPr>
        <w:t xml:space="preserve">the </w:t>
      </w:r>
      <w:r w:rsidRPr="002D5285">
        <w:rPr>
          <w:rFonts w:ascii="Arial" w:hAnsi="Arial" w:cs="Arial"/>
        </w:rPr>
        <w:t>student's choice. This should take the form of a question in the context of approximately 100 years. It must not duplicate the content of options chosen for Components 1 and 2.</w:t>
      </w:r>
    </w:p>
    <w:p w:rsidR="002D5285" w:rsidRPr="002D5285" w:rsidRDefault="002D5285" w:rsidP="002D5285">
      <w:pPr>
        <w:pStyle w:val="NoSpacing"/>
        <w:spacing w:line="276" w:lineRule="auto"/>
        <w:rPr>
          <w:rFonts w:ascii="Arial" w:hAnsi="Arial" w:cs="Arial"/>
        </w:rPr>
      </w:pPr>
    </w:p>
    <w:p w:rsidR="002D5285" w:rsidRPr="002D5285" w:rsidRDefault="002D5285" w:rsidP="002D5285">
      <w:pPr>
        <w:pStyle w:val="NoSpacing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>3000-3500 words</w:t>
      </w:r>
    </w:p>
    <w:p w:rsidR="002D5285" w:rsidRPr="002D5285" w:rsidRDefault="002D5285" w:rsidP="002D5285">
      <w:pPr>
        <w:pStyle w:val="NoSpacing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>40 marks</w:t>
      </w:r>
    </w:p>
    <w:p w:rsidR="002D5285" w:rsidRPr="002D5285" w:rsidRDefault="002D5285" w:rsidP="002D5285">
      <w:pPr>
        <w:pStyle w:val="NoSpacing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>20% of A-level</w:t>
      </w:r>
    </w:p>
    <w:p w:rsidR="002D5285" w:rsidRPr="002D5285" w:rsidRDefault="002D5285" w:rsidP="002D5285">
      <w:pPr>
        <w:pStyle w:val="NoSpacing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>marked by teachers</w:t>
      </w:r>
    </w:p>
    <w:p w:rsidR="002D5285" w:rsidRPr="002D5285" w:rsidRDefault="002D5285" w:rsidP="002D5285">
      <w:pPr>
        <w:pStyle w:val="NoSpacing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2D5285">
        <w:rPr>
          <w:rFonts w:ascii="Arial" w:hAnsi="Arial" w:cs="Arial"/>
        </w:rPr>
        <w:t>moderated by AQA</w:t>
      </w:r>
    </w:p>
    <w:p w:rsidR="002D5285" w:rsidRDefault="002D5285" w:rsidP="00101211">
      <w:pPr>
        <w:pStyle w:val="NoSpacing"/>
        <w:spacing w:line="276" w:lineRule="auto"/>
        <w:rPr>
          <w:rFonts w:ascii="Arial" w:hAnsi="Arial" w:cs="Arial"/>
        </w:rPr>
      </w:pPr>
    </w:p>
    <w:sectPr w:rsidR="002D5285" w:rsidSect="00FC6633">
      <w:headerReference w:type="even" r:id="rId7"/>
      <w:headerReference w:type="first" r:id="rId8"/>
      <w:pgSz w:w="11907" w:h="16840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17B" w:rsidRDefault="00CE717B">
      <w:r>
        <w:separator/>
      </w:r>
    </w:p>
  </w:endnote>
  <w:endnote w:type="continuationSeparator" w:id="0">
    <w:p w:rsidR="00CE717B" w:rsidRDefault="00CE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17B" w:rsidRDefault="00CE717B">
      <w:r>
        <w:separator/>
      </w:r>
    </w:p>
  </w:footnote>
  <w:footnote w:type="continuationSeparator" w:id="0">
    <w:p w:rsidR="00CE717B" w:rsidRDefault="00CE7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148" w:rsidRDefault="00FC663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437" w:rsidRDefault="00F430B6" w:rsidP="0018043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06575D5" wp14:editId="2F665774">
          <wp:extent cx="733425" cy="733425"/>
          <wp:effectExtent l="0" t="0" r="9525" b="9525"/>
          <wp:docPr id="1" name="Picture 1" descr="KES cros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S cros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733E" w:rsidRDefault="002873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54972EC"/>
    <w:multiLevelType w:val="hybridMultilevel"/>
    <w:tmpl w:val="32AAF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C251F"/>
    <w:multiLevelType w:val="hybridMultilevel"/>
    <w:tmpl w:val="7FD0CA04"/>
    <w:lvl w:ilvl="0" w:tplc="9058E2F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845B5"/>
    <w:multiLevelType w:val="hybridMultilevel"/>
    <w:tmpl w:val="D4EA96DE"/>
    <w:lvl w:ilvl="0" w:tplc="34144D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C7C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892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6FE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AC0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7E43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1C20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3201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DA18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00E6"/>
    <w:multiLevelType w:val="hybridMultilevel"/>
    <w:tmpl w:val="3FD8C1FC"/>
    <w:lvl w:ilvl="0" w:tplc="F7ECA90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520CC"/>
    <w:multiLevelType w:val="hybridMultilevel"/>
    <w:tmpl w:val="D2769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F1C44"/>
    <w:multiLevelType w:val="hybridMultilevel"/>
    <w:tmpl w:val="669E1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60601"/>
    <w:multiLevelType w:val="hybridMultilevel"/>
    <w:tmpl w:val="2AF8E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B45E7"/>
    <w:multiLevelType w:val="hybridMultilevel"/>
    <w:tmpl w:val="EC4E2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2DAC"/>
    <w:multiLevelType w:val="hybridMultilevel"/>
    <w:tmpl w:val="685AC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86540"/>
    <w:multiLevelType w:val="hybridMultilevel"/>
    <w:tmpl w:val="33441CAE"/>
    <w:lvl w:ilvl="0" w:tplc="45986D6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358C0"/>
    <w:multiLevelType w:val="hybridMultilevel"/>
    <w:tmpl w:val="133AEAA8"/>
    <w:lvl w:ilvl="0" w:tplc="08090001">
      <w:start w:val="2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A28474B"/>
    <w:multiLevelType w:val="hybridMultilevel"/>
    <w:tmpl w:val="95903434"/>
    <w:lvl w:ilvl="0" w:tplc="12A2365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10A4D"/>
    <w:multiLevelType w:val="hybridMultilevel"/>
    <w:tmpl w:val="61C2E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9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2"/>
  </w:num>
  <w:num w:numId="13">
    <w:abstractNumId w:val="8"/>
  </w:num>
  <w:num w:numId="14">
    <w:abstractNumId w:val="14"/>
  </w:num>
  <w:num w:numId="15">
    <w:abstractNumId w:val="10"/>
  </w:num>
  <w:num w:numId="16">
    <w:abstractNumId w:val="18"/>
  </w:num>
  <w:num w:numId="17">
    <w:abstractNumId w:val="6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D1"/>
    <w:rsid w:val="00000124"/>
    <w:rsid w:val="000005F1"/>
    <w:rsid w:val="0000065D"/>
    <w:rsid w:val="00000A2F"/>
    <w:rsid w:val="00000C00"/>
    <w:rsid w:val="00000C5B"/>
    <w:rsid w:val="00000C7E"/>
    <w:rsid w:val="00001385"/>
    <w:rsid w:val="000016DE"/>
    <w:rsid w:val="000017C5"/>
    <w:rsid w:val="00001AC1"/>
    <w:rsid w:val="00001C75"/>
    <w:rsid w:val="00002C62"/>
    <w:rsid w:val="00002D97"/>
    <w:rsid w:val="00002DA8"/>
    <w:rsid w:val="0000335D"/>
    <w:rsid w:val="0000341F"/>
    <w:rsid w:val="00003539"/>
    <w:rsid w:val="00003AE6"/>
    <w:rsid w:val="000044B9"/>
    <w:rsid w:val="000045D9"/>
    <w:rsid w:val="000046E3"/>
    <w:rsid w:val="00004761"/>
    <w:rsid w:val="000053C3"/>
    <w:rsid w:val="00005663"/>
    <w:rsid w:val="00005B46"/>
    <w:rsid w:val="00005BCE"/>
    <w:rsid w:val="00006003"/>
    <w:rsid w:val="000060D1"/>
    <w:rsid w:val="00006153"/>
    <w:rsid w:val="0000632E"/>
    <w:rsid w:val="000064C8"/>
    <w:rsid w:val="00006709"/>
    <w:rsid w:val="00006989"/>
    <w:rsid w:val="00006B84"/>
    <w:rsid w:val="00006C12"/>
    <w:rsid w:val="00007042"/>
    <w:rsid w:val="0000705F"/>
    <w:rsid w:val="000070AD"/>
    <w:rsid w:val="0000730B"/>
    <w:rsid w:val="00007599"/>
    <w:rsid w:val="0000770C"/>
    <w:rsid w:val="00007A3D"/>
    <w:rsid w:val="00007AB6"/>
    <w:rsid w:val="00007C2B"/>
    <w:rsid w:val="00007E49"/>
    <w:rsid w:val="00010074"/>
    <w:rsid w:val="000102E5"/>
    <w:rsid w:val="00010529"/>
    <w:rsid w:val="00010649"/>
    <w:rsid w:val="00010717"/>
    <w:rsid w:val="00010931"/>
    <w:rsid w:val="00010A6A"/>
    <w:rsid w:val="00010CC1"/>
    <w:rsid w:val="00010E4C"/>
    <w:rsid w:val="0001113B"/>
    <w:rsid w:val="00011333"/>
    <w:rsid w:val="00011387"/>
    <w:rsid w:val="00011487"/>
    <w:rsid w:val="000114C4"/>
    <w:rsid w:val="0001197E"/>
    <w:rsid w:val="00011A32"/>
    <w:rsid w:val="00011A39"/>
    <w:rsid w:val="00011AB8"/>
    <w:rsid w:val="00011C33"/>
    <w:rsid w:val="00011E92"/>
    <w:rsid w:val="00011F43"/>
    <w:rsid w:val="000120B0"/>
    <w:rsid w:val="000120E2"/>
    <w:rsid w:val="000123D9"/>
    <w:rsid w:val="00012771"/>
    <w:rsid w:val="0001292D"/>
    <w:rsid w:val="00012A87"/>
    <w:rsid w:val="00012ACA"/>
    <w:rsid w:val="00012BB0"/>
    <w:rsid w:val="00012EF4"/>
    <w:rsid w:val="00012F89"/>
    <w:rsid w:val="0001351B"/>
    <w:rsid w:val="00013A4A"/>
    <w:rsid w:val="00013EEB"/>
    <w:rsid w:val="0001400C"/>
    <w:rsid w:val="000141B2"/>
    <w:rsid w:val="000142B5"/>
    <w:rsid w:val="0001433F"/>
    <w:rsid w:val="00015151"/>
    <w:rsid w:val="00015B7C"/>
    <w:rsid w:val="00015E8E"/>
    <w:rsid w:val="00015F84"/>
    <w:rsid w:val="0001627E"/>
    <w:rsid w:val="00016B03"/>
    <w:rsid w:val="00016C82"/>
    <w:rsid w:val="00016CDC"/>
    <w:rsid w:val="00016D7F"/>
    <w:rsid w:val="00016DDD"/>
    <w:rsid w:val="00016E85"/>
    <w:rsid w:val="00016F22"/>
    <w:rsid w:val="000170D4"/>
    <w:rsid w:val="0001755A"/>
    <w:rsid w:val="0001755E"/>
    <w:rsid w:val="00017B5D"/>
    <w:rsid w:val="00017CB4"/>
    <w:rsid w:val="00017F7F"/>
    <w:rsid w:val="00020346"/>
    <w:rsid w:val="0002039C"/>
    <w:rsid w:val="000203D8"/>
    <w:rsid w:val="000206A8"/>
    <w:rsid w:val="00020944"/>
    <w:rsid w:val="0002094A"/>
    <w:rsid w:val="00020B28"/>
    <w:rsid w:val="00020BCF"/>
    <w:rsid w:val="000211A8"/>
    <w:rsid w:val="0002146C"/>
    <w:rsid w:val="00021B24"/>
    <w:rsid w:val="00021DF0"/>
    <w:rsid w:val="00021EA1"/>
    <w:rsid w:val="00022259"/>
    <w:rsid w:val="000226F2"/>
    <w:rsid w:val="000229CF"/>
    <w:rsid w:val="00022A6A"/>
    <w:rsid w:val="00022C1F"/>
    <w:rsid w:val="00022DEE"/>
    <w:rsid w:val="00022E1E"/>
    <w:rsid w:val="000237DC"/>
    <w:rsid w:val="000240D7"/>
    <w:rsid w:val="00024333"/>
    <w:rsid w:val="000243ED"/>
    <w:rsid w:val="0002443D"/>
    <w:rsid w:val="000244B6"/>
    <w:rsid w:val="000244E6"/>
    <w:rsid w:val="0002452E"/>
    <w:rsid w:val="000247E0"/>
    <w:rsid w:val="00024A03"/>
    <w:rsid w:val="00024AD0"/>
    <w:rsid w:val="00024D03"/>
    <w:rsid w:val="00024F28"/>
    <w:rsid w:val="0002517D"/>
    <w:rsid w:val="0002529D"/>
    <w:rsid w:val="00025346"/>
    <w:rsid w:val="0002563E"/>
    <w:rsid w:val="00025AEC"/>
    <w:rsid w:val="00025C1E"/>
    <w:rsid w:val="00025FC4"/>
    <w:rsid w:val="00026077"/>
    <w:rsid w:val="0002610D"/>
    <w:rsid w:val="0002612A"/>
    <w:rsid w:val="000262FA"/>
    <w:rsid w:val="00026633"/>
    <w:rsid w:val="0002668B"/>
    <w:rsid w:val="00026744"/>
    <w:rsid w:val="00026CA5"/>
    <w:rsid w:val="00026D9B"/>
    <w:rsid w:val="00027178"/>
    <w:rsid w:val="0002721B"/>
    <w:rsid w:val="00027580"/>
    <w:rsid w:val="00027739"/>
    <w:rsid w:val="0002774A"/>
    <w:rsid w:val="000277D5"/>
    <w:rsid w:val="00027A60"/>
    <w:rsid w:val="00027AAB"/>
    <w:rsid w:val="00027AC1"/>
    <w:rsid w:val="00027C0E"/>
    <w:rsid w:val="00027DC0"/>
    <w:rsid w:val="00027DD4"/>
    <w:rsid w:val="00027E02"/>
    <w:rsid w:val="00027E2C"/>
    <w:rsid w:val="00027E46"/>
    <w:rsid w:val="00027ECD"/>
    <w:rsid w:val="000300E4"/>
    <w:rsid w:val="000301CC"/>
    <w:rsid w:val="00030265"/>
    <w:rsid w:val="0003067B"/>
    <w:rsid w:val="000306E5"/>
    <w:rsid w:val="0003088A"/>
    <w:rsid w:val="00030A6B"/>
    <w:rsid w:val="000313CF"/>
    <w:rsid w:val="000315F0"/>
    <w:rsid w:val="00031804"/>
    <w:rsid w:val="00031B33"/>
    <w:rsid w:val="00032117"/>
    <w:rsid w:val="00032301"/>
    <w:rsid w:val="000323CF"/>
    <w:rsid w:val="00032646"/>
    <w:rsid w:val="000326BE"/>
    <w:rsid w:val="00032795"/>
    <w:rsid w:val="0003291E"/>
    <w:rsid w:val="00032A0C"/>
    <w:rsid w:val="00032F09"/>
    <w:rsid w:val="0003305E"/>
    <w:rsid w:val="0003315E"/>
    <w:rsid w:val="00033247"/>
    <w:rsid w:val="000334A5"/>
    <w:rsid w:val="00033678"/>
    <w:rsid w:val="000336A9"/>
    <w:rsid w:val="000336CC"/>
    <w:rsid w:val="0003382C"/>
    <w:rsid w:val="000338AD"/>
    <w:rsid w:val="00033AE8"/>
    <w:rsid w:val="00033E2F"/>
    <w:rsid w:val="000344BC"/>
    <w:rsid w:val="000347E2"/>
    <w:rsid w:val="000349B4"/>
    <w:rsid w:val="00034A00"/>
    <w:rsid w:val="00034C65"/>
    <w:rsid w:val="0003581A"/>
    <w:rsid w:val="00035925"/>
    <w:rsid w:val="0003593F"/>
    <w:rsid w:val="00035A2C"/>
    <w:rsid w:val="00036709"/>
    <w:rsid w:val="00036CE1"/>
    <w:rsid w:val="00036E13"/>
    <w:rsid w:val="00036EDE"/>
    <w:rsid w:val="000370D4"/>
    <w:rsid w:val="0003722D"/>
    <w:rsid w:val="000373FF"/>
    <w:rsid w:val="00037437"/>
    <w:rsid w:val="00037479"/>
    <w:rsid w:val="00037501"/>
    <w:rsid w:val="00037709"/>
    <w:rsid w:val="000377C5"/>
    <w:rsid w:val="00037BDA"/>
    <w:rsid w:val="00037D0F"/>
    <w:rsid w:val="00037F29"/>
    <w:rsid w:val="000400A4"/>
    <w:rsid w:val="0004038D"/>
    <w:rsid w:val="00040456"/>
    <w:rsid w:val="00040B3B"/>
    <w:rsid w:val="00040D13"/>
    <w:rsid w:val="00040DF4"/>
    <w:rsid w:val="00040E40"/>
    <w:rsid w:val="00040F02"/>
    <w:rsid w:val="0004109B"/>
    <w:rsid w:val="0004119F"/>
    <w:rsid w:val="000414C6"/>
    <w:rsid w:val="00041815"/>
    <w:rsid w:val="00041ACF"/>
    <w:rsid w:val="00041E9C"/>
    <w:rsid w:val="00041EEC"/>
    <w:rsid w:val="000420C7"/>
    <w:rsid w:val="00042601"/>
    <w:rsid w:val="000428A1"/>
    <w:rsid w:val="000429AB"/>
    <w:rsid w:val="00042B5C"/>
    <w:rsid w:val="00043081"/>
    <w:rsid w:val="00043123"/>
    <w:rsid w:val="00043265"/>
    <w:rsid w:val="000432F6"/>
    <w:rsid w:val="0004339E"/>
    <w:rsid w:val="00043A0C"/>
    <w:rsid w:val="00043B72"/>
    <w:rsid w:val="00043C7B"/>
    <w:rsid w:val="00043D2C"/>
    <w:rsid w:val="00043EB8"/>
    <w:rsid w:val="00043F89"/>
    <w:rsid w:val="00044116"/>
    <w:rsid w:val="00044200"/>
    <w:rsid w:val="00044D36"/>
    <w:rsid w:val="00044F11"/>
    <w:rsid w:val="0004508B"/>
    <w:rsid w:val="0004511A"/>
    <w:rsid w:val="0004524A"/>
    <w:rsid w:val="000454EC"/>
    <w:rsid w:val="0004566C"/>
    <w:rsid w:val="00045790"/>
    <w:rsid w:val="00045798"/>
    <w:rsid w:val="00045834"/>
    <w:rsid w:val="000458EE"/>
    <w:rsid w:val="000459FC"/>
    <w:rsid w:val="00045A4A"/>
    <w:rsid w:val="00045A90"/>
    <w:rsid w:val="00045C83"/>
    <w:rsid w:val="0004603D"/>
    <w:rsid w:val="000461E8"/>
    <w:rsid w:val="0004640F"/>
    <w:rsid w:val="0004649C"/>
    <w:rsid w:val="00046728"/>
    <w:rsid w:val="000468F9"/>
    <w:rsid w:val="00046BD8"/>
    <w:rsid w:val="00046BE0"/>
    <w:rsid w:val="00046FC0"/>
    <w:rsid w:val="00047042"/>
    <w:rsid w:val="00047166"/>
    <w:rsid w:val="000471DE"/>
    <w:rsid w:val="000473EE"/>
    <w:rsid w:val="000474D9"/>
    <w:rsid w:val="00047921"/>
    <w:rsid w:val="00047F2B"/>
    <w:rsid w:val="00047FAF"/>
    <w:rsid w:val="00047FBD"/>
    <w:rsid w:val="000502C7"/>
    <w:rsid w:val="00050447"/>
    <w:rsid w:val="00050516"/>
    <w:rsid w:val="00050ABF"/>
    <w:rsid w:val="00050B68"/>
    <w:rsid w:val="00050C5C"/>
    <w:rsid w:val="000511F0"/>
    <w:rsid w:val="00051DFD"/>
    <w:rsid w:val="000520A7"/>
    <w:rsid w:val="00052220"/>
    <w:rsid w:val="00052483"/>
    <w:rsid w:val="000524BA"/>
    <w:rsid w:val="000529EE"/>
    <w:rsid w:val="00052C10"/>
    <w:rsid w:val="00052CEF"/>
    <w:rsid w:val="00052EB0"/>
    <w:rsid w:val="00053261"/>
    <w:rsid w:val="000533EE"/>
    <w:rsid w:val="0005349F"/>
    <w:rsid w:val="000538DE"/>
    <w:rsid w:val="00053A86"/>
    <w:rsid w:val="00053C3C"/>
    <w:rsid w:val="00053CE3"/>
    <w:rsid w:val="00053D3E"/>
    <w:rsid w:val="00053ED4"/>
    <w:rsid w:val="00053F64"/>
    <w:rsid w:val="0005436D"/>
    <w:rsid w:val="00054D83"/>
    <w:rsid w:val="00054DDB"/>
    <w:rsid w:val="00054E3B"/>
    <w:rsid w:val="0005503C"/>
    <w:rsid w:val="00055107"/>
    <w:rsid w:val="0005572E"/>
    <w:rsid w:val="000558B1"/>
    <w:rsid w:val="00055DEA"/>
    <w:rsid w:val="00055DF3"/>
    <w:rsid w:val="0005668D"/>
    <w:rsid w:val="000569FE"/>
    <w:rsid w:val="00056A0D"/>
    <w:rsid w:val="00056B35"/>
    <w:rsid w:val="00056CB6"/>
    <w:rsid w:val="00056E45"/>
    <w:rsid w:val="00057874"/>
    <w:rsid w:val="00057A01"/>
    <w:rsid w:val="00057CAC"/>
    <w:rsid w:val="00057F8A"/>
    <w:rsid w:val="00060140"/>
    <w:rsid w:val="000601FB"/>
    <w:rsid w:val="000603D9"/>
    <w:rsid w:val="00060470"/>
    <w:rsid w:val="0006070A"/>
    <w:rsid w:val="00060AC9"/>
    <w:rsid w:val="00060BF1"/>
    <w:rsid w:val="00060FC3"/>
    <w:rsid w:val="000610FC"/>
    <w:rsid w:val="00061212"/>
    <w:rsid w:val="0006175A"/>
    <w:rsid w:val="000617DC"/>
    <w:rsid w:val="00061C9D"/>
    <w:rsid w:val="00061D30"/>
    <w:rsid w:val="00061D62"/>
    <w:rsid w:val="00061E53"/>
    <w:rsid w:val="00061E91"/>
    <w:rsid w:val="00062490"/>
    <w:rsid w:val="0006268E"/>
    <w:rsid w:val="000629F2"/>
    <w:rsid w:val="00062DC1"/>
    <w:rsid w:val="00062E43"/>
    <w:rsid w:val="00062EED"/>
    <w:rsid w:val="00062EF3"/>
    <w:rsid w:val="000630B9"/>
    <w:rsid w:val="0006317C"/>
    <w:rsid w:val="000633CE"/>
    <w:rsid w:val="000633F8"/>
    <w:rsid w:val="0006347D"/>
    <w:rsid w:val="000634EF"/>
    <w:rsid w:val="00063619"/>
    <w:rsid w:val="00063B33"/>
    <w:rsid w:val="00063C6C"/>
    <w:rsid w:val="00063CB6"/>
    <w:rsid w:val="00063E51"/>
    <w:rsid w:val="00063E76"/>
    <w:rsid w:val="000643BB"/>
    <w:rsid w:val="000645DC"/>
    <w:rsid w:val="00064776"/>
    <w:rsid w:val="000648A3"/>
    <w:rsid w:val="00064CEA"/>
    <w:rsid w:val="0006522B"/>
    <w:rsid w:val="000652FD"/>
    <w:rsid w:val="0006558C"/>
    <w:rsid w:val="00065946"/>
    <w:rsid w:val="00065949"/>
    <w:rsid w:val="000659B6"/>
    <w:rsid w:val="00065EEC"/>
    <w:rsid w:val="000661F6"/>
    <w:rsid w:val="00066646"/>
    <w:rsid w:val="000667D0"/>
    <w:rsid w:val="00066928"/>
    <w:rsid w:val="000669E0"/>
    <w:rsid w:val="00066A59"/>
    <w:rsid w:val="00066C55"/>
    <w:rsid w:val="00066DFF"/>
    <w:rsid w:val="00066F94"/>
    <w:rsid w:val="0006710D"/>
    <w:rsid w:val="000674F6"/>
    <w:rsid w:val="000675C0"/>
    <w:rsid w:val="0006772C"/>
    <w:rsid w:val="00067772"/>
    <w:rsid w:val="000678E4"/>
    <w:rsid w:val="00067AA7"/>
    <w:rsid w:val="00067B76"/>
    <w:rsid w:val="00067D20"/>
    <w:rsid w:val="00067D27"/>
    <w:rsid w:val="00070007"/>
    <w:rsid w:val="000700E6"/>
    <w:rsid w:val="000703F1"/>
    <w:rsid w:val="00070518"/>
    <w:rsid w:val="000705F3"/>
    <w:rsid w:val="000709EF"/>
    <w:rsid w:val="00070BC2"/>
    <w:rsid w:val="00071086"/>
    <w:rsid w:val="00071105"/>
    <w:rsid w:val="00071176"/>
    <w:rsid w:val="00071198"/>
    <w:rsid w:val="00071250"/>
    <w:rsid w:val="0007125B"/>
    <w:rsid w:val="000713AA"/>
    <w:rsid w:val="0007159D"/>
    <w:rsid w:val="00071BFA"/>
    <w:rsid w:val="00071CC9"/>
    <w:rsid w:val="00071EBE"/>
    <w:rsid w:val="000720EC"/>
    <w:rsid w:val="0007214D"/>
    <w:rsid w:val="000721CA"/>
    <w:rsid w:val="00072213"/>
    <w:rsid w:val="000722ED"/>
    <w:rsid w:val="00072344"/>
    <w:rsid w:val="00072511"/>
    <w:rsid w:val="00072B01"/>
    <w:rsid w:val="00072CB4"/>
    <w:rsid w:val="000733A5"/>
    <w:rsid w:val="000738A8"/>
    <w:rsid w:val="00073969"/>
    <w:rsid w:val="000739DA"/>
    <w:rsid w:val="00073A20"/>
    <w:rsid w:val="00073BC5"/>
    <w:rsid w:val="0007413A"/>
    <w:rsid w:val="000743C3"/>
    <w:rsid w:val="0007484B"/>
    <w:rsid w:val="00074993"/>
    <w:rsid w:val="00074A13"/>
    <w:rsid w:val="00074A2A"/>
    <w:rsid w:val="00074CA9"/>
    <w:rsid w:val="00074F57"/>
    <w:rsid w:val="0007521B"/>
    <w:rsid w:val="0007541B"/>
    <w:rsid w:val="00075443"/>
    <w:rsid w:val="000756EC"/>
    <w:rsid w:val="000757D2"/>
    <w:rsid w:val="000759E9"/>
    <w:rsid w:val="00075DA6"/>
    <w:rsid w:val="00075F30"/>
    <w:rsid w:val="000765CE"/>
    <w:rsid w:val="0007686E"/>
    <w:rsid w:val="00076A2E"/>
    <w:rsid w:val="00076B4E"/>
    <w:rsid w:val="00076E11"/>
    <w:rsid w:val="00076EF7"/>
    <w:rsid w:val="00076F40"/>
    <w:rsid w:val="00076F4C"/>
    <w:rsid w:val="000777D9"/>
    <w:rsid w:val="00077E55"/>
    <w:rsid w:val="00077E7F"/>
    <w:rsid w:val="00077FF0"/>
    <w:rsid w:val="00080062"/>
    <w:rsid w:val="00080086"/>
    <w:rsid w:val="0008009C"/>
    <w:rsid w:val="00080162"/>
    <w:rsid w:val="0008016C"/>
    <w:rsid w:val="00080540"/>
    <w:rsid w:val="00080A27"/>
    <w:rsid w:val="00080A57"/>
    <w:rsid w:val="00080B60"/>
    <w:rsid w:val="00080C57"/>
    <w:rsid w:val="00080C6D"/>
    <w:rsid w:val="00080D3B"/>
    <w:rsid w:val="0008129C"/>
    <w:rsid w:val="00081649"/>
    <w:rsid w:val="000816DA"/>
    <w:rsid w:val="000817C2"/>
    <w:rsid w:val="00081984"/>
    <w:rsid w:val="00081CD9"/>
    <w:rsid w:val="00081DAF"/>
    <w:rsid w:val="00081F69"/>
    <w:rsid w:val="000827BC"/>
    <w:rsid w:val="00082883"/>
    <w:rsid w:val="000829FC"/>
    <w:rsid w:val="00082BD0"/>
    <w:rsid w:val="00082CDB"/>
    <w:rsid w:val="00083547"/>
    <w:rsid w:val="00083610"/>
    <w:rsid w:val="00083718"/>
    <w:rsid w:val="0008371A"/>
    <w:rsid w:val="00083913"/>
    <w:rsid w:val="00083CA3"/>
    <w:rsid w:val="00083EA6"/>
    <w:rsid w:val="00084167"/>
    <w:rsid w:val="000841D1"/>
    <w:rsid w:val="0008421B"/>
    <w:rsid w:val="0008424C"/>
    <w:rsid w:val="00084321"/>
    <w:rsid w:val="000847D1"/>
    <w:rsid w:val="00084829"/>
    <w:rsid w:val="00084A17"/>
    <w:rsid w:val="00084A9B"/>
    <w:rsid w:val="00084BAA"/>
    <w:rsid w:val="00084FA6"/>
    <w:rsid w:val="000850AE"/>
    <w:rsid w:val="0008521A"/>
    <w:rsid w:val="000855E8"/>
    <w:rsid w:val="00085913"/>
    <w:rsid w:val="0008598D"/>
    <w:rsid w:val="00085991"/>
    <w:rsid w:val="00085BC7"/>
    <w:rsid w:val="00085BFC"/>
    <w:rsid w:val="00085F8F"/>
    <w:rsid w:val="00085FDD"/>
    <w:rsid w:val="0008601B"/>
    <w:rsid w:val="0008621B"/>
    <w:rsid w:val="00086264"/>
    <w:rsid w:val="0008634B"/>
    <w:rsid w:val="00086471"/>
    <w:rsid w:val="000864FC"/>
    <w:rsid w:val="00086798"/>
    <w:rsid w:val="00086807"/>
    <w:rsid w:val="00087324"/>
    <w:rsid w:val="00087449"/>
    <w:rsid w:val="00087C8B"/>
    <w:rsid w:val="00087CD7"/>
    <w:rsid w:val="00087CE4"/>
    <w:rsid w:val="00087D55"/>
    <w:rsid w:val="0009014C"/>
    <w:rsid w:val="000908FD"/>
    <w:rsid w:val="00090975"/>
    <w:rsid w:val="000914F5"/>
    <w:rsid w:val="0009159C"/>
    <w:rsid w:val="0009181D"/>
    <w:rsid w:val="00091A3C"/>
    <w:rsid w:val="00091EDA"/>
    <w:rsid w:val="000921A1"/>
    <w:rsid w:val="0009221E"/>
    <w:rsid w:val="0009241D"/>
    <w:rsid w:val="0009257A"/>
    <w:rsid w:val="000926E2"/>
    <w:rsid w:val="00092806"/>
    <w:rsid w:val="00092867"/>
    <w:rsid w:val="000928A3"/>
    <w:rsid w:val="000930F6"/>
    <w:rsid w:val="00093289"/>
    <w:rsid w:val="00093671"/>
    <w:rsid w:val="000939CA"/>
    <w:rsid w:val="00093C81"/>
    <w:rsid w:val="00093C93"/>
    <w:rsid w:val="00093CFA"/>
    <w:rsid w:val="000940A2"/>
    <w:rsid w:val="000941CD"/>
    <w:rsid w:val="000944D8"/>
    <w:rsid w:val="00094694"/>
    <w:rsid w:val="0009495F"/>
    <w:rsid w:val="00094B15"/>
    <w:rsid w:val="00094F42"/>
    <w:rsid w:val="00095189"/>
    <w:rsid w:val="000955B9"/>
    <w:rsid w:val="00095620"/>
    <w:rsid w:val="000959C0"/>
    <w:rsid w:val="00095ABC"/>
    <w:rsid w:val="00095C40"/>
    <w:rsid w:val="00095C63"/>
    <w:rsid w:val="00095C97"/>
    <w:rsid w:val="00095CC8"/>
    <w:rsid w:val="00095DC5"/>
    <w:rsid w:val="00096246"/>
    <w:rsid w:val="0009630E"/>
    <w:rsid w:val="00096781"/>
    <w:rsid w:val="0009695F"/>
    <w:rsid w:val="00096A47"/>
    <w:rsid w:val="00096A5A"/>
    <w:rsid w:val="00096B15"/>
    <w:rsid w:val="00096EA2"/>
    <w:rsid w:val="00097212"/>
    <w:rsid w:val="00097462"/>
    <w:rsid w:val="0009764C"/>
    <w:rsid w:val="00097A0A"/>
    <w:rsid w:val="00097B09"/>
    <w:rsid w:val="00097D4F"/>
    <w:rsid w:val="00097D5A"/>
    <w:rsid w:val="000A00A7"/>
    <w:rsid w:val="000A017A"/>
    <w:rsid w:val="000A01B7"/>
    <w:rsid w:val="000A037A"/>
    <w:rsid w:val="000A03ED"/>
    <w:rsid w:val="000A047E"/>
    <w:rsid w:val="000A06DC"/>
    <w:rsid w:val="000A0923"/>
    <w:rsid w:val="000A0F3D"/>
    <w:rsid w:val="000A1499"/>
    <w:rsid w:val="000A16D3"/>
    <w:rsid w:val="000A1B96"/>
    <w:rsid w:val="000A1BE3"/>
    <w:rsid w:val="000A1CA4"/>
    <w:rsid w:val="000A209D"/>
    <w:rsid w:val="000A20B1"/>
    <w:rsid w:val="000A223B"/>
    <w:rsid w:val="000A2340"/>
    <w:rsid w:val="000A2348"/>
    <w:rsid w:val="000A2394"/>
    <w:rsid w:val="000A24CF"/>
    <w:rsid w:val="000A25C3"/>
    <w:rsid w:val="000A27D6"/>
    <w:rsid w:val="000A2814"/>
    <w:rsid w:val="000A285B"/>
    <w:rsid w:val="000A286C"/>
    <w:rsid w:val="000A28A0"/>
    <w:rsid w:val="000A29CD"/>
    <w:rsid w:val="000A2B90"/>
    <w:rsid w:val="000A2FAE"/>
    <w:rsid w:val="000A2FC2"/>
    <w:rsid w:val="000A3099"/>
    <w:rsid w:val="000A348A"/>
    <w:rsid w:val="000A397A"/>
    <w:rsid w:val="000A3BAE"/>
    <w:rsid w:val="000A3C5D"/>
    <w:rsid w:val="000A3CCA"/>
    <w:rsid w:val="000A3E7E"/>
    <w:rsid w:val="000A405C"/>
    <w:rsid w:val="000A41EA"/>
    <w:rsid w:val="000A43A2"/>
    <w:rsid w:val="000A47EE"/>
    <w:rsid w:val="000A48E3"/>
    <w:rsid w:val="000A4D71"/>
    <w:rsid w:val="000A4E2D"/>
    <w:rsid w:val="000A5104"/>
    <w:rsid w:val="000A51AA"/>
    <w:rsid w:val="000A5297"/>
    <w:rsid w:val="000A564B"/>
    <w:rsid w:val="000A56FE"/>
    <w:rsid w:val="000A58B9"/>
    <w:rsid w:val="000A5D2B"/>
    <w:rsid w:val="000A5E12"/>
    <w:rsid w:val="000A5FC6"/>
    <w:rsid w:val="000A60DF"/>
    <w:rsid w:val="000A615F"/>
    <w:rsid w:val="000A629C"/>
    <w:rsid w:val="000A6340"/>
    <w:rsid w:val="000A65EA"/>
    <w:rsid w:val="000A66D2"/>
    <w:rsid w:val="000A66F8"/>
    <w:rsid w:val="000A6920"/>
    <w:rsid w:val="000A6B09"/>
    <w:rsid w:val="000A6BC0"/>
    <w:rsid w:val="000A72A4"/>
    <w:rsid w:val="000A7563"/>
    <w:rsid w:val="000A7702"/>
    <w:rsid w:val="000A78C4"/>
    <w:rsid w:val="000A7A6B"/>
    <w:rsid w:val="000A7AEB"/>
    <w:rsid w:val="000B01B9"/>
    <w:rsid w:val="000B07D3"/>
    <w:rsid w:val="000B0A16"/>
    <w:rsid w:val="000B0AA5"/>
    <w:rsid w:val="000B0B33"/>
    <w:rsid w:val="000B0C93"/>
    <w:rsid w:val="000B0D10"/>
    <w:rsid w:val="000B0E81"/>
    <w:rsid w:val="000B0EAC"/>
    <w:rsid w:val="000B1550"/>
    <w:rsid w:val="000B160C"/>
    <w:rsid w:val="000B169E"/>
    <w:rsid w:val="000B1943"/>
    <w:rsid w:val="000B194A"/>
    <w:rsid w:val="000B19E8"/>
    <w:rsid w:val="000B1A4D"/>
    <w:rsid w:val="000B1B2C"/>
    <w:rsid w:val="000B1C0E"/>
    <w:rsid w:val="000B1CFD"/>
    <w:rsid w:val="000B1F3F"/>
    <w:rsid w:val="000B2663"/>
    <w:rsid w:val="000B3018"/>
    <w:rsid w:val="000B33A8"/>
    <w:rsid w:val="000B33F6"/>
    <w:rsid w:val="000B3695"/>
    <w:rsid w:val="000B379D"/>
    <w:rsid w:val="000B37C9"/>
    <w:rsid w:val="000B37D7"/>
    <w:rsid w:val="000B38C9"/>
    <w:rsid w:val="000B38E1"/>
    <w:rsid w:val="000B3D78"/>
    <w:rsid w:val="000B3F0E"/>
    <w:rsid w:val="000B3F9E"/>
    <w:rsid w:val="000B3FB7"/>
    <w:rsid w:val="000B4009"/>
    <w:rsid w:val="000B451D"/>
    <w:rsid w:val="000B4830"/>
    <w:rsid w:val="000B486E"/>
    <w:rsid w:val="000B4E45"/>
    <w:rsid w:val="000B50A9"/>
    <w:rsid w:val="000B5169"/>
    <w:rsid w:val="000B5565"/>
    <w:rsid w:val="000B5611"/>
    <w:rsid w:val="000B5D72"/>
    <w:rsid w:val="000B5EBF"/>
    <w:rsid w:val="000B5FE9"/>
    <w:rsid w:val="000B6186"/>
    <w:rsid w:val="000B61FB"/>
    <w:rsid w:val="000B6234"/>
    <w:rsid w:val="000B66F7"/>
    <w:rsid w:val="000B69C0"/>
    <w:rsid w:val="000B6B8C"/>
    <w:rsid w:val="000B6F03"/>
    <w:rsid w:val="000B6F98"/>
    <w:rsid w:val="000B7358"/>
    <w:rsid w:val="000B7495"/>
    <w:rsid w:val="000B7937"/>
    <w:rsid w:val="000B7964"/>
    <w:rsid w:val="000B79E8"/>
    <w:rsid w:val="000B7ADE"/>
    <w:rsid w:val="000B7D87"/>
    <w:rsid w:val="000C0B0D"/>
    <w:rsid w:val="000C0D25"/>
    <w:rsid w:val="000C0FEB"/>
    <w:rsid w:val="000C112F"/>
    <w:rsid w:val="000C13B0"/>
    <w:rsid w:val="000C16A7"/>
    <w:rsid w:val="000C1904"/>
    <w:rsid w:val="000C1B81"/>
    <w:rsid w:val="000C1CB0"/>
    <w:rsid w:val="000C1DA0"/>
    <w:rsid w:val="000C2206"/>
    <w:rsid w:val="000C23FA"/>
    <w:rsid w:val="000C245B"/>
    <w:rsid w:val="000C2506"/>
    <w:rsid w:val="000C26EB"/>
    <w:rsid w:val="000C292B"/>
    <w:rsid w:val="000C293C"/>
    <w:rsid w:val="000C2BF3"/>
    <w:rsid w:val="000C2C9C"/>
    <w:rsid w:val="000C31F1"/>
    <w:rsid w:val="000C31F2"/>
    <w:rsid w:val="000C3322"/>
    <w:rsid w:val="000C33A8"/>
    <w:rsid w:val="000C3521"/>
    <w:rsid w:val="000C3E94"/>
    <w:rsid w:val="000C3F21"/>
    <w:rsid w:val="000C3FA5"/>
    <w:rsid w:val="000C4068"/>
    <w:rsid w:val="000C4105"/>
    <w:rsid w:val="000C4108"/>
    <w:rsid w:val="000C45BB"/>
    <w:rsid w:val="000C4620"/>
    <w:rsid w:val="000C4891"/>
    <w:rsid w:val="000C4C23"/>
    <w:rsid w:val="000C5240"/>
    <w:rsid w:val="000C5515"/>
    <w:rsid w:val="000C58B2"/>
    <w:rsid w:val="000C5AA4"/>
    <w:rsid w:val="000C5D27"/>
    <w:rsid w:val="000C5E05"/>
    <w:rsid w:val="000C6154"/>
    <w:rsid w:val="000C62C5"/>
    <w:rsid w:val="000C649C"/>
    <w:rsid w:val="000C64A6"/>
    <w:rsid w:val="000C6753"/>
    <w:rsid w:val="000C677A"/>
    <w:rsid w:val="000C6A3F"/>
    <w:rsid w:val="000C6C2F"/>
    <w:rsid w:val="000C6CB4"/>
    <w:rsid w:val="000C6D35"/>
    <w:rsid w:val="000C6D6B"/>
    <w:rsid w:val="000C6F08"/>
    <w:rsid w:val="000C7223"/>
    <w:rsid w:val="000C724B"/>
    <w:rsid w:val="000C7E8A"/>
    <w:rsid w:val="000D0707"/>
    <w:rsid w:val="000D082B"/>
    <w:rsid w:val="000D0EC1"/>
    <w:rsid w:val="000D0FCE"/>
    <w:rsid w:val="000D109B"/>
    <w:rsid w:val="000D10AF"/>
    <w:rsid w:val="000D10F3"/>
    <w:rsid w:val="000D1843"/>
    <w:rsid w:val="000D1852"/>
    <w:rsid w:val="000D1965"/>
    <w:rsid w:val="000D1FBA"/>
    <w:rsid w:val="000D20EA"/>
    <w:rsid w:val="000D23EA"/>
    <w:rsid w:val="000D2BF5"/>
    <w:rsid w:val="000D2C6A"/>
    <w:rsid w:val="000D31AB"/>
    <w:rsid w:val="000D31AE"/>
    <w:rsid w:val="000D3542"/>
    <w:rsid w:val="000D3BB0"/>
    <w:rsid w:val="000D3F08"/>
    <w:rsid w:val="000D3F68"/>
    <w:rsid w:val="000D4098"/>
    <w:rsid w:val="000D40A8"/>
    <w:rsid w:val="000D40F5"/>
    <w:rsid w:val="000D4189"/>
    <w:rsid w:val="000D41DC"/>
    <w:rsid w:val="000D4461"/>
    <w:rsid w:val="000D44DD"/>
    <w:rsid w:val="000D45CE"/>
    <w:rsid w:val="000D47C9"/>
    <w:rsid w:val="000D4908"/>
    <w:rsid w:val="000D498A"/>
    <w:rsid w:val="000D4DC4"/>
    <w:rsid w:val="000D4F15"/>
    <w:rsid w:val="000D522C"/>
    <w:rsid w:val="000D52E6"/>
    <w:rsid w:val="000D539F"/>
    <w:rsid w:val="000D5592"/>
    <w:rsid w:val="000D5637"/>
    <w:rsid w:val="000D572E"/>
    <w:rsid w:val="000D58DF"/>
    <w:rsid w:val="000D5A16"/>
    <w:rsid w:val="000D5B34"/>
    <w:rsid w:val="000D63ED"/>
    <w:rsid w:val="000D65C2"/>
    <w:rsid w:val="000D6601"/>
    <w:rsid w:val="000D669A"/>
    <w:rsid w:val="000D685F"/>
    <w:rsid w:val="000D6C54"/>
    <w:rsid w:val="000D6E8E"/>
    <w:rsid w:val="000D7082"/>
    <w:rsid w:val="000D71C5"/>
    <w:rsid w:val="000D7573"/>
    <w:rsid w:val="000D76D3"/>
    <w:rsid w:val="000D76FA"/>
    <w:rsid w:val="000D788A"/>
    <w:rsid w:val="000D7940"/>
    <w:rsid w:val="000D7B2F"/>
    <w:rsid w:val="000E0034"/>
    <w:rsid w:val="000E00C7"/>
    <w:rsid w:val="000E029F"/>
    <w:rsid w:val="000E02C3"/>
    <w:rsid w:val="000E0526"/>
    <w:rsid w:val="000E08CF"/>
    <w:rsid w:val="000E0C78"/>
    <w:rsid w:val="000E1030"/>
    <w:rsid w:val="000E1197"/>
    <w:rsid w:val="000E11B9"/>
    <w:rsid w:val="000E1334"/>
    <w:rsid w:val="000E13C4"/>
    <w:rsid w:val="000E14D3"/>
    <w:rsid w:val="000E14F7"/>
    <w:rsid w:val="000E1540"/>
    <w:rsid w:val="000E16A0"/>
    <w:rsid w:val="000E16C3"/>
    <w:rsid w:val="000E1B42"/>
    <w:rsid w:val="000E1B94"/>
    <w:rsid w:val="000E1BF9"/>
    <w:rsid w:val="000E1C22"/>
    <w:rsid w:val="000E1E3F"/>
    <w:rsid w:val="000E1FD5"/>
    <w:rsid w:val="000E2502"/>
    <w:rsid w:val="000E2515"/>
    <w:rsid w:val="000E2D28"/>
    <w:rsid w:val="000E301E"/>
    <w:rsid w:val="000E356A"/>
    <w:rsid w:val="000E357C"/>
    <w:rsid w:val="000E362D"/>
    <w:rsid w:val="000E3655"/>
    <w:rsid w:val="000E3934"/>
    <w:rsid w:val="000E3938"/>
    <w:rsid w:val="000E3B20"/>
    <w:rsid w:val="000E3DCD"/>
    <w:rsid w:val="000E3FFF"/>
    <w:rsid w:val="000E433A"/>
    <w:rsid w:val="000E465F"/>
    <w:rsid w:val="000E4D7D"/>
    <w:rsid w:val="000E4E58"/>
    <w:rsid w:val="000E4EDE"/>
    <w:rsid w:val="000E4F51"/>
    <w:rsid w:val="000E514B"/>
    <w:rsid w:val="000E56D1"/>
    <w:rsid w:val="000E574F"/>
    <w:rsid w:val="000E578C"/>
    <w:rsid w:val="000E5A59"/>
    <w:rsid w:val="000E5C38"/>
    <w:rsid w:val="000E5E53"/>
    <w:rsid w:val="000E6243"/>
    <w:rsid w:val="000E63ED"/>
    <w:rsid w:val="000E64A4"/>
    <w:rsid w:val="000E64B2"/>
    <w:rsid w:val="000E64D7"/>
    <w:rsid w:val="000E66A9"/>
    <w:rsid w:val="000E6A9E"/>
    <w:rsid w:val="000E6F51"/>
    <w:rsid w:val="000E76A6"/>
    <w:rsid w:val="000E79BE"/>
    <w:rsid w:val="000E7A08"/>
    <w:rsid w:val="000E7A13"/>
    <w:rsid w:val="000E7C5F"/>
    <w:rsid w:val="000E7C85"/>
    <w:rsid w:val="000E7FA6"/>
    <w:rsid w:val="000F061B"/>
    <w:rsid w:val="000F0720"/>
    <w:rsid w:val="000F0949"/>
    <w:rsid w:val="000F09F7"/>
    <w:rsid w:val="000F0AD6"/>
    <w:rsid w:val="000F0AFE"/>
    <w:rsid w:val="000F0F49"/>
    <w:rsid w:val="000F1023"/>
    <w:rsid w:val="000F1465"/>
    <w:rsid w:val="000F1873"/>
    <w:rsid w:val="000F19A0"/>
    <w:rsid w:val="000F1B26"/>
    <w:rsid w:val="000F1B87"/>
    <w:rsid w:val="000F1C11"/>
    <w:rsid w:val="000F2003"/>
    <w:rsid w:val="000F2126"/>
    <w:rsid w:val="000F2553"/>
    <w:rsid w:val="000F26F4"/>
    <w:rsid w:val="000F2C5D"/>
    <w:rsid w:val="000F3D23"/>
    <w:rsid w:val="000F4276"/>
    <w:rsid w:val="000F446D"/>
    <w:rsid w:val="000F454B"/>
    <w:rsid w:val="000F4827"/>
    <w:rsid w:val="000F4A76"/>
    <w:rsid w:val="000F4BF2"/>
    <w:rsid w:val="000F4C5C"/>
    <w:rsid w:val="000F4CD1"/>
    <w:rsid w:val="000F4D3C"/>
    <w:rsid w:val="000F4F98"/>
    <w:rsid w:val="000F50D8"/>
    <w:rsid w:val="000F53A8"/>
    <w:rsid w:val="000F5447"/>
    <w:rsid w:val="000F5D00"/>
    <w:rsid w:val="000F5E99"/>
    <w:rsid w:val="000F5F14"/>
    <w:rsid w:val="000F5FBC"/>
    <w:rsid w:val="000F6076"/>
    <w:rsid w:val="000F60E9"/>
    <w:rsid w:val="000F61C3"/>
    <w:rsid w:val="000F67CC"/>
    <w:rsid w:val="000F69E0"/>
    <w:rsid w:val="000F6A11"/>
    <w:rsid w:val="000F6A3F"/>
    <w:rsid w:val="000F6D91"/>
    <w:rsid w:val="000F740B"/>
    <w:rsid w:val="000F7444"/>
    <w:rsid w:val="000F77A7"/>
    <w:rsid w:val="000F7EC9"/>
    <w:rsid w:val="000F7EDD"/>
    <w:rsid w:val="0010012A"/>
    <w:rsid w:val="00100154"/>
    <w:rsid w:val="00100214"/>
    <w:rsid w:val="001005E4"/>
    <w:rsid w:val="0010086D"/>
    <w:rsid w:val="00100C97"/>
    <w:rsid w:val="00101211"/>
    <w:rsid w:val="001015B7"/>
    <w:rsid w:val="00101894"/>
    <w:rsid w:val="001019A8"/>
    <w:rsid w:val="00101AEE"/>
    <w:rsid w:val="001020A4"/>
    <w:rsid w:val="00102185"/>
    <w:rsid w:val="00102333"/>
    <w:rsid w:val="00102561"/>
    <w:rsid w:val="001025BD"/>
    <w:rsid w:val="001025C1"/>
    <w:rsid w:val="00102782"/>
    <w:rsid w:val="00102E26"/>
    <w:rsid w:val="00102FE6"/>
    <w:rsid w:val="00103143"/>
    <w:rsid w:val="00103231"/>
    <w:rsid w:val="001033C7"/>
    <w:rsid w:val="001036CA"/>
    <w:rsid w:val="0010371E"/>
    <w:rsid w:val="001038D6"/>
    <w:rsid w:val="001038E2"/>
    <w:rsid w:val="00103ACF"/>
    <w:rsid w:val="00103DA5"/>
    <w:rsid w:val="00104090"/>
    <w:rsid w:val="001043AF"/>
    <w:rsid w:val="00104654"/>
    <w:rsid w:val="0010495A"/>
    <w:rsid w:val="00104A9D"/>
    <w:rsid w:val="00104B03"/>
    <w:rsid w:val="001050C9"/>
    <w:rsid w:val="001053B0"/>
    <w:rsid w:val="001055A0"/>
    <w:rsid w:val="00105BB1"/>
    <w:rsid w:val="00105E4F"/>
    <w:rsid w:val="00106091"/>
    <w:rsid w:val="001062C3"/>
    <w:rsid w:val="00106480"/>
    <w:rsid w:val="00106519"/>
    <w:rsid w:val="001069B8"/>
    <w:rsid w:val="00106B39"/>
    <w:rsid w:val="00106E77"/>
    <w:rsid w:val="001070D1"/>
    <w:rsid w:val="001076A5"/>
    <w:rsid w:val="001078CB"/>
    <w:rsid w:val="00107DED"/>
    <w:rsid w:val="00110126"/>
    <w:rsid w:val="00110131"/>
    <w:rsid w:val="001102E0"/>
    <w:rsid w:val="001107B9"/>
    <w:rsid w:val="00110A3B"/>
    <w:rsid w:val="00110C5A"/>
    <w:rsid w:val="00110DC0"/>
    <w:rsid w:val="00110E8F"/>
    <w:rsid w:val="00110F56"/>
    <w:rsid w:val="00110F69"/>
    <w:rsid w:val="00111134"/>
    <w:rsid w:val="001111EC"/>
    <w:rsid w:val="001113DB"/>
    <w:rsid w:val="0011141A"/>
    <w:rsid w:val="00111575"/>
    <w:rsid w:val="00111CCD"/>
    <w:rsid w:val="00111D27"/>
    <w:rsid w:val="00111DBA"/>
    <w:rsid w:val="001126FA"/>
    <w:rsid w:val="00112756"/>
    <w:rsid w:val="001127C6"/>
    <w:rsid w:val="001127D1"/>
    <w:rsid w:val="00112B37"/>
    <w:rsid w:val="00112D2C"/>
    <w:rsid w:val="00113199"/>
    <w:rsid w:val="0011324C"/>
    <w:rsid w:val="00113269"/>
    <w:rsid w:val="001134F9"/>
    <w:rsid w:val="0011356F"/>
    <w:rsid w:val="001135B3"/>
    <w:rsid w:val="0011361F"/>
    <w:rsid w:val="00113944"/>
    <w:rsid w:val="00113A0F"/>
    <w:rsid w:val="00113BC0"/>
    <w:rsid w:val="00113EFB"/>
    <w:rsid w:val="00114095"/>
    <w:rsid w:val="001140CF"/>
    <w:rsid w:val="00114522"/>
    <w:rsid w:val="00114A7F"/>
    <w:rsid w:val="00114B71"/>
    <w:rsid w:val="00114B87"/>
    <w:rsid w:val="00114CA4"/>
    <w:rsid w:val="00114D6B"/>
    <w:rsid w:val="00115076"/>
    <w:rsid w:val="0011511C"/>
    <w:rsid w:val="00115506"/>
    <w:rsid w:val="00115698"/>
    <w:rsid w:val="0011570F"/>
    <w:rsid w:val="001157EC"/>
    <w:rsid w:val="00115A88"/>
    <w:rsid w:val="00115CA5"/>
    <w:rsid w:val="00115DA1"/>
    <w:rsid w:val="00115DCF"/>
    <w:rsid w:val="00115EC6"/>
    <w:rsid w:val="00115ED0"/>
    <w:rsid w:val="00115F4D"/>
    <w:rsid w:val="00116173"/>
    <w:rsid w:val="001161F3"/>
    <w:rsid w:val="0011642F"/>
    <w:rsid w:val="0011644A"/>
    <w:rsid w:val="001166A7"/>
    <w:rsid w:val="001168BD"/>
    <w:rsid w:val="00116A05"/>
    <w:rsid w:val="00116B74"/>
    <w:rsid w:val="00116BDF"/>
    <w:rsid w:val="00116C31"/>
    <w:rsid w:val="00116D83"/>
    <w:rsid w:val="00117030"/>
    <w:rsid w:val="00117218"/>
    <w:rsid w:val="0011752E"/>
    <w:rsid w:val="00117582"/>
    <w:rsid w:val="00117644"/>
    <w:rsid w:val="00117777"/>
    <w:rsid w:val="001177AE"/>
    <w:rsid w:val="00117918"/>
    <w:rsid w:val="00117965"/>
    <w:rsid w:val="00117D01"/>
    <w:rsid w:val="00117D2B"/>
    <w:rsid w:val="00117E82"/>
    <w:rsid w:val="0012037C"/>
    <w:rsid w:val="001204AD"/>
    <w:rsid w:val="001206B3"/>
    <w:rsid w:val="001208F5"/>
    <w:rsid w:val="00120C29"/>
    <w:rsid w:val="00120C5B"/>
    <w:rsid w:val="00120D17"/>
    <w:rsid w:val="00120F25"/>
    <w:rsid w:val="0012180D"/>
    <w:rsid w:val="00121863"/>
    <w:rsid w:val="0012194B"/>
    <w:rsid w:val="0012233D"/>
    <w:rsid w:val="00122343"/>
    <w:rsid w:val="001223AC"/>
    <w:rsid w:val="00122401"/>
    <w:rsid w:val="00122CFE"/>
    <w:rsid w:val="00122D40"/>
    <w:rsid w:val="00122DC9"/>
    <w:rsid w:val="00122EE2"/>
    <w:rsid w:val="00123017"/>
    <w:rsid w:val="00123275"/>
    <w:rsid w:val="0012331B"/>
    <w:rsid w:val="00123517"/>
    <w:rsid w:val="0012361B"/>
    <w:rsid w:val="00123808"/>
    <w:rsid w:val="001239E7"/>
    <w:rsid w:val="00123BED"/>
    <w:rsid w:val="00123D4C"/>
    <w:rsid w:val="00123DB8"/>
    <w:rsid w:val="00123F2B"/>
    <w:rsid w:val="0012417D"/>
    <w:rsid w:val="0012426A"/>
    <w:rsid w:val="001242B4"/>
    <w:rsid w:val="0012458A"/>
    <w:rsid w:val="00124A28"/>
    <w:rsid w:val="00124C36"/>
    <w:rsid w:val="00124C47"/>
    <w:rsid w:val="00124DDB"/>
    <w:rsid w:val="00124E77"/>
    <w:rsid w:val="00125397"/>
    <w:rsid w:val="001253C7"/>
    <w:rsid w:val="00125581"/>
    <w:rsid w:val="00125803"/>
    <w:rsid w:val="00125CCA"/>
    <w:rsid w:val="00125E49"/>
    <w:rsid w:val="00125E64"/>
    <w:rsid w:val="00125F3C"/>
    <w:rsid w:val="00126418"/>
    <w:rsid w:val="001266FA"/>
    <w:rsid w:val="00126765"/>
    <w:rsid w:val="00126A2A"/>
    <w:rsid w:val="00126CC6"/>
    <w:rsid w:val="00126D88"/>
    <w:rsid w:val="00126EA7"/>
    <w:rsid w:val="0012717C"/>
    <w:rsid w:val="001273D4"/>
    <w:rsid w:val="001274B1"/>
    <w:rsid w:val="00127834"/>
    <w:rsid w:val="00127C7D"/>
    <w:rsid w:val="00127DF0"/>
    <w:rsid w:val="00127E67"/>
    <w:rsid w:val="00127F09"/>
    <w:rsid w:val="00127FAD"/>
    <w:rsid w:val="00127FD5"/>
    <w:rsid w:val="00130061"/>
    <w:rsid w:val="00130281"/>
    <w:rsid w:val="00130470"/>
    <w:rsid w:val="0013063F"/>
    <w:rsid w:val="0013069A"/>
    <w:rsid w:val="0013069E"/>
    <w:rsid w:val="001306F5"/>
    <w:rsid w:val="00130727"/>
    <w:rsid w:val="00130BA7"/>
    <w:rsid w:val="00130D42"/>
    <w:rsid w:val="00130DD7"/>
    <w:rsid w:val="00131055"/>
    <w:rsid w:val="00131305"/>
    <w:rsid w:val="0013130B"/>
    <w:rsid w:val="0013134C"/>
    <w:rsid w:val="0013145E"/>
    <w:rsid w:val="00131677"/>
    <w:rsid w:val="00131B28"/>
    <w:rsid w:val="00131B8A"/>
    <w:rsid w:val="00131C0D"/>
    <w:rsid w:val="00131DB8"/>
    <w:rsid w:val="00132017"/>
    <w:rsid w:val="00132386"/>
    <w:rsid w:val="00132620"/>
    <w:rsid w:val="00132C9E"/>
    <w:rsid w:val="00132D26"/>
    <w:rsid w:val="00133134"/>
    <w:rsid w:val="00133326"/>
    <w:rsid w:val="001337DE"/>
    <w:rsid w:val="00133A69"/>
    <w:rsid w:val="001344BB"/>
    <w:rsid w:val="0013467A"/>
    <w:rsid w:val="001347EA"/>
    <w:rsid w:val="00134BD3"/>
    <w:rsid w:val="00134C7D"/>
    <w:rsid w:val="00135190"/>
    <w:rsid w:val="00135406"/>
    <w:rsid w:val="00135767"/>
    <w:rsid w:val="001357A8"/>
    <w:rsid w:val="0013581F"/>
    <w:rsid w:val="00135893"/>
    <w:rsid w:val="00135A58"/>
    <w:rsid w:val="00135CA9"/>
    <w:rsid w:val="00136033"/>
    <w:rsid w:val="001362D9"/>
    <w:rsid w:val="00136527"/>
    <w:rsid w:val="00136590"/>
    <w:rsid w:val="00136601"/>
    <w:rsid w:val="00136649"/>
    <w:rsid w:val="001367D9"/>
    <w:rsid w:val="00136808"/>
    <w:rsid w:val="00136958"/>
    <w:rsid w:val="00136D65"/>
    <w:rsid w:val="001370FA"/>
    <w:rsid w:val="0013775B"/>
    <w:rsid w:val="00137816"/>
    <w:rsid w:val="00137EF2"/>
    <w:rsid w:val="00140578"/>
    <w:rsid w:val="00140D8D"/>
    <w:rsid w:val="00140E1D"/>
    <w:rsid w:val="00140EF3"/>
    <w:rsid w:val="00140FC0"/>
    <w:rsid w:val="00141585"/>
    <w:rsid w:val="001416CF"/>
    <w:rsid w:val="001416F7"/>
    <w:rsid w:val="00141710"/>
    <w:rsid w:val="00141743"/>
    <w:rsid w:val="00141A5A"/>
    <w:rsid w:val="00141E7A"/>
    <w:rsid w:val="001423A2"/>
    <w:rsid w:val="00142534"/>
    <w:rsid w:val="00142606"/>
    <w:rsid w:val="00142657"/>
    <w:rsid w:val="0014277C"/>
    <w:rsid w:val="00142CFD"/>
    <w:rsid w:val="00142DDF"/>
    <w:rsid w:val="00142F1A"/>
    <w:rsid w:val="00142F2D"/>
    <w:rsid w:val="0014308F"/>
    <w:rsid w:val="0014347F"/>
    <w:rsid w:val="00143D78"/>
    <w:rsid w:val="00144201"/>
    <w:rsid w:val="00144318"/>
    <w:rsid w:val="001445F7"/>
    <w:rsid w:val="0014466A"/>
    <w:rsid w:val="0014493F"/>
    <w:rsid w:val="001449BB"/>
    <w:rsid w:val="00144A12"/>
    <w:rsid w:val="00144A8C"/>
    <w:rsid w:val="00144CDC"/>
    <w:rsid w:val="00144DC9"/>
    <w:rsid w:val="00144E1D"/>
    <w:rsid w:val="00144EF0"/>
    <w:rsid w:val="00144F4A"/>
    <w:rsid w:val="00144F94"/>
    <w:rsid w:val="00144FB5"/>
    <w:rsid w:val="001453EB"/>
    <w:rsid w:val="00145463"/>
    <w:rsid w:val="00145AA4"/>
    <w:rsid w:val="0014601F"/>
    <w:rsid w:val="001460AE"/>
    <w:rsid w:val="00146DB9"/>
    <w:rsid w:val="00146EBC"/>
    <w:rsid w:val="001470E1"/>
    <w:rsid w:val="0014715B"/>
    <w:rsid w:val="00147170"/>
    <w:rsid w:val="001475DB"/>
    <w:rsid w:val="00147664"/>
    <w:rsid w:val="00147722"/>
    <w:rsid w:val="001479A3"/>
    <w:rsid w:val="00147A11"/>
    <w:rsid w:val="00147A25"/>
    <w:rsid w:val="00147D25"/>
    <w:rsid w:val="00147ECC"/>
    <w:rsid w:val="0015038A"/>
    <w:rsid w:val="00150DE5"/>
    <w:rsid w:val="00150EB1"/>
    <w:rsid w:val="00150F43"/>
    <w:rsid w:val="00151016"/>
    <w:rsid w:val="001512BF"/>
    <w:rsid w:val="00151517"/>
    <w:rsid w:val="00151669"/>
    <w:rsid w:val="00151700"/>
    <w:rsid w:val="001517AF"/>
    <w:rsid w:val="00151E3C"/>
    <w:rsid w:val="00151EF4"/>
    <w:rsid w:val="00151F33"/>
    <w:rsid w:val="0015204B"/>
    <w:rsid w:val="001521BF"/>
    <w:rsid w:val="00152390"/>
    <w:rsid w:val="0015246F"/>
    <w:rsid w:val="001528CC"/>
    <w:rsid w:val="00152990"/>
    <w:rsid w:val="00152DD6"/>
    <w:rsid w:val="00152EB6"/>
    <w:rsid w:val="00153137"/>
    <w:rsid w:val="0015350E"/>
    <w:rsid w:val="00153C07"/>
    <w:rsid w:val="00153CDB"/>
    <w:rsid w:val="001544C6"/>
    <w:rsid w:val="001547A4"/>
    <w:rsid w:val="00154B25"/>
    <w:rsid w:val="00154D1D"/>
    <w:rsid w:val="00155422"/>
    <w:rsid w:val="001554D0"/>
    <w:rsid w:val="00155527"/>
    <w:rsid w:val="00155F1C"/>
    <w:rsid w:val="0015607E"/>
    <w:rsid w:val="00156767"/>
    <w:rsid w:val="001570C0"/>
    <w:rsid w:val="001573B5"/>
    <w:rsid w:val="00157A5E"/>
    <w:rsid w:val="00157A8E"/>
    <w:rsid w:val="00157B22"/>
    <w:rsid w:val="00157BFF"/>
    <w:rsid w:val="00160066"/>
    <w:rsid w:val="0016030B"/>
    <w:rsid w:val="001607E6"/>
    <w:rsid w:val="00160C19"/>
    <w:rsid w:val="00160CB0"/>
    <w:rsid w:val="00160FA0"/>
    <w:rsid w:val="0016112D"/>
    <w:rsid w:val="0016115C"/>
    <w:rsid w:val="00161476"/>
    <w:rsid w:val="0016185D"/>
    <w:rsid w:val="001618E4"/>
    <w:rsid w:val="00161BC6"/>
    <w:rsid w:val="00161BF6"/>
    <w:rsid w:val="00161C2F"/>
    <w:rsid w:val="00161E73"/>
    <w:rsid w:val="00161E88"/>
    <w:rsid w:val="00161F90"/>
    <w:rsid w:val="001621E3"/>
    <w:rsid w:val="00162338"/>
    <w:rsid w:val="001623A5"/>
    <w:rsid w:val="0016248A"/>
    <w:rsid w:val="00162769"/>
    <w:rsid w:val="00162983"/>
    <w:rsid w:val="00162A08"/>
    <w:rsid w:val="00162F6E"/>
    <w:rsid w:val="001631EB"/>
    <w:rsid w:val="00163532"/>
    <w:rsid w:val="00163712"/>
    <w:rsid w:val="00163715"/>
    <w:rsid w:val="00163ACD"/>
    <w:rsid w:val="00163B31"/>
    <w:rsid w:val="00164046"/>
    <w:rsid w:val="001641E8"/>
    <w:rsid w:val="00164CE0"/>
    <w:rsid w:val="00164D5B"/>
    <w:rsid w:val="00164DBA"/>
    <w:rsid w:val="00164F80"/>
    <w:rsid w:val="00165376"/>
    <w:rsid w:val="001654C8"/>
    <w:rsid w:val="00165684"/>
    <w:rsid w:val="001657CE"/>
    <w:rsid w:val="00165812"/>
    <w:rsid w:val="00165CFB"/>
    <w:rsid w:val="00165EC5"/>
    <w:rsid w:val="0016642F"/>
    <w:rsid w:val="0016670D"/>
    <w:rsid w:val="001671B9"/>
    <w:rsid w:val="00167304"/>
    <w:rsid w:val="0016752B"/>
    <w:rsid w:val="0016756D"/>
    <w:rsid w:val="00167670"/>
    <w:rsid w:val="001676D1"/>
    <w:rsid w:val="001678C5"/>
    <w:rsid w:val="00170733"/>
    <w:rsid w:val="00170AF6"/>
    <w:rsid w:val="001710A5"/>
    <w:rsid w:val="0017146D"/>
    <w:rsid w:val="00171830"/>
    <w:rsid w:val="00171B3A"/>
    <w:rsid w:val="00171B92"/>
    <w:rsid w:val="00171E73"/>
    <w:rsid w:val="00172164"/>
    <w:rsid w:val="001725C9"/>
    <w:rsid w:val="001729C8"/>
    <w:rsid w:val="00172A73"/>
    <w:rsid w:val="00172B6D"/>
    <w:rsid w:val="00172EE7"/>
    <w:rsid w:val="001732C2"/>
    <w:rsid w:val="001733D2"/>
    <w:rsid w:val="0017352F"/>
    <w:rsid w:val="0017361D"/>
    <w:rsid w:val="001737E2"/>
    <w:rsid w:val="00173865"/>
    <w:rsid w:val="00173D82"/>
    <w:rsid w:val="00174153"/>
    <w:rsid w:val="001742BE"/>
    <w:rsid w:val="00174BB1"/>
    <w:rsid w:val="00174DA8"/>
    <w:rsid w:val="00174EF0"/>
    <w:rsid w:val="00175163"/>
    <w:rsid w:val="001755BD"/>
    <w:rsid w:val="0017569B"/>
    <w:rsid w:val="001758FA"/>
    <w:rsid w:val="00175A06"/>
    <w:rsid w:val="00175B15"/>
    <w:rsid w:val="00175BAB"/>
    <w:rsid w:val="00175C3F"/>
    <w:rsid w:val="00175CD6"/>
    <w:rsid w:val="00175D0D"/>
    <w:rsid w:val="00175E6D"/>
    <w:rsid w:val="00176027"/>
    <w:rsid w:val="001760D1"/>
    <w:rsid w:val="00176147"/>
    <w:rsid w:val="001766EE"/>
    <w:rsid w:val="0017695D"/>
    <w:rsid w:val="00176A68"/>
    <w:rsid w:val="00176A8F"/>
    <w:rsid w:val="0017705F"/>
    <w:rsid w:val="0017725A"/>
    <w:rsid w:val="0017750A"/>
    <w:rsid w:val="0017761D"/>
    <w:rsid w:val="00177709"/>
    <w:rsid w:val="00177AD7"/>
    <w:rsid w:val="00177B40"/>
    <w:rsid w:val="00177BF5"/>
    <w:rsid w:val="0018026C"/>
    <w:rsid w:val="00180437"/>
    <w:rsid w:val="001809B4"/>
    <w:rsid w:val="001809FE"/>
    <w:rsid w:val="00181141"/>
    <w:rsid w:val="001817E7"/>
    <w:rsid w:val="001818D9"/>
    <w:rsid w:val="00181A14"/>
    <w:rsid w:val="00181D04"/>
    <w:rsid w:val="00181D86"/>
    <w:rsid w:val="00181EE0"/>
    <w:rsid w:val="00181FF5"/>
    <w:rsid w:val="00182941"/>
    <w:rsid w:val="00182E27"/>
    <w:rsid w:val="00182E35"/>
    <w:rsid w:val="00182FA6"/>
    <w:rsid w:val="001831B8"/>
    <w:rsid w:val="001836A8"/>
    <w:rsid w:val="001836E0"/>
    <w:rsid w:val="00183C7A"/>
    <w:rsid w:val="00184476"/>
    <w:rsid w:val="0018479A"/>
    <w:rsid w:val="0018486E"/>
    <w:rsid w:val="00184A8E"/>
    <w:rsid w:val="00184E41"/>
    <w:rsid w:val="00184EC0"/>
    <w:rsid w:val="001854C1"/>
    <w:rsid w:val="00185587"/>
    <w:rsid w:val="00185D91"/>
    <w:rsid w:val="00186011"/>
    <w:rsid w:val="0018679D"/>
    <w:rsid w:val="00186984"/>
    <w:rsid w:val="001872FD"/>
    <w:rsid w:val="00187508"/>
    <w:rsid w:val="00187667"/>
    <w:rsid w:val="00187C7C"/>
    <w:rsid w:val="00187CC2"/>
    <w:rsid w:val="00187D11"/>
    <w:rsid w:val="00187D98"/>
    <w:rsid w:val="00187E9B"/>
    <w:rsid w:val="001900A8"/>
    <w:rsid w:val="001900CD"/>
    <w:rsid w:val="00190E4A"/>
    <w:rsid w:val="00191184"/>
    <w:rsid w:val="00191301"/>
    <w:rsid w:val="0019131D"/>
    <w:rsid w:val="001916C5"/>
    <w:rsid w:val="00191A25"/>
    <w:rsid w:val="00191A48"/>
    <w:rsid w:val="00191D1E"/>
    <w:rsid w:val="00191DFB"/>
    <w:rsid w:val="00192114"/>
    <w:rsid w:val="00192170"/>
    <w:rsid w:val="001923CD"/>
    <w:rsid w:val="00192521"/>
    <w:rsid w:val="00192757"/>
    <w:rsid w:val="00192F12"/>
    <w:rsid w:val="00192F58"/>
    <w:rsid w:val="0019363C"/>
    <w:rsid w:val="00193E82"/>
    <w:rsid w:val="00193FB4"/>
    <w:rsid w:val="00194182"/>
    <w:rsid w:val="0019424F"/>
    <w:rsid w:val="001945C5"/>
    <w:rsid w:val="00194630"/>
    <w:rsid w:val="00194832"/>
    <w:rsid w:val="00194A20"/>
    <w:rsid w:val="00194B9D"/>
    <w:rsid w:val="00194DB6"/>
    <w:rsid w:val="00194EC3"/>
    <w:rsid w:val="00194F16"/>
    <w:rsid w:val="0019507E"/>
    <w:rsid w:val="0019533E"/>
    <w:rsid w:val="001957D2"/>
    <w:rsid w:val="00195DFB"/>
    <w:rsid w:val="00196480"/>
    <w:rsid w:val="001966D7"/>
    <w:rsid w:val="001968F2"/>
    <w:rsid w:val="00196BC5"/>
    <w:rsid w:val="00196DD4"/>
    <w:rsid w:val="00197014"/>
    <w:rsid w:val="0019716A"/>
    <w:rsid w:val="001974A5"/>
    <w:rsid w:val="00197BFC"/>
    <w:rsid w:val="00197DE5"/>
    <w:rsid w:val="001A0083"/>
    <w:rsid w:val="001A0275"/>
    <w:rsid w:val="001A028E"/>
    <w:rsid w:val="001A0A7B"/>
    <w:rsid w:val="001A0C9A"/>
    <w:rsid w:val="001A1162"/>
    <w:rsid w:val="001A131D"/>
    <w:rsid w:val="001A1775"/>
    <w:rsid w:val="001A1950"/>
    <w:rsid w:val="001A1BFC"/>
    <w:rsid w:val="001A1F35"/>
    <w:rsid w:val="001A2056"/>
    <w:rsid w:val="001A22FA"/>
    <w:rsid w:val="001A2952"/>
    <w:rsid w:val="001A2E33"/>
    <w:rsid w:val="001A2E41"/>
    <w:rsid w:val="001A3557"/>
    <w:rsid w:val="001A35A2"/>
    <w:rsid w:val="001A37CD"/>
    <w:rsid w:val="001A381C"/>
    <w:rsid w:val="001A3A23"/>
    <w:rsid w:val="001A3D44"/>
    <w:rsid w:val="001A41AC"/>
    <w:rsid w:val="001A4294"/>
    <w:rsid w:val="001A4299"/>
    <w:rsid w:val="001A43C5"/>
    <w:rsid w:val="001A44DC"/>
    <w:rsid w:val="001A450A"/>
    <w:rsid w:val="001A45C5"/>
    <w:rsid w:val="001A4676"/>
    <w:rsid w:val="001A4805"/>
    <w:rsid w:val="001A4971"/>
    <w:rsid w:val="001A4FE5"/>
    <w:rsid w:val="001A51A0"/>
    <w:rsid w:val="001A51C0"/>
    <w:rsid w:val="001A52D9"/>
    <w:rsid w:val="001A545B"/>
    <w:rsid w:val="001A54D9"/>
    <w:rsid w:val="001A552A"/>
    <w:rsid w:val="001A56E6"/>
    <w:rsid w:val="001A581D"/>
    <w:rsid w:val="001A59A2"/>
    <w:rsid w:val="001A5BB9"/>
    <w:rsid w:val="001A5E11"/>
    <w:rsid w:val="001A5E1D"/>
    <w:rsid w:val="001A621D"/>
    <w:rsid w:val="001A62F8"/>
    <w:rsid w:val="001A663D"/>
    <w:rsid w:val="001A70F4"/>
    <w:rsid w:val="001A74AA"/>
    <w:rsid w:val="001A74F2"/>
    <w:rsid w:val="001A7587"/>
    <w:rsid w:val="001A7A19"/>
    <w:rsid w:val="001A7DFE"/>
    <w:rsid w:val="001A7FC0"/>
    <w:rsid w:val="001B03CC"/>
    <w:rsid w:val="001B050D"/>
    <w:rsid w:val="001B056D"/>
    <w:rsid w:val="001B0597"/>
    <w:rsid w:val="001B05F8"/>
    <w:rsid w:val="001B06A5"/>
    <w:rsid w:val="001B08A8"/>
    <w:rsid w:val="001B0ACD"/>
    <w:rsid w:val="001B0AF0"/>
    <w:rsid w:val="001B0E27"/>
    <w:rsid w:val="001B104F"/>
    <w:rsid w:val="001B1094"/>
    <w:rsid w:val="001B1196"/>
    <w:rsid w:val="001B129F"/>
    <w:rsid w:val="001B1372"/>
    <w:rsid w:val="001B13BB"/>
    <w:rsid w:val="001B1647"/>
    <w:rsid w:val="001B1D9B"/>
    <w:rsid w:val="001B2024"/>
    <w:rsid w:val="001B20FD"/>
    <w:rsid w:val="001B226B"/>
    <w:rsid w:val="001B237B"/>
    <w:rsid w:val="001B2563"/>
    <w:rsid w:val="001B264C"/>
    <w:rsid w:val="001B26AE"/>
    <w:rsid w:val="001B27C3"/>
    <w:rsid w:val="001B29F1"/>
    <w:rsid w:val="001B2B5A"/>
    <w:rsid w:val="001B2EA6"/>
    <w:rsid w:val="001B2ED1"/>
    <w:rsid w:val="001B2F41"/>
    <w:rsid w:val="001B32F1"/>
    <w:rsid w:val="001B3321"/>
    <w:rsid w:val="001B3408"/>
    <w:rsid w:val="001B35B1"/>
    <w:rsid w:val="001B3615"/>
    <w:rsid w:val="001B3745"/>
    <w:rsid w:val="001B377F"/>
    <w:rsid w:val="001B3849"/>
    <w:rsid w:val="001B3A17"/>
    <w:rsid w:val="001B3AF0"/>
    <w:rsid w:val="001B4117"/>
    <w:rsid w:val="001B420D"/>
    <w:rsid w:val="001B4345"/>
    <w:rsid w:val="001B4453"/>
    <w:rsid w:val="001B498B"/>
    <w:rsid w:val="001B4B23"/>
    <w:rsid w:val="001B4D6D"/>
    <w:rsid w:val="001B5071"/>
    <w:rsid w:val="001B507D"/>
    <w:rsid w:val="001B5A87"/>
    <w:rsid w:val="001B5B86"/>
    <w:rsid w:val="001B615C"/>
    <w:rsid w:val="001B62D9"/>
    <w:rsid w:val="001B682D"/>
    <w:rsid w:val="001B6D9A"/>
    <w:rsid w:val="001B6FAB"/>
    <w:rsid w:val="001B7152"/>
    <w:rsid w:val="001B737E"/>
    <w:rsid w:val="001B7FBA"/>
    <w:rsid w:val="001C0223"/>
    <w:rsid w:val="001C0299"/>
    <w:rsid w:val="001C0325"/>
    <w:rsid w:val="001C05DE"/>
    <w:rsid w:val="001C07C1"/>
    <w:rsid w:val="001C0F71"/>
    <w:rsid w:val="001C1006"/>
    <w:rsid w:val="001C103C"/>
    <w:rsid w:val="001C1231"/>
    <w:rsid w:val="001C15EE"/>
    <w:rsid w:val="001C1903"/>
    <w:rsid w:val="001C1B34"/>
    <w:rsid w:val="001C1CDB"/>
    <w:rsid w:val="001C1EB3"/>
    <w:rsid w:val="001C1EE2"/>
    <w:rsid w:val="001C1F40"/>
    <w:rsid w:val="001C2237"/>
    <w:rsid w:val="001C2869"/>
    <w:rsid w:val="001C29FA"/>
    <w:rsid w:val="001C2B79"/>
    <w:rsid w:val="001C2F93"/>
    <w:rsid w:val="001C308C"/>
    <w:rsid w:val="001C3416"/>
    <w:rsid w:val="001C365E"/>
    <w:rsid w:val="001C39B8"/>
    <w:rsid w:val="001C3A6E"/>
    <w:rsid w:val="001C3D88"/>
    <w:rsid w:val="001C3E45"/>
    <w:rsid w:val="001C3E6D"/>
    <w:rsid w:val="001C3F87"/>
    <w:rsid w:val="001C3FB1"/>
    <w:rsid w:val="001C4012"/>
    <w:rsid w:val="001C4324"/>
    <w:rsid w:val="001C4472"/>
    <w:rsid w:val="001C45B6"/>
    <w:rsid w:val="001C4732"/>
    <w:rsid w:val="001C487B"/>
    <w:rsid w:val="001C48D0"/>
    <w:rsid w:val="001C4B64"/>
    <w:rsid w:val="001C4DF5"/>
    <w:rsid w:val="001C4F79"/>
    <w:rsid w:val="001C50E1"/>
    <w:rsid w:val="001C50FE"/>
    <w:rsid w:val="001C523A"/>
    <w:rsid w:val="001C5410"/>
    <w:rsid w:val="001C5995"/>
    <w:rsid w:val="001C5DFB"/>
    <w:rsid w:val="001C6149"/>
    <w:rsid w:val="001C623A"/>
    <w:rsid w:val="001C62FA"/>
    <w:rsid w:val="001C636C"/>
    <w:rsid w:val="001C63E9"/>
    <w:rsid w:val="001C6899"/>
    <w:rsid w:val="001C68D9"/>
    <w:rsid w:val="001C6B15"/>
    <w:rsid w:val="001C6C5D"/>
    <w:rsid w:val="001C7027"/>
    <w:rsid w:val="001C70B5"/>
    <w:rsid w:val="001C7643"/>
    <w:rsid w:val="001C7E1C"/>
    <w:rsid w:val="001C7F1F"/>
    <w:rsid w:val="001D03ED"/>
    <w:rsid w:val="001D0683"/>
    <w:rsid w:val="001D07D5"/>
    <w:rsid w:val="001D0B19"/>
    <w:rsid w:val="001D0B2A"/>
    <w:rsid w:val="001D0B3D"/>
    <w:rsid w:val="001D0BD5"/>
    <w:rsid w:val="001D0C69"/>
    <w:rsid w:val="001D0C70"/>
    <w:rsid w:val="001D0DBD"/>
    <w:rsid w:val="001D128E"/>
    <w:rsid w:val="001D13E9"/>
    <w:rsid w:val="001D15B9"/>
    <w:rsid w:val="001D1700"/>
    <w:rsid w:val="001D18E9"/>
    <w:rsid w:val="001D1AAF"/>
    <w:rsid w:val="001D1F6F"/>
    <w:rsid w:val="001D1FE0"/>
    <w:rsid w:val="001D1FE3"/>
    <w:rsid w:val="001D20D5"/>
    <w:rsid w:val="001D2148"/>
    <w:rsid w:val="001D263A"/>
    <w:rsid w:val="001D2819"/>
    <w:rsid w:val="001D2E8C"/>
    <w:rsid w:val="001D2EC3"/>
    <w:rsid w:val="001D3362"/>
    <w:rsid w:val="001D3370"/>
    <w:rsid w:val="001D37CA"/>
    <w:rsid w:val="001D3EE9"/>
    <w:rsid w:val="001D41B5"/>
    <w:rsid w:val="001D41C1"/>
    <w:rsid w:val="001D4255"/>
    <w:rsid w:val="001D42E1"/>
    <w:rsid w:val="001D43E8"/>
    <w:rsid w:val="001D4746"/>
    <w:rsid w:val="001D4B9F"/>
    <w:rsid w:val="001D4D36"/>
    <w:rsid w:val="001D4DCB"/>
    <w:rsid w:val="001D5241"/>
    <w:rsid w:val="001D52DD"/>
    <w:rsid w:val="001D577F"/>
    <w:rsid w:val="001D5857"/>
    <w:rsid w:val="001D6342"/>
    <w:rsid w:val="001D66A3"/>
    <w:rsid w:val="001D66EC"/>
    <w:rsid w:val="001D692B"/>
    <w:rsid w:val="001D6A61"/>
    <w:rsid w:val="001D6C68"/>
    <w:rsid w:val="001D6EE7"/>
    <w:rsid w:val="001D70B6"/>
    <w:rsid w:val="001D7462"/>
    <w:rsid w:val="001D7BEE"/>
    <w:rsid w:val="001D7DB4"/>
    <w:rsid w:val="001D7DD9"/>
    <w:rsid w:val="001D7EAC"/>
    <w:rsid w:val="001E0053"/>
    <w:rsid w:val="001E0077"/>
    <w:rsid w:val="001E0149"/>
    <w:rsid w:val="001E01BF"/>
    <w:rsid w:val="001E06E2"/>
    <w:rsid w:val="001E0761"/>
    <w:rsid w:val="001E0874"/>
    <w:rsid w:val="001E09B8"/>
    <w:rsid w:val="001E0CFC"/>
    <w:rsid w:val="001E0D9E"/>
    <w:rsid w:val="001E0F5A"/>
    <w:rsid w:val="001E1454"/>
    <w:rsid w:val="001E154B"/>
    <w:rsid w:val="001E1B67"/>
    <w:rsid w:val="001E1C86"/>
    <w:rsid w:val="001E1DA2"/>
    <w:rsid w:val="001E1DE7"/>
    <w:rsid w:val="001E2044"/>
    <w:rsid w:val="001E2377"/>
    <w:rsid w:val="001E2793"/>
    <w:rsid w:val="001E2994"/>
    <w:rsid w:val="001E2D6D"/>
    <w:rsid w:val="001E2E7F"/>
    <w:rsid w:val="001E2F71"/>
    <w:rsid w:val="001E2FFD"/>
    <w:rsid w:val="001E32B2"/>
    <w:rsid w:val="001E3672"/>
    <w:rsid w:val="001E3737"/>
    <w:rsid w:val="001E3765"/>
    <w:rsid w:val="001E390F"/>
    <w:rsid w:val="001E3B0B"/>
    <w:rsid w:val="001E3B43"/>
    <w:rsid w:val="001E3D0F"/>
    <w:rsid w:val="001E3D1F"/>
    <w:rsid w:val="001E3DB9"/>
    <w:rsid w:val="001E4013"/>
    <w:rsid w:val="001E4083"/>
    <w:rsid w:val="001E447E"/>
    <w:rsid w:val="001E4550"/>
    <w:rsid w:val="001E4A08"/>
    <w:rsid w:val="001E4C7E"/>
    <w:rsid w:val="001E4D28"/>
    <w:rsid w:val="001E4DBD"/>
    <w:rsid w:val="001E4E73"/>
    <w:rsid w:val="001E4F5A"/>
    <w:rsid w:val="001E5482"/>
    <w:rsid w:val="001E588B"/>
    <w:rsid w:val="001E58FB"/>
    <w:rsid w:val="001E5D69"/>
    <w:rsid w:val="001E5E23"/>
    <w:rsid w:val="001E5F0E"/>
    <w:rsid w:val="001E690E"/>
    <w:rsid w:val="001E69B6"/>
    <w:rsid w:val="001E69C3"/>
    <w:rsid w:val="001E6A30"/>
    <w:rsid w:val="001E7035"/>
    <w:rsid w:val="001E703D"/>
    <w:rsid w:val="001E7054"/>
    <w:rsid w:val="001E707B"/>
    <w:rsid w:val="001E74E2"/>
    <w:rsid w:val="001E7BB4"/>
    <w:rsid w:val="001F0153"/>
    <w:rsid w:val="001F02AE"/>
    <w:rsid w:val="001F02EA"/>
    <w:rsid w:val="001F04F3"/>
    <w:rsid w:val="001F0C23"/>
    <w:rsid w:val="001F0C5C"/>
    <w:rsid w:val="001F0E56"/>
    <w:rsid w:val="001F0F9D"/>
    <w:rsid w:val="001F1333"/>
    <w:rsid w:val="001F1880"/>
    <w:rsid w:val="001F18E8"/>
    <w:rsid w:val="001F194A"/>
    <w:rsid w:val="001F1AD0"/>
    <w:rsid w:val="001F1B87"/>
    <w:rsid w:val="001F1D34"/>
    <w:rsid w:val="001F1DDD"/>
    <w:rsid w:val="001F21E9"/>
    <w:rsid w:val="001F22D4"/>
    <w:rsid w:val="001F2625"/>
    <w:rsid w:val="001F26F9"/>
    <w:rsid w:val="001F27DE"/>
    <w:rsid w:val="001F2804"/>
    <w:rsid w:val="001F29DB"/>
    <w:rsid w:val="001F2BDA"/>
    <w:rsid w:val="001F2BDC"/>
    <w:rsid w:val="001F2C2B"/>
    <w:rsid w:val="001F2D07"/>
    <w:rsid w:val="001F2E4E"/>
    <w:rsid w:val="001F2EEE"/>
    <w:rsid w:val="001F317D"/>
    <w:rsid w:val="001F3197"/>
    <w:rsid w:val="001F3D6F"/>
    <w:rsid w:val="001F4510"/>
    <w:rsid w:val="001F4592"/>
    <w:rsid w:val="001F4CD2"/>
    <w:rsid w:val="001F5046"/>
    <w:rsid w:val="001F54CC"/>
    <w:rsid w:val="001F561A"/>
    <w:rsid w:val="001F580A"/>
    <w:rsid w:val="001F5859"/>
    <w:rsid w:val="001F5E77"/>
    <w:rsid w:val="001F6022"/>
    <w:rsid w:val="001F6381"/>
    <w:rsid w:val="001F64B1"/>
    <w:rsid w:val="001F6DCB"/>
    <w:rsid w:val="001F6DCD"/>
    <w:rsid w:val="001F6E4E"/>
    <w:rsid w:val="001F749F"/>
    <w:rsid w:val="001F74A4"/>
    <w:rsid w:val="001F76EB"/>
    <w:rsid w:val="001F77B2"/>
    <w:rsid w:val="001F7801"/>
    <w:rsid w:val="001F78B3"/>
    <w:rsid w:val="00200302"/>
    <w:rsid w:val="00200354"/>
    <w:rsid w:val="002003BF"/>
    <w:rsid w:val="002003E4"/>
    <w:rsid w:val="0020066D"/>
    <w:rsid w:val="00200822"/>
    <w:rsid w:val="00200A68"/>
    <w:rsid w:val="00201159"/>
    <w:rsid w:val="0020116C"/>
    <w:rsid w:val="00201171"/>
    <w:rsid w:val="00201536"/>
    <w:rsid w:val="0020167D"/>
    <w:rsid w:val="002016D6"/>
    <w:rsid w:val="00201829"/>
    <w:rsid w:val="0020189B"/>
    <w:rsid w:val="00201BB9"/>
    <w:rsid w:val="00201BFA"/>
    <w:rsid w:val="00201C11"/>
    <w:rsid w:val="00201E54"/>
    <w:rsid w:val="00201E98"/>
    <w:rsid w:val="00201EE1"/>
    <w:rsid w:val="00202382"/>
    <w:rsid w:val="002027B8"/>
    <w:rsid w:val="00202814"/>
    <w:rsid w:val="0020296C"/>
    <w:rsid w:val="00202AB6"/>
    <w:rsid w:val="00202B04"/>
    <w:rsid w:val="00202D13"/>
    <w:rsid w:val="00202D24"/>
    <w:rsid w:val="00203603"/>
    <w:rsid w:val="002037EE"/>
    <w:rsid w:val="00203845"/>
    <w:rsid w:val="00203A4C"/>
    <w:rsid w:val="00203B0A"/>
    <w:rsid w:val="00203D77"/>
    <w:rsid w:val="00203F56"/>
    <w:rsid w:val="00203FC8"/>
    <w:rsid w:val="0020407D"/>
    <w:rsid w:val="00204389"/>
    <w:rsid w:val="002043D6"/>
    <w:rsid w:val="0020473D"/>
    <w:rsid w:val="00204A8D"/>
    <w:rsid w:val="00204C05"/>
    <w:rsid w:val="00204C8B"/>
    <w:rsid w:val="00204F9F"/>
    <w:rsid w:val="002051CC"/>
    <w:rsid w:val="0020525F"/>
    <w:rsid w:val="00205661"/>
    <w:rsid w:val="002057A2"/>
    <w:rsid w:val="00206103"/>
    <w:rsid w:val="002063EF"/>
    <w:rsid w:val="00206589"/>
    <w:rsid w:val="00206865"/>
    <w:rsid w:val="00206BAA"/>
    <w:rsid w:val="00206CE1"/>
    <w:rsid w:val="00206EE4"/>
    <w:rsid w:val="0020700A"/>
    <w:rsid w:val="00207347"/>
    <w:rsid w:val="002074A4"/>
    <w:rsid w:val="002077FA"/>
    <w:rsid w:val="0020795D"/>
    <w:rsid w:val="00207BE3"/>
    <w:rsid w:val="00210056"/>
    <w:rsid w:val="0021052B"/>
    <w:rsid w:val="00210800"/>
    <w:rsid w:val="00210943"/>
    <w:rsid w:val="00210A20"/>
    <w:rsid w:val="00210C1D"/>
    <w:rsid w:val="00210C6F"/>
    <w:rsid w:val="00210D3B"/>
    <w:rsid w:val="00210FAE"/>
    <w:rsid w:val="0021133E"/>
    <w:rsid w:val="002113C1"/>
    <w:rsid w:val="00211835"/>
    <w:rsid w:val="00211A17"/>
    <w:rsid w:val="00211A6C"/>
    <w:rsid w:val="00211ADB"/>
    <w:rsid w:val="00211BAF"/>
    <w:rsid w:val="00211D01"/>
    <w:rsid w:val="00211FA6"/>
    <w:rsid w:val="002120E9"/>
    <w:rsid w:val="00212305"/>
    <w:rsid w:val="00212458"/>
    <w:rsid w:val="002124D3"/>
    <w:rsid w:val="00212631"/>
    <w:rsid w:val="00212994"/>
    <w:rsid w:val="00212DB1"/>
    <w:rsid w:val="00212F77"/>
    <w:rsid w:val="00213274"/>
    <w:rsid w:val="002132D2"/>
    <w:rsid w:val="0021361B"/>
    <w:rsid w:val="0021364E"/>
    <w:rsid w:val="00213AC2"/>
    <w:rsid w:val="00213ACF"/>
    <w:rsid w:val="00213C88"/>
    <w:rsid w:val="00213CA0"/>
    <w:rsid w:val="00213E73"/>
    <w:rsid w:val="00214136"/>
    <w:rsid w:val="0021421D"/>
    <w:rsid w:val="002143C7"/>
    <w:rsid w:val="002144CB"/>
    <w:rsid w:val="002146D3"/>
    <w:rsid w:val="002146F7"/>
    <w:rsid w:val="002146FD"/>
    <w:rsid w:val="00214746"/>
    <w:rsid w:val="00214894"/>
    <w:rsid w:val="00214A48"/>
    <w:rsid w:val="00214B24"/>
    <w:rsid w:val="00214C11"/>
    <w:rsid w:val="00214C5E"/>
    <w:rsid w:val="00214E19"/>
    <w:rsid w:val="00214EA5"/>
    <w:rsid w:val="00215803"/>
    <w:rsid w:val="002158DB"/>
    <w:rsid w:val="00215E97"/>
    <w:rsid w:val="00216151"/>
    <w:rsid w:val="00216192"/>
    <w:rsid w:val="002163D4"/>
    <w:rsid w:val="0021668F"/>
    <w:rsid w:val="002168DE"/>
    <w:rsid w:val="0021690D"/>
    <w:rsid w:val="00216B05"/>
    <w:rsid w:val="00216DF8"/>
    <w:rsid w:val="00216EFF"/>
    <w:rsid w:val="00216F70"/>
    <w:rsid w:val="00216FBD"/>
    <w:rsid w:val="0021720B"/>
    <w:rsid w:val="00217385"/>
    <w:rsid w:val="00217CA0"/>
    <w:rsid w:val="00217DCC"/>
    <w:rsid w:val="00217E92"/>
    <w:rsid w:val="00217F0F"/>
    <w:rsid w:val="002202BE"/>
    <w:rsid w:val="002203F9"/>
    <w:rsid w:val="002204AE"/>
    <w:rsid w:val="0022067A"/>
    <w:rsid w:val="00220939"/>
    <w:rsid w:val="00220C15"/>
    <w:rsid w:val="00221397"/>
    <w:rsid w:val="002214C0"/>
    <w:rsid w:val="002214C3"/>
    <w:rsid w:val="0022162E"/>
    <w:rsid w:val="00221A01"/>
    <w:rsid w:val="00221A3D"/>
    <w:rsid w:val="00221A7F"/>
    <w:rsid w:val="00221C02"/>
    <w:rsid w:val="00221EC0"/>
    <w:rsid w:val="00222034"/>
    <w:rsid w:val="0022227A"/>
    <w:rsid w:val="00222940"/>
    <w:rsid w:val="0022298B"/>
    <w:rsid w:val="00222A66"/>
    <w:rsid w:val="00222F9C"/>
    <w:rsid w:val="002230C3"/>
    <w:rsid w:val="0022313F"/>
    <w:rsid w:val="00223701"/>
    <w:rsid w:val="00223760"/>
    <w:rsid w:val="00224402"/>
    <w:rsid w:val="00224497"/>
    <w:rsid w:val="002244FC"/>
    <w:rsid w:val="00224A5F"/>
    <w:rsid w:val="00224A7D"/>
    <w:rsid w:val="00224B1B"/>
    <w:rsid w:val="0022527D"/>
    <w:rsid w:val="0022597F"/>
    <w:rsid w:val="002259A7"/>
    <w:rsid w:val="00225A12"/>
    <w:rsid w:val="00226300"/>
    <w:rsid w:val="00226415"/>
    <w:rsid w:val="0022646A"/>
    <w:rsid w:val="002265DC"/>
    <w:rsid w:val="00226A88"/>
    <w:rsid w:val="00226AEF"/>
    <w:rsid w:val="00226C0D"/>
    <w:rsid w:val="00226DDB"/>
    <w:rsid w:val="00226ED8"/>
    <w:rsid w:val="00227028"/>
    <w:rsid w:val="0022731F"/>
    <w:rsid w:val="00227427"/>
    <w:rsid w:val="002277A2"/>
    <w:rsid w:val="0022792A"/>
    <w:rsid w:val="0022796C"/>
    <w:rsid w:val="00227CEE"/>
    <w:rsid w:val="00227D92"/>
    <w:rsid w:val="00227DD9"/>
    <w:rsid w:val="00227EA4"/>
    <w:rsid w:val="002300C6"/>
    <w:rsid w:val="00230395"/>
    <w:rsid w:val="00230416"/>
    <w:rsid w:val="002304A6"/>
    <w:rsid w:val="0023076C"/>
    <w:rsid w:val="002307AC"/>
    <w:rsid w:val="002308F8"/>
    <w:rsid w:val="00230967"/>
    <w:rsid w:val="002309F7"/>
    <w:rsid w:val="00230ACA"/>
    <w:rsid w:val="00230F89"/>
    <w:rsid w:val="00230FF3"/>
    <w:rsid w:val="00231240"/>
    <w:rsid w:val="002316CB"/>
    <w:rsid w:val="00232612"/>
    <w:rsid w:val="00232682"/>
    <w:rsid w:val="00232722"/>
    <w:rsid w:val="00232910"/>
    <w:rsid w:val="00232CC3"/>
    <w:rsid w:val="00232D4E"/>
    <w:rsid w:val="00232E81"/>
    <w:rsid w:val="00233122"/>
    <w:rsid w:val="00233479"/>
    <w:rsid w:val="00233801"/>
    <w:rsid w:val="00233885"/>
    <w:rsid w:val="00233A68"/>
    <w:rsid w:val="00233C21"/>
    <w:rsid w:val="00233E6B"/>
    <w:rsid w:val="002344CA"/>
    <w:rsid w:val="002346D6"/>
    <w:rsid w:val="002348E7"/>
    <w:rsid w:val="00234C48"/>
    <w:rsid w:val="00234F78"/>
    <w:rsid w:val="002352EE"/>
    <w:rsid w:val="00235301"/>
    <w:rsid w:val="0023531A"/>
    <w:rsid w:val="002354B1"/>
    <w:rsid w:val="002358C6"/>
    <w:rsid w:val="00235A0D"/>
    <w:rsid w:val="00235B91"/>
    <w:rsid w:val="00235F13"/>
    <w:rsid w:val="00236157"/>
    <w:rsid w:val="002361B0"/>
    <w:rsid w:val="00236425"/>
    <w:rsid w:val="002367F2"/>
    <w:rsid w:val="002369B7"/>
    <w:rsid w:val="00236D92"/>
    <w:rsid w:val="00237131"/>
    <w:rsid w:val="002378F6"/>
    <w:rsid w:val="00237D15"/>
    <w:rsid w:val="00240173"/>
    <w:rsid w:val="002402D1"/>
    <w:rsid w:val="002404F7"/>
    <w:rsid w:val="00240785"/>
    <w:rsid w:val="0024084F"/>
    <w:rsid w:val="00240B2F"/>
    <w:rsid w:val="00240BD6"/>
    <w:rsid w:val="00240DBB"/>
    <w:rsid w:val="00240DE4"/>
    <w:rsid w:val="00240E18"/>
    <w:rsid w:val="00240E4B"/>
    <w:rsid w:val="002410ED"/>
    <w:rsid w:val="002412AD"/>
    <w:rsid w:val="00241612"/>
    <w:rsid w:val="00241BB5"/>
    <w:rsid w:val="00242027"/>
    <w:rsid w:val="00242375"/>
    <w:rsid w:val="00242411"/>
    <w:rsid w:val="00242521"/>
    <w:rsid w:val="002426D1"/>
    <w:rsid w:val="00242ACC"/>
    <w:rsid w:val="00242B54"/>
    <w:rsid w:val="002430CF"/>
    <w:rsid w:val="002431D3"/>
    <w:rsid w:val="002432AF"/>
    <w:rsid w:val="00243469"/>
    <w:rsid w:val="00243640"/>
    <w:rsid w:val="002439AE"/>
    <w:rsid w:val="002441AC"/>
    <w:rsid w:val="0024429A"/>
    <w:rsid w:val="002445A9"/>
    <w:rsid w:val="0024474D"/>
    <w:rsid w:val="002448F0"/>
    <w:rsid w:val="00244BC3"/>
    <w:rsid w:val="00244C8D"/>
    <w:rsid w:val="00244CC0"/>
    <w:rsid w:val="00244D49"/>
    <w:rsid w:val="00244DD9"/>
    <w:rsid w:val="0024514F"/>
    <w:rsid w:val="0024518E"/>
    <w:rsid w:val="00245292"/>
    <w:rsid w:val="0024556A"/>
    <w:rsid w:val="00245D82"/>
    <w:rsid w:val="0024602D"/>
    <w:rsid w:val="002463E6"/>
    <w:rsid w:val="0024654F"/>
    <w:rsid w:val="00246617"/>
    <w:rsid w:val="00246AC3"/>
    <w:rsid w:val="00246B28"/>
    <w:rsid w:val="00246C91"/>
    <w:rsid w:val="00246DA5"/>
    <w:rsid w:val="00246DFB"/>
    <w:rsid w:val="00246F00"/>
    <w:rsid w:val="00247366"/>
    <w:rsid w:val="002474CC"/>
    <w:rsid w:val="00247520"/>
    <w:rsid w:val="0024760F"/>
    <w:rsid w:val="00247A09"/>
    <w:rsid w:val="00247B45"/>
    <w:rsid w:val="00247C90"/>
    <w:rsid w:val="002503B0"/>
    <w:rsid w:val="00250862"/>
    <w:rsid w:val="00250863"/>
    <w:rsid w:val="00250D0C"/>
    <w:rsid w:val="00250DF6"/>
    <w:rsid w:val="00250FB0"/>
    <w:rsid w:val="002511FB"/>
    <w:rsid w:val="00251497"/>
    <w:rsid w:val="00251559"/>
    <w:rsid w:val="00251D3F"/>
    <w:rsid w:val="002520C4"/>
    <w:rsid w:val="002525CD"/>
    <w:rsid w:val="002527C3"/>
    <w:rsid w:val="002528D7"/>
    <w:rsid w:val="002528E9"/>
    <w:rsid w:val="00253022"/>
    <w:rsid w:val="0025305C"/>
    <w:rsid w:val="002532F8"/>
    <w:rsid w:val="002533FC"/>
    <w:rsid w:val="0025350F"/>
    <w:rsid w:val="00253557"/>
    <w:rsid w:val="00253BFF"/>
    <w:rsid w:val="00253CDF"/>
    <w:rsid w:val="00253FD8"/>
    <w:rsid w:val="002545B2"/>
    <w:rsid w:val="00254B49"/>
    <w:rsid w:val="00254CBC"/>
    <w:rsid w:val="00254ECF"/>
    <w:rsid w:val="002553A5"/>
    <w:rsid w:val="00255797"/>
    <w:rsid w:val="002557F5"/>
    <w:rsid w:val="00255BB4"/>
    <w:rsid w:val="00255C36"/>
    <w:rsid w:val="00255C81"/>
    <w:rsid w:val="00255F6C"/>
    <w:rsid w:val="002565D1"/>
    <w:rsid w:val="002567ED"/>
    <w:rsid w:val="00256C43"/>
    <w:rsid w:val="00256C50"/>
    <w:rsid w:val="00256F77"/>
    <w:rsid w:val="00257138"/>
    <w:rsid w:val="00257524"/>
    <w:rsid w:val="00257680"/>
    <w:rsid w:val="002577FF"/>
    <w:rsid w:val="00257930"/>
    <w:rsid w:val="0025795C"/>
    <w:rsid w:val="00257BE1"/>
    <w:rsid w:val="00257CBE"/>
    <w:rsid w:val="00260019"/>
    <w:rsid w:val="00260491"/>
    <w:rsid w:val="00260777"/>
    <w:rsid w:val="002607D7"/>
    <w:rsid w:val="00260BAB"/>
    <w:rsid w:val="00260E7E"/>
    <w:rsid w:val="002610BF"/>
    <w:rsid w:val="0026116E"/>
    <w:rsid w:val="0026137C"/>
    <w:rsid w:val="0026179F"/>
    <w:rsid w:val="00261834"/>
    <w:rsid w:val="002619A5"/>
    <w:rsid w:val="00261B71"/>
    <w:rsid w:val="00261F68"/>
    <w:rsid w:val="00261F8E"/>
    <w:rsid w:val="00262398"/>
    <w:rsid w:val="00262491"/>
    <w:rsid w:val="0026266C"/>
    <w:rsid w:val="00262817"/>
    <w:rsid w:val="002628AC"/>
    <w:rsid w:val="00262945"/>
    <w:rsid w:val="0026295E"/>
    <w:rsid w:val="00262A3E"/>
    <w:rsid w:val="00262AAE"/>
    <w:rsid w:val="00262F20"/>
    <w:rsid w:val="0026314C"/>
    <w:rsid w:val="00263369"/>
    <w:rsid w:val="002633D0"/>
    <w:rsid w:val="0026388F"/>
    <w:rsid w:val="00263939"/>
    <w:rsid w:val="00263B45"/>
    <w:rsid w:val="00263B8B"/>
    <w:rsid w:val="00263C3D"/>
    <w:rsid w:val="00263CB5"/>
    <w:rsid w:val="0026406A"/>
    <w:rsid w:val="002641D4"/>
    <w:rsid w:val="00264649"/>
    <w:rsid w:val="00264797"/>
    <w:rsid w:val="00264DDB"/>
    <w:rsid w:val="00264F87"/>
    <w:rsid w:val="0026524C"/>
    <w:rsid w:val="002654D5"/>
    <w:rsid w:val="002657D1"/>
    <w:rsid w:val="00265881"/>
    <w:rsid w:val="00265AB8"/>
    <w:rsid w:val="00265E28"/>
    <w:rsid w:val="00265E32"/>
    <w:rsid w:val="00265F75"/>
    <w:rsid w:val="00266256"/>
    <w:rsid w:val="0026634D"/>
    <w:rsid w:val="0026639C"/>
    <w:rsid w:val="00266965"/>
    <w:rsid w:val="002669F0"/>
    <w:rsid w:val="00266A77"/>
    <w:rsid w:val="002672F9"/>
    <w:rsid w:val="002673EE"/>
    <w:rsid w:val="00267668"/>
    <w:rsid w:val="00267BB4"/>
    <w:rsid w:val="00267E5B"/>
    <w:rsid w:val="00270336"/>
    <w:rsid w:val="002710F7"/>
    <w:rsid w:val="0027121D"/>
    <w:rsid w:val="00271390"/>
    <w:rsid w:val="002716D2"/>
    <w:rsid w:val="002716E8"/>
    <w:rsid w:val="002717C7"/>
    <w:rsid w:val="002717D3"/>
    <w:rsid w:val="002718DD"/>
    <w:rsid w:val="00271947"/>
    <w:rsid w:val="00272112"/>
    <w:rsid w:val="00272652"/>
    <w:rsid w:val="0027268A"/>
    <w:rsid w:val="00272D84"/>
    <w:rsid w:val="00273075"/>
    <w:rsid w:val="002735B6"/>
    <w:rsid w:val="002738A0"/>
    <w:rsid w:val="00274887"/>
    <w:rsid w:val="002749C6"/>
    <w:rsid w:val="00274DA1"/>
    <w:rsid w:val="00274EBC"/>
    <w:rsid w:val="0027505F"/>
    <w:rsid w:val="00275142"/>
    <w:rsid w:val="0027557B"/>
    <w:rsid w:val="002757D1"/>
    <w:rsid w:val="00275885"/>
    <w:rsid w:val="002758D4"/>
    <w:rsid w:val="00275DCF"/>
    <w:rsid w:val="00275E9D"/>
    <w:rsid w:val="0027600F"/>
    <w:rsid w:val="002763E2"/>
    <w:rsid w:val="00276D45"/>
    <w:rsid w:val="00276D8A"/>
    <w:rsid w:val="00276DDD"/>
    <w:rsid w:val="00276E08"/>
    <w:rsid w:val="002772F2"/>
    <w:rsid w:val="0027733E"/>
    <w:rsid w:val="002774CB"/>
    <w:rsid w:val="002775E9"/>
    <w:rsid w:val="002777D7"/>
    <w:rsid w:val="00277A5D"/>
    <w:rsid w:val="00277BD2"/>
    <w:rsid w:val="00277CC3"/>
    <w:rsid w:val="00277F26"/>
    <w:rsid w:val="0028005C"/>
    <w:rsid w:val="002801A6"/>
    <w:rsid w:val="002802B1"/>
    <w:rsid w:val="002802F5"/>
    <w:rsid w:val="0028053D"/>
    <w:rsid w:val="00280802"/>
    <w:rsid w:val="0028086A"/>
    <w:rsid w:val="002809EC"/>
    <w:rsid w:val="00281119"/>
    <w:rsid w:val="002817D2"/>
    <w:rsid w:val="0028183C"/>
    <w:rsid w:val="00281A89"/>
    <w:rsid w:val="00281CE8"/>
    <w:rsid w:val="00281D34"/>
    <w:rsid w:val="00282016"/>
    <w:rsid w:val="0028211A"/>
    <w:rsid w:val="002821B5"/>
    <w:rsid w:val="002821F8"/>
    <w:rsid w:val="00282377"/>
    <w:rsid w:val="00282581"/>
    <w:rsid w:val="00282EEE"/>
    <w:rsid w:val="00282FEF"/>
    <w:rsid w:val="00283023"/>
    <w:rsid w:val="002830F9"/>
    <w:rsid w:val="002834E3"/>
    <w:rsid w:val="002835E4"/>
    <w:rsid w:val="00283935"/>
    <w:rsid w:val="00283A03"/>
    <w:rsid w:val="00283C84"/>
    <w:rsid w:val="0028425F"/>
    <w:rsid w:val="00284971"/>
    <w:rsid w:val="00284A43"/>
    <w:rsid w:val="00284C04"/>
    <w:rsid w:val="00284D56"/>
    <w:rsid w:val="00284D5B"/>
    <w:rsid w:val="002853DE"/>
    <w:rsid w:val="0028559C"/>
    <w:rsid w:val="00285685"/>
    <w:rsid w:val="002856B3"/>
    <w:rsid w:val="00285E5F"/>
    <w:rsid w:val="00286003"/>
    <w:rsid w:val="00286062"/>
    <w:rsid w:val="00286209"/>
    <w:rsid w:val="002863C0"/>
    <w:rsid w:val="0028655A"/>
    <w:rsid w:val="00286624"/>
    <w:rsid w:val="00286875"/>
    <w:rsid w:val="00286991"/>
    <w:rsid w:val="002869C7"/>
    <w:rsid w:val="002869F2"/>
    <w:rsid w:val="00286AA7"/>
    <w:rsid w:val="00286B9E"/>
    <w:rsid w:val="00286DE5"/>
    <w:rsid w:val="00286F30"/>
    <w:rsid w:val="0028733E"/>
    <w:rsid w:val="002877B7"/>
    <w:rsid w:val="00287C0F"/>
    <w:rsid w:val="00287C35"/>
    <w:rsid w:val="002900A7"/>
    <w:rsid w:val="002901F3"/>
    <w:rsid w:val="0029020E"/>
    <w:rsid w:val="00290247"/>
    <w:rsid w:val="00290352"/>
    <w:rsid w:val="0029058E"/>
    <w:rsid w:val="0029068C"/>
    <w:rsid w:val="00290781"/>
    <w:rsid w:val="002908DE"/>
    <w:rsid w:val="00290A9D"/>
    <w:rsid w:val="00290E3A"/>
    <w:rsid w:val="00290EC5"/>
    <w:rsid w:val="0029124C"/>
    <w:rsid w:val="002914D2"/>
    <w:rsid w:val="00291A9E"/>
    <w:rsid w:val="00291E28"/>
    <w:rsid w:val="00291F48"/>
    <w:rsid w:val="00292321"/>
    <w:rsid w:val="002923FC"/>
    <w:rsid w:val="0029240D"/>
    <w:rsid w:val="00292642"/>
    <w:rsid w:val="00292698"/>
    <w:rsid w:val="002928D4"/>
    <w:rsid w:val="002929B4"/>
    <w:rsid w:val="002929F7"/>
    <w:rsid w:val="00292A2B"/>
    <w:rsid w:val="00292C42"/>
    <w:rsid w:val="00292FE9"/>
    <w:rsid w:val="002938AA"/>
    <w:rsid w:val="00293B91"/>
    <w:rsid w:val="00293C22"/>
    <w:rsid w:val="00293C93"/>
    <w:rsid w:val="00293CA1"/>
    <w:rsid w:val="00293FC6"/>
    <w:rsid w:val="00294214"/>
    <w:rsid w:val="00294243"/>
    <w:rsid w:val="00294350"/>
    <w:rsid w:val="00294451"/>
    <w:rsid w:val="002944C6"/>
    <w:rsid w:val="002946B4"/>
    <w:rsid w:val="0029481A"/>
    <w:rsid w:val="00294919"/>
    <w:rsid w:val="00294A13"/>
    <w:rsid w:val="00294BB6"/>
    <w:rsid w:val="00294D80"/>
    <w:rsid w:val="00295280"/>
    <w:rsid w:val="00295370"/>
    <w:rsid w:val="002955F8"/>
    <w:rsid w:val="002956F2"/>
    <w:rsid w:val="002956FF"/>
    <w:rsid w:val="00295748"/>
    <w:rsid w:val="00295C7B"/>
    <w:rsid w:val="0029624D"/>
    <w:rsid w:val="00296353"/>
    <w:rsid w:val="0029696F"/>
    <w:rsid w:val="00296AA3"/>
    <w:rsid w:val="00296E27"/>
    <w:rsid w:val="002971D1"/>
    <w:rsid w:val="0029721F"/>
    <w:rsid w:val="002972D7"/>
    <w:rsid w:val="00297700"/>
    <w:rsid w:val="00297790"/>
    <w:rsid w:val="002A03F2"/>
    <w:rsid w:val="002A0583"/>
    <w:rsid w:val="002A0814"/>
    <w:rsid w:val="002A0991"/>
    <w:rsid w:val="002A0A20"/>
    <w:rsid w:val="002A0A4B"/>
    <w:rsid w:val="002A1105"/>
    <w:rsid w:val="002A1490"/>
    <w:rsid w:val="002A1A5F"/>
    <w:rsid w:val="002A1A67"/>
    <w:rsid w:val="002A1B9B"/>
    <w:rsid w:val="002A1BCD"/>
    <w:rsid w:val="002A1CCE"/>
    <w:rsid w:val="002A1F62"/>
    <w:rsid w:val="002A209E"/>
    <w:rsid w:val="002A23C1"/>
    <w:rsid w:val="002A270D"/>
    <w:rsid w:val="002A28B3"/>
    <w:rsid w:val="002A2AB4"/>
    <w:rsid w:val="002A2B0D"/>
    <w:rsid w:val="002A2F81"/>
    <w:rsid w:val="002A2FCE"/>
    <w:rsid w:val="002A3642"/>
    <w:rsid w:val="002A3728"/>
    <w:rsid w:val="002A37FD"/>
    <w:rsid w:val="002A3850"/>
    <w:rsid w:val="002A3B19"/>
    <w:rsid w:val="002A3B8E"/>
    <w:rsid w:val="002A3C2A"/>
    <w:rsid w:val="002A40D7"/>
    <w:rsid w:val="002A4475"/>
    <w:rsid w:val="002A45EC"/>
    <w:rsid w:val="002A47DC"/>
    <w:rsid w:val="002A4891"/>
    <w:rsid w:val="002A49AA"/>
    <w:rsid w:val="002A49F3"/>
    <w:rsid w:val="002A4C12"/>
    <w:rsid w:val="002A4C94"/>
    <w:rsid w:val="002A4D60"/>
    <w:rsid w:val="002A4ED1"/>
    <w:rsid w:val="002A4F33"/>
    <w:rsid w:val="002A50AA"/>
    <w:rsid w:val="002A5124"/>
    <w:rsid w:val="002A54BA"/>
    <w:rsid w:val="002A576A"/>
    <w:rsid w:val="002A5A00"/>
    <w:rsid w:val="002A5AB5"/>
    <w:rsid w:val="002A5B93"/>
    <w:rsid w:val="002A5D1F"/>
    <w:rsid w:val="002A5F14"/>
    <w:rsid w:val="002A60B1"/>
    <w:rsid w:val="002A648F"/>
    <w:rsid w:val="002A6583"/>
    <w:rsid w:val="002A6591"/>
    <w:rsid w:val="002A66F4"/>
    <w:rsid w:val="002A68A8"/>
    <w:rsid w:val="002A6F62"/>
    <w:rsid w:val="002A7091"/>
    <w:rsid w:val="002A7570"/>
    <w:rsid w:val="002A79D9"/>
    <w:rsid w:val="002A79F0"/>
    <w:rsid w:val="002A7B1F"/>
    <w:rsid w:val="002A7C58"/>
    <w:rsid w:val="002A7D79"/>
    <w:rsid w:val="002B00F9"/>
    <w:rsid w:val="002B018B"/>
    <w:rsid w:val="002B03B3"/>
    <w:rsid w:val="002B04AB"/>
    <w:rsid w:val="002B0780"/>
    <w:rsid w:val="002B07CF"/>
    <w:rsid w:val="002B0901"/>
    <w:rsid w:val="002B0905"/>
    <w:rsid w:val="002B1186"/>
    <w:rsid w:val="002B1281"/>
    <w:rsid w:val="002B1930"/>
    <w:rsid w:val="002B1A3E"/>
    <w:rsid w:val="002B1B0C"/>
    <w:rsid w:val="002B1D44"/>
    <w:rsid w:val="002B1FD9"/>
    <w:rsid w:val="002B2027"/>
    <w:rsid w:val="002B2057"/>
    <w:rsid w:val="002B2325"/>
    <w:rsid w:val="002B2A2E"/>
    <w:rsid w:val="002B2CD3"/>
    <w:rsid w:val="002B2CF1"/>
    <w:rsid w:val="002B312A"/>
    <w:rsid w:val="002B327C"/>
    <w:rsid w:val="002B342B"/>
    <w:rsid w:val="002B35C7"/>
    <w:rsid w:val="002B3700"/>
    <w:rsid w:val="002B3871"/>
    <w:rsid w:val="002B38CF"/>
    <w:rsid w:val="002B38D2"/>
    <w:rsid w:val="002B3E2D"/>
    <w:rsid w:val="002B3FB6"/>
    <w:rsid w:val="002B421D"/>
    <w:rsid w:val="002B42BB"/>
    <w:rsid w:val="002B452D"/>
    <w:rsid w:val="002B46C2"/>
    <w:rsid w:val="002B4911"/>
    <w:rsid w:val="002B4A31"/>
    <w:rsid w:val="002B4B4F"/>
    <w:rsid w:val="002B4FD5"/>
    <w:rsid w:val="002B4FFA"/>
    <w:rsid w:val="002B50B2"/>
    <w:rsid w:val="002B5153"/>
    <w:rsid w:val="002B538B"/>
    <w:rsid w:val="002B5729"/>
    <w:rsid w:val="002B5865"/>
    <w:rsid w:val="002B5970"/>
    <w:rsid w:val="002B5B15"/>
    <w:rsid w:val="002B5DB7"/>
    <w:rsid w:val="002B5FA3"/>
    <w:rsid w:val="002B6399"/>
    <w:rsid w:val="002B69FD"/>
    <w:rsid w:val="002B6EF7"/>
    <w:rsid w:val="002B7340"/>
    <w:rsid w:val="002B7461"/>
    <w:rsid w:val="002B7865"/>
    <w:rsid w:val="002B7AFE"/>
    <w:rsid w:val="002B7B7F"/>
    <w:rsid w:val="002B7BF2"/>
    <w:rsid w:val="002B7D7C"/>
    <w:rsid w:val="002B7E55"/>
    <w:rsid w:val="002B7FE5"/>
    <w:rsid w:val="002C0132"/>
    <w:rsid w:val="002C024B"/>
    <w:rsid w:val="002C0382"/>
    <w:rsid w:val="002C0635"/>
    <w:rsid w:val="002C0CB8"/>
    <w:rsid w:val="002C0E12"/>
    <w:rsid w:val="002C1144"/>
    <w:rsid w:val="002C18EB"/>
    <w:rsid w:val="002C19A1"/>
    <w:rsid w:val="002C1A62"/>
    <w:rsid w:val="002C1A69"/>
    <w:rsid w:val="002C2148"/>
    <w:rsid w:val="002C23E7"/>
    <w:rsid w:val="002C24DF"/>
    <w:rsid w:val="002C274A"/>
    <w:rsid w:val="002C2AC8"/>
    <w:rsid w:val="002C2D5F"/>
    <w:rsid w:val="002C305F"/>
    <w:rsid w:val="002C30C5"/>
    <w:rsid w:val="002C31FA"/>
    <w:rsid w:val="002C35F3"/>
    <w:rsid w:val="002C36B1"/>
    <w:rsid w:val="002C36D0"/>
    <w:rsid w:val="002C38A0"/>
    <w:rsid w:val="002C395C"/>
    <w:rsid w:val="002C3A07"/>
    <w:rsid w:val="002C3B09"/>
    <w:rsid w:val="002C3F76"/>
    <w:rsid w:val="002C3F7C"/>
    <w:rsid w:val="002C43B2"/>
    <w:rsid w:val="002C44D9"/>
    <w:rsid w:val="002C49E1"/>
    <w:rsid w:val="002C4AEE"/>
    <w:rsid w:val="002C4D0E"/>
    <w:rsid w:val="002C5376"/>
    <w:rsid w:val="002C56F4"/>
    <w:rsid w:val="002C58D3"/>
    <w:rsid w:val="002C5D9D"/>
    <w:rsid w:val="002C5EE5"/>
    <w:rsid w:val="002C61BA"/>
    <w:rsid w:val="002C6336"/>
    <w:rsid w:val="002C6365"/>
    <w:rsid w:val="002C637F"/>
    <w:rsid w:val="002C654E"/>
    <w:rsid w:val="002C65A1"/>
    <w:rsid w:val="002C6ECE"/>
    <w:rsid w:val="002C7063"/>
    <w:rsid w:val="002C72B8"/>
    <w:rsid w:val="002C7372"/>
    <w:rsid w:val="002C7501"/>
    <w:rsid w:val="002C7542"/>
    <w:rsid w:val="002C7A05"/>
    <w:rsid w:val="002C7A2E"/>
    <w:rsid w:val="002D045B"/>
    <w:rsid w:val="002D0473"/>
    <w:rsid w:val="002D048A"/>
    <w:rsid w:val="002D0771"/>
    <w:rsid w:val="002D0BD3"/>
    <w:rsid w:val="002D103C"/>
    <w:rsid w:val="002D1093"/>
    <w:rsid w:val="002D11D2"/>
    <w:rsid w:val="002D13AC"/>
    <w:rsid w:val="002D1416"/>
    <w:rsid w:val="002D1420"/>
    <w:rsid w:val="002D15E1"/>
    <w:rsid w:val="002D1832"/>
    <w:rsid w:val="002D2A4A"/>
    <w:rsid w:val="002D2AA5"/>
    <w:rsid w:val="002D2AD2"/>
    <w:rsid w:val="002D2BA8"/>
    <w:rsid w:val="002D2BCA"/>
    <w:rsid w:val="002D2C43"/>
    <w:rsid w:val="002D2DA7"/>
    <w:rsid w:val="002D301A"/>
    <w:rsid w:val="002D3544"/>
    <w:rsid w:val="002D3724"/>
    <w:rsid w:val="002D3827"/>
    <w:rsid w:val="002D3861"/>
    <w:rsid w:val="002D3AB7"/>
    <w:rsid w:val="002D3D08"/>
    <w:rsid w:val="002D3D24"/>
    <w:rsid w:val="002D3D69"/>
    <w:rsid w:val="002D3DED"/>
    <w:rsid w:val="002D42E4"/>
    <w:rsid w:val="002D4304"/>
    <w:rsid w:val="002D45BF"/>
    <w:rsid w:val="002D46BE"/>
    <w:rsid w:val="002D4B3C"/>
    <w:rsid w:val="002D4D37"/>
    <w:rsid w:val="002D4E58"/>
    <w:rsid w:val="002D5008"/>
    <w:rsid w:val="002D51AD"/>
    <w:rsid w:val="002D5285"/>
    <w:rsid w:val="002D5486"/>
    <w:rsid w:val="002D5487"/>
    <w:rsid w:val="002D56D5"/>
    <w:rsid w:val="002D57C7"/>
    <w:rsid w:val="002D57C8"/>
    <w:rsid w:val="002D5834"/>
    <w:rsid w:val="002D5882"/>
    <w:rsid w:val="002D58A8"/>
    <w:rsid w:val="002D5A4B"/>
    <w:rsid w:val="002D5C50"/>
    <w:rsid w:val="002D61AF"/>
    <w:rsid w:val="002D65FD"/>
    <w:rsid w:val="002D674C"/>
    <w:rsid w:val="002D6898"/>
    <w:rsid w:val="002D6931"/>
    <w:rsid w:val="002D6953"/>
    <w:rsid w:val="002D6C1E"/>
    <w:rsid w:val="002D7274"/>
    <w:rsid w:val="002D7359"/>
    <w:rsid w:val="002D793B"/>
    <w:rsid w:val="002E042C"/>
    <w:rsid w:val="002E058E"/>
    <w:rsid w:val="002E0714"/>
    <w:rsid w:val="002E0758"/>
    <w:rsid w:val="002E098D"/>
    <w:rsid w:val="002E09A0"/>
    <w:rsid w:val="002E0CB4"/>
    <w:rsid w:val="002E0FB9"/>
    <w:rsid w:val="002E12D3"/>
    <w:rsid w:val="002E1509"/>
    <w:rsid w:val="002E1549"/>
    <w:rsid w:val="002E18B3"/>
    <w:rsid w:val="002E1ACA"/>
    <w:rsid w:val="002E1B9E"/>
    <w:rsid w:val="002E1BBA"/>
    <w:rsid w:val="002E1DFA"/>
    <w:rsid w:val="002E209C"/>
    <w:rsid w:val="002E22C3"/>
    <w:rsid w:val="002E2950"/>
    <w:rsid w:val="002E2A18"/>
    <w:rsid w:val="002E2AD0"/>
    <w:rsid w:val="002E2C22"/>
    <w:rsid w:val="002E2E7B"/>
    <w:rsid w:val="002E31BA"/>
    <w:rsid w:val="002E3711"/>
    <w:rsid w:val="002E37B3"/>
    <w:rsid w:val="002E3D92"/>
    <w:rsid w:val="002E3FA8"/>
    <w:rsid w:val="002E48D8"/>
    <w:rsid w:val="002E4DC8"/>
    <w:rsid w:val="002E4FD6"/>
    <w:rsid w:val="002E503D"/>
    <w:rsid w:val="002E520B"/>
    <w:rsid w:val="002E5423"/>
    <w:rsid w:val="002E587D"/>
    <w:rsid w:val="002E5D22"/>
    <w:rsid w:val="002E5E7E"/>
    <w:rsid w:val="002E5FE0"/>
    <w:rsid w:val="002E6745"/>
    <w:rsid w:val="002E68F2"/>
    <w:rsid w:val="002E6ACA"/>
    <w:rsid w:val="002E70FF"/>
    <w:rsid w:val="002E7751"/>
    <w:rsid w:val="002E7765"/>
    <w:rsid w:val="002E7879"/>
    <w:rsid w:val="002E78BC"/>
    <w:rsid w:val="002E7FD2"/>
    <w:rsid w:val="002F01C4"/>
    <w:rsid w:val="002F051C"/>
    <w:rsid w:val="002F0AF1"/>
    <w:rsid w:val="002F0FD0"/>
    <w:rsid w:val="002F0FED"/>
    <w:rsid w:val="002F114A"/>
    <w:rsid w:val="002F123B"/>
    <w:rsid w:val="002F131B"/>
    <w:rsid w:val="002F1386"/>
    <w:rsid w:val="002F1414"/>
    <w:rsid w:val="002F1541"/>
    <w:rsid w:val="002F154C"/>
    <w:rsid w:val="002F1771"/>
    <w:rsid w:val="002F17F7"/>
    <w:rsid w:val="002F1BD1"/>
    <w:rsid w:val="002F1C72"/>
    <w:rsid w:val="002F1F40"/>
    <w:rsid w:val="002F2081"/>
    <w:rsid w:val="002F214A"/>
    <w:rsid w:val="002F2709"/>
    <w:rsid w:val="002F293F"/>
    <w:rsid w:val="002F2ADD"/>
    <w:rsid w:val="002F2F38"/>
    <w:rsid w:val="002F2F8F"/>
    <w:rsid w:val="002F2FAF"/>
    <w:rsid w:val="002F306C"/>
    <w:rsid w:val="002F3632"/>
    <w:rsid w:val="002F44BB"/>
    <w:rsid w:val="002F44D4"/>
    <w:rsid w:val="002F4660"/>
    <w:rsid w:val="002F46BA"/>
    <w:rsid w:val="002F4718"/>
    <w:rsid w:val="002F49C5"/>
    <w:rsid w:val="002F4BA0"/>
    <w:rsid w:val="002F4CA1"/>
    <w:rsid w:val="002F4ECD"/>
    <w:rsid w:val="002F52C5"/>
    <w:rsid w:val="002F5DD1"/>
    <w:rsid w:val="002F6083"/>
    <w:rsid w:val="002F6128"/>
    <w:rsid w:val="002F621E"/>
    <w:rsid w:val="002F63B5"/>
    <w:rsid w:val="002F6431"/>
    <w:rsid w:val="002F6485"/>
    <w:rsid w:val="002F65CF"/>
    <w:rsid w:val="002F66C5"/>
    <w:rsid w:val="002F6C21"/>
    <w:rsid w:val="002F6CD0"/>
    <w:rsid w:val="002F6D31"/>
    <w:rsid w:val="002F6F23"/>
    <w:rsid w:val="002F709F"/>
    <w:rsid w:val="002F734C"/>
    <w:rsid w:val="002F74AC"/>
    <w:rsid w:val="002F7687"/>
    <w:rsid w:val="002F7955"/>
    <w:rsid w:val="002F7AED"/>
    <w:rsid w:val="002F7D56"/>
    <w:rsid w:val="002F7E5A"/>
    <w:rsid w:val="003000E7"/>
    <w:rsid w:val="003001D7"/>
    <w:rsid w:val="00300261"/>
    <w:rsid w:val="003002DA"/>
    <w:rsid w:val="0030086C"/>
    <w:rsid w:val="00300900"/>
    <w:rsid w:val="00300A43"/>
    <w:rsid w:val="00300C2F"/>
    <w:rsid w:val="00300E1E"/>
    <w:rsid w:val="00300FB6"/>
    <w:rsid w:val="003013C7"/>
    <w:rsid w:val="00301A71"/>
    <w:rsid w:val="00301AAA"/>
    <w:rsid w:val="00301B61"/>
    <w:rsid w:val="00301CCE"/>
    <w:rsid w:val="00301CED"/>
    <w:rsid w:val="0030210A"/>
    <w:rsid w:val="003023E6"/>
    <w:rsid w:val="00302544"/>
    <w:rsid w:val="00302583"/>
    <w:rsid w:val="003026B2"/>
    <w:rsid w:val="00302A60"/>
    <w:rsid w:val="00302B48"/>
    <w:rsid w:val="00302DAB"/>
    <w:rsid w:val="00302E73"/>
    <w:rsid w:val="003031DE"/>
    <w:rsid w:val="003032ED"/>
    <w:rsid w:val="003039AA"/>
    <w:rsid w:val="003039D8"/>
    <w:rsid w:val="00303D44"/>
    <w:rsid w:val="0030405D"/>
    <w:rsid w:val="003041B6"/>
    <w:rsid w:val="0030423D"/>
    <w:rsid w:val="003044A9"/>
    <w:rsid w:val="00304761"/>
    <w:rsid w:val="00304815"/>
    <w:rsid w:val="00304A77"/>
    <w:rsid w:val="00304BDC"/>
    <w:rsid w:val="00304DF1"/>
    <w:rsid w:val="00304E46"/>
    <w:rsid w:val="00304E4F"/>
    <w:rsid w:val="00304FD2"/>
    <w:rsid w:val="00305185"/>
    <w:rsid w:val="003052BA"/>
    <w:rsid w:val="00305498"/>
    <w:rsid w:val="00305664"/>
    <w:rsid w:val="0030578A"/>
    <w:rsid w:val="00305972"/>
    <w:rsid w:val="00305DBE"/>
    <w:rsid w:val="0030629A"/>
    <w:rsid w:val="003065C5"/>
    <w:rsid w:val="003066C6"/>
    <w:rsid w:val="003066F7"/>
    <w:rsid w:val="00306735"/>
    <w:rsid w:val="00306778"/>
    <w:rsid w:val="00306796"/>
    <w:rsid w:val="003067E6"/>
    <w:rsid w:val="00306E8E"/>
    <w:rsid w:val="003074AC"/>
    <w:rsid w:val="00307534"/>
    <w:rsid w:val="003076ED"/>
    <w:rsid w:val="003077DE"/>
    <w:rsid w:val="00307873"/>
    <w:rsid w:val="00307B4D"/>
    <w:rsid w:val="00307B9E"/>
    <w:rsid w:val="0031020A"/>
    <w:rsid w:val="0031022A"/>
    <w:rsid w:val="00310998"/>
    <w:rsid w:val="00310AD9"/>
    <w:rsid w:val="00310C5C"/>
    <w:rsid w:val="00310CD9"/>
    <w:rsid w:val="00310EE9"/>
    <w:rsid w:val="00310F50"/>
    <w:rsid w:val="003118AE"/>
    <w:rsid w:val="00312112"/>
    <w:rsid w:val="0031246C"/>
    <w:rsid w:val="00312549"/>
    <w:rsid w:val="003125C4"/>
    <w:rsid w:val="00312673"/>
    <w:rsid w:val="00312682"/>
    <w:rsid w:val="00312A30"/>
    <w:rsid w:val="00312A5A"/>
    <w:rsid w:val="00312B94"/>
    <w:rsid w:val="003131D3"/>
    <w:rsid w:val="003131D7"/>
    <w:rsid w:val="003134B2"/>
    <w:rsid w:val="00313AD2"/>
    <w:rsid w:val="00313AD6"/>
    <w:rsid w:val="00313D59"/>
    <w:rsid w:val="00313E69"/>
    <w:rsid w:val="00314147"/>
    <w:rsid w:val="003143F8"/>
    <w:rsid w:val="0031444E"/>
    <w:rsid w:val="00314503"/>
    <w:rsid w:val="00314522"/>
    <w:rsid w:val="003146BE"/>
    <w:rsid w:val="003149EE"/>
    <w:rsid w:val="00314A71"/>
    <w:rsid w:val="00315008"/>
    <w:rsid w:val="0031503A"/>
    <w:rsid w:val="0031519B"/>
    <w:rsid w:val="0031532C"/>
    <w:rsid w:val="0031573A"/>
    <w:rsid w:val="0031577B"/>
    <w:rsid w:val="003157FE"/>
    <w:rsid w:val="003158FD"/>
    <w:rsid w:val="00315BD0"/>
    <w:rsid w:val="00315DD5"/>
    <w:rsid w:val="003161A1"/>
    <w:rsid w:val="003161CE"/>
    <w:rsid w:val="00316447"/>
    <w:rsid w:val="00316840"/>
    <w:rsid w:val="003168E2"/>
    <w:rsid w:val="0031694F"/>
    <w:rsid w:val="003169D8"/>
    <w:rsid w:val="00316C20"/>
    <w:rsid w:val="00316F33"/>
    <w:rsid w:val="00317170"/>
    <w:rsid w:val="00317299"/>
    <w:rsid w:val="00317481"/>
    <w:rsid w:val="003174F4"/>
    <w:rsid w:val="0031781C"/>
    <w:rsid w:val="0031796E"/>
    <w:rsid w:val="00317BAD"/>
    <w:rsid w:val="00317CA0"/>
    <w:rsid w:val="00317F13"/>
    <w:rsid w:val="00320179"/>
    <w:rsid w:val="003201C7"/>
    <w:rsid w:val="0032030F"/>
    <w:rsid w:val="00320630"/>
    <w:rsid w:val="00320832"/>
    <w:rsid w:val="00320B41"/>
    <w:rsid w:val="00320DAC"/>
    <w:rsid w:val="00321221"/>
    <w:rsid w:val="00321233"/>
    <w:rsid w:val="003214E7"/>
    <w:rsid w:val="00321940"/>
    <w:rsid w:val="00321D19"/>
    <w:rsid w:val="00321E0D"/>
    <w:rsid w:val="003222E4"/>
    <w:rsid w:val="00322544"/>
    <w:rsid w:val="003226D6"/>
    <w:rsid w:val="003226F0"/>
    <w:rsid w:val="0032274F"/>
    <w:rsid w:val="00322890"/>
    <w:rsid w:val="003229A6"/>
    <w:rsid w:val="00322B37"/>
    <w:rsid w:val="00322ED8"/>
    <w:rsid w:val="0032320A"/>
    <w:rsid w:val="003235D4"/>
    <w:rsid w:val="003237DE"/>
    <w:rsid w:val="00323CE7"/>
    <w:rsid w:val="00323ED7"/>
    <w:rsid w:val="0032430D"/>
    <w:rsid w:val="003243DA"/>
    <w:rsid w:val="003244E5"/>
    <w:rsid w:val="00324522"/>
    <w:rsid w:val="00324A89"/>
    <w:rsid w:val="00325193"/>
    <w:rsid w:val="003251F9"/>
    <w:rsid w:val="003252CE"/>
    <w:rsid w:val="003254B0"/>
    <w:rsid w:val="00325563"/>
    <w:rsid w:val="00325679"/>
    <w:rsid w:val="00325A1D"/>
    <w:rsid w:val="00325F00"/>
    <w:rsid w:val="00325F4C"/>
    <w:rsid w:val="003260E3"/>
    <w:rsid w:val="003264C6"/>
    <w:rsid w:val="003265B4"/>
    <w:rsid w:val="00326CD8"/>
    <w:rsid w:val="003274A7"/>
    <w:rsid w:val="00327636"/>
    <w:rsid w:val="0032793B"/>
    <w:rsid w:val="00327AED"/>
    <w:rsid w:val="00327B4D"/>
    <w:rsid w:val="00327CB1"/>
    <w:rsid w:val="00327EE4"/>
    <w:rsid w:val="00330016"/>
    <w:rsid w:val="00330737"/>
    <w:rsid w:val="00330BD1"/>
    <w:rsid w:val="00330C0D"/>
    <w:rsid w:val="00330E9E"/>
    <w:rsid w:val="003312C2"/>
    <w:rsid w:val="00331E0F"/>
    <w:rsid w:val="00331F14"/>
    <w:rsid w:val="00332660"/>
    <w:rsid w:val="003327F8"/>
    <w:rsid w:val="00332900"/>
    <w:rsid w:val="0033290B"/>
    <w:rsid w:val="00332EDB"/>
    <w:rsid w:val="0033315F"/>
    <w:rsid w:val="003332D4"/>
    <w:rsid w:val="0033340E"/>
    <w:rsid w:val="00333477"/>
    <w:rsid w:val="00333699"/>
    <w:rsid w:val="003337A5"/>
    <w:rsid w:val="0033387E"/>
    <w:rsid w:val="003338AC"/>
    <w:rsid w:val="00333A74"/>
    <w:rsid w:val="00333B25"/>
    <w:rsid w:val="00333C38"/>
    <w:rsid w:val="00333E1E"/>
    <w:rsid w:val="00333F59"/>
    <w:rsid w:val="00334232"/>
    <w:rsid w:val="003342C8"/>
    <w:rsid w:val="00334372"/>
    <w:rsid w:val="00334570"/>
    <w:rsid w:val="003349B7"/>
    <w:rsid w:val="00334AE3"/>
    <w:rsid w:val="00334D1B"/>
    <w:rsid w:val="00334DB0"/>
    <w:rsid w:val="00335051"/>
    <w:rsid w:val="003352AD"/>
    <w:rsid w:val="0033559C"/>
    <w:rsid w:val="003355CC"/>
    <w:rsid w:val="00335666"/>
    <w:rsid w:val="00335699"/>
    <w:rsid w:val="003356BD"/>
    <w:rsid w:val="00335704"/>
    <w:rsid w:val="00335829"/>
    <w:rsid w:val="00335AFA"/>
    <w:rsid w:val="00335B47"/>
    <w:rsid w:val="00335EB4"/>
    <w:rsid w:val="00336165"/>
    <w:rsid w:val="00336242"/>
    <w:rsid w:val="003366F0"/>
    <w:rsid w:val="00336831"/>
    <w:rsid w:val="003369A3"/>
    <w:rsid w:val="00336AB6"/>
    <w:rsid w:val="00336B3E"/>
    <w:rsid w:val="00336C66"/>
    <w:rsid w:val="00337620"/>
    <w:rsid w:val="00337672"/>
    <w:rsid w:val="003378BA"/>
    <w:rsid w:val="0033790F"/>
    <w:rsid w:val="003379A6"/>
    <w:rsid w:val="00337A05"/>
    <w:rsid w:val="00337A23"/>
    <w:rsid w:val="00337C65"/>
    <w:rsid w:val="003405FF"/>
    <w:rsid w:val="00340756"/>
    <w:rsid w:val="003407B9"/>
    <w:rsid w:val="00340A90"/>
    <w:rsid w:val="00340C1E"/>
    <w:rsid w:val="00340D2B"/>
    <w:rsid w:val="00340F18"/>
    <w:rsid w:val="00341035"/>
    <w:rsid w:val="003411B1"/>
    <w:rsid w:val="003415AD"/>
    <w:rsid w:val="003417D9"/>
    <w:rsid w:val="0034182D"/>
    <w:rsid w:val="00341B95"/>
    <w:rsid w:val="00341DFB"/>
    <w:rsid w:val="00342271"/>
    <w:rsid w:val="00343310"/>
    <w:rsid w:val="00343371"/>
    <w:rsid w:val="00343398"/>
    <w:rsid w:val="003434CF"/>
    <w:rsid w:val="00343534"/>
    <w:rsid w:val="0034385F"/>
    <w:rsid w:val="003439F1"/>
    <w:rsid w:val="00343D87"/>
    <w:rsid w:val="00343DB4"/>
    <w:rsid w:val="00343DF0"/>
    <w:rsid w:val="0034412C"/>
    <w:rsid w:val="00344254"/>
    <w:rsid w:val="0034441D"/>
    <w:rsid w:val="00344889"/>
    <w:rsid w:val="00344902"/>
    <w:rsid w:val="00344918"/>
    <w:rsid w:val="00344AC6"/>
    <w:rsid w:val="00344B8E"/>
    <w:rsid w:val="00344F11"/>
    <w:rsid w:val="00344F58"/>
    <w:rsid w:val="00345436"/>
    <w:rsid w:val="00345529"/>
    <w:rsid w:val="00345893"/>
    <w:rsid w:val="00345E99"/>
    <w:rsid w:val="00345EB4"/>
    <w:rsid w:val="003463E6"/>
    <w:rsid w:val="0034652E"/>
    <w:rsid w:val="00346C3E"/>
    <w:rsid w:val="00346D2D"/>
    <w:rsid w:val="00346D36"/>
    <w:rsid w:val="0034707B"/>
    <w:rsid w:val="00347125"/>
    <w:rsid w:val="00347126"/>
    <w:rsid w:val="003471B3"/>
    <w:rsid w:val="003477A6"/>
    <w:rsid w:val="003479ED"/>
    <w:rsid w:val="00347C6E"/>
    <w:rsid w:val="00347E75"/>
    <w:rsid w:val="0035041A"/>
    <w:rsid w:val="003504E4"/>
    <w:rsid w:val="003505F8"/>
    <w:rsid w:val="0035066E"/>
    <w:rsid w:val="00350C05"/>
    <w:rsid w:val="003510EA"/>
    <w:rsid w:val="003511D2"/>
    <w:rsid w:val="00351246"/>
    <w:rsid w:val="0035127E"/>
    <w:rsid w:val="00351288"/>
    <w:rsid w:val="0035148E"/>
    <w:rsid w:val="003515C7"/>
    <w:rsid w:val="00351823"/>
    <w:rsid w:val="003518CD"/>
    <w:rsid w:val="00351ACF"/>
    <w:rsid w:val="00351BD8"/>
    <w:rsid w:val="00351E53"/>
    <w:rsid w:val="003520F9"/>
    <w:rsid w:val="00352426"/>
    <w:rsid w:val="00352533"/>
    <w:rsid w:val="003528BF"/>
    <w:rsid w:val="00352AB3"/>
    <w:rsid w:val="00352AB8"/>
    <w:rsid w:val="00352AEA"/>
    <w:rsid w:val="00352C80"/>
    <w:rsid w:val="00352E77"/>
    <w:rsid w:val="0035300D"/>
    <w:rsid w:val="00353342"/>
    <w:rsid w:val="0035339E"/>
    <w:rsid w:val="0035379A"/>
    <w:rsid w:val="0035390D"/>
    <w:rsid w:val="00353DC1"/>
    <w:rsid w:val="00354414"/>
    <w:rsid w:val="00354424"/>
    <w:rsid w:val="00354805"/>
    <w:rsid w:val="0035493F"/>
    <w:rsid w:val="003549B5"/>
    <w:rsid w:val="0035524B"/>
    <w:rsid w:val="00355673"/>
    <w:rsid w:val="0035597D"/>
    <w:rsid w:val="00355980"/>
    <w:rsid w:val="00355C0A"/>
    <w:rsid w:val="00355E2E"/>
    <w:rsid w:val="00355E74"/>
    <w:rsid w:val="00355E75"/>
    <w:rsid w:val="00355F3B"/>
    <w:rsid w:val="00355F71"/>
    <w:rsid w:val="00355FC2"/>
    <w:rsid w:val="00355FE6"/>
    <w:rsid w:val="0035662F"/>
    <w:rsid w:val="00356946"/>
    <w:rsid w:val="00356ADB"/>
    <w:rsid w:val="00357086"/>
    <w:rsid w:val="00357236"/>
    <w:rsid w:val="0035761F"/>
    <w:rsid w:val="003578ED"/>
    <w:rsid w:val="00357AB3"/>
    <w:rsid w:val="00357FDB"/>
    <w:rsid w:val="003600B4"/>
    <w:rsid w:val="00360264"/>
    <w:rsid w:val="003604FB"/>
    <w:rsid w:val="00360847"/>
    <w:rsid w:val="00360945"/>
    <w:rsid w:val="00360ECB"/>
    <w:rsid w:val="00361042"/>
    <w:rsid w:val="0036108F"/>
    <w:rsid w:val="003611E4"/>
    <w:rsid w:val="003613D2"/>
    <w:rsid w:val="0036179F"/>
    <w:rsid w:val="00361832"/>
    <w:rsid w:val="0036209C"/>
    <w:rsid w:val="003627F9"/>
    <w:rsid w:val="00362D46"/>
    <w:rsid w:val="00363287"/>
    <w:rsid w:val="003632E7"/>
    <w:rsid w:val="003636C5"/>
    <w:rsid w:val="00363A7A"/>
    <w:rsid w:val="00363BBC"/>
    <w:rsid w:val="00363D5B"/>
    <w:rsid w:val="00363D97"/>
    <w:rsid w:val="00364248"/>
    <w:rsid w:val="00364A87"/>
    <w:rsid w:val="0036509A"/>
    <w:rsid w:val="00365253"/>
    <w:rsid w:val="003653B5"/>
    <w:rsid w:val="00365491"/>
    <w:rsid w:val="003654CA"/>
    <w:rsid w:val="00365569"/>
    <w:rsid w:val="003659FD"/>
    <w:rsid w:val="00365ACB"/>
    <w:rsid w:val="00365B10"/>
    <w:rsid w:val="00365F68"/>
    <w:rsid w:val="00365F87"/>
    <w:rsid w:val="003660B8"/>
    <w:rsid w:val="003662F4"/>
    <w:rsid w:val="00366488"/>
    <w:rsid w:val="003666B6"/>
    <w:rsid w:val="00366748"/>
    <w:rsid w:val="00366A74"/>
    <w:rsid w:val="00366B20"/>
    <w:rsid w:val="00366B49"/>
    <w:rsid w:val="00366D6A"/>
    <w:rsid w:val="00366D91"/>
    <w:rsid w:val="00366E46"/>
    <w:rsid w:val="00366F15"/>
    <w:rsid w:val="00367134"/>
    <w:rsid w:val="00367444"/>
    <w:rsid w:val="003675EC"/>
    <w:rsid w:val="003676D6"/>
    <w:rsid w:val="0036772F"/>
    <w:rsid w:val="00370183"/>
    <w:rsid w:val="003709F0"/>
    <w:rsid w:val="00370D2C"/>
    <w:rsid w:val="00371075"/>
    <w:rsid w:val="00371212"/>
    <w:rsid w:val="003713E9"/>
    <w:rsid w:val="003715ED"/>
    <w:rsid w:val="00371B76"/>
    <w:rsid w:val="00371D97"/>
    <w:rsid w:val="0037220E"/>
    <w:rsid w:val="00372258"/>
    <w:rsid w:val="003722B1"/>
    <w:rsid w:val="00372421"/>
    <w:rsid w:val="00372782"/>
    <w:rsid w:val="00372BAC"/>
    <w:rsid w:val="00372C12"/>
    <w:rsid w:val="00372C4A"/>
    <w:rsid w:val="00372ED7"/>
    <w:rsid w:val="00373CBA"/>
    <w:rsid w:val="00373F00"/>
    <w:rsid w:val="00373FD6"/>
    <w:rsid w:val="00374792"/>
    <w:rsid w:val="00374905"/>
    <w:rsid w:val="003749D1"/>
    <w:rsid w:val="003749D4"/>
    <w:rsid w:val="00374CA7"/>
    <w:rsid w:val="00374E2A"/>
    <w:rsid w:val="003759C9"/>
    <w:rsid w:val="00375AAD"/>
    <w:rsid w:val="00376115"/>
    <w:rsid w:val="0037621B"/>
    <w:rsid w:val="00376234"/>
    <w:rsid w:val="00376302"/>
    <w:rsid w:val="003764F6"/>
    <w:rsid w:val="0037651A"/>
    <w:rsid w:val="00376794"/>
    <w:rsid w:val="00376961"/>
    <w:rsid w:val="00376AAA"/>
    <w:rsid w:val="00376C84"/>
    <w:rsid w:val="00376D02"/>
    <w:rsid w:val="00376D41"/>
    <w:rsid w:val="00376F67"/>
    <w:rsid w:val="00377082"/>
    <w:rsid w:val="003770DA"/>
    <w:rsid w:val="00377298"/>
    <w:rsid w:val="00377395"/>
    <w:rsid w:val="003774E6"/>
    <w:rsid w:val="00377649"/>
    <w:rsid w:val="003779DF"/>
    <w:rsid w:val="003779E9"/>
    <w:rsid w:val="00377AC3"/>
    <w:rsid w:val="00377E4C"/>
    <w:rsid w:val="003800A4"/>
    <w:rsid w:val="00380C4B"/>
    <w:rsid w:val="003810E7"/>
    <w:rsid w:val="00381672"/>
    <w:rsid w:val="003816B2"/>
    <w:rsid w:val="003817F1"/>
    <w:rsid w:val="00381847"/>
    <w:rsid w:val="00381940"/>
    <w:rsid w:val="00381D1E"/>
    <w:rsid w:val="003824C8"/>
    <w:rsid w:val="0038298E"/>
    <w:rsid w:val="00382CA0"/>
    <w:rsid w:val="00382FDC"/>
    <w:rsid w:val="003830E9"/>
    <w:rsid w:val="00383985"/>
    <w:rsid w:val="00383A23"/>
    <w:rsid w:val="00383AE5"/>
    <w:rsid w:val="00383FF7"/>
    <w:rsid w:val="00384039"/>
    <w:rsid w:val="0038403A"/>
    <w:rsid w:val="00384227"/>
    <w:rsid w:val="00384292"/>
    <w:rsid w:val="0038440C"/>
    <w:rsid w:val="00384A10"/>
    <w:rsid w:val="00384AB4"/>
    <w:rsid w:val="00384B1D"/>
    <w:rsid w:val="00384C9F"/>
    <w:rsid w:val="00384CB3"/>
    <w:rsid w:val="00384FA1"/>
    <w:rsid w:val="00385094"/>
    <w:rsid w:val="00385400"/>
    <w:rsid w:val="0038543B"/>
    <w:rsid w:val="00385485"/>
    <w:rsid w:val="00385892"/>
    <w:rsid w:val="00385A36"/>
    <w:rsid w:val="00385A8A"/>
    <w:rsid w:val="00385CFD"/>
    <w:rsid w:val="00385EF9"/>
    <w:rsid w:val="003860EB"/>
    <w:rsid w:val="003862BA"/>
    <w:rsid w:val="0038680A"/>
    <w:rsid w:val="003868C5"/>
    <w:rsid w:val="00386AD7"/>
    <w:rsid w:val="00386E2F"/>
    <w:rsid w:val="00386F36"/>
    <w:rsid w:val="00386FBA"/>
    <w:rsid w:val="00387332"/>
    <w:rsid w:val="0038774E"/>
    <w:rsid w:val="003877F5"/>
    <w:rsid w:val="00387BCF"/>
    <w:rsid w:val="00387EEA"/>
    <w:rsid w:val="00387EF1"/>
    <w:rsid w:val="00390318"/>
    <w:rsid w:val="00390507"/>
    <w:rsid w:val="003907EB"/>
    <w:rsid w:val="00390A15"/>
    <w:rsid w:val="00390B21"/>
    <w:rsid w:val="00390BEF"/>
    <w:rsid w:val="00390D95"/>
    <w:rsid w:val="00390DDB"/>
    <w:rsid w:val="00390E6A"/>
    <w:rsid w:val="0039101B"/>
    <w:rsid w:val="003910D8"/>
    <w:rsid w:val="00391491"/>
    <w:rsid w:val="003916F0"/>
    <w:rsid w:val="0039171C"/>
    <w:rsid w:val="00391812"/>
    <w:rsid w:val="00391AAD"/>
    <w:rsid w:val="00391C3D"/>
    <w:rsid w:val="00392079"/>
    <w:rsid w:val="0039215E"/>
    <w:rsid w:val="003921DA"/>
    <w:rsid w:val="00392200"/>
    <w:rsid w:val="003922F6"/>
    <w:rsid w:val="00392391"/>
    <w:rsid w:val="00392A29"/>
    <w:rsid w:val="00392C39"/>
    <w:rsid w:val="00392D86"/>
    <w:rsid w:val="00393036"/>
    <w:rsid w:val="0039310C"/>
    <w:rsid w:val="003931DF"/>
    <w:rsid w:val="00393233"/>
    <w:rsid w:val="003932AB"/>
    <w:rsid w:val="00393427"/>
    <w:rsid w:val="0039353E"/>
    <w:rsid w:val="0039376C"/>
    <w:rsid w:val="0039410E"/>
    <w:rsid w:val="003943C1"/>
    <w:rsid w:val="003943EC"/>
    <w:rsid w:val="00394A28"/>
    <w:rsid w:val="00394B31"/>
    <w:rsid w:val="00394B34"/>
    <w:rsid w:val="00394B7E"/>
    <w:rsid w:val="00394C18"/>
    <w:rsid w:val="00394E76"/>
    <w:rsid w:val="00394E7A"/>
    <w:rsid w:val="0039512D"/>
    <w:rsid w:val="0039515D"/>
    <w:rsid w:val="0039518A"/>
    <w:rsid w:val="003951AD"/>
    <w:rsid w:val="00395B51"/>
    <w:rsid w:val="00395BB0"/>
    <w:rsid w:val="00395C80"/>
    <w:rsid w:val="00395D72"/>
    <w:rsid w:val="00395F45"/>
    <w:rsid w:val="00395FCA"/>
    <w:rsid w:val="0039626D"/>
    <w:rsid w:val="00396CA2"/>
    <w:rsid w:val="00396D81"/>
    <w:rsid w:val="00396F79"/>
    <w:rsid w:val="0039707B"/>
    <w:rsid w:val="00397456"/>
    <w:rsid w:val="0039753C"/>
    <w:rsid w:val="0039785B"/>
    <w:rsid w:val="003979CB"/>
    <w:rsid w:val="00397C7B"/>
    <w:rsid w:val="003A03C0"/>
    <w:rsid w:val="003A0D18"/>
    <w:rsid w:val="003A0E23"/>
    <w:rsid w:val="003A14EF"/>
    <w:rsid w:val="003A18D3"/>
    <w:rsid w:val="003A1C66"/>
    <w:rsid w:val="003A1F5E"/>
    <w:rsid w:val="003A21AA"/>
    <w:rsid w:val="003A2383"/>
    <w:rsid w:val="003A26A3"/>
    <w:rsid w:val="003A279F"/>
    <w:rsid w:val="003A2A42"/>
    <w:rsid w:val="003A2C95"/>
    <w:rsid w:val="003A2D78"/>
    <w:rsid w:val="003A2E3A"/>
    <w:rsid w:val="003A31E6"/>
    <w:rsid w:val="003A3261"/>
    <w:rsid w:val="003A3308"/>
    <w:rsid w:val="003A397B"/>
    <w:rsid w:val="003A3B0A"/>
    <w:rsid w:val="003A3B88"/>
    <w:rsid w:val="003A3C54"/>
    <w:rsid w:val="003A3F8C"/>
    <w:rsid w:val="003A4285"/>
    <w:rsid w:val="003A46D5"/>
    <w:rsid w:val="003A4C50"/>
    <w:rsid w:val="003A540A"/>
    <w:rsid w:val="003A5547"/>
    <w:rsid w:val="003A57AF"/>
    <w:rsid w:val="003A57DF"/>
    <w:rsid w:val="003A57F0"/>
    <w:rsid w:val="003A5B51"/>
    <w:rsid w:val="003A5C55"/>
    <w:rsid w:val="003A5DAF"/>
    <w:rsid w:val="003A5F93"/>
    <w:rsid w:val="003A65B5"/>
    <w:rsid w:val="003A6619"/>
    <w:rsid w:val="003A6778"/>
    <w:rsid w:val="003A6968"/>
    <w:rsid w:val="003A6ABA"/>
    <w:rsid w:val="003A6C21"/>
    <w:rsid w:val="003A6DF7"/>
    <w:rsid w:val="003A6E5B"/>
    <w:rsid w:val="003A6EA1"/>
    <w:rsid w:val="003A6F35"/>
    <w:rsid w:val="003A705E"/>
    <w:rsid w:val="003A70AB"/>
    <w:rsid w:val="003A7BEA"/>
    <w:rsid w:val="003A7CD2"/>
    <w:rsid w:val="003A7D32"/>
    <w:rsid w:val="003A7F9F"/>
    <w:rsid w:val="003B003C"/>
    <w:rsid w:val="003B018B"/>
    <w:rsid w:val="003B076C"/>
    <w:rsid w:val="003B0C3A"/>
    <w:rsid w:val="003B112D"/>
    <w:rsid w:val="003B117B"/>
    <w:rsid w:val="003B1253"/>
    <w:rsid w:val="003B1600"/>
    <w:rsid w:val="003B1802"/>
    <w:rsid w:val="003B1BA0"/>
    <w:rsid w:val="003B1C6D"/>
    <w:rsid w:val="003B1F58"/>
    <w:rsid w:val="003B2352"/>
    <w:rsid w:val="003B257A"/>
    <w:rsid w:val="003B2688"/>
    <w:rsid w:val="003B28A9"/>
    <w:rsid w:val="003B2C26"/>
    <w:rsid w:val="003B2C9E"/>
    <w:rsid w:val="003B2F53"/>
    <w:rsid w:val="003B2FF0"/>
    <w:rsid w:val="003B303A"/>
    <w:rsid w:val="003B3050"/>
    <w:rsid w:val="003B32D3"/>
    <w:rsid w:val="003B38DE"/>
    <w:rsid w:val="003B38F9"/>
    <w:rsid w:val="003B39CA"/>
    <w:rsid w:val="003B45EB"/>
    <w:rsid w:val="003B474D"/>
    <w:rsid w:val="003B4779"/>
    <w:rsid w:val="003B47D5"/>
    <w:rsid w:val="003B4B84"/>
    <w:rsid w:val="003B4D6E"/>
    <w:rsid w:val="003B4EFD"/>
    <w:rsid w:val="003B4F48"/>
    <w:rsid w:val="003B517B"/>
    <w:rsid w:val="003B5B66"/>
    <w:rsid w:val="003B5D56"/>
    <w:rsid w:val="003B6263"/>
    <w:rsid w:val="003B67CE"/>
    <w:rsid w:val="003B6930"/>
    <w:rsid w:val="003B7072"/>
    <w:rsid w:val="003B71E5"/>
    <w:rsid w:val="003B7202"/>
    <w:rsid w:val="003B734C"/>
    <w:rsid w:val="003B7786"/>
    <w:rsid w:val="003B77AB"/>
    <w:rsid w:val="003B7A06"/>
    <w:rsid w:val="003C02F9"/>
    <w:rsid w:val="003C0369"/>
    <w:rsid w:val="003C0643"/>
    <w:rsid w:val="003C0CC2"/>
    <w:rsid w:val="003C11AA"/>
    <w:rsid w:val="003C1304"/>
    <w:rsid w:val="003C1759"/>
    <w:rsid w:val="003C19B1"/>
    <w:rsid w:val="003C1B34"/>
    <w:rsid w:val="003C1DBD"/>
    <w:rsid w:val="003C1E22"/>
    <w:rsid w:val="003C1F48"/>
    <w:rsid w:val="003C20AC"/>
    <w:rsid w:val="003C2169"/>
    <w:rsid w:val="003C25FB"/>
    <w:rsid w:val="003C289C"/>
    <w:rsid w:val="003C2AAA"/>
    <w:rsid w:val="003C3219"/>
    <w:rsid w:val="003C3889"/>
    <w:rsid w:val="003C3E05"/>
    <w:rsid w:val="003C3EE0"/>
    <w:rsid w:val="003C419D"/>
    <w:rsid w:val="003C41C3"/>
    <w:rsid w:val="003C429E"/>
    <w:rsid w:val="003C4398"/>
    <w:rsid w:val="003C453B"/>
    <w:rsid w:val="003C45A2"/>
    <w:rsid w:val="003C4863"/>
    <w:rsid w:val="003C4AF8"/>
    <w:rsid w:val="003C4C3B"/>
    <w:rsid w:val="003C4DDC"/>
    <w:rsid w:val="003C4DF9"/>
    <w:rsid w:val="003C4EE1"/>
    <w:rsid w:val="003C4F1E"/>
    <w:rsid w:val="003C4F31"/>
    <w:rsid w:val="003C4F55"/>
    <w:rsid w:val="003C53D3"/>
    <w:rsid w:val="003C54E0"/>
    <w:rsid w:val="003C571F"/>
    <w:rsid w:val="003C5A83"/>
    <w:rsid w:val="003C5AD2"/>
    <w:rsid w:val="003C5AF3"/>
    <w:rsid w:val="003C616B"/>
    <w:rsid w:val="003C6303"/>
    <w:rsid w:val="003C64AA"/>
    <w:rsid w:val="003C6781"/>
    <w:rsid w:val="003C6969"/>
    <w:rsid w:val="003C6BBA"/>
    <w:rsid w:val="003C6BC1"/>
    <w:rsid w:val="003C6FBE"/>
    <w:rsid w:val="003C700C"/>
    <w:rsid w:val="003C7030"/>
    <w:rsid w:val="003C7123"/>
    <w:rsid w:val="003C71CC"/>
    <w:rsid w:val="003C7573"/>
    <w:rsid w:val="003C793E"/>
    <w:rsid w:val="003C7BBA"/>
    <w:rsid w:val="003D02DD"/>
    <w:rsid w:val="003D02EB"/>
    <w:rsid w:val="003D0728"/>
    <w:rsid w:val="003D0958"/>
    <w:rsid w:val="003D0C76"/>
    <w:rsid w:val="003D0FD6"/>
    <w:rsid w:val="003D0FF1"/>
    <w:rsid w:val="003D105C"/>
    <w:rsid w:val="003D1624"/>
    <w:rsid w:val="003D1C77"/>
    <w:rsid w:val="003D1DE7"/>
    <w:rsid w:val="003D1EC9"/>
    <w:rsid w:val="003D204C"/>
    <w:rsid w:val="003D249C"/>
    <w:rsid w:val="003D25CA"/>
    <w:rsid w:val="003D2791"/>
    <w:rsid w:val="003D2CBA"/>
    <w:rsid w:val="003D3369"/>
    <w:rsid w:val="003D371A"/>
    <w:rsid w:val="003D394A"/>
    <w:rsid w:val="003D3AB8"/>
    <w:rsid w:val="003D3E16"/>
    <w:rsid w:val="003D41DD"/>
    <w:rsid w:val="003D4552"/>
    <w:rsid w:val="003D4589"/>
    <w:rsid w:val="003D46A9"/>
    <w:rsid w:val="003D479E"/>
    <w:rsid w:val="003D4B6B"/>
    <w:rsid w:val="003D4B92"/>
    <w:rsid w:val="003D4BC8"/>
    <w:rsid w:val="003D4BF7"/>
    <w:rsid w:val="003D507B"/>
    <w:rsid w:val="003D5341"/>
    <w:rsid w:val="003D56BA"/>
    <w:rsid w:val="003D59DD"/>
    <w:rsid w:val="003D5B1F"/>
    <w:rsid w:val="003D5B93"/>
    <w:rsid w:val="003D6455"/>
    <w:rsid w:val="003D647C"/>
    <w:rsid w:val="003D6527"/>
    <w:rsid w:val="003D6569"/>
    <w:rsid w:val="003D660A"/>
    <w:rsid w:val="003D674E"/>
    <w:rsid w:val="003D6757"/>
    <w:rsid w:val="003D68F3"/>
    <w:rsid w:val="003D6A8B"/>
    <w:rsid w:val="003D6C5C"/>
    <w:rsid w:val="003D6D88"/>
    <w:rsid w:val="003D6EF6"/>
    <w:rsid w:val="003D7019"/>
    <w:rsid w:val="003D705C"/>
    <w:rsid w:val="003D708B"/>
    <w:rsid w:val="003D7117"/>
    <w:rsid w:val="003D7302"/>
    <w:rsid w:val="003D7324"/>
    <w:rsid w:val="003D747F"/>
    <w:rsid w:val="003D75BA"/>
    <w:rsid w:val="003D78FF"/>
    <w:rsid w:val="003D7FB6"/>
    <w:rsid w:val="003E01C8"/>
    <w:rsid w:val="003E063C"/>
    <w:rsid w:val="003E0669"/>
    <w:rsid w:val="003E0883"/>
    <w:rsid w:val="003E09D6"/>
    <w:rsid w:val="003E0BB0"/>
    <w:rsid w:val="003E0CCE"/>
    <w:rsid w:val="003E1081"/>
    <w:rsid w:val="003E119A"/>
    <w:rsid w:val="003E12CA"/>
    <w:rsid w:val="003E1386"/>
    <w:rsid w:val="003E1A7D"/>
    <w:rsid w:val="003E1CA4"/>
    <w:rsid w:val="003E220B"/>
    <w:rsid w:val="003E25AB"/>
    <w:rsid w:val="003E284A"/>
    <w:rsid w:val="003E2F23"/>
    <w:rsid w:val="003E2FC4"/>
    <w:rsid w:val="003E349D"/>
    <w:rsid w:val="003E366A"/>
    <w:rsid w:val="003E371E"/>
    <w:rsid w:val="003E3851"/>
    <w:rsid w:val="003E3EED"/>
    <w:rsid w:val="003E43A3"/>
    <w:rsid w:val="003E4892"/>
    <w:rsid w:val="003E48F2"/>
    <w:rsid w:val="003E522D"/>
    <w:rsid w:val="003E5563"/>
    <w:rsid w:val="003E5AAC"/>
    <w:rsid w:val="003E5B3E"/>
    <w:rsid w:val="003E5BF6"/>
    <w:rsid w:val="003E5C81"/>
    <w:rsid w:val="003E5CBD"/>
    <w:rsid w:val="003E64DE"/>
    <w:rsid w:val="003E655D"/>
    <w:rsid w:val="003E68F8"/>
    <w:rsid w:val="003E6966"/>
    <w:rsid w:val="003E69E0"/>
    <w:rsid w:val="003E6A23"/>
    <w:rsid w:val="003E6AD4"/>
    <w:rsid w:val="003E6E4D"/>
    <w:rsid w:val="003E7027"/>
    <w:rsid w:val="003E738A"/>
    <w:rsid w:val="003E7431"/>
    <w:rsid w:val="003E7865"/>
    <w:rsid w:val="003E78D5"/>
    <w:rsid w:val="003E7C3A"/>
    <w:rsid w:val="003E7D13"/>
    <w:rsid w:val="003F0016"/>
    <w:rsid w:val="003F011B"/>
    <w:rsid w:val="003F0273"/>
    <w:rsid w:val="003F02D9"/>
    <w:rsid w:val="003F0447"/>
    <w:rsid w:val="003F0522"/>
    <w:rsid w:val="003F0570"/>
    <w:rsid w:val="003F073C"/>
    <w:rsid w:val="003F0849"/>
    <w:rsid w:val="003F08AF"/>
    <w:rsid w:val="003F0A61"/>
    <w:rsid w:val="003F0C5B"/>
    <w:rsid w:val="003F0CC1"/>
    <w:rsid w:val="003F0D2F"/>
    <w:rsid w:val="003F0DF5"/>
    <w:rsid w:val="003F1290"/>
    <w:rsid w:val="003F143E"/>
    <w:rsid w:val="003F1650"/>
    <w:rsid w:val="003F17C6"/>
    <w:rsid w:val="003F186B"/>
    <w:rsid w:val="003F18B3"/>
    <w:rsid w:val="003F19CA"/>
    <w:rsid w:val="003F1BE3"/>
    <w:rsid w:val="003F1C04"/>
    <w:rsid w:val="003F1C45"/>
    <w:rsid w:val="003F1CE1"/>
    <w:rsid w:val="003F1EB8"/>
    <w:rsid w:val="003F1F0E"/>
    <w:rsid w:val="003F225A"/>
    <w:rsid w:val="003F313D"/>
    <w:rsid w:val="003F3366"/>
    <w:rsid w:val="003F36D9"/>
    <w:rsid w:val="003F37FD"/>
    <w:rsid w:val="003F3925"/>
    <w:rsid w:val="003F437B"/>
    <w:rsid w:val="003F45EF"/>
    <w:rsid w:val="003F4689"/>
    <w:rsid w:val="003F473D"/>
    <w:rsid w:val="003F4767"/>
    <w:rsid w:val="003F48B5"/>
    <w:rsid w:val="003F4C60"/>
    <w:rsid w:val="003F5043"/>
    <w:rsid w:val="003F55A9"/>
    <w:rsid w:val="003F55F5"/>
    <w:rsid w:val="003F5871"/>
    <w:rsid w:val="003F5E32"/>
    <w:rsid w:val="003F5E7D"/>
    <w:rsid w:val="003F6075"/>
    <w:rsid w:val="003F6156"/>
    <w:rsid w:val="003F6386"/>
    <w:rsid w:val="003F642E"/>
    <w:rsid w:val="003F6464"/>
    <w:rsid w:val="003F6CE4"/>
    <w:rsid w:val="003F6FA7"/>
    <w:rsid w:val="003F700A"/>
    <w:rsid w:val="003F71C1"/>
    <w:rsid w:val="003F7818"/>
    <w:rsid w:val="003F7917"/>
    <w:rsid w:val="003F7C40"/>
    <w:rsid w:val="003F7CC3"/>
    <w:rsid w:val="003F7EC6"/>
    <w:rsid w:val="004000AE"/>
    <w:rsid w:val="004000C4"/>
    <w:rsid w:val="0040030F"/>
    <w:rsid w:val="00400363"/>
    <w:rsid w:val="004005A6"/>
    <w:rsid w:val="004005F0"/>
    <w:rsid w:val="00400B2F"/>
    <w:rsid w:val="00400B65"/>
    <w:rsid w:val="00400C4E"/>
    <w:rsid w:val="00401170"/>
    <w:rsid w:val="004013FA"/>
    <w:rsid w:val="004015D7"/>
    <w:rsid w:val="00401769"/>
    <w:rsid w:val="004017AA"/>
    <w:rsid w:val="00401D39"/>
    <w:rsid w:val="00401D4F"/>
    <w:rsid w:val="00401EBD"/>
    <w:rsid w:val="00402149"/>
    <w:rsid w:val="004021E3"/>
    <w:rsid w:val="0040228C"/>
    <w:rsid w:val="004024C6"/>
    <w:rsid w:val="004028C0"/>
    <w:rsid w:val="00402981"/>
    <w:rsid w:val="00402A60"/>
    <w:rsid w:val="00402CE4"/>
    <w:rsid w:val="00403030"/>
    <w:rsid w:val="0040316B"/>
    <w:rsid w:val="00403308"/>
    <w:rsid w:val="004033A4"/>
    <w:rsid w:val="0040356A"/>
    <w:rsid w:val="00403865"/>
    <w:rsid w:val="00403E67"/>
    <w:rsid w:val="00403FB2"/>
    <w:rsid w:val="004040CF"/>
    <w:rsid w:val="004044FE"/>
    <w:rsid w:val="00404502"/>
    <w:rsid w:val="0040461C"/>
    <w:rsid w:val="00404C8F"/>
    <w:rsid w:val="00404E11"/>
    <w:rsid w:val="00404E6E"/>
    <w:rsid w:val="004052EE"/>
    <w:rsid w:val="00405326"/>
    <w:rsid w:val="00405B23"/>
    <w:rsid w:val="00405BE1"/>
    <w:rsid w:val="00405D61"/>
    <w:rsid w:val="00405F2B"/>
    <w:rsid w:val="00405F90"/>
    <w:rsid w:val="004066E6"/>
    <w:rsid w:val="00406885"/>
    <w:rsid w:val="00406C48"/>
    <w:rsid w:val="00406C69"/>
    <w:rsid w:val="00406F34"/>
    <w:rsid w:val="00406F99"/>
    <w:rsid w:val="0040702C"/>
    <w:rsid w:val="00407156"/>
    <w:rsid w:val="004071E8"/>
    <w:rsid w:val="00407295"/>
    <w:rsid w:val="0040783E"/>
    <w:rsid w:val="00407AA3"/>
    <w:rsid w:val="00407DE9"/>
    <w:rsid w:val="00407F9E"/>
    <w:rsid w:val="00410403"/>
    <w:rsid w:val="00410A66"/>
    <w:rsid w:val="00410CD4"/>
    <w:rsid w:val="00410D80"/>
    <w:rsid w:val="00410EE5"/>
    <w:rsid w:val="0041111C"/>
    <w:rsid w:val="00411272"/>
    <w:rsid w:val="00411336"/>
    <w:rsid w:val="00411725"/>
    <w:rsid w:val="004119F2"/>
    <w:rsid w:val="00411CB7"/>
    <w:rsid w:val="00411ED3"/>
    <w:rsid w:val="00411EDD"/>
    <w:rsid w:val="00412053"/>
    <w:rsid w:val="0041215E"/>
    <w:rsid w:val="0041299E"/>
    <w:rsid w:val="00412DAF"/>
    <w:rsid w:val="00412E00"/>
    <w:rsid w:val="00412EA8"/>
    <w:rsid w:val="00412F69"/>
    <w:rsid w:val="00413801"/>
    <w:rsid w:val="00413C1F"/>
    <w:rsid w:val="004142B4"/>
    <w:rsid w:val="004142C6"/>
    <w:rsid w:val="004142F8"/>
    <w:rsid w:val="0041446E"/>
    <w:rsid w:val="004144EA"/>
    <w:rsid w:val="00414DEE"/>
    <w:rsid w:val="00414E76"/>
    <w:rsid w:val="00414E86"/>
    <w:rsid w:val="00414EAB"/>
    <w:rsid w:val="004151E8"/>
    <w:rsid w:val="0041522F"/>
    <w:rsid w:val="004153E1"/>
    <w:rsid w:val="004156CF"/>
    <w:rsid w:val="00415849"/>
    <w:rsid w:val="0041598E"/>
    <w:rsid w:val="004159B9"/>
    <w:rsid w:val="00415A77"/>
    <w:rsid w:val="00415CA6"/>
    <w:rsid w:val="00415FD7"/>
    <w:rsid w:val="00416135"/>
    <w:rsid w:val="004163E7"/>
    <w:rsid w:val="00416469"/>
    <w:rsid w:val="004164CA"/>
    <w:rsid w:val="00416868"/>
    <w:rsid w:val="00416A80"/>
    <w:rsid w:val="00416D6C"/>
    <w:rsid w:val="00416D8B"/>
    <w:rsid w:val="00416E51"/>
    <w:rsid w:val="00416F6B"/>
    <w:rsid w:val="00417115"/>
    <w:rsid w:val="004171D5"/>
    <w:rsid w:val="00417242"/>
    <w:rsid w:val="0041776C"/>
    <w:rsid w:val="00417803"/>
    <w:rsid w:val="00417A17"/>
    <w:rsid w:val="00417D82"/>
    <w:rsid w:val="00420090"/>
    <w:rsid w:val="00420113"/>
    <w:rsid w:val="004201D1"/>
    <w:rsid w:val="0042026E"/>
    <w:rsid w:val="00420331"/>
    <w:rsid w:val="004204DE"/>
    <w:rsid w:val="00420762"/>
    <w:rsid w:val="00420952"/>
    <w:rsid w:val="00420C7E"/>
    <w:rsid w:val="00420E10"/>
    <w:rsid w:val="00420F41"/>
    <w:rsid w:val="004211F5"/>
    <w:rsid w:val="0042149C"/>
    <w:rsid w:val="004214F5"/>
    <w:rsid w:val="00421780"/>
    <w:rsid w:val="004218CB"/>
    <w:rsid w:val="00421A2F"/>
    <w:rsid w:val="00421B13"/>
    <w:rsid w:val="00422249"/>
    <w:rsid w:val="0042224B"/>
    <w:rsid w:val="00422915"/>
    <w:rsid w:val="00422BEC"/>
    <w:rsid w:val="00422EA2"/>
    <w:rsid w:val="00422EA5"/>
    <w:rsid w:val="00423118"/>
    <w:rsid w:val="004232E7"/>
    <w:rsid w:val="004238AE"/>
    <w:rsid w:val="004239AC"/>
    <w:rsid w:val="00423AE9"/>
    <w:rsid w:val="00423B69"/>
    <w:rsid w:val="00423BDE"/>
    <w:rsid w:val="00423C27"/>
    <w:rsid w:val="00424461"/>
    <w:rsid w:val="004244B4"/>
    <w:rsid w:val="00424790"/>
    <w:rsid w:val="00424860"/>
    <w:rsid w:val="004248D7"/>
    <w:rsid w:val="00424C52"/>
    <w:rsid w:val="00424CBF"/>
    <w:rsid w:val="00424D4B"/>
    <w:rsid w:val="00424DF1"/>
    <w:rsid w:val="004250DF"/>
    <w:rsid w:val="004250E1"/>
    <w:rsid w:val="0042550D"/>
    <w:rsid w:val="0042558F"/>
    <w:rsid w:val="00425BD4"/>
    <w:rsid w:val="00425C70"/>
    <w:rsid w:val="00425D91"/>
    <w:rsid w:val="00425DEA"/>
    <w:rsid w:val="0042602F"/>
    <w:rsid w:val="00426148"/>
    <w:rsid w:val="0042637E"/>
    <w:rsid w:val="00426487"/>
    <w:rsid w:val="004269B4"/>
    <w:rsid w:val="00426AF7"/>
    <w:rsid w:val="00426B31"/>
    <w:rsid w:val="00426C04"/>
    <w:rsid w:val="00426C05"/>
    <w:rsid w:val="00426C12"/>
    <w:rsid w:val="00426CB9"/>
    <w:rsid w:val="00426EF6"/>
    <w:rsid w:val="00426F62"/>
    <w:rsid w:val="004271BE"/>
    <w:rsid w:val="004272DC"/>
    <w:rsid w:val="004276FE"/>
    <w:rsid w:val="00427824"/>
    <w:rsid w:val="00427D52"/>
    <w:rsid w:val="00430037"/>
    <w:rsid w:val="004300BD"/>
    <w:rsid w:val="00430369"/>
    <w:rsid w:val="0043084D"/>
    <w:rsid w:val="0043092E"/>
    <w:rsid w:val="00430C69"/>
    <w:rsid w:val="00430D38"/>
    <w:rsid w:val="00430E28"/>
    <w:rsid w:val="0043151E"/>
    <w:rsid w:val="004317FC"/>
    <w:rsid w:val="0043204C"/>
    <w:rsid w:val="0043211F"/>
    <w:rsid w:val="004324FB"/>
    <w:rsid w:val="00432668"/>
    <w:rsid w:val="004327FA"/>
    <w:rsid w:val="004328E4"/>
    <w:rsid w:val="004329BD"/>
    <w:rsid w:val="00432A22"/>
    <w:rsid w:val="00432B43"/>
    <w:rsid w:val="00432DBA"/>
    <w:rsid w:val="004330BB"/>
    <w:rsid w:val="004331BF"/>
    <w:rsid w:val="004332D7"/>
    <w:rsid w:val="004334A7"/>
    <w:rsid w:val="0043370F"/>
    <w:rsid w:val="00433C46"/>
    <w:rsid w:val="00434469"/>
    <w:rsid w:val="00434535"/>
    <w:rsid w:val="00434680"/>
    <w:rsid w:val="00434688"/>
    <w:rsid w:val="00434B99"/>
    <w:rsid w:val="00434BBC"/>
    <w:rsid w:val="00434D64"/>
    <w:rsid w:val="00435255"/>
    <w:rsid w:val="004354D3"/>
    <w:rsid w:val="0043551C"/>
    <w:rsid w:val="0043570E"/>
    <w:rsid w:val="0043575F"/>
    <w:rsid w:val="00435DC3"/>
    <w:rsid w:val="00436348"/>
    <w:rsid w:val="004365BC"/>
    <w:rsid w:val="004365BE"/>
    <w:rsid w:val="00436E08"/>
    <w:rsid w:val="00436E63"/>
    <w:rsid w:val="00436EAD"/>
    <w:rsid w:val="00437137"/>
    <w:rsid w:val="00437488"/>
    <w:rsid w:val="00437921"/>
    <w:rsid w:val="00437A6C"/>
    <w:rsid w:val="00437B30"/>
    <w:rsid w:val="00437B3C"/>
    <w:rsid w:val="00440206"/>
    <w:rsid w:val="004403EA"/>
    <w:rsid w:val="00440618"/>
    <w:rsid w:val="00440699"/>
    <w:rsid w:val="004407C5"/>
    <w:rsid w:val="00440972"/>
    <w:rsid w:val="00440C14"/>
    <w:rsid w:val="00440CA8"/>
    <w:rsid w:val="00441ECF"/>
    <w:rsid w:val="00441F25"/>
    <w:rsid w:val="00442078"/>
    <w:rsid w:val="00442092"/>
    <w:rsid w:val="00442152"/>
    <w:rsid w:val="004422DA"/>
    <w:rsid w:val="004423F3"/>
    <w:rsid w:val="004424AC"/>
    <w:rsid w:val="004426C0"/>
    <w:rsid w:val="004428A9"/>
    <w:rsid w:val="0044292B"/>
    <w:rsid w:val="00442E23"/>
    <w:rsid w:val="004430EF"/>
    <w:rsid w:val="004433F4"/>
    <w:rsid w:val="0044356F"/>
    <w:rsid w:val="004435E1"/>
    <w:rsid w:val="00443BA1"/>
    <w:rsid w:val="00443CA7"/>
    <w:rsid w:val="00444156"/>
    <w:rsid w:val="00444466"/>
    <w:rsid w:val="00444B13"/>
    <w:rsid w:val="00445108"/>
    <w:rsid w:val="004458DF"/>
    <w:rsid w:val="00445A34"/>
    <w:rsid w:val="00445AB6"/>
    <w:rsid w:val="00445B2B"/>
    <w:rsid w:val="00445CA7"/>
    <w:rsid w:val="00445DC3"/>
    <w:rsid w:val="0044613A"/>
    <w:rsid w:val="004462CE"/>
    <w:rsid w:val="00446421"/>
    <w:rsid w:val="00446A40"/>
    <w:rsid w:val="00446D44"/>
    <w:rsid w:val="00446DF7"/>
    <w:rsid w:val="00446E85"/>
    <w:rsid w:val="00446F17"/>
    <w:rsid w:val="00446F67"/>
    <w:rsid w:val="00447215"/>
    <w:rsid w:val="004472B4"/>
    <w:rsid w:val="0044748F"/>
    <w:rsid w:val="0044754F"/>
    <w:rsid w:val="00447553"/>
    <w:rsid w:val="0044766B"/>
    <w:rsid w:val="00447869"/>
    <w:rsid w:val="00447883"/>
    <w:rsid w:val="004478B6"/>
    <w:rsid w:val="004479BC"/>
    <w:rsid w:val="00447AA3"/>
    <w:rsid w:val="00447FA9"/>
    <w:rsid w:val="004506A7"/>
    <w:rsid w:val="00450947"/>
    <w:rsid w:val="0045099A"/>
    <w:rsid w:val="00451095"/>
    <w:rsid w:val="00451709"/>
    <w:rsid w:val="004518E1"/>
    <w:rsid w:val="004519E3"/>
    <w:rsid w:val="00451B44"/>
    <w:rsid w:val="00451B9A"/>
    <w:rsid w:val="00451E70"/>
    <w:rsid w:val="00452AF4"/>
    <w:rsid w:val="00452B41"/>
    <w:rsid w:val="00452C6A"/>
    <w:rsid w:val="00452C73"/>
    <w:rsid w:val="00452CA2"/>
    <w:rsid w:val="00452F67"/>
    <w:rsid w:val="00452FF5"/>
    <w:rsid w:val="0045331C"/>
    <w:rsid w:val="0045341E"/>
    <w:rsid w:val="0045371F"/>
    <w:rsid w:val="004538C3"/>
    <w:rsid w:val="00453BBD"/>
    <w:rsid w:val="00454726"/>
    <w:rsid w:val="00454BE5"/>
    <w:rsid w:val="00454D1A"/>
    <w:rsid w:val="00454DF2"/>
    <w:rsid w:val="00455015"/>
    <w:rsid w:val="00455238"/>
    <w:rsid w:val="00455251"/>
    <w:rsid w:val="004553D8"/>
    <w:rsid w:val="00455479"/>
    <w:rsid w:val="00455973"/>
    <w:rsid w:val="00455B06"/>
    <w:rsid w:val="00455DB2"/>
    <w:rsid w:val="00456133"/>
    <w:rsid w:val="00456394"/>
    <w:rsid w:val="00456597"/>
    <w:rsid w:val="00456A63"/>
    <w:rsid w:val="00456C84"/>
    <w:rsid w:val="00456FDC"/>
    <w:rsid w:val="004573EB"/>
    <w:rsid w:val="00457483"/>
    <w:rsid w:val="004574E7"/>
    <w:rsid w:val="00457506"/>
    <w:rsid w:val="00457628"/>
    <w:rsid w:val="004576F4"/>
    <w:rsid w:val="00457B13"/>
    <w:rsid w:val="00457D04"/>
    <w:rsid w:val="00460003"/>
    <w:rsid w:val="004601A1"/>
    <w:rsid w:val="00460304"/>
    <w:rsid w:val="00460496"/>
    <w:rsid w:val="004604D0"/>
    <w:rsid w:val="0046057E"/>
    <w:rsid w:val="004607D5"/>
    <w:rsid w:val="00460851"/>
    <w:rsid w:val="00460ABA"/>
    <w:rsid w:val="004613C0"/>
    <w:rsid w:val="0046162D"/>
    <w:rsid w:val="00461753"/>
    <w:rsid w:val="004617FB"/>
    <w:rsid w:val="00461CA3"/>
    <w:rsid w:val="004622B5"/>
    <w:rsid w:val="004625CE"/>
    <w:rsid w:val="0046271B"/>
    <w:rsid w:val="004627E1"/>
    <w:rsid w:val="00462CE1"/>
    <w:rsid w:val="00462F8A"/>
    <w:rsid w:val="00463386"/>
    <w:rsid w:val="00463405"/>
    <w:rsid w:val="00463470"/>
    <w:rsid w:val="00463662"/>
    <w:rsid w:val="004636AC"/>
    <w:rsid w:val="004636DF"/>
    <w:rsid w:val="00463BAC"/>
    <w:rsid w:val="0046407C"/>
    <w:rsid w:val="004646FB"/>
    <w:rsid w:val="00464A35"/>
    <w:rsid w:val="00465006"/>
    <w:rsid w:val="00465447"/>
    <w:rsid w:val="004658B6"/>
    <w:rsid w:val="004659E7"/>
    <w:rsid w:val="00465E8F"/>
    <w:rsid w:val="0046624A"/>
    <w:rsid w:val="004662DF"/>
    <w:rsid w:val="004666B2"/>
    <w:rsid w:val="0046673E"/>
    <w:rsid w:val="004668AF"/>
    <w:rsid w:val="00466A0D"/>
    <w:rsid w:val="00466F26"/>
    <w:rsid w:val="00467843"/>
    <w:rsid w:val="0047008D"/>
    <w:rsid w:val="00470B39"/>
    <w:rsid w:val="00470DAC"/>
    <w:rsid w:val="00470DEE"/>
    <w:rsid w:val="00470E94"/>
    <w:rsid w:val="00470FED"/>
    <w:rsid w:val="00471095"/>
    <w:rsid w:val="004711BD"/>
    <w:rsid w:val="0047173B"/>
    <w:rsid w:val="0047174D"/>
    <w:rsid w:val="00472138"/>
    <w:rsid w:val="0047255B"/>
    <w:rsid w:val="0047259E"/>
    <w:rsid w:val="0047266F"/>
    <w:rsid w:val="00472A2B"/>
    <w:rsid w:val="00472B2E"/>
    <w:rsid w:val="00472B99"/>
    <w:rsid w:val="00472C6A"/>
    <w:rsid w:val="00472C6E"/>
    <w:rsid w:val="00472D3B"/>
    <w:rsid w:val="00473417"/>
    <w:rsid w:val="0047370D"/>
    <w:rsid w:val="00473C10"/>
    <w:rsid w:val="00473E45"/>
    <w:rsid w:val="00474204"/>
    <w:rsid w:val="0047429B"/>
    <w:rsid w:val="00474428"/>
    <w:rsid w:val="004744AE"/>
    <w:rsid w:val="004744E2"/>
    <w:rsid w:val="00474619"/>
    <w:rsid w:val="0047473D"/>
    <w:rsid w:val="00474BB9"/>
    <w:rsid w:val="00475281"/>
    <w:rsid w:val="004753BC"/>
    <w:rsid w:val="004753FB"/>
    <w:rsid w:val="004756F4"/>
    <w:rsid w:val="00475CDB"/>
    <w:rsid w:val="00476240"/>
    <w:rsid w:val="00476620"/>
    <w:rsid w:val="00476A58"/>
    <w:rsid w:val="00476C74"/>
    <w:rsid w:val="00476D35"/>
    <w:rsid w:val="0047714F"/>
    <w:rsid w:val="00477AD7"/>
    <w:rsid w:val="00477C13"/>
    <w:rsid w:val="004802E9"/>
    <w:rsid w:val="00480477"/>
    <w:rsid w:val="00480F72"/>
    <w:rsid w:val="0048109E"/>
    <w:rsid w:val="004812D1"/>
    <w:rsid w:val="00481510"/>
    <w:rsid w:val="004817EC"/>
    <w:rsid w:val="00481AD2"/>
    <w:rsid w:val="00481D5A"/>
    <w:rsid w:val="00481E5A"/>
    <w:rsid w:val="0048221F"/>
    <w:rsid w:val="00482395"/>
    <w:rsid w:val="00482396"/>
    <w:rsid w:val="004829CB"/>
    <w:rsid w:val="00482CD5"/>
    <w:rsid w:val="00482DB3"/>
    <w:rsid w:val="00483102"/>
    <w:rsid w:val="004832F1"/>
    <w:rsid w:val="004836F8"/>
    <w:rsid w:val="004839A5"/>
    <w:rsid w:val="00483A0A"/>
    <w:rsid w:val="00483EA5"/>
    <w:rsid w:val="00483F98"/>
    <w:rsid w:val="00484031"/>
    <w:rsid w:val="00484088"/>
    <w:rsid w:val="0048414D"/>
    <w:rsid w:val="0048449D"/>
    <w:rsid w:val="0048487C"/>
    <w:rsid w:val="00484A53"/>
    <w:rsid w:val="00484E7B"/>
    <w:rsid w:val="00485254"/>
    <w:rsid w:val="004854F6"/>
    <w:rsid w:val="0048580F"/>
    <w:rsid w:val="00485A15"/>
    <w:rsid w:val="00485B34"/>
    <w:rsid w:val="00485BCF"/>
    <w:rsid w:val="00485BD4"/>
    <w:rsid w:val="00485D25"/>
    <w:rsid w:val="00486063"/>
    <w:rsid w:val="004861F0"/>
    <w:rsid w:val="00486935"/>
    <w:rsid w:val="004869C9"/>
    <w:rsid w:val="00486DD9"/>
    <w:rsid w:val="00486E49"/>
    <w:rsid w:val="0048726C"/>
    <w:rsid w:val="0048741A"/>
    <w:rsid w:val="004875E9"/>
    <w:rsid w:val="004878B4"/>
    <w:rsid w:val="00487DD7"/>
    <w:rsid w:val="00487E71"/>
    <w:rsid w:val="00487FDE"/>
    <w:rsid w:val="00490032"/>
    <w:rsid w:val="0049025A"/>
    <w:rsid w:val="004906D0"/>
    <w:rsid w:val="004907A3"/>
    <w:rsid w:val="004907D4"/>
    <w:rsid w:val="0049086F"/>
    <w:rsid w:val="00490BA3"/>
    <w:rsid w:val="00490DA5"/>
    <w:rsid w:val="00490E75"/>
    <w:rsid w:val="00491374"/>
    <w:rsid w:val="004914D1"/>
    <w:rsid w:val="004914D4"/>
    <w:rsid w:val="0049165B"/>
    <w:rsid w:val="00491740"/>
    <w:rsid w:val="00491CB5"/>
    <w:rsid w:val="00491D7C"/>
    <w:rsid w:val="00491DC9"/>
    <w:rsid w:val="0049218A"/>
    <w:rsid w:val="00492300"/>
    <w:rsid w:val="0049255C"/>
    <w:rsid w:val="004926E1"/>
    <w:rsid w:val="00492DA8"/>
    <w:rsid w:val="004930A4"/>
    <w:rsid w:val="004931B8"/>
    <w:rsid w:val="004931C6"/>
    <w:rsid w:val="004939C5"/>
    <w:rsid w:val="0049405C"/>
    <w:rsid w:val="004942D0"/>
    <w:rsid w:val="0049435B"/>
    <w:rsid w:val="0049460D"/>
    <w:rsid w:val="00494B2E"/>
    <w:rsid w:val="00494E77"/>
    <w:rsid w:val="00495024"/>
    <w:rsid w:val="00495217"/>
    <w:rsid w:val="00495543"/>
    <w:rsid w:val="004957D7"/>
    <w:rsid w:val="0049597F"/>
    <w:rsid w:val="00495DF5"/>
    <w:rsid w:val="0049674D"/>
    <w:rsid w:val="0049675C"/>
    <w:rsid w:val="004967A5"/>
    <w:rsid w:val="00496AEB"/>
    <w:rsid w:val="00496AF7"/>
    <w:rsid w:val="004975A8"/>
    <w:rsid w:val="00497659"/>
    <w:rsid w:val="004976D6"/>
    <w:rsid w:val="00497838"/>
    <w:rsid w:val="00497F0E"/>
    <w:rsid w:val="004A0021"/>
    <w:rsid w:val="004A0326"/>
    <w:rsid w:val="004A035D"/>
    <w:rsid w:val="004A036A"/>
    <w:rsid w:val="004A0BB9"/>
    <w:rsid w:val="004A0BD4"/>
    <w:rsid w:val="004A0D51"/>
    <w:rsid w:val="004A126B"/>
    <w:rsid w:val="004A1BCB"/>
    <w:rsid w:val="004A1EEC"/>
    <w:rsid w:val="004A2169"/>
    <w:rsid w:val="004A2288"/>
    <w:rsid w:val="004A2DEC"/>
    <w:rsid w:val="004A2F4D"/>
    <w:rsid w:val="004A31E9"/>
    <w:rsid w:val="004A32B9"/>
    <w:rsid w:val="004A345B"/>
    <w:rsid w:val="004A36C7"/>
    <w:rsid w:val="004A3973"/>
    <w:rsid w:val="004A40F4"/>
    <w:rsid w:val="004A421B"/>
    <w:rsid w:val="004A4457"/>
    <w:rsid w:val="004A4A55"/>
    <w:rsid w:val="004A4A66"/>
    <w:rsid w:val="004A4C61"/>
    <w:rsid w:val="004A4D46"/>
    <w:rsid w:val="004A4D85"/>
    <w:rsid w:val="004A4EA4"/>
    <w:rsid w:val="004A5000"/>
    <w:rsid w:val="004A512E"/>
    <w:rsid w:val="004A5369"/>
    <w:rsid w:val="004A5379"/>
    <w:rsid w:val="004A5424"/>
    <w:rsid w:val="004A5BB7"/>
    <w:rsid w:val="004A6288"/>
    <w:rsid w:val="004A65D3"/>
    <w:rsid w:val="004A66B3"/>
    <w:rsid w:val="004A674A"/>
    <w:rsid w:val="004A6775"/>
    <w:rsid w:val="004A6FEC"/>
    <w:rsid w:val="004A7308"/>
    <w:rsid w:val="004A7632"/>
    <w:rsid w:val="004A7771"/>
    <w:rsid w:val="004A79E5"/>
    <w:rsid w:val="004A7DF1"/>
    <w:rsid w:val="004A7F3E"/>
    <w:rsid w:val="004B008F"/>
    <w:rsid w:val="004B0152"/>
    <w:rsid w:val="004B0204"/>
    <w:rsid w:val="004B0398"/>
    <w:rsid w:val="004B04AC"/>
    <w:rsid w:val="004B0510"/>
    <w:rsid w:val="004B0657"/>
    <w:rsid w:val="004B089F"/>
    <w:rsid w:val="004B097F"/>
    <w:rsid w:val="004B0BDF"/>
    <w:rsid w:val="004B0C56"/>
    <w:rsid w:val="004B0F5D"/>
    <w:rsid w:val="004B1579"/>
    <w:rsid w:val="004B1700"/>
    <w:rsid w:val="004B19CB"/>
    <w:rsid w:val="004B1BCB"/>
    <w:rsid w:val="004B2165"/>
    <w:rsid w:val="004B24EC"/>
    <w:rsid w:val="004B253F"/>
    <w:rsid w:val="004B27BD"/>
    <w:rsid w:val="004B28B9"/>
    <w:rsid w:val="004B28F5"/>
    <w:rsid w:val="004B2B97"/>
    <w:rsid w:val="004B2F70"/>
    <w:rsid w:val="004B3262"/>
    <w:rsid w:val="004B3388"/>
    <w:rsid w:val="004B34C5"/>
    <w:rsid w:val="004B350A"/>
    <w:rsid w:val="004B36F5"/>
    <w:rsid w:val="004B3FEC"/>
    <w:rsid w:val="004B42FF"/>
    <w:rsid w:val="004B4464"/>
    <w:rsid w:val="004B46FE"/>
    <w:rsid w:val="004B4838"/>
    <w:rsid w:val="004B4ACA"/>
    <w:rsid w:val="004B4B66"/>
    <w:rsid w:val="004B4C65"/>
    <w:rsid w:val="004B4CBB"/>
    <w:rsid w:val="004B4D18"/>
    <w:rsid w:val="004B50AC"/>
    <w:rsid w:val="004B51D7"/>
    <w:rsid w:val="004B5219"/>
    <w:rsid w:val="004B53A0"/>
    <w:rsid w:val="004B53E3"/>
    <w:rsid w:val="004B53F2"/>
    <w:rsid w:val="004B557F"/>
    <w:rsid w:val="004B57CD"/>
    <w:rsid w:val="004B57D0"/>
    <w:rsid w:val="004B5870"/>
    <w:rsid w:val="004B5A10"/>
    <w:rsid w:val="004B5B02"/>
    <w:rsid w:val="004B5C00"/>
    <w:rsid w:val="004B5CE3"/>
    <w:rsid w:val="004B5CF0"/>
    <w:rsid w:val="004B5F10"/>
    <w:rsid w:val="004B6043"/>
    <w:rsid w:val="004B622D"/>
    <w:rsid w:val="004B62AC"/>
    <w:rsid w:val="004B6700"/>
    <w:rsid w:val="004B6751"/>
    <w:rsid w:val="004B685B"/>
    <w:rsid w:val="004B6C5A"/>
    <w:rsid w:val="004B6F8D"/>
    <w:rsid w:val="004B6FB8"/>
    <w:rsid w:val="004B71EE"/>
    <w:rsid w:val="004B73CF"/>
    <w:rsid w:val="004B740E"/>
    <w:rsid w:val="004B7B5C"/>
    <w:rsid w:val="004B7BBD"/>
    <w:rsid w:val="004B7CEC"/>
    <w:rsid w:val="004B7E5B"/>
    <w:rsid w:val="004B7ED4"/>
    <w:rsid w:val="004C0365"/>
    <w:rsid w:val="004C0601"/>
    <w:rsid w:val="004C0B66"/>
    <w:rsid w:val="004C0F54"/>
    <w:rsid w:val="004C110C"/>
    <w:rsid w:val="004C1263"/>
    <w:rsid w:val="004C1447"/>
    <w:rsid w:val="004C1D63"/>
    <w:rsid w:val="004C1DFE"/>
    <w:rsid w:val="004C1FF6"/>
    <w:rsid w:val="004C2335"/>
    <w:rsid w:val="004C247C"/>
    <w:rsid w:val="004C2A90"/>
    <w:rsid w:val="004C2BEA"/>
    <w:rsid w:val="004C2CE8"/>
    <w:rsid w:val="004C2D2A"/>
    <w:rsid w:val="004C2DA4"/>
    <w:rsid w:val="004C31A1"/>
    <w:rsid w:val="004C336D"/>
    <w:rsid w:val="004C34E4"/>
    <w:rsid w:val="004C38D9"/>
    <w:rsid w:val="004C3A51"/>
    <w:rsid w:val="004C3C38"/>
    <w:rsid w:val="004C3CE2"/>
    <w:rsid w:val="004C3E54"/>
    <w:rsid w:val="004C4557"/>
    <w:rsid w:val="004C4802"/>
    <w:rsid w:val="004C4A99"/>
    <w:rsid w:val="004C4B5F"/>
    <w:rsid w:val="004C4BAE"/>
    <w:rsid w:val="004C4E93"/>
    <w:rsid w:val="004C4EEF"/>
    <w:rsid w:val="004C4FA1"/>
    <w:rsid w:val="004C51EC"/>
    <w:rsid w:val="004C56F2"/>
    <w:rsid w:val="004C573E"/>
    <w:rsid w:val="004C5A33"/>
    <w:rsid w:val="004C5B79"/>
    <w:rsid w:val="004C5C85"/>
    <w:rsid w:val="004C62EA"/>
    <w:rsid w:val="004C65E6"/>
    <w:rsid w:val="004C6BA6"/>
    <w:rsid w:val="004C6F0B"/>
    <w:rsid w:val="004C6F51"/>
    <w:rsid w:val="004C7122"/>
    <w:rsid w:val="004C73F6"/>
    <w:rsid w:val="004C7410"/>
    <w:rsid w:val="004C760E"/>
    <w:rsid w:val="004C7721"/>
    <w:rsid w:val="004C7F6D"/>
    <w:rsid w:val="004D0159"/>
    <w:rsid w:val="004D0339"/>
    <w:rsid w:val="004D0420"/>
    <w:rsid w:val="004D044E"/>
    <w:rsid w:val="004D0AB5"/>
    <w:rsid w:val="004D0B55"/>
    <w:rsid w:val="004D0C6A"/>
    <w:rsid w:val="004D117D"/>
    <w:rsid w:val="004D13CA"/>
    <w:rsid w:val="004D1B5C"/>
    <w:rsid w:val="004D1CD8"/>
    <w:rsid w:val="004D21DD"/>
    <w:rsid w:val="004D21EE"/>
    <w:rsid w:val="004D226F"/>
    <w:rsid w:val="004D2435"/>
    <w:rsid w:val="004D24E5"/>
    <w:rsid w:val="004D271F"/>
    <w:rsid w:val="004D2868"/>
    <w:rsid w:val="004D2894"/>
    <w:rsid w:val="004D2A6F"/>
    <w:rsid w:val="004D2BDC"/>
    <w:rsid w:val="004D2C32"/>
    <w:rsid w:val="004D2ECE"/>
    <w:rsid w:val="004D2F20"/>
    <w:rsid w:val="004D3148"/>
    <w:rsid w:val="004D331C"/>
    <w:rsid w:val="004D3357"/>
    <w:rsid w:val="004D3550"/>
    <w:rsid w:val="004D36BF"/>
    <w:rsid w:val="004D3A27"/>
    <w:rsid w:val="004D3C42"/>
    <w:rsid w:val="004D3F1B"/>
    <w:rsid w:val="004D3F6F"/>
    <w:rsid w:val="004D44D0"/>
    <w:rsid w:val="004D4CC5"/>
    <w:rsid w:val="004D4D0A"/>
    <w:rsid w:val="004D4EB3"/>
    <w:rsid w:val="004D50CB"/>
    <w:rsid w:val="004D54D5"/>
    <w:rsid w:val="004D54F7"/>
    <w:rsid w:val="004D5774"/>
    <w:rsid w:val="004D59D6"/>
    <w:rsid w:val="004D5AF0"/>
    <w:rsid w:val="004D5CED"/>
    <w:rsid w:val="004D6043"/>
    <w:rsid w:val="004D61B5"/>
    <w:rsid w:val="004D65A0"/>
    <w:rsid w:val="004D681A"/>
    <w:rsid w:val="004D68C1"/>
    <w:rsid w:val="004D6B8C"/>
    <w:rsid w:val="004D6CE4"/>
    <w:rsid w:val="004D6ECE"/>
    <w:rsid w:val="004D7089"/>
    <w:rsid w:val="004D72E6"/>
    <w:rsid w:val="004D79B6"/>
    <w:rsid w:val="004D7A66"/>
    <w:rsid w:val="004D7BFC"/>
    <w:rsid w:val="004D7E06"/>
    <w:rsid w:val="004D7E11"/>
    <w:rsid w:val="004E0198"/>
    <w:rsid w:val="004E05B4"/>
    <w:rsid w:val="004E077F"/>
    <w:rsid w:val="004E0A6A"/>
    <w:rsid w:val="004E0E76"/>
    <w:rsid w:val="004E0F0F"/>
    <w:rsid w:val="004E0F10"/>
    <w:rsid w:val="004E0F36"/>
    <w:rsid w:val="004E0FE4"/>
    <w:rsid w:val="004E1194"/>
    <w:rsid w:val="004E1756"/>
    <w:rsid w:val="004E17B5"/>
    <w:rsid w:val="004E1987"/>
    <w:rsid w:val="004E19A3"/>
    <w:rsid w:val="004E1C79"/>
    <w:rsid w:val="004E1DA2"/>
    <w:rsid w:val="004E1E2F"/>
    <w:rsid w:val="004E1F62"/>
    <w:rsid w:val="004E1FE2"/>
    <w:rsid w:val="004E2024"/>
    <w:rsid w:val="004E2326"/>
    <w:rsid w:val="004E28F1"/>
    <w:rsid w:val="004E2CE3"/>
    <w:rsid w:val="004E2DF6"/>
    <w:rsid w:val="004E30B5"/>
    <w:rsid w:val="004E3415"/>
    <w:rsid w:val="004E34BE"/>
    <w:rsid w:val="004E364F"/>
    <w:rsid w:val="004E3D06"/>
    <w:rsid w:val="004E3D69"/>
    <w:rsid w:val="004E3FA7"/>
    <w:rsid w:val="004E3FE9"/>
    <w:rsid w:val="004E4751"/>
    <w:rsid w:val="004E4E63"/>
    <w:rsid w:val="004E55CD"/>
    <w:rsid w:val="004E5880"/>
    <w:rsid w:val="004E5AE6"/>
    <w:rsid w:val="004E5AFC"/>
    <w:rsid w:val="004E5F37"/>
    <w:rsid w:val="004E5F95"/>
    <w:rsid w:val="004E5FED"/>
    <w:rsid w:val="004E6350"/>
    <w:rsid w:val="004E63C7"/>
    <w:rsid w:val="004E64D8"/>
    <w:rsid w:val="004E6682"/>
    <w:rsid w:val="004E6708"/>
    <w:rsid w:val="004E6709"/>
    <w:rsid w:val="004E6924"/>
    <w:rsid w:val="004E6A0F"/>
    <w:rsid w:val="004E6CCC"/>
    <w:rsid w:val="004E7001"/>
    <w:rsid w:val="004E7038"/>
    <w:rsid w:val="004E7282"/>
    <w:rsid w:val="004E7667"/>
    <w:rsid w:val="004E7739"/>
    <w:rsid w:val="004E77BB"/>
    <w:rsid w:val="004E7941"/>
    <w:rsid w:val="004E7A48"/>
    <w:rsid w:val="004E7A4F"/>
    <w:rsid w:val="004E7B11"/>
    <w:rsid w:val="004E7E14"/>
    <w:rsid w:val="004E7E68"/>
    <w:rsid w:val="004F0672"/>
    <w:rsid w:val="004F0B10"/>
    <w:rsid w:val="004F13B6"/>
    <w:rsid w:val="004F1504"/>
    <w:rsid w:val="004F173F"/>
    <w:rsid w:val="004F17F7"/>
    <w:rsid w:val="004F1859"/>
    <w:rsid w:val="004F195A"/>
    <w:rsid w:val="004F19F2"/>
    <w:rsid w:val="004F1A16"/>
    <w:rsid w:val="004F1EEB"/>
    <w:rsid w:val="004F1F9C"/>
    <w:rsid w:val="004F210D"/>
    <w:rsid w:val="004F2319"/>
    <w:rsid w:val="004F26D5"/>
    <w:rsid w:val="004F2823"/>
    <w:rsid w:val="004F28BB"/>
    <w:rsid w:val="004F2F2E"/>
    <w:rsid w:val="004F30A4"/>
    <w:rsid w:val="004F3524"/>
    <w:rsid w:val="004F3633"/>
    <w:rsid w:val="004F386C"/>
    <w:rsid w:val="004F39AC"/>
    <w:rsid w:val="004F3AE2"/>
    <w:rsid w:val="004F3D3A"/>
    <w:rsid w:val="004F3F0C"/>
    <w:rsid w:val="004F3F4F"/>
    <w:rsid w:val="004F458A"/>
    <w:rsid w:val="004F487E"/>
    <w:rsid w:val="004F4E8A"/>
    <w:rsid w:val="004F4F14"/>
    <w:rsid w:val="004F4F23"/>
    <w:rsid w:val="004F50A4"/>
    <w:rsid w:val="004F50AE"/>
    <w:rsid w:val="004F55D1"/>
    <w:rsid w:val="004F5942"/>
    <w:rsid w:val="004F597B"/>
    <w:rsid w:val="004F5FCF"/>
    <w:rsid w:val="004F645C"/>
    <w:rsid w:val="004F6497"/>
    <w:rsid w:val="004F65CE"/>
    <w:rsid w:val="004F67CA"/>
    <w:rsid w:val="004F6807"/>
    <w:rsid w:val="004F687A"/>
    <w:rsid w:val="004F688D"/>
    <w:rsid w:val="004F6A9F"/>
    <w:rsid w:val="004F6E18"/>
    <w:rsid w:val="004F7077"/>
    <w:rsid w:val="004F713B"/>
    <w:rsid w:val="004F721B"/>
    <w:rsid w:val="004F737A"/>
    <w:rsid w:val="004F746B"/>
    <w:rsid w:val="004F77C2"/>
    <w:rsid w:val="004F782B"/>
    <w:rsid w:val="004F7904"/>
    <w:rsid w:val="004F7D12"/>
    <w:rsid w:val="004F7DD4"/>
    <w:rsid w:val="004F7E2B"/>
    <w:rsid w:val="00500355"/>
    <w:rsid w:val="00500438"/>
    <w:rsid w:val="00500511"/>
    <w:rsid w:val="00500C6E"/>
    <w:rsid w:val="00501088"/>
    <w:rsid w:val="00501886"/>
    <w:rsid w:val="00501960"/>
    <w:rsid w:val="005019AE"/>
    <w:rsid w:val="00501AC4"/>
    <w:rsid w:val="00501BE6"/>
    <w:rsid w:val="00501FB0"/>
    <w:rsid w:val="00501FF0"/>
    <w:rsid w:val="005020E9"/>
    <w:rsid w:val="00502164"/>
    <w:rsid w:val="005022CF"/>
    <w:rsid w:val="00502348"/>
    <w:rsid w:val="00502488"/>
    <w:rsid w:val="00502C9D"/>
    <w:rsid w:val="00502D2B"/>
    <w:rsid w:val="00502E81"/>
    <w:rsid w:val="0050306A"/>
    <w:rsid w:val="00503192"/>
    <w:rsid w:val="00503270"/>
    <w:rsid w:val="00503A60"/>
    <w:rsid w:val="00503C66"/>
    <w:rsid w:val="00503DB7"/>
    <w:rsid w:val="00503E5E"/>
    <w:rsid w:val="00504138"/>
    <w:rsid w:val="00504157"/>
    <w:rsid w:val="00504174"/>
    <w:rsid w:val="00504511"/>
    <w:rsid w:val="005047F6"/>
    <w:rsid w:val="00504C0B"/>
    <w:rsid w:val="00504C15"/>
    <w:rsid w:val="00504EA8"/>
    <w:rsid w:val="005050C8"/>
    <w:rsid w:val="0050539A"/>
    <w:rsid w:val="005059A0"/>
    <w:rsid w:val="00505A2F"/>
    <w:rsid w:val="00505DB3"/>
    <w:rsid w:val="00505DE6"/>
    <w:rsid w:val="00505E0A"/>
    <w:rsid w:val="00505E9E"/>
    <w:rsid w:val="00506335"/>
    <w:rsid w:val="00506783"/>
    <w:rsid w:val="00506B09"/>
    <w:rsid w:val="00506BD8"/>
    <w:rsid w:val="00506C6A"/>
    <w:rsid w:val="00506FDE"/>
    <w:rsid w:val="00507036"/>
    <w:rsid w:val="00507467"/>
    <w:rsid w:val="00507843"/>
    <w:rsid w:val="00507B22"/>
    <w:rsid w:val="00507BE2"/>
    <w:rsid w:val="00507BF4"/>
    <w:rsid w:val="00507DA0"/>
    <w:rsid w:val="00507E0D"/>
    <w:rsid w:val="00507EBE"/>
    <w:rsid w:val="0051022D"/>
    <w:rsid w:val="0051030C"/>
    <w:rsid w:val="005105D5"/>
    <w:rsid w:val="00510EE4"/>
    <w:rsid w:val="005114A6"/>
    <w:rsid w:val="00511954"/>
    <w:rsid w:val="00511A2F"/>
    <w:rsid w:val="00511B7B"/>
    <w:rsid w:val="0051204B"/>
    <w:rsid w:val="0051230A"/>
    <w:rsid w:val="005126F1"/>
    <w:rsid w:val="00512790"/>
    <w:rsid w:val="0051287C"/>
    <w:rsid w:val="0051295C"/>
    <w:rsid w:val="005129F2"/>
    <w:rsid w:val="00512C78"/>
    <w:rsid w:val="00512E53"/>
    <w:rsid w:val="00512FE9"/>
    <w:rsid w:val="005132C8"/>
    <w:rsid w:val="00513366"/>
    <w:rsid w:val="00513584"/>
    <w:rsid w:val="00513608"/>
    <w:rsid w:val="005139C1"/>
    <w:rsid w:val="00513C73"/>
    <w:rsid w:val="00513D1D"/>
    <w:rsid w:val="00513D6A"/>
    <w:rsid w:val="00513EFA"/>
    <w:rsid w:val="00513F19"/>
    <w:rsid w:val="0051422F"/>
    <w:rsid w:val="005142DB"/>
    <w:rsid w:val="00514440"/>
    <w:rsid w:val="00514721"/>
    <w:rsid w:val="00514A07"/>
    <w:rsid w:val="00514A69"/>
    <w:rsid w:val="00515259"/>
    <w:rsid w:val="00515392"/>
    <w:rsid w:val="00515586"/>
    <w:rsid w:val="00515A19"/>
    <w:rsid w:val="00515B1A"/>
    <w:rsid w:val="00515C7E"/>
    <w:rsid w:val="00515D3B"/>
    <w:rsid w:val="00515E09"/>
    <w:rsid w:val="0051604B"/>
    <w:rsid w:val="005161A2"/>
    <w:rsid w:val="005161FA"/>
    <w:rsid w:val="00516253"/>
    <w:rsid w:val="005167B6"/>
    <w:rsid w:val="00516870"/>
    <w:rsid w:val="005168D3"/>
    <w:rsid w:val="00516A57"/>
    <w:rsid w:val="00516BCC"/>
    <w:rsid w:val="00516EBD"/>
    <w:rsid w:val="0051733C"/>
    <w:rsid w:val="00517385"/>
    <w:rsid w:val="005174A9"/>
    <w:rsid w:val="005179DB"/>
    <w:rsid w:val="00517DFB"/>
    <w:rsid w:val="005202E5"/>
    <w:rsid w:val="005204F3"/>
    <w:rsid w:val="005204FA"/>
    <w:rsid w:val="0052076B"/>
    <w:rsid w:val="0052079F"/>
    <w:rsid w:val="00520928"/>
    <w:rsid w:val="00520DE2"/>
    <w:rsid w:val="00520F5D"/>
    <w:rsid w:val="00520F8D"/>
    <w:rsid w:val="00520FEB"/>
    <w:rsid w:val="0052122D"/>
    <w:rsid w:val="005217F1"/>
    <w:rsid w:val="005218A6"/>
    <w:rsid w:val="0052194B"/>
    <w:rsid w:val="00521A0B"/>
    <w:rsid w:val="00521CD2"/>
    <w:rsid w:val="00521F8C"/>
    <w:rsid w:val="0052245B"/>
    <w:rsid w:val="00522959"/>
    <w:rsid w:val="00522A7C"/>
    <w:rsid w:val="00522BC5"/>
    <w:rsid w:val="0052326D"/>
    <w:rsid w:val="005233A8"/>
    <w:rsid w:val="005235DB"/>
    <w:rsid w:val="00523801"/>
    <w:rsid w:val="00523A63"/>
    <w:rsid w:val="00523BE6"/>
    <w:rsid w:val="00523F4C"/>
    <w:rsid w:val="00523F7F"/>
    <w:rsid w:val="00523FD1"/>
    <w:rsid w:val="005243DD"/>
    <w:rsid w:val="005246EE"/>
    <w:rsid w:val="0052496F"/>
    <w:rsid w:val="00524F17"/>
    <w:rsid w:val="00524F19"/>
    <w:rsid w:val="00525085"/>
    <w:rsid w:val="0052511A"/>
    <w:rsid w:val="005251B2"/>
    <w:rsid w:val="00525243"/>
    <w:rsid w:val="00525672"/>
    <w:rsid w:val="00525A3D"/>
    <w:rsid w:val="00526248"/>
    <w:rsid w:val="005268B3"/>
    <w:rsid w:val="0052692D"/>
    <w:rsid w:val="005269F4"/>
    <w:rsid w:val="00526B9E"/>
    <w:rsid w:val="00526E8F"/>
    <w:rsid w:val="00527149"/>
    <w:rsid w:val="005271BE"/>
    <w:rsid w:val="00527420"/>
    <w:rsid w:val="0052746F"/>
    <w:rsid w:val="0052747E"/>
    <w:rsid w:val="005277B3"/>
    <w:rsid w:val="00527871"/>
    <w:rsid w:val="00527BE1"/>
    <w:rsid w:val="00527BF4"/>
    <w:rsid w:val="00527E54"/>
    <w:rsid w:val="0053007A"/>
    <w:rsid w:val="0053038D"/>
    <w:rsid w:val="005303D8"/>
    <w:rsid w:val="00530997"/>
    <w:rsid w:val="00531233"/>
    <w:rsid w:val="00531271"/>
    <w:rsid w:val="00531465"/>
    <w:rsid w:val="00531933"/>
    <w:rsid w:val="00531981"/>
    <w:rsid w:val="00531C89"/>
    <w:rsid w:val="00531CBD"/>
    <w:rsid w:val="00531E24"/>
    <w:rsid w:val="0053205C"/>
    <w:rsid w:val="00532555"/>
    <w:rsid w:val="00532BA7"/>
    <w:rsid w:val="00532C04"/>
    <w:rsid w:val="00532FCB"/>
    <w:rsid w:val="0053365A"/>
    <w:rsid w:val="00533870"/>
    <w:rsid w:val="00533B93"/>
    <w:rsid w:val="00533DB4"/>
    <w:rsid w:val="00533E69"/>
    <w:rsid w:val="00533F22"/>
    <w:rsid w:val="005341DA"/>
    <w:rsid w:val="005342E4"/>
    <w:rsid w:val="00534471"/>
    <w:rsid w:val="0053459A"/>
    <w:rsid w:val="00534B1F"/>
    <w:rsid w:val="00534EE0"/>
    <w:rsid w:val="005350AC"/>
    <w:rsid w:val="005350E5"/>
    <w:rsid w:val="00535671"/>
    <w:rsid w:val="00535747"/>
    <w:rsid w:val="0053602E"/>
    <w:rsid w:val="0053609C"/>
    <w:rsid w:val="005361A3"/>
    <w:rsid w:val="0053621D"/>
    <w:rsid w:val="005362EA"/>
    <w:rsid w:val="005362EF"/>
    <w:rsid w:val="005364A1"/>
    <w:rsid w:val="0053679D"/>
    <w:rsid w:val="00536ABE"/>
    <w:rsid w:val="00536ABF"/>
    <w:rsid w:val="00536B7D"/>
    <w:rsid w:val="00536C06"/>
    <w:rsid w:val="00536EA7"/>
    <w:rsid w:val="00536F7E"/>
    <w:rsid w:val="00536FEF"/>
    <w:rsid w:val="00537191"/>
    <w:rsid w:val="00537483"/>
    <w:rsid w:val="00537741"/>
    <w:rsid w:val="005377DE"/>
    <w:rsid w:val="00537A24"/>
    <w:rsid w:val="00537AED"/>
    <w:rsid w:val="00537AF4"/>
    <w:rsid w:val="00540020"/>
    <w:rsid w:val="00540458"/>
    <w:rsid w:val="00540C39"/>
    <w:rsid w:val="00540D76"/>
    <w:rsid w:val="00541465"/>
    <w:rsid w:val="005418EC"/>
    <w:rsid w:val="00541926"/>
    <w:rsid w:val="00541BE8"/>
    <w:rsid w:val="00541F58"/>
    <w:rsid w:val="0054231D"/>
    <w:rsid w:val="00542693"/>
    <w:rsid w:val="0054274B"/>
    <w:rsid w:val="00542BA4"/>
    <w:rsid w:val="00542D1C"/>
    <w:rsid w:val="005436DA"/>
    <w:rsid w:val="00543A75"/>
    <w:rsid w:val="00543A90"/>
    <w:rsid w:val="00543B7B"/>
    <w:rsid w:val="00543C65"/>
    <w:rsid w:val="00543D41"/>
    <w:rsid w:val="00543D88"/>
    <w:rsid w:val="00543FA3"/>
    <w:rsid w:val="00544078"/>
    <w:rsid w:val="005441CC"/>
    <w:rsid w:val="00544205"/>
    <w:rsid w:val="00544221"/>
    <w:rsid w:val="005442B8"/>
    <w:rsid w:val="0054445F"/>
    <w:rsid w:val="00544477"/>
    <w:rsid w:val="005444AA"/>
    <w:rsid w:val="005448FB"/>
    <w:rsid w:val="00544C33"/>
    <w:rsid w:val="00544E42"/>
    <w:rsid w:val="00544EBB"/>
    <w:rsid w:val="00544EF7"/>
    <w:rsid w:val="00544F11"/>
    <w:rsid w:val="00544FC5"/>
    <w:rsid w:val="00545338"/>
    <w:rsid w:val="00545402"/>
    <w:rsid w:val="0054590F"/>
    <w:rsid w:val="00545C8C"/>
    <w:rsid w:val="00545FE9"/>
    <w:rsid w:val="005461C6"/>
    <w:rsid w:val="005464BC"/>
    <w:rsid w:val="005465A3"/>
    <w:rsid w:val="005466EC"/>
    <w:rsid w:val="00546B3A"/>
    <w:rsid w:val="00546C43"/>
    <w:rsid w:val="00546C5C"/>
    <w:rsid w:val="005471A6"/>
    <w:rsid w:val="005472CA"/>
    <w:rsid w:val="005475D6"/>
    <w:rsid w:val="005476AC"/>
    <w:rsid w:val="00547F98"/>
    <w:rsid w:val="00550434"/>
    <w:rsid w:val="00550477"/>
    <w:rsid w:val="00550853"/>
    <w:rsid w:val="00550859"/>
    <w:rsid w:val="00550A03"/>
    <w:rsid w:val="00550EDA"/>
    <w:rsid w:val="00551061"/>
    <w:rsid w:val="005513A7"/>
    <w:rsid w:val="00551545"/>
    <w:rsid w:val="005520F5"/>
    <w:rsid w:val="00552310"/>
    <w:rsid w:val="0055274F"/>
    <w:rsid w:val="00552811"/>
    <w:rsid w:val="00552DD0"/>
    <w:rsid w:val="00552F04"/>
    <w:rsid w:val="00553167"/>
    <w:rsid w:val="005531DB"/>
    <w:rsid w:val="005533CA"/>
    <w:rsid w:val="00553CD4"/>
    <w:rsid w:val="00553F55"/>
    <w:rsid w:val="0055401B"/>
    <w:rsid w:val="005540E9"/>
    <w:rsid w:val="005541C7"/>
    <w:rsid w:val="00554245"/>
    <w:rsid w:val="0055491A"/>
    <w:rsid w:val="00554B3E"/>
    <w:rsid w:val="00554F9A"/>
    <w:rsid w:val="00555197"/>
    <w:rsid w:val="0055521A"/>
    <w:rsid w:val="00555B81"/>
    <w:rsid w:val="00555E7E"/>
    <w:rsid w:val="005560D4"/>
    <w:rsid w:val="0055636D"/>
    <w:rsid w:val="00556502"/>
    <w:rsid w:val="00556518"/>
    <w:rsid w:val="00556687"/>
    <w:rsid w:val="005567E6"/>
    <w:rsid w:val="005568B8"/>
    <w:rsid w:val="00556A01"/>
    <w:rsid w:val="00556CBB"/>
    <w:rsid w:val="00557321"/>
    <w:rsid w:val="005577D7"/>
    <w:rsid w:val="005577E0"/>
    <w:rsid w:val="00557A2D"/>
    <w:rsid w:val="00557A70"/>
    <w:rsid w:val="00557BE2"/>
    <w:rsid w:val="00557CA0"/>
    <w:rsid w:val="005602CB"/>
    <w:rsid w:val="00560453"/>
    <w:rsid w:val="005604B1"/>
    <w:rsid w:val="005604BA"/>
    <w:rsid w:val="00560A07"/>
    <w:rsid w:val="00560AA0"/>
    <w:rsid w:val="00560B8A"/>
    <w:rsid w:val="005611AB"/>
    <w:rsid w:val="005612EA"/>
    <w:rsid w:val="00561558"/>
    <w:rsid w:val="005619C6"/>
    <w:rsid w:val="00561B68"/>
    <w:rsid w:val="00561C98"/>
    <w:rsid w:val="00561CB0"/>
    <w:rsid w:val="00561D28"/>
    <w:rsid w:val="00561D55"/>
    <w:rsid w:val="00561D66"/>
    <w:rsid w:val="00561F69"/>
    <w:rsid w:val="005623DA"/>
    <w:rsid w:val="00562650"/>
    <w:rsid w:val="0056269B"/>
    <w:rsid w:val="0056287E"/>
    <w:rsid w:val="00562C34"/>
    <w:rsid w:val="005631E4"/>
    <w:rsid w:val="00563281"/>
    <w:rsid w:val="00563455"/>
    <w:rsid w:val="005636AB"/>
    <w:rsid w:val="005637F4"/>
    <w:rsid w:val="00563CEB"/>
    <w:rsid w:val="00563DE1"/>
    <w:rsid w:val="005640DF"/>
    <w:rsid w:val="00564722"/>
    <w:rsid w:val="0056492F"/>
    <w:rsid w:val="00564997"/>
    <w:rsid w:val="00564B5E"/>
    <w:rsid w:val="00564BB7"/>
    <w:rsid w:val="00564D44"/>
    <w:rsid w:val="0056526E"/>
    <w:rsid w:val="005653B8"/>
    <w:rsid w:val="005655FD"/>
    <w:rsid w:val="00565900"/>
    <w:rsid w:val="00565AD0"/>
    <w:rsid w:val="00565C74"/>
    <w:rsid w:val="00565CDC"/>
    <w:rsid w:val="0056629B"/>
    <w:rsid w:val="005662A9"/>
    <w:rsid w:val="0056633B"/>
    <w:rsid w:val="005664A1"/>
    <w:rsid w:val="005665A0"/>
    <w:rsid w:val="005667FF"/>
    <w:rsid w:val="00566A01"/>
    <w:rsid w:val="00566AC4"/>
    <w:rsid w:val="00566D93"/>
    <w:rsid w:val="00567026"/>
    <w:rsid w:val="005670C8"/>
    <w:rsid w:val="005675B2"/>
    <w:rsid w:val="00567AE1"/>
    <w:rsid w:val="00567B58"/>
    <w:rsid w:val="00567D5C"/>
    <w:rsid w:val="00567F3C"/>
    <w:rsid w:val="005701F5"/>
    <w:rsid w:val="00571303"/>
    <w:rsid w:val="00571487"/>
    <w:rsid w:val="005714F2"/>
    <w:rsid w:val="0057167C"/>
    <w:rsid w:val="00571FEC"/>
    <w:rsid w:val="0057206A"/>
    <w:rsid w:val="005720E6"/>
    <w:rsid w:val="0057223C"/>
    <w:rsid w:val="005722C4"/>
    <w:rsid w:val="005726A0"/>
    <w:rsid w:val="005727B2"/>
    <w:rsid w:val="005729C7"/>
    <w:rsid w:val="00572C60"/>
    <w:rsid w:val="00572C8A"/>
    <w:rsid w:val="00572CC6"/>
    <w:rsid w:val="0057315D"/>
    <w:rsid w:val="005731EE"/>
    <w:rsid w:val="005732EB"/>
    <w:rsid w:val="005736AE"/>
    <w:rsid w:val="00573901"/>
    <w:rsid w:val="00573939"/>
    <w:rsid w:val="0057399B"/>
    <w:rsid w:val="00573A58"/>
    <w:rsid w:val="00573B79"/>
    <w:rsid w:val="00573C6B"/>
    <w:rsid w:val="00574376"/>
    <w:rsid w:val="00574431"/>
    <w:rsid w:val="005744CB"/>
    <w:rsid w:val="00574963"/>
    <w:rsid w:val="00574C36"/>
    <w:rsid w:val="00574DAB"/>
    <w:rsid w:val="00574DE9"/>
    <w:rsid w:val="005750A3"/>
    <w:rsid w:val="005752CC"/>
    <w:rsid w:val="00575390"/>
    <w:rsid w:val="005753B1"/>
    <w:rsid w:val="005756F1"/>
    <w:rsid w:val="005759FA"/>
    <w:rsid w:val="00575A02"/>
    <w:rsid w:val="00575E99"/>
    <w:rsid w:val="0057605C"/>
    <w:rsid w:val="00576064"/>
    <w:rsid w:val="00576125"/>
    <w:rsid w:val="00576283"/>
    <w:rsid w:val="00576553"/>
    <w:rsid w:val="00576B72"/>
    <w:rsid w:val="00576BF2"/>
    <w:rsid w:val="00576C6A"/>
    <w:rsid w:val="00576E7A"/>
    <w:rsid w:val="00576F9B"/>
    <w:rsid w:val="0057701D"/>
    <w:rsid w:val="005771F8"/>
    <w:rsid w:val="00577217"/>
    <w:rsid w:val="005774C2"/>
    <w:rsid w:val="005776A5"/>
    <w:rsid w:val="00577791"/>
    <w:rsid w:val="00577C86"/>
    <w:rsid w:val="00577D04"/>
    <w:rsid w:val="00577D41"/>
    <w:rsid w:val="00577F21"/>
    <w:rsid w:val="00577F9D"/>
    <w:rsid w:val="005802DA"/>
    <w:rsid w:val="00580434"/>
    <w:rsid w:val="00580455"/>
    <w:rsid w:val="00580637"/>
    <w:rsid w:val="0058065B"/>
    <w:rsid w:val="0058084A"/>
    <w:rsid w:val="00580937"/>
    <w:rsid w:val="00580C88"/>
    <w:rsid w:val="00580E0F"/>
    <w:rsid w:val="00580FBF"/>
    <w:rsid w:val="00581039"/>
    <w:rsid w:val="0058118A"/>
    <w:rsid w:val="005811BD"/>
    <w:rsid w:val="0058139C"/>
    <w:rsid w:val="00581915"/>
    <w:rsid w:val="00581BCE"/>
    <w:rsid w:val="00581DAA"/>
    <w:rsid w:val="0058280D"/>
    <w:rsid w:val="005828B1"/>
    <w:rsid w:val="00582CF9"/>
    <w:rsid w:val="00582E7A"/>
    <w:rsid w:val="00582FD0"/>
    <w:rsid w:val="0058300E"/>
    <w:rsid w:val="0058303E"/>
    <w:rsid w:val="00583302"/>
    <w:rsid w:val="00583376"/>
    <w:rsid w:val="005833D5"/>
    <w:rsid w:val="00583470"/>
    <w:rsid w:val="005835EF"/>
    <w:rsid w:val="00583623"/>
    <w:rsid w:val="00583815"/>
    <w:rsid w:val="00583A36"/>
    <w:rsid w:val="00583AFE"/>
    <w:rsid w:val="00583B63"/>
    <w:rsid w:val="005840BE"/>
    <w:rsid w:val="00584105"/>
    <w:rsid w:val="005844B6"/>
    <w:rsid w:val="0058451C"/>
    <w:rsid w:val="00584675"/>
    <w:rsid w:val="005846FB"/>
    <w:rsid w:val="00584B29"/>
    <w:rsid w:val="005853E5"/>
    <w:rsid w:val="00585490"/>
    <w:rsid w:val="0058550E"/>
    <w:rsid w:val="00585AE5"/>
    <w:rsid w:val="00585B67"/>
    <w:rsid w:val="00585C3C"/>
    <w:rsid w:val="00585EB3"/>
    <w:rsid w:val="005867E9"/>
    <w:rsid w:val="00586829"/>
    <w:rsid w:val="00586DDF"/>
    <w:rsid w:val="00586E57"/>
    <w:rsid w:val="00586E9B"/>
    <w:rsid w:val="005872BE"/>
    <w:rsid w:val="00587359"/>
    <w:rsid w:val="0058794A"/>
    <w:rsid w:val="00587CC9"/>
    <w:rsid w:val="00587D3D"/>
    <w:rsid w:val="00587FB9"/>
    <w:rsid w:val="00590294"/>
    <w:rsid w:val="00590349"/>
    <w:rsid w:val="00590566"/>
    <w:rsid w:val="00590D1C"/>
    <w:rsid w:val="00591556"/>
    <w:rsid w:val="00591616"/>
    <w:rsid w:val="005917CF"/>
    <w:rsid w:val="005919BB"/>
    <w:rsid w:val="00591A89"/>
    <w:rsid w:val="00591AA9"/>
    <w:rsid w:val="00591BC6"/>
    <w:rsid w:val="00591C9C"/>
    <w:rsid w:val="00591F23"/>
    <w:rsid w:val="00592018"/>
    <w:rsid w:val="005926BC"/>
    <w:rsid w:val="005928DB"/>
    <w:rsid w:val="00592918"/>
    <w:rsid w:val="00592A46"/>
    <w:rsid w:val="00592AB1"/>
    <w:rsid w:val="00592B98"/>
    <w:rsid w:val="00593159"/>
    <w:rsid w:val="00593171"/>
    <w:rsid w:val="005931FE"/>
    <w:rsid w:val="00593261"/>
    <w:rsid w:val="00593CD0"/>
    <w:rsid w:val="00593E11"/>
    <w:rsid w:val="00593EB9"/>
    <w:rsid w:val="005941D2"/>
    <w:rsid w:val="00594328"/>
    <w:rsid w:val="005947B1"/>
    <w:rsid w:val="00594ADC"/>
    <w:rsid w:val="00594C63"/>
    <w:rsid w:val="00594CFA"/>
    <w:rsid w:val="0059547F"/>
    <w:rsid w:val="005955FF"/>
    <w:rsid w:val="005960D1"/>
    <w:rsid w:val="005961C2"/>
    <w:rsid w:val="005961FB"/>
    <w:rsid w:val="00596326"/>
    <w:rsid w:val="00596C7E"/>
    <w:rsid w:val="00596EF3"/>
    <w:rsid w:val="005973D0"/>
    <w:rsid w:val="005978A4"/>
    <w:rsid w:val="00597ADF"/>
    <w:rsid w:val="00597B00"/>
    <w:rsid w:val="00597C56"/>
    <w:rsid w:val="005A010B"/>
    <w:rsid w:val="005A04EE"/>
    <w:rsid w:val="005A061B"/>
    <w:rsid w:val="005A08A1"/>
    <w:rsid w:val="005A0A35"/>
    <w:rsid w:val="005A0FAA"/>
    <w:rsid w:val="005A1035"/>
    <w:rsid w:val="005A153E"/>
    <w:rsid w:val="005A1785"/>
    <w:rsid w:val="005A1A6F"/>
    <w:rsid w:val="005A1A74"/>
    <w:rsid w:val="005A1C90"/>
    <w:rsid w:val="005A1D41"/>
    <w:rsid w:val="005A1DA2"/>
    <w:rsid w:val="005A2077"/>
    <w:rsid w:val="005A215B"/>
    <w:rsid w:val="005A21C4"/>
    <w:rsid w:val="005A2329"/>
    <w:rsid w:val="005A235C"/>
    <w:rsid w:val="005A2685"/>
    <w:rsid w:val="005A26B8"/>
    <w:rsid w:val="005A2708"/>
    <w:rsid w:val="005A2877"/>
    <w:rsid w:val="005A2AA1"/>
    <w:rsid w:val="005A2E93"/>
    <w:rsid w:val="005A2F7D"/>
    <w:rsid w:val="005A2FF4"/>
    <w:rsid w:val="005A30E6"/>
    <w:rsid w:val="005A35D0"/>
    <w:rsid w:val="005A3B2F"/>
    <w:rsid w:val="005A3CA0"/>
    <w:rsid w:val="005A3DE2"/>
    <w:rsid w:val="005A3E9C"/>
    <w:rsid w:val="005A3F84"/>
    <w:rsid w:val="005A407A"/>
    <w:rsid w:val="005A40B7"/>
    <w:rsid w:val="005A4331"/>
    <w:rsid w:val="005A439F"/>
    <w:rsid w:val="005A441E"/>
    <w:rsid w:val="005A450D"/>
    <w:rsid w:val="005A4B02"/>
    <w:rsid w:val="005A4CB0"/>
    <w:rsid w:val="005A4F6C"/>
    <w:rsid w:val="005A5044"/>
    <w:rsid w:val="005A51D5"/>
    <w:rsid w:val="005A53C1"/>
    <w:rsid w:val="005A550F"/>
    <w:rsid w:val="005A5585"/>
    <w:rsid w:val="005A575D"/>
    <w:rsid w:val="005A58F9"/>
    <w:rsid w:val="005A5B69"/>
    <w:rsid w:val="005A5B9C"/>
    <w:rsid w:val="005A6475"/>
    <w:rsid w:val="005A6539"/>
    <w:rsid w:val="005A6554"/>
    <w:rsid w:val="005A66B2"/>
    <w:rsid w:val="005A686B"/>
    <w:rsid w:val="005A6D1A"/>
    <w:rsid w:val="005A6F8E"/>
    <w:rsid w:val="005A7327"/>
    <w:rsid w:val="005A7334"/>
    <w:rsid w:val="005A7544"/>
    <w:rsid w:val="005A7666"/>
    <w:rsid w:val="005A7E58"/>
    <w:rsid w:val="005A7EB3"/>
    <w:rsid w:val="005A7EB4"/>
    <w:rsid w:val="005B0186"/>
    <w:rsid w:val="005B02F5"/>
    <w:rsid w:val="005B09E0"/>
    <w:rsid w:val="005B0E83"/>
    <w:rsid w:val="005B10A1"/>
    <w:rsid w:val="005B165A"/>
    <w:rsid w:val="005B17E3"/>
    <w:rsid w:val="005B1815"/>
    <w:rsid w:val="005B18B6"/>
    <w:rsid w:val="005B1990"/>
    <w:rsid w:val="005B1C7D"/>
    <w:rsid w:val="005B1EEB"/>
    <w:rsid w:val="005B20D8"/>
    <w:rsid w:val="005B22AC"/>
    <w:rsid w:val="005B245D"/>
    <w:rsid w:val="005B26CA"/>
    <w:rsid w:val="005B283C"/>
    <w:rsid w:val="005B2A30"/>
    <w:rsid w:val="005B2BC9"/>
    <w:rsid w:val="005B2FBC"/>
    <w:rsid w:val="005B3398"/>
    <w:rsid w:val="005B3BAB"/>
    <w:rsid w:val="005B3C89"/>
    <w:rsid w:val="005B3CA1"/>
    <w:rsid w:val="005B3CB6"/>
    <w:rsid w:val="005B3E01"/>
    <w:rsid w:val="005B3E1E"/>
    <w:rsid w:val="005B4014"/>
    <w:rsid w:val="005B4168"/>
    <w:rsid w:val="005B42B1"/>
    <w:rsid w:val="005B42BA"/>
    <w:rsid w:val="005B4ECB"/>
    <w:rsid w:val="005B517F"/>
    <w:rsid w:val="005B52EC"/>
    <w:rsid w:val="005B5378"/>
    <w:rsid w:val="005B53AA"/>
    <w:rsid w:val="005B56DE"/>
    <w:rsid w:val="005B5739"/>
    <w:rsid w:val="005B58B7"/>
    <w:rsid w:val="005B5C3F"/>
    <w:rsid w:val="005B62D8"/>
    <w:rsid w:val="005B6314"/>
    <w:rsid w:val="005B64C8"/>
    <w:rsid w:val="005B653F"/>
    <w:rsid w:val="005B687E"/>
    <w:rsid w:val="005B6957"/>
    <w:rsid w:val="005B6C51"/>
    <w:rsid w:val="005B6C94"/>
    <w:rsid w:val="005B6D02"/>
    <w:rsid w:val="005B6DD5"/>
    <w:rsid w:val="005B6DF3"/>
    <w:rsid w:val="005B6EF4"/>
    <w:rsid w:val="005B6F22"/>
    <w:rsid w:val="005B6FA1"/>
    <w:rsid w:val="005B729F"/>
    <w:rsid w:val="005B740D"/>
    <w:rsid w:val="005B7B54"/>
    <w:rsid w:val="005B7DD9"/>
    <w:rsid w:val="005C00FA"/>
    <w:rsid w:val="005C018E"/>
    <w:rsid w:val="005C0833"/>
    <w:rsid w:val="005C0B29"/>
    <w:rsid w:val="005C0E94"/>
    <w:rsid w:val="005C10FB"/>
    <w:rsid w:val="005C1DE2"/>
    <w:rsid w:val="005C2086"/>
    <w:rsid w:val="005C20C0"/>
    <w:rsid w:val="005C20CF"/>
    <w:rsid w:val="005C23E3"/>
    <w:rsid w:val="005C2769"/>
    <w:rsid w:val="005C2895"/>
    <w:rsid w:val="005C2D49"/>
    <w:rsid w:val="005C32A7"/>
    <w:rsid w:val="005C33E9"/>
    <w:rsid w:val="005C35A5"/>
    <w:rsid w:val="005C3B05"/>
    <w:rsid w:val="005C3C5A"/>
    <w:rsid w:val="005C3D29"/>
    <w:rsid w:val="005C4022"/>
    <w:rsid w:val="005C4063"/>
    <w:rsid w:val="005C4233"/>
    <w:rsid w:val="005C4247"/>
    <w:rsid w:val="005C4767"/>
    <w:rsid w:val="005C4CF7"/>
    <w:rsid w:val="005C4DD9"/>
    <w:rsid w:val="005C5097"/>
    <w:rsid w:val="005C50D9"/>
    <w:rsid w:val="005C51E5"/>
    <w:rsid w:val="005C5239"/>
    <w:rsid w:val="005C562D"/>
    <w:rsid w:val="005C5643"/>
    <w:rsid w:val="005C58E0"/>
    <w:rsid w:val="005C59EA"/>
    <w:rsid w:val="005C5A48"/>
    <w:rsid w:val="005C5FBD"/>
    <w:rsid w:val="005C653A"/>
    <w:rsid w:val="005C6801"/>
    <w:rsid w:val="005C6879"/>
    <w:rsid w:val="005C6C00"/>
    <w:rsid w:val="005C6FF3"/>
    <w:rsid w:val="005C7607"/>
    <w:rsid w:val="005C7612"/>
    <w:rsid w:val="005C7946"/>
    <w:rsid w:val="005C795C"/>
    <w:rsid w:val="005C7BEF"/>
    <w:rsid w:val="005D009C"/>
    <w:rsid w:val="005D09ED"/>
    <w:rsid w:val="005D10E4"/>
    <w:rsid w:val="005D18BD"/>
    <w:rsid w:val="005D1ABA"/>
    <w:rsid w:val="005D1AE1"/>
    <w:rsid w:val="005D1C78"/>
    <w:rsid w:val="005D1D44"/>
    <w:rsid w:val="005D203F"/>
    <w:rsid w:val="005D20B4"/>
    <w:rsid w:val="005D2640"/>
    <w:rsid w:val="005D270F"/>
    <w:rsid w:val="005D2DD7"/>
    <w:rsid w:val="005D2EA3"/>
    <w:rsid w:val="005D303F"/>
    <w:rsid w:val="005D3086"/>
    <w:rsid w:val="005D309E"/>
    <w:rsid w:val="005D33C1"/>
    <w:rsid w:val="005D3612"/>
    <w:rsid w:val="005D458A"/>
    <w:rsid w:val="005D4A2A"/>
    <w:rsid w:val="005D4D1D"/>
    <w:rsid w:val="005D4E90"/>
    <w:rsid w:val="005D4FC9"/>
    <w:rsid w:val="005D533D"/>
    <w:rsid w:val="005D53D9"/>
    <w:rsid w:val="005D5481"/>
    <w:rsid w:val="005D5558"/>
    <w:rsid w:val="005D55F5"/>
    <w:rsid w:val="005D5B11"/>
    <w:rsid w:val="005D5DBE"/>
    <w:rsid w:val="005D5F70"/>
    <w:rsid w:val="005D69C8"/>
    <w:rsid w:val="005D6A65"/>
    <w:rsid w:val="005D7801"/>
    <w:rsid w:val="005D7D38"/>
    <w:rsid w:val="005E0134"/>
    <w:rsid w:val="005E0658"/>
    <w:rsid w:val="005E07B9"/>
    <w:rsid w:val="005E088D"/>
    <w:rsid w:val="005E08A2"/>
    <w:rsid w:val="005E0931"/>
    <w:rsid w:val="005E0A47"/>
    <w:rsid w:val="005E0F03"/>
    <w:rsid w:val="005E1179"/>
    <w:rsid w:val="005E11C5"/>
    <w:rsid w:val="005E12D4"/>
    <w:rsid w:val="005E164B"/>
    <w:rsid w:val="005E17AC"/>
    <w:rsid w:val="005E1ACE"/>
    <w:rsid w:val="005E1D60"/>
    <w:rsid w:val="005E2138"/>
    <w:rsid w:val="005E250F"/>
    <w:rsid w:val="005E25CF"/>
    <w:rsid w:val="005E296E"/>
    <w:rsid w:val="005E2B74"/>
    <w:rsid w:val="005E2ED5"/>
    <w:rsid w:val="005E3095"/>
    <w:rsid w:val="005E36FC"/>
    <w:rsid w:val="005E4236"/>
    <w:rsid w:val="005E4251"/>
    <w:rsid w:val="005E44A8"/>
    <w:rsid w:val="005E475E"/>
    <w:rsid w:val="005E4884"/>
    <w:rsid w:val="005E4E6B"/>
    <w:rsid w:val="005E4E76"/>
    <w:rsid w:val="005E4EA9"/>
    <w:rsid w:val="005E4ED0"/>
    <w:rsid w:val="005E5064"/>
    <w:rsid w:val="005E5157"/>
    <w:rsid w:val="005E5367"/>
    <w:rsid w:val="005E54FD"/>
    <w:rsid w:val="005E593C"/>
    <w:rsid w:val="005E5ED4"/>
    <w:rsid w:val="005E6088"/>
    <w:rsid w:val="005E60C6"/>
    <w:rsid w:val="005E6202"/>
    <w:rsid w:val="005E6500"/>
    <w:rsid w:val="005E6534"/>
    <w:rsid w:val="005E65E5"/>
    <w:rsid w:val="005E6770"/>
    <w:rsid w:val="005E6798"/>
    <w:rsid w:val="005E67F8"/>
    <w:rsid w:val="005E6BFE"/>
    <w:rsid w:val="005E6F6B"/>
    <w:rsid w:val="005E6FDF"/>
    <w:rsid w:val="005E7117"/>
    <w:rsid w:val="005E7129"/>
    <w:rsid w:val="005E716D"/>
    <w:rsid w:val="005E72A0"/>
    <w:rsid w:val="005E75D6"/>
    <w:rsid w:val="005E7860"/>
    <w:rsid w:val="005E7B64"/>
    <w:rsid w:val="005E7BB6"/>
    <w:rsid w:val="005E7BC3"/>
    <w:rsid w:val="005E7D71"/>
    <w:rsid w:val="005E7F19"/>
    <w:rsid w:val="005F0447"/>
    <w:rsid w:val="005F0A02"/>
    <w:rsid w:val="005F0C11"/>
    <w:rsid w:val="005F0CE7"/>
    <w:rsid w:val="005F0D03"/>
    <w:rsid w:val="005F0E6E"/>
    <w:rsid w:val="005F10E5"/>
    <w:rsid w:val="005F1154"/>
    <w:rsid w:val="005F14CB"/>
    <w:rsid w:val="005F14E0"/>
    <w:rsid w:val="005F15EC"/>
    <w:rsid w:val="005F1A0E"/>
    <w:rsid w:val="005F1D8C"/>
    <w:rsid w:val="005F1DA0"/>
    <w:rsid w:val="005F2004"/>
    <w:rsid w:val="005F22B2"/>
    <w:rsid w:val="005F2598"/>
    <w:rsid w:val="005F2D9E"/>
    <w:rsid w:val="005F2DD2"/>
    <w:rsid w:val="005F2DD8"/>
    <w:rsid w:val="005F2EF8"/>
    <w:rsid w:val="005F30B0"/>
    <w:rsid w:val="005F3162"/>
    <w:rsid w:val="005F32CD"/>
    <w:rsid w:val="005F3432"/>
    <w:rsid w:val="005F3463"/>
    <w:rsid w:val="005F35EA"/>
    <w:rsid w:val="005F368A"/>
    <w:rsid w:val="005F38B5"/>
    <w:rsid w:val="005F38C8"/>
    <w:rsid w:val="005F3930"/>
    <w:rsid w:val="005F39A5"/>
    <w:rsid w:val="005F3A30"/>
    <w:rsid w:val="005F3AB0"/>
    <w:rsid w:val="005F3AE7"/>
    <w:rsid w:val="005F3E1A"/>
    <w:rsid w:val="005F3EE0"/>
    <w:rsid w:val="005F4148"/>
    <w:rsid w:val="005F41B3"/>
    <w:rsid w:val="005F4237"/>
    <w:rsid w:val="005F4341"/>
    <w:rsid w:val="005F43A4"/>
    <w:rsid w:val="005F4478"/>
    <w:rsid w:val="005F4AB1"/>
    <w:rsid w:val="005F514C"/>
    <w:rsid w:val="005F52DE"/>
    <w:rsid w:val="005F5874"/>
    <w:rsid w:val="005F5C68"/>
    <w:rsid w:val="005F6784"/>
    <w:rsid w:val="005F686D"/>
    <w:rsid w:val="005F6A9A"/>
    <w:rsid w:val="005F6C1A"/>
    <w:rsid w:val="005F6C8B"/>
    <w:rsid w:val="005F6F78"/>
    <w:rsid w:val="005F70A5"/>
    <w:rsid w:val="005F77B5"/>
    <w:rsid w:val="005F7AED"/>
    <w:rsid w:val="005F7F44"/>
    <w:rsid w:val="00600164"/>
    <w:rsid w:val="00600181"/>
    <w:rsid w:val="00600202"/>
    <w:rsid w:val="006003A8"/>
    <w:rsid w:val="0060042D"/>
    <w:rsid w:val="0060063D"/>
    <w:rsid w:val="00600922"/>
    <w:rsid w:val="00600A54"/>
    <w:rsid w:val="00600AE9"/>
    <w:rsid w:val="00600E1F"/>
    <w:rsid w:val="00600F74"/>
    <w:rsid w:val="00601001"/>
    <w:rsid w:val="00601268"/>
    <w:rsid w:val="006018F6"/>
    <w:rsid w:val="006019B1"/>
    <w:rsid w:val="00601C71"/>
    <w:rsid w:val="00601E20"/>
    <w:rsid w:val="00601F8C"/>
    <w:rsid w:val="0060206C"/>
    <w:rsid w:val="00602334"/>
    <w:rsid w:val="006024D5"/>
    <w:rsid w:val="00602766"/>
    <w:rsid w:val="0060296E"/>
    <w:rsid w:val="00602A88"/>
    <w:rsid w:val="00602F57"/>
    <w:rsid w:val="006034AC"/>
    <w:rsid w:val="006034F0"/>
    <w:rsid w:val="006037FE"/>
    <w:rsid w:val="00603835"/>
    <w:rsid w:val="0060387B"/>
    <w:rsid w:val="00603A4A"/>
    <w:rsid w:val="00603D09"/>
    <w:rsid w:val="00603E94"/>
    <w:rsid w:val="00603FC9"/>
    <w:rsid w:val="0060447B"/>
    <w:rsid w:val="006044B8"/>
    <w:rsid w:val="006049F4"/>
    <w:rsid w:val="00604D63"/>
    <w:rsid w:val="00604E06"/>
    <w:rsid w:val="00604E79"/>
    <w:rsid w:val="00605007"/>
    <w:rsid w:val="00605AD8"/>
    <w:rsid w:val="006062E9"/>
    <w:rsid w:val="00606303"/>
    <w:rsid w:val="00606733"/>
    <w:rsid w:val="0060673F"/>
    <w:rsid w:val="00606963"/>
    <w:rsid w:val="0060697A"/>
    <w:rsid w:val="006069CF"/>
    <w:rsid w:val="006069E4"/>
    <w:rsid w:val="00606A57"/>
    <w:rsid w:val="00606BD8"/>
    <w:rsid w:val="00606BF6"/>
    <w:rsid w:val="00606C4D"/>
    <w:rsid w:val="00606DD9"/>
    <w:rsid w:val="00606E05"/>
    <w:rsid w:val="00607094"/>
    <w:rsid w:val="00607168"/>
    <w:rsid w:val="00607174"/>
    <w:rsid w:val="00607214"/>
    <w:rsid w:val="006072FA"/>
    <w:rsid w:val="00607427"/>
    <w:rsid w:val="00607457"/>
    <w:rsid w:val="00607CE6"/>
    <w:rsid w:val="00610011"/>
    <w:rsid w:val="00610097"/>
    <w:rsid w:val="006103D1"/>
    <w:rsid w:val="006103DA"/>
    <w:rsid w:val="00610D4D"/>
    <w:rsid w:val="00610F0D"/>
    <w:rsid w:val="006112EE"/>
    <w:rsid w:val="0061135A"/>
    <w:rsid w:val="006113CD"/>
    <w:rsid w:val="006115F8"/>
    <w:rsid w:val="0061167D"/>
    <w:rsid w:val="00611A21"/>
    <w:rsid w:val="00611B01"/>
    <w:rsid w:val="00611C11"/>
    <w:rsid w:val="00612050"/>
    <w:rsid w:val="006124A7"/>
    <w:rsid w:val="006124B6"/>
    <w:rsid w:val="006126FB"/>
    <w:rsid w:val="0061278A"/>
    <w:rsid w:val="006127CD"/>
    <w:rsid w:val="00612829"/>
    <w:rsid w:val="00612D63"/>
    <w:rsid w:val="006135CC"/>
    <w:rsid w:val="006135DB"/>
    <w:rsid w:val="0061360A"/>
    <w:rsid w:val="00613709"/>
    <w:rsid w:val="00613D71"/>
    <w:rsid w:val="00613F36"/>
    <w:rsid w:val="00613F67"/>
    <w:rsid w:val="0061434D"/>
    <w:rsid w:val="006143AF"/>
    <w:rsid w:val="00614532"/>
    <w:rsid w:val="006146B5"/>
    <w:rsid w:val="006146EF"/>
    <w:rsid w:val="00614C52"/>
    <w:rsid w:val="00614D5E"/>
    <w:rsid w:val="00614DAC"/>
    <w:rsid w:val="00614DC0"/>
    <w:rsid w:val="00614ECF"/>
    <w:rsid w:val="0061509B"/>
    <w:rsid w:val="006151DF"/>
    <w:rsid w:val="006154B0"/>
    <w:rsid w:val="00615869"/>
    <w:rsid w:val="006164B3"/>
    <w:rsid w:val="0061672F"/>
    <w:rsid w:val="0061690E"/>
    <w:rsid w:val="00616D13"/>
    <w:rsid w:val="00616D7C"/>
    <w:rsid w:val="00616E52"/>
    <w:rsid w:val="006174DA"/>
    <w:rsid w:val="0061763B"/>
    <w:rsid w:val="00617689"/>
    <w:rsid w:val="006176D1"/>
    <w:rsid w:val="00617B88"/>
    <w:rsid w:val="00617C3F"/>
    <w:rsid w:val="00617D25"/>
    <w:rsid w:val="00617D44"/>
    <w:rsid w:val="00617E57"/>
    <w:rsid w:val="00617EBE"/>
    <w:rsid w:val="006201B4"/>
    <w:rsid w:val="00620232"/>
    <w:rsid w:val="006204E5"/>
    <w:rsid w:val="006205AD"/>
    <w:rsid w:val="00620611"/>
    <w:rsid w:val="0062072C"/>
    <w:rsid w:val="00620C08"/>
    <w:rsid w:val="00620C4C"/>
    <w:rsid w:val="006214D5"/>
    <w:rsid w:val="00621776"/>
    <w:rsid w:val="006221BC"/>
    <w:rsid w:val="00622347"/>
    <w:rsid w:val="0062253D"/>
    <w:rsid w:val="0062286E"/>
    <w:rsid w:val="006228C7"/>
    <w:rsid w:val="00622A7D"/>
    <w:rsid w:val="00622D53"/>
    <w:rsid w:val="00622DFE"/>
    <w:rsid w:val="00623174"/>
    <w:rsid w:val="00623217"/>
    <w:rsid w:val="006235C8"/>
    <w:rsid w:val="0062374D"/>
    <w:rsid w:val="00623A19"/>
    <w:rsid w:val="00623AC8"/>
    <w:rsid w:val="00623DE0"/>
    <w:rsid w:val="00623EE6"/>
    <w:rsid w:val="00624100"/>
    <w:rsid w:val="0062424F"/>
    <w:rsid w:val="006244A6"/>
    <w:rsid w:val="00624592"/>
    <w:rsid w:val="00624730"/>
    <w:rsid w:val="00624E8C"/>
    <w:rsid w:val="00624F1D"/>
    <w:rsid w:val="00625061"/>
    <w:rsid w:val="00625130"/>
    <w:rsid w:val="00625541"/>
    <w:rsid w:val="00625550"/>
    <w:rsid w:val="006255AB"/>
    <w:rsid w:val="006255EA"/>
    <w:rsid w:val="00625A14"/>
    <w:rsid w:val="00625E32"/>
    <w:rsid w:val="00625E67"/>
    <w:rsid w:val="00625E80"/>
    <w:rsid w:val="00626005"/>
    <w:rsid w:val="0062623E"/>
    <w:rsid w:val="00626323"/>
    <w:rsid w:val="0062666A"/>
    <w:rsid w:val="0062680C"/>
    <w:rsid w:val="0062742F"/>
    <w:rsid w:val="00627869"/>
    <w:rsid w:val="00627CA9"/>
    <w:rsid w:val="00627F5A"/>
    <w:rsid w:val="00630367"/>
    <w:rsid w:val="006308C4"/>
    <w:rsid w:val="00630C10"/>
    <w:rsid w:val="00631013"/>
    <w:rsid w:val="006310C2"/>
    <w:rsid w:val="0063149C"/>
    <w:rsid w:val="006314FD"/>
    <w:rsid w:val="006315D2"/>
    <w:rsid w:val="0063162B"/>
    <w:rsid w:val="00631644"/>
    <w:rsid w:val="0063170A"/>
    <w:rsid w:val="006317B3"/>
    <w:rsid w:val="00631837"/>
    <w:rsid w:val="006318D1"/>
    <w:rsid w:val="0063197C"/>
    <w:rsid w:val="00631C89"/>
    <w:rsid w:val="00631D97"/>
    <w:rsid w:val="00631ED1"/>
    <w:rsid w:val="00631F30"/>
    <w:rsid w:val="00632439"/>
    <w:rsid w:val="00632528"/>
    <w:rsid w:val="00632AC6"/>
    <w:rsid w:val="00632B43"/>
    <w:rsid w:val="00632B7E"/>
    <w:rsid w:val="00632DB3"/>
    <w:rsid w:val="00633057"/>
    <w:rsid w:val="00633135"/>
    <w:rsid w:val="006331BC"/>
    <w:rsid w:val="00633292"/>
    <w:rsid w:val="006332F1"/>
    <w:rsid w:val="0063334A"/>
    <w:rsid w:val="0063334F"/>
    <w:rsid w:val="00633373"/>
    <w:rsid w:val="006333A5"/>
    <w:rsid w:val="006334E9"/>
    <w:rsid w:val="006334F2"/>
    <w:rsid w:val="0063378A"/>
    <w:rsid w:val="00633EA3"/>
    <w:rsid w:val="00633F5F"/>
    <w:rsid w:val="00634074"/>
    <w:rsid w:val="0063419B"/>
    <w:rsid w:val="0063476F"/>
    <w:rsid w:val="006348E1"/>
    <w:rsid w:val="00634995"/>
    <w:rsid w:val="00634C9D"/>
    <w:rsid w:val="006350C2"/>
    <w:rsid w:val="00635146"/>
    <w:rsid w:val="00635165"/>
    <w:rsid w:val="00635250"/>
    <w:rsid w:val="00635504"/>
    <w:rsid w:val="0063555D"/>
    <w:rsid w:val="006357FA"/>
    <w:rsid w:val="00635C21"/>
    <w:rsid w:val="00635E93"/>
    <w:rsid w:val="00635F2E"/>
    <w:rsid w:val="00636071"/>
    <w:rsid w:val="00636133"/>
    <w:rsid w:val="006361BF"/>
    <w:rsid w:val="006363EF"/>
    <w:rsid w:val="00636503"/>
    <w:rsid w:val="00636591"/>
    <w:rsid w:val="00636746"/>
    <w:rsid w:val="00636957"/>
    <w:rsid w:val="00636B59"/>
    <w:rsid w:val="00637102"/>
    <w:rsid w:val="006375E6"/>
    <w:rsid w:val="00637747"/>
    <w:rsid w:val="00637E77"/>
    <w:rsid w:val="0064000F"/>
    <w:rsid w:val="0064003A"/>
    <w:rsid w:val="006401B6"/>
    <w:rsid w:val="0064042D"/>
    <w:rsid w:val="0064053B"/>
    <w:rsid w:val="006405D2"/>
    <w:rsid w:val="00640699"/>
    <w:rsid w:val="006408C8"/>
    <w:rsid w:val="00640A2E"/>
    <w:rsid w:val="00640B71"/>
    <w:rsid w:val="00640B9F"/>
    <w:rsid w:val="00640ED7"/>
    <w:rsid w:val="00640F38"/>
    <w:rsid w:val="00640F9A"/>
    <w:rsid w:val="006410B4"/>
    <w:rsid w:val="006412D8"/>
    <w:rsid w:val="006414BC"/>
    <w:rsid w:val="0064150D"/>
    <w:rsid w:val="006415BB"/>
    <w:rsid w:val="006416E8"/>
    <w:rsid w:val="00641B36"/>
    <w:rsid w:val="00641BAB"/>
    <w:rsid w:val="00641BE3"/>
    <w:rsid w:val="00641C05"/>
    <w:rsid w:val="00641D6F"/>
    <w:rsid w:val="00641F25"/>
    <w:rsid w:val="00641F59"/>
    <w:rsid w:val="00641FBA"/>
    <w:rsid w:val="006421F1"/>
    <w:rsid w:val="00642884"/>
    <w:rsid w:val="00642939"/>
    <w:rsid w:val="006429CA"/>
    <w:rsid w:val="00642B4E"/>
    <w:rsid w:val="00643183"/>
    <w:rsid w:val="006431E9"/>
    <w:rsid w:val="00643259"/>
    <w:rsid w:val="00643336"/>
    <w:rsid w:val="006434D6"/>
    <w:rsid w:val="006436CE"/>
    <w:rsid w:val="00643734"/>
    <w:rsid w:val="00643745"/>
    <w:rsid w:val="006441D9"/>
    <w:rsid w:val="0064482B"/>
    <w:rsid w:val="00644D20"/>
    <w:rsid w:val="00644D83"/>
    <w:rsid w:val="00644EFF"/>
    <w:rsid w:val="0064511A"/>
    <w:rsid w:val="00645378"/>
    <w:rsid w:val="00645463"/>
    <w:rsid w:val="006454D2"/>
    <w:rsid w:val="0064559B"/>
    <w:rsid w:val="006456BC"/>
    <w:rsid w:val="00645DD0"/>
    <w:rsid w:val="00646347"/>
    <w:rsid w:val="00646444"/>
    <w:rsid w:val="006464FF"/>
    <w:rsid w:val="0064651F"/>
    <w:rsid w:val="0064668B"/>
    <w:rsid w:val="00646B91"/>
    <w:rsid w:val="00646CB7"/>
    <w:rsid w:val="00646D87"/>
    <w:rsid w:val="00646EF9"/>
    <w:rsid w:val="006470F4"/>
    <w:rsid w:val="006472E9"/>
    <w:rsid w:val="00647368"/>
    <w:rsid w:val="006476A7"/>
    <w:rsid w:val="006478A8"/>
    <w:rsid w:val="00647BB7"/>
    <w:rsid w:val="00650076"/>
    <w:rsid w:val="0065014E"/>
    <w:rsid w:val="00650726"/>
    <w:rsid w:val="00650763"/>
    <w:rsid w:val="006507AF"/>
    <w:rsid w:val="00650B26"/>
    <w:rsid w:val="00650E51"/>
    <w:rsid w:val="00651204"/>
    <w:rsid w:val="0065155A"/>
    <w:rsid w:val="00651D72"/>
    <w:rsid w:val="00651F60"/>
    <w:rsid w:val="0065259E"/>
    <w:rsid w:val="00652638"/>
    <w:rsid w:val="006526A9"/>
    <w:rsid w:val="006528A3"/>
    <w:rsid w:val="00652A1F"/>
    <w:rsid w:val="00652ADD"/>
    <w:rsid w:val="00652CC2"/>
    <w:rsid w:val="00652E50"/>
    <w:rsid w:val="00652F85"/>
    <w:rsid w:val="00653430"/>
    <w:rsid w:val="00653484"/>
    <w:rsid w:val="0065351D"/>
    <w:rsid w:val="00653765"/>
    <w:rsid w:val="00653777"/>
    <w:rsid w:val="00653985"/>
    <w:rsid w:val="006546B0"/>
    <w:rsid w:val="0065491D"/>
    <w:rsid w:val="00654A44"/>
    <w:rsid w:val="00654A74"/>
    <w:rsid w:val="00654B78"/>
    <w:rsid w:val="00654E26"/>
    <w:rsid w:val="006550E2"/>
    <w:rsid w:val="0065523F"/>
    <w:rsid w:val="006554B0"/>
    <w:rsid w:val="00655617"/>
    <w:rsid w:val="00655772"/>
    <w:rsid w:val="006557B5"/>
    <w:rsid w:val="006557C7"/>
    <w:rsid w:val="0065583E"/>
    <w:rsid w:val="00655865"/>
    <w:rsid w:val="006559C9"/>
    <w:rsid w:val="00655AD5"/>
    <w:rsid w:val="00655B46"/>
    <w:rsid w:val="00655C14"/>
    <w:rsid w:val="006560BB"/>
    <w:rsid w:val="00656217"/>
    <w:rsid w:val="00656250"/>
    <w:rsid w:val="00656B8E"/>
    <w:rsid w:val="00656B9D"/>
    <w:rsid w:val="006570B4"/>
    <w:rsid w:val="00657203"/>
    <w:rsid w:val="006576C8"/>
    <w:rsid w:val="006577F0"/>
    <w:rsid w:val="00657D19"/>
    <w:rsid w:val="00657F2F"/>
    <w:rsid w:val="00657FF0"/>
    <w:rsid w:val="0066018F"/>
    <w:rsid w:val="006604B9"/>
    <w:rsid w:val="0066061F"/>
    <w:rsid w:val="006608E5"/>
    <w:rsid w:val="00660A13"/>
    <w:rsid w:val="00660AA3"/>
    <w:rsid w:val="00660C88"/>
    <w:rsid w:val="00660CE2"/>
    <w:rsid w:val="00660E4D"/>
    <w:rsid w:val="00660E83"/>
    <w:rsid w:val="00660F41"/>
    <w:rsid w:val="006611AF"/>
    <w:rsid w:val="00661E3A"/>
    <w:rsid w:val="0066262B"/>
    <w:rsid w:val="006626C8"/>
    <w:rsid w:val="00662874"/>
    <w:rsid w:val="00662A96"/>
    <w:rsid w:val="00662BB3"/>
    <w:rsid w:val="00662CB4"/>
    <w:rsid w:val="00662EA7"/>
    <w:rsid w:val="0066335B"/>
    <w:rsid w:val="00663672"/>
    <w:rsid w:val="006636B0"/>
    <w:rsid w:val="00663720"/>
    <w:rsid w:val="006638D6"/>
    <w:rsid w:val="00663BE8"/>
    <w:rsid w:val="00663E40"/>
    <w:rsid w:val="00664042"/>
    <w:rsid w:val="006644CE"/>
    <w:rsid w:val="006646F4"/>
    <w:rsid w:val="00665912"/>
    <w:rsid w:val="00665B50"/>
    <w:rsid w:val="00665B96"/>
    <w:rsid w:val="00665FCF"/>
    <w:rsid w:val="006664AE"/>
    <w:rsid w:val="0066656D"/>
    <w:rsid w:val="00666698"/>
    <w:rsid w:val="00666D64"/>
    <w:rsid w:val="00666DFD"/>
    <w:rsid w:val="00666FAF"/>
    <w:rsid w:val="006671FD"/>
    <w:rsid w:val="00667212"/>
    <w:rsid w:val="006673EA"/>
    <w:rsid w:val="00667AAE"/>
    <w:rsid w:val="00667BC0"/>
    <w:rsid w:val="00667E90"/>
    <w:rsid w:val="00667EAC"/>
    <w:rsid w:val="00667FA7"/>
    <w:rsid w:val="00670213"/>
    <w:rsid w:val="006707AF"/>
    <w:rsid w:val="0067086F"/>
    <w:rsid w:val="00670A60"/>
    <w:rsid w:val="00670C60"/>
    <w:rsid w:val="00671127"/>
    <w:rsid w:val="006711D0"/>
    <w:rsid w:val="006713EF"/>
    <w:rsid w:val="006714D5"/>
    <w:rsid w:val="006714FD"/>
    <w:rsid w:val="0067152D"/>
    <w:rsid w:val="0067164A"/>
    <w:rsid w:val="00671692"/>
    <w:rsid w:val="0067172A"/>
    <w:rsid w:val="006718DE"/>
    <w:rsid w:val="00671A63"/>
    <w:rsid w:val="00671CAF"/>
    <w:rsid w:val="00671DC7"/>
    <w:rsid w:val="00672179"/>
    <w:rsid w:val="006721DE"/>
    <w:rsid w:val="0067258A"/>
    <w:rsid w:val="006725EC"/>
    <w:rsid w:val="00672AFA"/>
    <w:rsid w:val="00672C69"/>
    <w:rsid w:val="00673245"/>
    <w:rsid w:val="0067339F"/>
    <w:rsid w:val="006735C6"/>
    <w:rsid w:val="006737DD"/>
    <w:rsid w:val="006738D4"/>
    <w:rsid w:val="00673A9C"/>
    <w:rsid w:val="00673D98"/>
    <w:rsid w:val="006740D7"/>
    <w:rsid w:val="00674410"/>
    <w:rsid w:val="006747F4"/>
    <w:rsid w:val="00674B17"/>
    <w:rsid w:val="00675054"/>
    <w:rsid w:val="006751CD"/>
    <w:rsid w:val="006751D2"/>
    <w:rsid w:val="00675417"/>
    <w:rsid w:val="0067562E"/>
    <w:rsid w:val="006756FB"/>
    <w:rsid w:val="00675849"/>
    <w:rsid w:val="0067587F"/>
    <w:rsid w:val="0067592D"/>
    <w:rsid w:val="006763CE"/>
    <w:rsid w:val="00676666"/>
    <w:rsid w:val="00676678"/>
    <w:rsid w:val="006766E0"/>
    <w:rsid w:val="00676715"/>
    <w:rsid w:val="0067699A"/>
    <w:rsid w:val="00676AE8"/>
    <w:rsid w:val="00676DD9"/>
    <w:rsid w:val="00676F5E"/>
    <w:rsid w:val="00677580"/>
    <w:rsid w:val="006776A0"/>
    <w:rsid w:val="0067778F"/>
    <w:rsid w:val="006777B9"/>
    <w:rsid w:val="00677924"/>
    <w:rsid w:val="0067799F"/>
    <w:rsid w:val="00677C08"/>
    <w:rsid w:val="00677ED8"/>
    <w:rsid w:val="006802D8"/>
    <w:rsid w:val="006805D8"/>
    <w:rsid w:val="0068068E"/>
    <w:rsid w:val="006806F5"/>
    <w:rsid w:val="0068073F"/>
    <w:rsid w:val="00680BB1"/>
    <w:rsid w:val="00680C38"/>
    <w:rsid w:val="0068104E"/>
    <w:rsid w:val="00681859"/>
    <w:rsid w:val="006819AC"/>
    <w:rsid w:val="00681C1C"/>
    <w:rsid w:val="00681DAC"/>
    <w:rsid w:val="006821D9"/>
    <w:rsid w:val="006825F2"/>
    <w:rsid w:val="0068276F"/>
    <w:rsid w:val="006827A4"/>
    <w:rsid w:val="00682856"/>
    <w:rsid w:val="00682A98"/>
    <w:rsid w:val="00682B20"/>
    <w:rsid w:val="00682D3C"/>
    <w:rsid w:val="00682FDE"/>
    <w:rsid w:val="00683134"/>
    <w:rsid w:val="00683491"/>
    <w:rsid w:val="00683BCD"/>
    <w:rsid w:val="00683D29"/>
    <w:rsid w:val="00683E40"/>
    <w:rsid w:val="00683F71"/>
    <w:rsid w:val="00683FA7"/>
    <w:rsid w:val="00683FC9"/>
    <w:rsid w:val="0068404D"/>
    <w:rsid w:val="00684724"/>
    <w:rsid w:val="00684771"/>
    <w:rsid w:val="006848BE"/>
    <w:rsid w:val="00684A3D"/>
    <w:rsid w:val="00684A6E"/>
    <w:rsid w:val="00684CB4"/>
    <w:rsid w:val="0068532A"/>
    <w:rsid w:val="006853DD"/>
    <w:rsid w:val="006854E3"/>
    <w:rsid w:val="00685529"/>
    <w:rsid w:val="006858E7"/>
    <w:rsid w:val="00685A4F"/>
    <w:rsid w:val="00685CBF"/>
    <w:rsid w:val="00685E08"/>
    <w:rsid w:val="00685F2A"/>
    <w:rsid w:val="00686056"/>
    <w:rsid w:val="006864AE"/>
    <w:rsid w:val="00686830"/>
    <w:rsid w:val="0068684B"/>
    <w:rsid w:val="00686B13"/>
    <w:rsid w:val="00686BA4"/>
    <w:rsid w:val="00686C86"/>
    <w:rsid w:val="00686DF8"/>
    <w:rsid w:val="00686FE4"/>
    <w:rsid w:val="006874C4"/>
    <w:rsid w:val="0068795E"/>
    <w:rsid w:val="00687B0D"/>
    <w:rsid w:val="00687D94"/>
    <w:rsid w:val="00687EBE"/>
    <w:rsid w:val="00687F5C"/>
    <w:rsid w:val="0069036C"/>
    <w:rsid w:val="00690517"/>
    <w:rsid w:val="00690A7B"/>
    <w:rsid w:val="00690AEB"/>
    <w:rsid w:val="0069148D"/>
    <w:rsid w:val="006914BC"/>
    <w:rsid w:val="0069154C"/>
    <w:rsid w:val="006915BC"/>
    <w:rsid w:val="00691648"/>
    <w:rsid w:val="00691741"/>
    <w:rsid w:val="0069186F"/>
    <w:rsid w:val="0069190B"/>
    <w:rsid w:val="00692458"/>
    <w:rsid w:val="00692477"/>
    <w:rsid w:val="006926AA"/>
    <w:rsid w:val="006926EE"/>
    <w:rsid w:val="00692897"/>
    <w:rsid w:val="00692DD9"/>
    <w:rsid w:val="00692DF8"/>
    <w:rsid w:val="00692E1E"/>
    <w:rsid w:val="006930CE"/>
    <w:rsid w:val="0069316C"/>
    <w:rsid w:val="006933FA"/>
    <w:rsid w:val="006934DB"/>
    <w:rsid w:val="0069352D"/>
    <w:rsid w:val="00693569"/>
    <w:rsid w:val="006936D9"/>
    <w:rsid w:val="0069370D"/>
    <w:rsid w:val="00693838"/>
    <w:rsid w:val="00693AFE"/>
    <w:rsid w:val="00694165"/>
    <w:rsid w:val="006943F0"/>
    <w:rsid w:val="00694670"/>
    <w:rsid w:val="006946BA"/>
    <w:rsid w:val="0069479F"/>
    <w:rsid w:val="0069482A"/>
    <w:rsid w:val="006948DE"/>
    <w:rsid w:val="0069494B"/>
    <w:rsid w:val="00694D3B"/>
    <w:rsid w:val="00694E37"/>
    <w:rsid w:val="00694E8C"/>
    <w:rsid w:val="00694F67"/>
    <w:rsid w:val="00694FA1"/>
    <w:rsid w:val="00695137"/>
    <w:rsid w:val="006954B6"/>
    <w:rsid w:val="00695D02"/>
    <w:rsid w:val="00695E80"/>
    <w:rsid w:val="00696357"/>
    <w:rsid w:val="00696778"/>
    <w:rsid w:val="006969A3"/>
    <w:rsid w:val="00696A65"/>
    <w:rsid w:val="00696AD3"/>
    <w:rsid w:val="00696C49"/>
    <w:rsid w:val="00697125"/>
    <w:rsid w:val="0069712A"/>
    <w:rsid w:val="00697158"/>
    <w:rsid w:val="006975D7"/>
    <w:rsid w:val="0069788E"/>
    <w:rsid w:val="00697A65"/>
    <w:rsid w:val="00697A83"/>
    <w:rsid w:val="00697D03"/>
    <w:rsid w:val="006A02D5"/>
    <w:rsid w:val="006A07E5"/>
    <w:rsid w:val="006A092B"/>
    <w:rsid w:val="006A0AE1"/>
    <w:rsid w:val="006A1201"/>
    <w:rsid w:val="006A1571"/>
    <w:rsid w:val="006A1625"/>
    <w:rsid w:val="006A1855"/>
    <w:rsid w:val="006A1BF7"/>
    <w:rsid w:val="006A1CBA"/>
    <w:rsid w:val="006A1E27"/>
    <w:rsid w:val="006A1E85"/>
    <w:rsid w:val="006A1EA5"/>
    <w:rsid w:val="006A1F2F"/>
    <w:rsid w:val="006A2043"/>
    <w:rsid w:val="006A2045"/>
    <w:rsid w:val="006A2368"/>
    <w:rsid w:val="006A2894"/>
    <w:rsid w:val="006A29BB"/>
    <w:rsid w:val="006A3100"/>
    <w:rsid w:val="006A3286"/>
    <w:rsid w:val="006A3306"/>
    <w:rsid w:val="006A357D"/>
    <w:rsid w:val="006A3604"/>
    <w:rsid w:val="006A36EA"/>
    <w:rsid w:val="006A37BB"/>
    <w:rsid w:val="006A38B1"/>
    <w:rsid w:val="006A3991"/>
    <w:rsid w:val="006A3A98"/>
    <w:rsid w:val="006A3D8C"/>
    <w:rsid w:val="006A3FC9"/>
    <w:rsid w:val="006A405B"/>
    <w:rsid w:val="006A41D8"/>
    <w:rsid w:val="006A4638"/>
    <w:rsid w:val="006A487B"/>
    <w:rsid w:val="006A4AF7"/>
    <w:rsid w:val="006A4BD0"/>
    <w:rsid w:val="006A4D17"/>
    <w:rsid w:val="006A4D59"/>
    <w:rsid w:val="006A4E22"/>
    <w:rsid w:val="006A5080"/>
    <w:rsid w:val="006A50BD"/>
    <w:rsid w:val="006A54E7"/>
    <w:rsid w:val="006A594B"/>
    <w:rsid w:val="006A5A54"/>
    <w:rsid w:val="006A5BD5"/>
    <w:rsid w:val="006A5CDC"/>
    <w:rsid w:val="006A5D63"/>
    <w:rsid w:val="006A6360"/>
    <w:rsid w:val="006A643E"/>
    <w:rsid w:val="006A6481"/>
    <w:rsid w:val="006A66B6"/>
    <w:rsid w:val="006A66BE"/>
    <w:rsid w:val="006A6A10"/>
    <w:rsid w:val="006A6C64"/>
    <w:rsid w:val="006A6CA3"/>
    <w:rsid w:val="006A6E50"/>
    <w:rsid w:val="006A6F43"/>
    <w:rsid w:val="006A71E1"/>
    <w:rsid w:val="006A71EF"/>
    <w:rsid w:val="006A759F"/>
    <w:rsid w:val="006A75C8"/>
    <w:rsid w:val="006A7909"/>
    <w:rsid w:val="006A7E75"/>
    <w:rsid w:val="006A7F52"/>
    <w:rsid w:val="006B020B"/>
    <w:rsid w:val="006B04AA"/>
    <w:rsid w:val="006B099E"/>
    <w:rsid w:val="006B0B10"/>
    <w:rsid w:val="006B0B53"/>
    <w:rsid w:val="006B0B82"/>
    <w:rsid w:val="006B0BDE"/>
    <w:rsid w:val="006B0BF4"/>
    <w:rsid w:val="006B0EA3"/>
    <w:rsid w:val="006B0FB7"/>
    <w:rsid w:val="006B1255"/>
    <w:rsid w:val="006B1285"/>
    <w:rsid w:val="006B12B6"/>
    <w:rsid w:val="006B1324"/>
    <w:rsid w:val="006B15A4"/>
    <w:rsid w:val="006B1794"/>
    <w:rsid w:val="006B1928"/>
    <w:rsid w:val="006B2191"/>
    <w:rsid w:val="006B23F9"/>
    <w:rsid w:val="006B28F0"/>
    <w:rsid w:val="006B2C81"/>
    <w:rsid w:val="006B2CA1"/>
    <w:rsid w:val="006B2D92"/>
    <w:rsid w:val="006B31B6"/>
    <w:rsid w:val="006B34F0"/>
    <w:rsid w:val="006B3739"/>
    <w:rsid w:val="006B3883"/>
    <w:rsid w:val="006B3A92"/>
    <w:rsid w:val="006B3ADF"/>
    <w:rsid w:val="006B3C48"/>
    <w:rsid w:val="006B3E6A"/>
    <w:rsid w:val="006B40A6"/>
    <w:rsid w:val="006B44B1"/>
    <w:rsid w:val="006B44B8"/>
    <w:rsid w:val="006B482B"/>
    <w:rsid w:val="006B4D60"/>
    <w:rsid w:val="006B4FF3"/>
    <w:rsid w:val="006B5578"/>
    <w:rsid w:val="006B5712"/>
    <w:rsid w:val="006B5A57"/>
    <w:rsid w:val="006B5CF4"/>
    <w:rsid w:val="006B5EB1"/>
    <w:rsid w:val="006B62FE"/>
    <w:rsid w:val="006B633A"/>
    <w:rsid w:val="006B6541"/>
    <w:rsid w:val="006B6AC1"/>
    <w:rsid w:val="006B6BE7"/>
    <w:rsid w:val="006B6D3E"/>
    <w:rsid w:val="006B6F69"/>
    <w:rsid w:val="006B7401"/>
    <w:rsid w:val="006B7750"/>
    <w:rsid w:val="006B78FE"/>
    <w:rsid w:val="006B7970"/>
    <w:rsid w:val="006B7A69"/>
    <w:rsid w:val="006B7D9A"/>
    <w:rsid w:val="006C003A"/>
    <w:rsid w:val="006C0607"/>
    <w:rsid w:val="006C08B7"/>
    <w:rsid w:val="006C0912"/>
    <w:rsid w:val="006C095F"/>
    <w:rsid w:val="006C09E5"/>
    <w:rsid w:val="006C0A06"/>
    <w:rsid w:val="006C0AAE"/>
    <w:rsid w:val="006C0C9E"/>
    <w:rsid w:val="006C0D9B"/>
    <w:rsid w:val="006C10D2"/>
    <w:rsid w:val="006C1297"/>
    <w:rsid w:val="006C1392"/>
    <w:rsid w:val="006C145E"/>
    <w:rsid w:val="006C1854"/>
    <w:rsid w:val="006C1A3A"/>
    <w:rsid w:val="006C244B"/>
    <w:rsid w:val="006C29DD"/>
    <w:rsid w:val="006C2A6A"/>
    <w:rsid w:val="006C2BBC"/>
    <w:rsid w:val="006C2C28"/>
    <w:rsid w:val="006C2C2D"/>
    <w:rsid w:val="006C2DB5"/>
    <w:rsid w:val="006C2F72"/>
    <w:rsid w:val="006C323E"/>
    <w:rsid w:val="006C354B"/>
    <w:rsid w:val="006C35B2"/>
    <w:rsid w:val="006C3B60"/>
    <w:rsid w:val="006C3E12"/>
    <w:rsid w:val="006C4135"/>
    <w:rsid w:val="006C42FF"/>
    <w:rsid w:val="006C44C4"/>
    <w:rsid w:val="006C4A7F"/>
    <w:rsid w:val="006C4AF5"/>
    <w:rsid w:val="006C4B6D"/>
    <w:rsid w:val="006C5A0B"/>
    <w:rsid w:val="006C5A8F"/>
    <w:rsid w:val="006C5C11"/>
    <w:rsid w:val="006C5C6F"/>
    <w:rsid w:val="006C5D6D"/>
    <w:rsid w:val="006C5EF0"/>
    <w:rsid w:val="006C6702"/>
    <w:rsid w:val="006C6A4A"/>
    <w:rsid w:val="006C6BA7"/>
    <w:rsid w:val="006C6DB6"/>
    <w:rsid w:val="006C6EDE"/>
    <w:rsid w:val="006C6F33"/>
    <w:rsid w:val="006C6FCA"/>
    <w:rsid w:val="006C6FF2"/>
    <w:rsid w:val="006C7163"/>
    <w:rsid w:val="006C71BF"/>
    <w:rsid w:val="006C72E3"/>
    <w:rsid w:val="006C751D"/>
    <w:rsid w:val="006C76B7"/>
    <w:rsid w:val="006C76C4"/>
    <w:rsid w:val="006C78F8"/>
    <w:rsid w:val="006C7A7D"/>
    <w:rsid w:val="006C7AB5"/>
    <w:rsid w:val="006C7C4D"/>
    <w:rsid w:val="006C7CBC"/>
    <w:rsid w:val="006D004F"/>
    <w:rsid w:val="006D01EC"/>
    <w:rsid w:val="006D070F"/>
    <w:rsid w:val="006D075A"/>
    <w:rsid w:val="006D08EF"/>
    <w:rsid w:val="006D0C3C"/>
    <w:rsid w:val="006D0E82"/>
    <w:rsid w:val="006D11EC"/>
    <w:rsid w:val="006D1A33"/>
    <w:rsid w:val="006D1B0B"/>
    <w:rsid w:val="006D1CAA"/>
    <w:rsid w:val="006D1EE1"/>
    <w:rsid w:val="006D2767"/>
    <w:rsid w:val="006D289F"/>
    <w:rsid w:val="006D2978"/>
    <w:rsid w:val="006D2AD0"/>
    <w:rsid w:val="006D2BA7"/>
    <w:rsid w:val="006D2C8E"/>
    <w:rsid w:val="006D2EAB"/>
    <w:rsid w:val="006D2F32"/>
    <w:rsid w:val="006D386F"/>
    <w:rsid w:val="006D3B2D"/>
    <w:rsid w:val="006D3C56"/>
    <w:rsid w:val="006D3D83"/>
    <w:rsid w:val="006D3E04"/>
    <w:rsid w:val="006D424F"/>
    <w:rsid w:val="006D4597"/>
    <w:rsid w:val="006D47A2"/>
    <w:rsid w:val="006D4AFA"/>
    <w:rsid w:val="006D4E66"/>
    <w:rsid w:val="006D5065"/>
    <w:rsid w:val="006D50E6"/>
    <w:rsid w:val="006D519F"/>
    <w:rsid w:val="006D521F"/>
    <w:rsid w:val="006D5358"/>
    <w:rsid w:val="006D5627"/>
    <w:rsid w:val="006D56C0"/>
    <w:rsid w:val="006D5BC7"/>
    <w:rsid w:val="006D5BE6"/>
    <w:rsid w:val="006D5CCE"/>
    <w:rsid w:val="006D5DD1"/>
    <w:rsid w:val="006D5EE2"/>
    <w:rsid w:val="006D5FCB"/>
    <w:rsid w:val="006D602B"/>
    <w:rsid w:val="006D65C9"/>
    <w:rsid w:val="006D65E3"/>
    <w:rsid w:val="006D6B80"/>
    <w:rsid w:val="006D6E21"/>
    <w:rsid w:val="006D70FF"/>
    <w:rsid w:val="006D71C5"/>
    <w:rsid w:val="006D7663"/>
    <w:rsid w:val="006D789B"/>
    <w:rsid w:val="006D7974"/>
    <w:rsid w:val="006D7A75"/>
    <w:rsid w:val="006D7D96"/>
    <w:rsid w:val="006E00FD"/>
    <w:rsid w:val="006E02F3"/>
    <w:rsid w:val="006E0592"/>
    <w:rsid w:val="006E0752"/>
    <w:rsid w:val="006E0999"/>
    <w:rsid w:val="006E0D47"/>
    <w:rsid w:val="006E0E72"/>
    <w:rsid w:val="006E112E"/>
    <w:rsid w:val="006E113B"/>
    <w:rsid w:val="006E15D3"/>
    <w:rsid w:val="006E22CC"/>
    <w:rsid w:val="006E23CF"/>
    <w:rsid w:val="006E23E9"/>
    <w:rsid w:val="006E2805"/>
    <w:rsid w:val="006E28F6"/>
    <w:rsid w:val="006E2D31"/>
    <w:rsid w:val="006E2E6C"/>
    <w:rsid w:val="006E3037"/>
    <w:rsid w:val="006E3056"/>
    <w:rsid w:val="006E3199"/>
    <w:rsid w:val="006E33F1"/>
    <w:rsid w:val="006E340C"/>
    <w:rsid w:val="006E3486"/>
    <w:rsid w:val="006E350E"/>
    <w:rsid w:val="006E37A0"/>
    <w:rsid w:val="006E38F7"/>
    <w:rsid w:val="006E3933"/>
    <w:rsid w:val="006E39D8"/>
    <w:rsid w:val="006E3E4D"/>
    <w:rsid w:val="006E40BD"/>
    <w:rsid w:val="006E4622"/>
    <w:rsid w:val="006E48FD"/>
    <w:rsid w:val="006E4AA2"/>
    <w:rsid w:val="006E4FD1"/>
    <w:rsid w:val="006E5262"/>
    <w:rsid w:val="006E588C"/>
    <w:rsid w:val="006E58EF"/>
    <w:rsid w:val="006E5E7D"/>
    <w:rsid w:val="006E5FFD"/>
    <w:rsid w:val="006E64CE"/>
    <w:rsid w:val="006E65B2"/>
    <w:rsid w:val="006E682B"/>
    <w:rsid w:val="006E68F1"/>
    <w:rsid w:val="006E69D6"/>
    <w:rsid w:val="006E6C9F"/>
    <w:rsid w:val="006E6E80"/>
    <w:rsid w:val="006E6F4E"/>
    <w:rsid w:val="006E7210"/>
    <w:rsid w:val="006E7289"/>
    <w:rsid w:val="006E7B6D"/>
    <w:rsid w:val="006E7B9E"/>
    <w:rsid w:val="006E7D13"/>
    <w:rsid w:val="006F0739"/>
    <w:rsid w:val="006F0851"/>
    <w:rsid w:val="006F090B"/>
    <w:rsid w:val="006F0C45"/>
    <w:rsid w:val="006F0E4C"/>
    <w:rsid w:val="006F0EA6"/>
    <w:rsid w:val="006F130B"/>
    <w:rsid w:val="006F132E"/>
    <w:rsid w:val="006F14E4"/>
    <w:rsid w:val="006F1535"/>
    <w:rsid w:val="006F163A"/>
    <w:rsid w:val="006F1F25"/>
    <w:rsid w:val="006F2642"/>
    <w:rsid w:val="006F2768"/>
    <w:rsid w:val="006F2981"/>
    <w:rsid w:val="006F312C"/>
    <w:rsid w:val="006F332A"/>
    <w:rsid w:val="006F3406"/>
    <w:rsid w:val="006F3502"/>
    <w:rsid w:val="006F3546"/>
    <w:rsid w:val="006F3ACC"/>
    <w:rsid w:val="006F3AF2"/>
    <w:rsid w:val="006F3E8B"/>
    <w:rsid w:val="006F411A"/>
    <w:rsid w:val="006F4405"/>
    <w:rsid w:val="006F44A2"/>
    <w:rsid w:val="006F4ACC"/>
    <w:rsid w:val="006F5163"/>
    <w:rsid w:val="006F584E"/>
    <w:rsid w:val="006F5AB3"/>
    <w:rsid w:val="006F5E8E"/>
    <w:rsid w:val="006F607D"/>
    <w:rsid w:val="006F62AA"/>
    <w:rsid w:val="006F6EE9"/>
    <w:rsid w:val="006F7557"/>
    <w:rsid w:val="006F76E7"/>
    <w:rsid w:val="006F782B"/>
    <w:rsid w:val="00700166"/>
    <w:rsid w:val="00700394"/>
    <w:rsid w:val="00700612"/>
    <w:rsid w:val="0070071D"/>
    <w:rsid w:val="00700E15"/>
    <w:rsid w:val="0070118A"/>
    <w:rsid w:val="00701636"/>
    <w:rsid w:val="00701881"/>
    <w:rsid w:val="0070191A"/>
    <w:rsid w:val="00701B9D"/>
    <w:rsid w:val="00701BCF"/>
    <w:rsid w:val="00701C23"/>
    <w:rsid w:val="00702577"/>
    <w:rsid w:val="00702848"/>
    <w:rsid w:val="00702B3C"/>
    <w:rsid w:val="00702BCB"/>
    <w:rsid w:val="00702C3A"/>
    <w:rsid w:val="00702CAE"/>
    <w:rsid w:val="00702DA9"/>
    <w:rsid w:val="0070306C"/>
    <w:rsid w:val="00703259"/>
    <w:rsid w:val="007035F8"/>
    <w:rsid w:val="00703D71"/>
    <w:rsid w:val="00703F0C"/>
    <w:rsid w:val="00703FB6"/>
    <w:rsid w:val="007041B0"/>
    <w:rsid w:val="00704221"/>
    <w:rsid w:val="00704388"/>
    <w:rsid w:val="0070495B"/>
    <w:rsid w:val="007049F4"/>
    <w:rsid w:val="00704CB7"/>
    <w:rsid w:val="00704D59"/>
    <w:rsid w:val="00704DC3"/>
    <w:rsid w:val="00704EF6"/>
    <w:rsid w:val="00705199"/>
    <w:rsid w:val="0070531A"/>
    <w:rsid w:val="007053F5"/>
    <w:rsid w:val="007061D7"/>
    <w:rsid w:val="00706363"/>
    <w:rsid w:val="00706507"/>
    <w:rsid w:val="007065D1"/>
    <w:rsid w:val="00706657"/>
    <w:rsid w:val="0070670B"/>
    <w:rsid w:val="007067FE"/>
    <w:rsid w:val="00706896"/>
    <w:rsid w:val="007068A4"/>
    <w:rsid w:val="00706BD2"/>
    <w:rsid w:val="00707111"/>
    <w:rsid w:val="0070796C"/>
    <w:rsid w:val="00707CBB"/>
    <w:rsid w:val="00707CCA"/>
    <w:rsid w:val="00707F66"/>
    <w:rsid w:val="00707F7E"/>
    <w:rsid w:val="007103AF"/>
    <w:rsid w:val="007104B6"/>
    <w:rsid w:val="007106B0"/>
    <w:rsid w:val="00710724"/>
    <w:rsid w:val="007108E6"/>
    <w:rsid w:val="0071098A"/>
    <w:rsid w:val="00710A22"/>
    <w:rsid w:val="00710AED"/>
    <w:rsid w:val="00710BE0"/>
    <w:rsid w:val="00710FAF"/>
    <w:rsid w:val="0071121B"/>
    <w:rsid w:val="00711411"/>
    <w:rsid w:val="00711779"/>
    <w:rsid w:val="00711B39"/>
    <w:rsid w:val="00711E24"/>
    <w:rsid w:val="0071205A"/>
    <w:rsid w:val="0071207E"/>
    <w:rsid w:val="00712289"/>
    <w:rsid w:val="007122CF"/>
    <w:rsid w:val="007123D7"/>
    <w:rsid w:val="0071284D"/>
    <w:rsid w:val="007128C7"/>
    <w:rsid w:val="007128EB"/>
    <w:rsid w:val="00712959"/>
    <w:rsid w:val="0071295B"/>
    <w:rsid w:val="00712ABB"/>
    <w:rsid w:val="00712C25"/>
    <w:rsid w:val="00713083"/>
    <w:rsid w:val="0071334F"/>
    <w:rsid w:val="007133FA"/>
    <w:rsid w:val="0071358F"/>
    <w:rsid w:val="007135D8"/>
    <w:rsid w:val="007137A1"/>
    <w:rsid w:val="0071381C"/>
    <w:rsid w:val="00713844"/>
    <w:rsid w:val="00713C90"/>
    <w:rsid w:val="00713DBE"/>
    <w:rsid w:val="00713DD9"/>
    <w:rsid w:val="0071416D"/>
    <w:rsid w:val="007141F7"/>
    <w:rsid w:val="007144A7"/>
    <w:rsid w:val="00714584"/>
    <w:rsid w:val="00714B3E"/>
    <w:rsid w:val="00714D17"/>
    <w:rsid w:val="00714D31"/>
    <w:rsid w:val="00715584"/>
    <w:rsid w:val="00715714"/>
    <w:rsid w:val="00715A9E"/>
    <w:rsid w:val="00715C87"/>
    <w:rsid w:val="00715F9E"/>
    <w:rsid w:val="00716658"/>
    <w:rsid w:val="00716849"/>
    <w:rsid w:val="007168CB"/>
    <w:rsid w:val="00716B39"/>
    <w:rsid w:val="00716D66"/>
    <w:rsid w:val="00716E54"/>
    <w:rsid w:val="00717174"/>
    <w:rsid w:val="00717179"/>
    <w:rsid w:val="00717199"/>
    <w:rsid w:val="007172AF"/>
    <w:rsid w:val="00717420"/>
    <w:rsid w:val="0071768E"/>
    <w:rsid w:val="0071771B"/>
    <w:rsid w:val="0071785C"/>
    <w:rsid w:val="007178E9"/>
    <w:rsid w:val="007179A9"/>
    <w:rsid w:val="007179D1"/>
    <w:rsid w:val="00717AF0"/>
    <w:rsid w:val="00717E43"/>
    <w:rsid w:val="00717E89"/>
    <w:rsid w:val="00720428"/>
    <w:rsid w:val="0072048C"/>
    <w:rsid w:val="00720508"/>
    <w:rsid w:val="00720585"/>
    <w:rsid w:val="00720685"/>
    <w:rsid w:val="00720767"/>
    <w:rsid w:val="00720BEF"/>
    <w:rsid w:val="00720F72"/>
    <w:rsid w:val="00720FDA"/>
    <w:rsid w:val="00721354"/>
    <w:rsid w:val="0072144A"/>
    <w:rsid w:val="00721621"/>
    <w:rsid w:val="00721BCC"/>
    <w:rsid w:val="0072200D"/>
    <w:rsid w:val="007223C0"/>
    <w:rsid w:val="007228E4"/>
    <w:rsid w:val="007228E8"/>
    <w:rsid w:val="00722F1F"/>
    <w:rsid w:val="00723250"/>
    <w:rsid w:val="0072339C"/>
    <w:rsid w:val="00723610"/>
    <w:rsid w:val="00723C84"/>
    <w:rsid w:val="00723C8E"/>
    <w:rsid w:val="00723D47"/>
    <w:rsid w:val="00723E01"/>
    <w:rsid w:val="00724145"/>
    <w:rsid w:val="00724565"/>
    <w:rsid w:val="00724579"/>
    <w:rsid w:val="0072460B"/>
    <w:rsid w:val="00724A66"/>
    <w:rsid w:val="00724F7F"/>
    <w:rsid w:val="00725092"/>
    <w:rsid w:val="007251EF"/>
    <w:rsid w:val="007255A2"/>
    <w:rsid w:val="007255B7"/>
    <w:rsid w:val="00725626"/>
    <w:rsid w:val="007256D7"/>
    <w:rsid w:val="0072576D"/>
    <w:rsid w:val="0072583C"/>
    <w:rsid w:val="0072586F"/>
    <w:rsid w:val="00725905"/>
    <w:rsid w:val="00725BE1"/>
    <w:rsid w:val="00725CD1"/>
    <w:rsid w:val="007260FB"/>
    <w:rsid w:val="007261E5"/>
    <w:rsid w:val="007266EC"/>
    <w:rsid w:val="007268DE"/>
    <w:rsid w:val="00726A18"/>
    <w:rsid w:val="00726DBC"/>
    <w:rsid w:val="0072751B"/>
    <w:rsid w:val="00727C80"/>
    <w:rsid w:val="0073019D"/>
    <w:rsid w:val="00730217"/>
    <w:rsid w:val="0073030A"/>
    <w:rsid w:val="00730621"/>
    <w:rsid w:val="0073068C"/>
    <w:rsid w:val="007307F0"/>
    <w:rsid w:val="00730A1D"/>
    <w:rsid w:val="00730F4B"/>
    <w:rsid w:val="00731155"/>
    <w:rsid w:val="007314F0"/>
    <w:rsid w:val="00731B3D"/>
    <w:rsid w:val="0073267E"/>
    <w:rsid w:val="00732AE9"/>
    <w:rsid w:val="00732B13"/>
    <w:rsid w:val="00732B43"/>
    <w:rsid w:val="00732D90"/>
    <w:rsid w:val="0073348F"/>
    <w:rsid w:val="00733678"/>
    <w:rsid w:val="00733ABC"/>
    <w:rsid w:val="00733B93"/>
    <w:rsid w:val="00733BA3"/>
    <w:rsid w:val="00733C39"/>
    <w:rsid w:val="00734169"/>
    <w:rsid w:val="007343F6"/>
    <w:rsid w:val="00734456"/>
    <w:rsid w:val="00734663"/>
    <w:rsid w:val="00734A08"/>
    <w:rsid w:val="00734C3E"/>
    <w:rsid w:val="00734ED2"/>
    <w:rsid w:val="00735142"/>
    <w:rsid w:val="0073521D"/>
    <w:rsid w:val="007354B2"/>
    <w:rsid w:val="007354D3"/>
    <w:rsid w:val="0073562D"/>
    <w:rsid w:val="00735A7E"/>
    <w:rsid w:val="00735B16"/>
    <w:rsid w:val="00735CBD"/>
    <w:rsid w:val="00736594"/>
    <w:rsid w:val="00736686"/>
    <w:rsid w:val="00736DCA"/>
    <w:rsid w:val="00736E0A"/>
    <w:rsid w:val="00737134"/>
    <w:rsid w:val="007371EC"/>
    <w:rsid w:val="00737203"/>
    <w:rsid w:val="007372AE"/>
    <w:rsid w:val="00737310"/>
    <w:rsid w:val="007375F5"/>
    <w:rsid w:val="007376DC"/>
    <w:rsid w:val="007377A1"/>
    <w:rsid w:val="007378C1"/>
    <w:rsid w:val="0073791D"/>
    <w:rsid w:val="00737A49"/>
    <w:rsid w:val="00737B21"/>
    <w:rsid w:val="00737BE6"/>
    <w:rsid w:val="00737D7E"/>
    <w:rsid w:val="00737FB7"/>
    <w:rsid w:val="007404DC"/>
    <w:rsid w:val="00740505"/>
    <w:rsid w:val="00740570"/>
    <w:rsid w:val="00740599"/>
    <w:rsid w:val="007409F9"/>
    <w:rsid w:val="00740A93"/>
    <w:rsid w:val="007411CD"/>
    <w:rsid w:val="00741400"/>
    <w:rsid w:val="007418D5"/>
    <w:rsid w:val="00741A30"/>
    <w:rsid w:val="00741C72"/>
    <w:rsid w:val="00741E07"/>
    <w:rsid w:val="0074207F"/>
    <w:rsid w:val="00742257"/>
    <w:rsid w:val="0074265D"/>
    <w:rsid w:val="00742776"/>
    <w:rsid w:val="00742AE7"/>
    <w:rsid w:val="00742D08"/>
    <w:rsid w:val="00742EBF"/>
    <w:rsid w:val="00743080"/>
    <w:rsid w:val="007432FA"/>
    <w:rsid w:val="00743441"/>
    <w:rsid w:val="00743661"/>
    <w:rsid w:val="00743835"/>
    <w:rsid w:val="00744203"/>
    <w:rsid w:val="0074458A"/>
    <w:rsid w:val="0074461E"/>
    <w:rsid w:val="007446FA"/>
    <w:rsid w:val="007448A8"/>
    <w:rsid w:val="00744921"/>
    <w:rsid w:val="00744A02"/>
    <w:rsid w:val="00744AC9"/>
    <w:rsid w:val="00744C24"/>
    <w:rsid w:val="00744F0B"/>
    <w:rsid w:val="00744F67"/>
    <w:rsid w:val="00744FC8"/>
    <w:rsid w:val="00745223"/>
    <w:rsid w:val="0074570A"/>
    <w:rsid w:val="00745769"/>
    <w:rsid w:val="00745999"/>
    <w:rsid w:val="007459AE"/>
    <w:rsid w:val="007459F4"/>
    <w:rsid w:val="00745CBE"/>
    <w:rsid w:val="00745D50"/>
    <w:rsid w:val="0074602D"/>
    <w:rsid w:val="007462A5"/>
    <w:rsid w:val="007467F6"/>
    <w:rsid w:val="00746ABD"/>
    <w:rsid w:val="00746C10"/>
    <w:rsid w:val="00746CA3"/>
    <w:rsid w:val="00746D0C"/>
    <w:rsid w:val="00746ECF"/>
    <w:rsid w:val="00746F91"/>
    <w:rsid w:val="007470F6"/>
    <w:rsid w:val="007471BC"/>
    <w:rsid w:val="0074723B"/>
    <w:rsid w:val="007472C4"/>
    <w:rsid w:val="007472ED"/>
    <w:rsid w:val="007472F7"/>
    <w:rsid w:val="007475F2"/>
    <w:rsid w:val="00747622"/>
    <w:rsid w:val="007476B9"/>
    <w:rsid w:val="007476CF"/>
    <w:rsid w:val="007476E9"/>
    <w:rsid w:val="0074797E"/>
    <w:rsid w:val="00747B37"/>
    <w:rsid w:val="00747B85"/>
    <w:rsid w:val="00747C84"/>
    <w:rsid w:val="00747D9E"/>
    <w:rsid w:val="00747E92"/>
    <w:rsid w:val="007501D1"/>
    <w:rsid w:val="0075021A"/>
    <w:rsid w:val="007502D5"/>
    <w:rsid w:val="00750321"/>
    <w:rsid w:val="007503A6"/>
    <w:rsid w:val="0075040D"/>
    <w:rsid w:val="00750473"/>
    <w:rsid w:val="007508DF"/>
    <w:rsid w:val="00750AB5"/>
    <w:rsid w:val="00750B0C"/>
    <w:rsid w:val="00750B9D"/>
    <w:rsid w:val="0075109A"/>
    <w:rsid w:val="00751124"/>
    <w:rsid w:val="007511EF"/>
    <w:rsid w:val="007512F2"/>
    <w:rsid w:val="0075150C"/>
    <w:rsid w:val="007515B8"/>
    <w:rsid w:val="00751941"/>
    <w:rsid w:val="007519EE"/>
    <w:rsid w:val="00751B05"/>
    <w:rsid w:val="00751CD3"/>
    <w:rsid w:val="0075209D"/>
    <w:rsid w:val="007520C9"/>
    <w:rsid w:val="007525D1"/>
    <w:rsid w:val="0075267E"/>
    <w:rsid w:val="00752B52"/>
    <w:rsid w:val="00752EF7"/>
    <w:rsid w:val="00753278"/>
    <w:rsid w:val="007532F8"/>
    <w:rsid w:val="007535EA"/>
    <w:rsid w:val="00753951"/>
    <w:rsid w:val="00753ACA"/>
    <w:rsid w:val="00753BD9"/>
    <w:rsid w:val="00754255"/>
    <w:rsid w:val="007542F3"/>
    <w:rsid w:val="007542FC"/>
    <w:rsid w:val="00754302"/>
    <w:rsid w:val="00754432"/>
    <w:rsid w:val="00754440"/>
    <w:rsid w:val="00754658"/>
    <w:rsid w:val="007546A1"/>
    <w:rsid w:val="00754783"/>
    <w:rsid w:val="007547DD"/>
    <w:rsid w:val="0075497F"/>
    <w:rsid w:val="0075500E"/>
    <w:rsid w:val="0075512E"/>
    <w:rsid w:val="007556A6"/>
    <w:rsid w:val="00755942"/>
    <w:rsid w:val="00755F39"/>
    <w:rsid w:val="007562FC"/>
    <w:rsid w:val="0075633E"/>
    <w:rsid w:val="0075634C"/>
    <w:rsid w:val="007566A0"/>
    <w:rsid w:val="00756875"/>
    <w:rsid w:val="007571E2"/>
    <w:rsid w:val="0075733B"/>
    <w:rsid w:val="00757730"/>
    <w:rsid w:val="007578B4"/>
    <w:rsid w:val="007579A8"/>
    <w:rsid w:val="007579CA"/>
    <w:rsid w:val="00757A38"/>
    <w:rsid w:val="00757DA6"/>
    <w:rsid w:val="007602DA"/>
    <w:rsid w:val="007604F1"/>
    <w:rsid w:val="007605E0"/>
    <w:rsid w:val="007607D2"/>
    <w:rsid w:val="0076083C"/>
    <w:rsid w:val="00760996"/>
    <w:rsid w:val="00760B08"/>
    <w:rsid w:val="00760DDC"/>
    <w:rsid w:val="00761131"/>
    <w:rsid w:val="00761291"/>
    <w:rsid w:val="0076131C"/>
    <w:rsid w:val="00761485"/>
    <w:rsid w:val="00761A9A"/>
    <w:rsid w:val="00761F98"/>
    <w:rsid w:val="007620E4"/>
    <w:rsid w:val="007624D9"/>
    <w:rsid w:val="00762514"/>
    <w:rsid w:val="00762BC6"/>
    <w:rsid w:val="00762BF8"/>
    <w:rsid w:val="00762CB2"/>
    <w:rsid w:val="007633EB"/>
    <w:rsid w:val="0076353F"/>
    <w:rsid w:val="007637BF"/>
    <w:rsid w:val="00764128"/>
    <w:rsid w:val="0076437E"/>
    <w:rsid w:val="0076468B"/>
    <w:rsid w:val="007648E2"/>
    <w:rsid w:val="00764A55"/>
    <w:rsid w:val="00764A85"/>
    <w:rsid w:val="00764AD4"/>
    <w:rsid w:val="00764BC0"/>
    <w:rsid w:val="00764C92"/>
    <w:rsid w:val="00764DA0"/>
    <w:rsid w:val="00764F37"/>
    <w:rsid w:val="00764F8F"/>
    <w:rsid w:val="00765357"/>
    <w:rsid w:val="00765540"/>
    <w:rsid w:val="00765DCC"/>
    <w:rsid w:val="00766317"/>
    <w:rsid w:val="0076633B"/>
    <w:rsid w:val="0076666F"/>
    <w:rsid w:val="00766855"/>
    <w:rsid w:val="00766E8A"/>
    <w:rsid w:val="007670DE"/>
    <w:rsid w:val="00767BA5"/>
    <w:rsid w:val="007705DD"/>
    <w:rsid w:val="007706BD"/>
    <w:rsid w:val="00770747"/>
    <w:rsid w:val="00770A21"/>
    <w:rsid w:val="00770B3B"/>
    <w:rsid w:val="00771014"/>
    <w:rsid w:val="00771030"/>
    <w:rsid w:val="007711DB"/>
    <w:rsid w:val="007712A6"/>
    <w:rsid w:val="00771367"/>
    <w:rsid w:val="00771405"/>
    <w:rsid w:val="007715B9"/>
    <w:rsid w:val="00771CA6"/>
    <w:rsid w:val="00771E62"/>
    <w:rsid w:val="00771ECF"/>
    <w:rsid w:val="00772188"/>
    <w:rsid w:val="00772365"/>
    <w:rsid w:val="007725C6"/>
    <w:rsid w:val="00772767"/>
    <w:rsid w:val="00772B00"/>
    <w:rsid w:val="00772B6F"/>
    <w:rsid w:val="00772E44"/>
    <w:rsid w:val="00773154"/>
    <w:rsid w:val="007731C8"/>
    <w:rsid w:val="007731EA"/>
    <w:rsid w:val="007732F6"/>
    <w:rsid w:val="00773305"/>
    <w:rsid w:val="007735E6"/>
    <w:rsid w:val="00773E6D"/>
    <w:rsid w:val="00774104"/>
    <w:rsid w:val="0077458B"/>
    <w:rsid w:val="00774839"/>
    <w:rsid w:val="00774872"/>
    <w:rsid w:val="00774A3D"/>
    <w:rsid w:val="00774B7F"/>
    <w:rsid w:val="00774CEB"/>
    <w:rsid w:val="0077501E"/>
    <w:rsid w:val="007750C6"/>
    <w:rsid w:val="007752A4"/>
    <w:rsid w:val="007757EA"/>
    <w:rsid w:val="00775828"/>
    <w:rsid w:val="007758A9"/>
    <w:rsid w:val="00775959"/>
    <w:rsid w:val="00775B34"/>
    <w:rsid w:val="00775BB9"/>
    <w:rsid w:val="007761AF"/>
    <w:rsid w:val="00776276"/>
    <w:rsid w:val="0077627B"/>
    <w:rsid w:val="007764DB"/>
    <w:rsid w:val="007768F1"/>
    <w:rsid w:val="00776C57"/>
    <w:rsid w:val="00776DCB"/>
    <w:rsid w:val="0077709C"/>
    <w:rsid w:val="00777749"/>
    <w:rsid w:val="00777BBF"/>
    <w:rsid w:val="00777D27"/>
    <w:rsid w:val="00777E4C"/>
    <w:rsid w:val="00777EEE"/>
    <w:rsid w:val="00780333"/>
    <w:rsid w:val="0078046D"/>
    <w:rsid w:val="007806C2"/>
    <w:rsid w:val="0078091D"/>
    <w:rsid w:val="00780ADA"/>
    <w:rsid w:val="00780B1A"/>
    <w:rsid w:val="00780FB5"/>
    <w:rsid w:val="00781318"/>
    <w:rsid w:val="00781344"/>
    <w:rsid w:val="007815E2"/>
    <w:rsid w:val="0078185C"/>
    <w:rsid w:val="00781860"/>
    <w:rsid w:val="0078194F"/>
    <w:rsid w:val="00781A23"/>
    <w:rsid w:val="00781C45"/>
    <w:rsid w:val="00781DB7"/>
    <w:rsid w:val="00781EBF"/>
    <w:rsid w:val="00781F1E"/>
    <w:rsid w:val="007820C0"/>
    <w:rsid w:val="007827B3"/>
    <w:rsid w:val="00782DAF"/>
    <w:rsid w:val="00782FC1"/>
    <w:rsid w:val="0078331F"/>
    <w:rsid w:val="007833B2"/>
    <w:rsid w:val="00783574"/>
    <w:rsid w:val="00783582"/>
    <w:rsid w:val="00783586"/>
    <w:rsid w:val="00783630"/>
    <w:rsid w:val="00783655"/>
    <w:rsid w:val="00783818"/>
    <w:rsid w:val="00783A47"/>
    <w:rsid w:val="00783C7F"/>
    <w:rsid w:val="007845FA"/>
    <w:rsid w:val="00784AED"/>
    <w:rsid w:val="00784BCA"/>
    <w:rsid w:val="00784F0F"/>
    <w:rsid w:val="00785222"/>
    <w:rsid w:val="007852AB"/>
    <w:rsid w:val="007852F4"/>
    <w:rsid w:val="0078558A"/>
    <w:rsid w:val="00785B63"/>
    <w:rsid w:val="00785C74"/>
    <w:rsid w:val="00785E8A"/>
    <w:rsid w:val="0078604E"/>
    <w:rsid w:val="00786398"/>
    <w:rsid w:val="00786852"/>
    <w:rsid w:val="00786917"/>
    <w:rsid w:val="00786B32"/>
    <w:rsid w:val="00786F11"/>
    <w:rsid w:val="007870D2"/>
    <w:rsid w:val="00787191"/>
    <w:rsid w:val="00787354"/>
    <w:rsid w:val="0078782F"/>
    <w:rsid w:val="007878DE"/>
    <w:rsid w:val="00787967"/>
    <w:rsid w:val="00787DC3"/>
    <w:rsid w:val="00787F30"/>
    <w:rsid w:val="00790169"/>
    <w:rsid w:val="0079027E"/>
    <w:rsid w:val="007903B1"/>
    <w:rsid w:val="007903CF"/>
    <w:rsid w:val="007904AE"/>
    <w:rsid w:val="00790673"/>
    <w:rsid w:val="00790687"/>
    <w:rsid w:val="00790904"/>
    <w:rsid w:val="00790CA5"/>
    <w:rsid w:val="00790E57"/>
    <w:rsid w:val="00791037"/>
    <w:rsid w:val="00791271"/>
    <w:rsid w:val="00791477"/>
    <w:rsid w:val="007917D3"/>
    <w:rsid w:val="007919CC"/>
    <w:rsid w:val="00791AFB"/>
    <w:rsid w:val="00791B41"/>
    <w:rsid w:val="00791BA1"/>
    <w:rsid w:val="007923E5"/>
    <w:rsid w:val="00792520"/>
    <w:rsid w:val="00792AFB"/>
    <w:rsid w:val="00792D33"/>
    <w:rsid w:val="00792D64"/>
    <w:rsid w:val="0079305F"/>
    <w:rsid w:val="00793471"/>
    <w:rsid w:val="007934C3"/>
    <w:rsid w:val="00793CD8"/>
    <w:rsid w:val="00793D47"/>
    <w:rsid w:val="007940D3"/>
    <w:rsid w:val="00794627"/>
    <w:rsid w:val="007946DD"/>
    <w:rsid w:val="00794D21"/>
    <w:rsid w:val="007950A7"/>
    <w:rsid w:val="0079541D"/>
    <w:rsid w:val="00795477"/>
    <w:rsid w:val="00795720"/>
    <w:rsid w:val="007957B0"/>
    <w:rsid w:val="007959E2"/>
    <w:rsid w:val="00795D56"/>
    <w:rsid w:val="007960F3"/>
    <w:rsid w:val="00796266"/>
    <w:rsid w:val="00796C66"/>
    <w:rsid w:val="00796ECC"/>
    <w:rsid w:val="00796F4A"/>
    <w:rsid w:val="00797003"/>
    <w:rsid w:val="00797532"/>
    <w:rsid w:val="007976F9"/>
    <w:rsid w:val="00797781"/>
    <w:rsid w:val="00797C4C"/>
    <w:rsid w:val="00797CB5"/>
    <w:rsid w:val="00797DE7"/>
    <w:rsid w:val="00797ECB"/>
    <w:rsid w:val="007A009C"/>
    <w:rsid w:val="007A04F9"/>
    <w:rsid w:val="007A09EC"/>
    <w:rsid w:val="007A0BBB"/>
    <w:rsid w:val="007A1112"/>
    <w:rsid w:val="007A1296"/>
    <w:rsid w:val="007A1350"/>
    <w:rsid w:val="007A1446"/>
    <w:rsid w:val="007A1507"/>
    <w:rsid w:val="007A155D"/>
    <w:rsid w:val="007A1669"/>
    <w:rsid w:val="007A1963"/>
    <w:rsid w:val="007A1B2D"/>
    <w:rsid w:val="007A2078"/>
    <w:rsid w:val="007A2158"/>
    <w:rsid w:val="007A2198"/>
    <w:rsid w:val="007A22DF"/>
    <w:rsid w:val="007A23B2"/>
    <w:rsid w:val="007A2765"/>
    <w:rsid w:val="007A277F"/>
    <w:rsid w:val="007A27E5"/>
    <w:rsid w:val="007A2C43"/>
    <w:rsid w:val="007A307E"/>
    <w:rsid w:val="007A32DB"/>
    <w:rsid w:val="007A3648"/>
    <w:rsid w:val="007A3703"/>
    <w:rsid w:val="007A40BF"/>
    <w:rsid w:val="007A417C"/>
    <w:rsid w:val="007A43CC"/>
    <w:rsid w:val="007A43D7"/>
    <w:rsid w:val="007A44F9"/>
    <w:rsid w:val="007A452F"/>
    <w:rsid w:val="007A4793"/>
    <w:rsid w:val="007A49D0"/>
    <w:rsid w:val="007A4C21"/>
    <w:rsid w:val="007A4F22"/>
    <w:rsid w:val="007A52F3"/>
    <w:rsid w:val="007A53DD"/>
    <w:rsid w:val="007A542E"/>
    <w:rsid w:val="007A5884"/>
    <w:rsid w:val="007A608B"/>
    <w:rsid w:val="007A61BE"/>
    <w:rsid w:val="007A657B"/>
    <w:rsid w:val="007A66A2"/>
    <w:rsid w:val="007A67BE"/>
    <w:rsid w:val="007A68DD"/>
    <w:rsid w:val="007A6917"/>
    <w:rsid w:val="007A70C1"/>
    <w:rsid w:val="007A711F"/>
    <w:rsid w:val="007A7299"/>
    <w:rsid w:val="007A7616"/>
    <w:rsid w:val="007A76A7"/>
    <w:rsid w:val="007A7758"/>
    <w:rsid w:val="007A77A1"/>
    <w:rsid w:val="007A7810"/>
    <w:rsid w:val="007A7C9C"/>
    <w:rsid w:val="007B008B"/>
    <w:rsid w:val="007B00DC"/>
    <w:rsid w:val="007B035F"/>
    <w:rsid w:val="007B059D"/>
    <w:rsid w:val="007B06D7"/>
    <w:rsid w:val="007B07D3"/>
    <w:rsid w:val="007B0F3B"/>
    <w:rsid w:val="007B1222"/>
    <w:rsid w:val="007B1815"/>
    <w:rsid w:val="007B1A49"/>
    <w:rsid w:val="007B1C92"/>
    <w:rsid w:val="007B1D6B"/>
    <w:rsid w:val="007B22F5"/>
    <w:rsid w:val="007B2A93"/>
    <w:rsid w:val="007B2BD9"/>
    <w:rsid w:val="007B2D3C"/>
    <w:rsid w:val="007B3070"/>
    <w:rsid w:val="007B32A5"/>
    <w:rsid w:val="007B35C4"/>
    <w:rsid w:val="007B35DE"/>
    <w:rsid w:val="007B368E"/>
    <w:rsid w:val="007B3D0E"/>
    <w:rsid w:val="007B3F68"/>
    <w:rsid w:val="007B40F7"/>
    <w:rsid w:val="007B414F"/>
    <w:rsid w:val="007B45E1"/>
    <w:rsid w:val="007B468D"/>
    <w:rsid w:val="007B46AF"/>
    <w:rsid w:val="007B4A17"/>
    <w:rsid w:val="007B4B96"/>
    <w:rsid w:val="007B4DC8"/>
    <w:rsid w:val="007B50E4"/>
    <w:rsid w:val="007B51B7"/>
    <w:rsid w:val="007B5283"/>
    <w:rsid w:val="007B52CA"/>
    <w:rsid w:val="007B5310"/>
    <w:rsid w:val="007B5957"/>
    <w:rsid w:val="007B5F65"/>
    <w:rsid w:val="007B61FE"/>
    <w:rsid w:val="007B6386"/>
    <w:rsid w:val="007B63A2"/>
    <w:rsid w:val="007B69A6"/>
    <w:rsid w:val="007B6C6E"/>
    <w:rsid w:val="007B6CF1"/>
    <w:rsid w:val="007B6D4C"/>
    <w:rsid w:val="007B70EC"/>
    <w:rsid w:val="007B72F1"/>
    <w:rsid w:val="007B769D"/>
    <w:rsid w:val="007B78E0"/>
    <w:rsid w:val="007B7B37"/>
    <w:rsid w:val="007B7C26"/>
    <w:rsid w:val="007B7D7A"/>
    <w:rsid w:val="007C033A"/>
    <w:rsid w:val="007C0346"/>
    <w:rsid w:val="007C05A8"/>
    <w:rsid w:val="007C06BC"/>
    <w:rsid w:val="007C09D7"/>
    <w:rsid w:val="007C09E2"/>
    <w:rsid w:val="007C0B95"/>
    <w:rsid w:val="007C124F"/>
    <w:rsid w:val="007C125A"/>
    <w:rsid w:val="007C1437"/>
    <w:rsid w:val="007C1633"/>
    <w:rsid w:val="007C181C"/>
    <w:rsid w:val="007C18EA"/>
    <w:rsid w:val="007C2073"/>
    <w:rsid w:val="007C214D"/>
    <w:rsid w:val="007C21C5"/>
    <w:rsid w:val="007C2235"/>
    <w:rsid w:val="007C2280"/>
    <w:rsid w:val="007C26B8"/>
    <w:rsid w:val="007C2763"/>
    <w:rsid w:val="007C27A8"/>
    <w:rsid w:val="007C283B"/>
    <w:rsid w:val="007C2A95"/>
    <w:rsid w:val="007C2D3B"/>
    <w:rsid w:val="007C31EC"/>
    <w:rsid w:val="007C3268"/>
    <w:rsid w:val="007C333A"/>
    <w:rsid w:val="007C33A9"/>
    <w:rsid w:val="007C35A1"/>
    <w:rsid w:val="007C3B09"/>
    <w:rsid w:val="007C3B7F"/>
    <w:rsid w:val="007C3BAC"/>
    <w:rsid w:val="007C3DC5"/>
    <w:rsid w:val="007C3E8A"/>
    <w:rsid w:val="007C3F08"/>
    <w:rsid w:val="007C3F4D"/>
    <w:rsid w:val="007C3FE1"/>
    <w:rsid w:val="007C4537"/>
    <w:rsid w:val="007C48B5"/>
    <w:rsid w:val="007C4923"/>
    <w:rsid w:val="007C4949"/>
    <w:rsid w:val="007C4A17"/>
    <w:rsid w:val="007C4A48"/>
    <w:rsid w:val="007C52CB"/>
    <w:rsid w:val="007C52D7"/>
    <w:rsid w:val="007C561C"/>
    <w:rsid w:val="007C57E6"/>
    <w:rsid w:val="007C5893"/>
    <w:rsid w:val="007C5981"/>
    <w:rsid w:val="007C5CF8"/>
    <w:rsid w:val="007C5D82"/>
    <w:rsid w:val="007C6371"/>
    <w:rsid w:val="007C6408"/>
    <w:rsid w:val="007C6BC6"/>
    <w:rsid w:val="007C72C5"/>
    <w:rsid w:val="007C735D"/>
    <w:rsid w:val="007C7439"/>
    <w:rsid w:val="007C747D"/>
    <w:rsid w:val="007C7723"/>
    <w:rsid w:val="007C7733"/>
    <w:rsid w:val="007C7860"/>
    <w:rsid w:val="007C79BC"/>
    <w:rsid w:val="007C7A3F"/>
    <w:rsid w:val="007C7C63"/>
    <w:rsid w:val="007C7C6E"/>
    <w:rsid w:val="007D018D"/>
    <w:rsid w:val="007D04A1"/>
    <w:rsid w:val="007D0788"/>
    <w:rsid w:val="007D0959"/>
    <w:rsid w:val="007D0B11"/>
    <w:rsid w:val="007D0C18"/>
    <w:rsid w:val="007D0E85"/>
    <w:rsid w:val="007D105C"/>
    <w:rsid w:val="007D12A3"/>
    <w:rsid w:val="007D1351"/>
    <w:rsid w:val="007D1A03"/>
    <w:rsid w:val="007D1B79"/>
    <w:rsid w:val="007D2369"/>
    <w:rsid w:val="007D239E"/>
    <w:rsid w:val="007D25EB"/>
    <w:rsid w:val="007D26E8"/>
    <w:rsid w:val="007D2766"/>
    <w:rsid w:val="007D282D"/>
    <w:rsid w:val="007D2905"/>
    <w:rsid w:val="007D2BA9"/>
    <w:rsid w:val="007D2D4F"/>
    <w:rsid w:val="007D2D5D"/>
    <w:rsid w:val="007D2F0E"/>
    <w:rsid w:val="007D2F7D"/>
    <w:rsid w:val="007D3260"/>
    <w:rsid w:val="007D32F9"/>
    <w:rsid w:val="007D377D"/>
    <w:rsid w:val="007D38B8"/>
    <w:rsid w:val="007D39CD"/>
    <w:rsid w:val="007D3C6D"/>
    <w:rsid w:val="007D3D1E"/>
    <w:rsid w:val="007D3D30"/>
    <w:rsid w:val="007D4074"/>
    <w:rsid w:val="007D40E4"/>
    <w:rsid w:val="007D432C"/>
    <w:rsid w:val="007D44E0"/>
    <w:rsid w:val="007D458E"/>
    <w:rsid w:val="007D4893"/>
    <w:rsid w:val="007D49C9"/>
    <w:rsid w:val="007D4B91"/>
    <w:rsid w:val="007D4E7A"/>
    <w:rsid w:val="007D530C"/>
    <w:rsid w:val="007D5C74"/>
    <w:rsid w:val="007D5D03"/>
    <w:rsid w:val="007D5D2F"/>
    <w:rsid w:val="007D5D61"/>
    <w:rsid w:val="007D5E82"/>
    <w:rsid w:val="007D624A"/>
    <w:rsid w:val="007D638C"/>
    <w:rsid w:val="007D64CD"/>
    <w:rsid w:val="007D697C"/>
    <w:rsid w:val="007D6E51"/>
    <w:rsid w:val="007D6E8D"/>
    <w:rsid w:val="007D70B3"/>
    <w:rsid w:val="007D73E0"/>
    <w:rsid w:val="007D7461"/>
    <w:rsid w:val="007D74AB"/>
    <w:rsid w:val="007D763C"/>
    <w:rsid w:val="007D7AE0"/>
    <w:rsid w:val="007D7D3C"/>
    <w:rsid w:val="007D7D86"/>
    <w:rsid w:val="007E00D9"/>
    <w:rsid w:val="007E05F8"/>
    <w:rsid w:val="007E09DD"/>
    <w:rsid w:val="007E0A18"/>
    <w:rsid w:val="007E0B3F"/>
    <w:rsid w:val="007E0B9D"/>
    <w:rsid w:val="007E0DF0"/>
    <w:rsid w:val="007E0F12"/>
    <w:rsid w:val="007E11DD"/>
    <w:rsid w:val="007E1379"/>
    <w:rsid w:val="007E13A5"/>
    <w:rsid w:val="007E14F3"/>
    <w:rsid w:val="007E158D"/>
    <w:rsid w:val="007E15D4"/>
    <w:rsid w:val="007E19AF"/>
    <w:rsid w:val="007E1E18"/>
    <w:rsid w:val="007E1F9A"/>
    <w:rsid w:val="007E248F"/>
    <w:rsid w:val="007E2A42"/>
    <w:rsid w:val="007E2B16"/>
    <w:rsid w:val="007E2C40"/>
    <w:rsid w:val="007E33DD"/>
    <w:rsid w:val="007E35D8"/>
    <w:rsid w:val="007E37D5"/>
    <w:rsid w:val="007E3AB9"/>
    <w:rsid w:val="007E3C17"/>
    <w:rsid w:val="007E3F3A"/>
    <w:rsid w:val="007E411A"/>
    <w:rsid w:val="007E4601"/>
    <w:rsid w:val="007E4E3C"/>
    <w:rsid w:val="007E4E93"/>
    <w:rsid w:val="007E54AA"/>
    <w:rsid w:val="007E5924"/>
    <w:rsid w:val="007E5959"/>
    <w:rsid w:val="007E5A0C"/>
    <w:rsid w:val="007E5D72"/>
    <w:rsid w:val="007E6513"/>
    <w:rsid w:val="007E66CD"/>
    <w:rsid w:val="007E69FA"/>
    <w:rsid w:val="007E6A9D"/>
    <w:rsid w:val="007E7093"/>
    <w:rsid w:val="007E7197"/>
    <w:rsid w:val="007E7395"/>
    <w:rsid w:val="007E74A4"/>
    <w:rsid w:val="007E7752"/>
    <w:rsid w:val="007E7AF2"/>
    <w:rsid w:val="007E7BCE"/>
    <w:rsid w:val="007F033D"/>
    <w:rsid w:val="007F0413"/>
    <w:rsid w:val="007F0451"/>
    <w:rsid w:val="007F0674"/>
    <w:rsid w:val="007F0763"/>
    <w:rsid w:val="007F0F9D"/>
    <w:rsid w:val="007F0FD3"/>
    <w:rsid w:val="007F1153"/>
    <w:rsid w:val="007F1408"/>
    <w:rsid w:val="007F1BFD"/>
    <w:rsid w:val="007F1D29"/>
    <w:rsid w:val="007F1FB1"/>
    <w:rsid w:val="007F2635"/>
    <w:rsid w:val="007F2B01"/>
    <w:rsid w:val="007F3499"/>
    <w:rsid w:val="007F34DC"/>
    <w:rsid w:val="007F371D"/>
    <w:rsid w:val="007F379C"/>
    <w:rsid w:val="007F37A2"/>
    <w:rsid w:val="007F3AC0"/>
    <w:rsid w:val="007F3FEC"/>
    <w:rsid w:val="007F418E"/>
    <w:rsid w:val="007F420B"/>
    <w:rsid w:val="007F434B"/>
    <w:rsid w:val="007F43E5"/>
    <w:rsid w:val="007F4C93"/>
    <w:rsid w:val="007F4DBA"/>
    <w:rsid w:val="007F50A1"/>
    <w:rsid w:val="007F5392"/>
    <w:rsid w:val="007F566E"/>
    <w:rsid w:val="007F57A5"/>
    <w:rsid w:val="007F57F5"/>
    <w:rsid w:val="007F5E62"/>
    <w:rsid w:val="007F5F84"/>
    <w:rsid w:val="007F610A"/>
    <w:rsid w:val="007F63A6"/>
    <w:rsid w:val="007F656D"/>
    <w:rsid w:val="007F669E"/>
    <w:rsid w:val="007F670A"/>
    <w:rsid w:val="007F688A"/>
    <w:rsid w:val="007F6CE9"/>
    <w:rsid w:val="007F6D18"/>
    <w:rsid w:val="007F6F7F"/>
    <w:rsid w:val="007F70CD"/>
    <w:rsid w:val="007F71BA"/>
    <w:rsid w:val="007F7509"/>
    <w:rsid w:val="007F7A82"/>
    <w:rsid w:val="007F7BE5"/>
    <w:rsid w:val="007F7D8F"/>
    <w:rsid w:val="007F7E78"/>
    <w:rsid w:val="007F7ECE"/>
    <w:rsid w:val="00800083"/>
    <w:rsid w:val="008002F9"/>
    <w:rsid w:val="0080038C"/>
    <w:rsid w:val="008004A4"/>
    <w:rsid w:val="0080099D"/>
    <w:rsid w:val="00800AB5"/>
    <w:rsid w:val="00800C7C"/>
    <w:rsid w:val="00800DB9"/>
    <w:rsid w:val="00801059"/>
    <w:rsid w:val="008014A4"/>
    <w:rsid w:val="00801B0F"/>
    <w:rsid w:val="00801F0E"/>
    <w:rsid w:val="00801FB4"/>
    <w:rsid w:val="008022AB"/>
    <w:rsid w:val="00802685"/>
    <w:rsid w:val="008026B6"/>
    <w:rsid w:val="00802FFA"/>
    <w:rsid w:val="0080306D"/>
    <w:rsid w:val="008030AF"/>
    <w:rsid w:val="00803385"/>
    <w:rsid w:val="008033FB"/>
    <w:rsid w:val="00803543"/>
    <w:rsid w:val="008035A2"/>
    <w:rsid w:val="00803A77"/>
    <w:rsid w:val="00803A95"/>
    <w:rsid w:val="00803A96"/>
    <w:rsid w:val="00803B51"/>
    <w:rsid w:val="00803B79"/>
    <w:rsid w:val="00803DBC"/>
    <w:rsid w:val="00804200"/>
    <w:rsid w:val="0080483B"/>
    <w:rsid w:val="00804AEA"/>
    <w:rsid w:val="00804D08"/>
    <w:rsid w:val="00804EFD"/>
    <w:rsid w:val="00804FBF"/>
    <w:rsid w:val="00805216"/>
    <w:rsid w:val="008053F1"/>
    <w:rsid w:val="00806383"/>
    <w:rsid w:val="008068B5"/>
    <w:rsid w:val="00806953"/>
    <w:rsid w:val="00806A29"/>
    <w:rsid w:val="00806E3F"/>
    <w:rsid w:val="00806F6C"/>
    <w:rsid w:val="00806FCD"/>
    <w:rsid w:val="008070C4"/>
    <w:rsid w:val="0080746B"/>
    <w:rsid w:val="00807517"/>
    <w:rsid w:val="00807531"/>
    <w:rsid w:val="00807547"/>
    <w:rsid w:val="0080778F"/>
    <w:rsid w:val="008078C7"/>
    <w:rsid w:val="00807E29"/>
    <w:rsid w:val="00807E43"/>
    <w:rsid w:val="00807F7E"/>
    <w:rsid w:val="0081045B"/>
    <w:rsid w:val="00810C73"/>
    <w:rsid w:val="00810D01"/>
    <w:rsid w:val="00810D49"/>
    <w:rsid w:val="00810FE5"/>
    <w:rsid w:val="0081101E"/>
    <w:rsid w:val="00811525"/>
    <w:rsid w:val="00811881"/>
    <w:rsid w:val="0081191E"/>
    <w:rsid w:val="00811B8A"/>
    <w:rsid w:val="00811C4E"/>
    <w:rsid w:val="00811F4F"/>
    <w:rsid w:val="00811FA9"/>
    <w:rsid w:val="00811FEC"/>
    <w:rsid w:val="00812020"/>
    <w:rsid w:val="0081205F"/>
    <w:rsid w:val="0081209F"/>
    <w:rsid w:val="008121A8"/>
    <w:rsid w:val="00812225"/>
    <w:rsid w:val="008123D0"/>
    <w:rsid w:val="00812435"/>
    <w:rsid w:val="008124AF"/>
    <w:rsid w:val="00812557"/>
    <w:rsid w:val="008128C6"/>
    <w:rsid w:val="008128CA"/>
    <w:rsid w:val="00812C3A"/>
    <w:rsid w:val="00812C47"/>
    <w:rsid w:val="00812C62"/>
    <w:rsid w:val="00812C7B"/>
    <w:rsid w:val="00812D15"/>
    <w:rsid w:val="0081309E"/>
    <w:rsid w:val="008132E6"/>
    <w:rsid w:val="0081331C"/>
    <w:rsid w:val="008136A0"/>
    <w:rsid w:val="00813762"/>
    <w:rsid w:val="008138F4"/>
    <w:rsid w:val="00813AB6"/>
    <w:rsid w:val="00813D0A"/>
    <w:rsid w:val="00813E60"/>
    <w:rsid w:val="00813EFE"/>
    <w:rsid w:val="00814403"/>
    <w:rsid w:val="00814767"/>
    <w:rsid w:val="00814868"/>
    <w:rsid w:val="00814B8A"/>
    <w:rsid w:val="00814BF6"/>
    <w:rsid w:val="00814F84"/>
    <w:rsid w:val="0081545A"/>
    <w:rsid w:val="0081552E"/>
    <w:rsid w:val="0081554E"/>
    <w:rsid w:val="00815690"/>
    <w:rsid w:val="0081598F"/>
    <w:rsid w:val="00815C45"/>
    <w:rsid w:val="00815DF5"/>
    <w:rsid w:val="00815EF4"/>
    <w:rsid w:val="008161FC"/>
    <w:rsid w:val="0081620F"/>
    <w:rsid w:val="008162F9"/>
    <w:rsid w:val="008166B5"/>
    <w:rsid w:val="008166D4"/>
    <w:rsid w:val="008167B8"/>
    <w:rsid w:val="00816957"/>
    <w:rsid w:val="00816991"/>
    <w:rsid w:val="00816A15"/>
    <w:rsid w:val="00816D56"/>
    <w:rsid w:val="00816D67"/>
    <w:rsid w:val="0081726C"/>
    <w:rsid w:val="008172EC"/>
    <w:rsid w:val="0081770E"/>
    <w:rsid w:val="0081782F"/>
    <w:rsid w:val="0081789C"/>
    <w:rsid w:val="00817929"/>
    <w:rsid w:val="00817A24"/>
    <w:rsid w:val="00817CCA"/>
    <w:rsid w:val="00817F11"/>
    <w:rsid w:val="00817FA2"/>
    <w:rsid w:val="00820304"/>
    <w:rsid w:val="0082062C"/>
    <w:rsid w:val="00820817"/>
    <w:rsid w:val="00820C0C"/>
    <w:rsid w:val="00820EA8"/>
    <w:rsid w:val="00821007"/>
    <w:rsid w:val="00821345"/>
    <w:rsid w:val="00821446"/>
    <w:rsid w:val="00821777"/>
    <w:rsid w:val="008217E2"/>
    <w:rsid w:val="008218DA"/>
    <w:rsid w:val="00821912"/>
    <w:rsid w:val="00821D1F"/>
    <w:rsid w:val="00821D81"/>
    <w:rsid w:val="00821DC2"/>
    <w:rsid w:val="00821FCA"/>
    <w:rsid w:val="00822098"/>
    <w:rsid w:val="00822451"/>
    <w:rsid w:val="008227A5"/>
    <w:rsid w:val="00822BCA"/>
    <w:rsid w:val="00822DE6"/>
    <w:rsid w:val="00822E0D"/>
    <w:rsid w:val="00822E69"/>
    <w:rsid w:val="0082302D"/>
    <w:rsid w:val="0082308F"/>
    <w:rsid w:val="00823166"/>
    <w:rsid w:val="00823355"/>
    <w:rsid w:val="0082342D"/>
    <w:rsid w:val="0082376E"/>
    <w:rsid w:val="00823794"/>
    <w:rsid w:val="0082379A"/>
    <w:rsid w:val="00823C9E"/>
    <w:rsid w:val="00823F62"/>
    <w:rsid w:val="00823FA9"/>
    <w:rsid w:val="00824061"/>
    <w:rsid w:val="00824148"/>
    <w:rsid w:val="008246B9"/>
    <w:rsid w:val="00824B0B"/>
    <w:rsid w:val="00824B90"/>
    <w:rsid w:val="00824D03"/>
    <w:rsid w:val="008254C6"/>
    <w:rsid w:val="008255F3"/>
    <w:rsid w:val="008256B5"/>
    <w:rsid w:val="00825CCC"/>
    <w:rsid w:val="00825E8C"/>
    <w:rsid w:val="00825EC2"/>
    <w:rsid w:val="00825F40"/>
    <w:rsid w:val="0082616A"/>
    <w:rsid w:val="008261E6"/>
    <w:rsid w:val="00826900"/>
    <w:rsid w:val="0082696D"/>
    <w:rsid w:val="00826A9C"/>
    <w:rsid w:val="00826C98"/>
    <w:rsid w:val="00826D80"/>
    <w:rsid w:val="00826F54"/>
    <w:rsid w:val="0082713E"/>
    <w:rsid w:val="008276FF"/>
    <w:rsid w:val="00827BB9"/>
    <w:rsid w:val="00830120"/>
    <w:rsid w:val="008302C7"/>
    <w:rsid w:val="008302E9"/>
    <w:rsid w:val="00830495"/>
    <w:rsid w:val="00830590"/>
    <w:rsid w:val="0083079C"/>
    <w:rsid w:val="00830830"/>
    <w:rsid w:val="008308BA"/>
    <w:rsid w:val="00830ABD"/>
    <w:rsid w:val="00830C05"/>
    <w:rsid w:val="00830D42"/>
    <w:rsid w:val="00830F70"/>
    <w:rsid w:val="008310BE"/>
    <w:rsid w:val="008317F0"/>
    <w:rsid w:val="00831826"/>
    <w:rsid w:val="00831A28"/>
    <w:rsid w:val="00831A33"/>
    <w:rsid w:val="00831F79"/>
    <w:rsid w:val="00832365"/>
    <w:rsid w:val="008323C1"/>
    <w:rsid w:val="0083252F"/>
    <w:rsid w:val="00832831"/>
    <w:rsid w:val="00832AE2"/>
    <w:rsid w:val="0083314C"/>
    <w:rsid w:val="00833389"/>
    <w:rsid w:val="008336F1"/>
    <w:rsid w:val="0083375B"/>
    <w:rsid w:val="00833E99"/>
    <w:rsid w:val="00834055"/>
    <w:rsid w:val="0083406C"/>
    <w:rsid w:val="008340E0"/>
    <w:rsid w:val="00834300"/>
    <w:rsid w:val="0083446B"/>
    <w:rsid w:val="008345BB"/>
    <w:rsid w:val="00834956"/>
    <w:rsid w:val="00834C7E"/>
    <w:rsid w:val="00834CD3"/>
    <w:rsid w:val="0083562E"/>
    <w:rsid w:val="00835C56"/>
    <w:rsid w:val="00836046"/>
    <w:rsid w:val="00836078"/>
    <w:rsid w:val="0083625B"/>
    <w:rsid w:val="00836616"/>
    <w:rsid w:val="00836BE8"/>
    <w:rsid w:val="00836CAF"/>
    <w:rsid w:val="00836CD6"/>
    <w:rsid w:val="00836F91"/>
    <w:rsid w:val="00837223"/>
    <w:rsid w:val="008373F6"/>
    <w:rsid w:val="00837441"/>
    <w:rsid w:val="0083787A"/>
    <w:rsid w:val="0083792E"/>
    <w:rsid w:val="00837C55"/>
    <w:rsid w:val="00837D07"/>
    <w:rsid w:val="00837D5F"/>
    <w:rsid w:val="008400E8"/>
    <w:rsid w:val="0084032B"/>
    <w:rsid w:val="008404AD"/>
    <w:rsid w:val="008405A3"/>
    <w:rsid w:val="008406A6"/>
    <w:rsid w:val="00840CBF"/>
    <w:rsid w:val="00840D29"/>
    <w:rsid w:val="00840DBF"/>
    <w:rsid w:val="00841A4C"/>
    <w:rsid w:val="00841F28"/>
    <w:rsid w:val="0084202B"/>
    <w:rsid w:val="0084207D"/>
    <w:rsid w:val="00842209"/>
    <w:rsid w:val="0084254F"/>
    <w:rsid w:val="0084255F"/>
    <w:rsid w:val="00842912"/>
    <w:rsid w:val="00843094"/>
    <w:rsid w:val="008431B9"/>
    <w:rsid w:val="0084333D"/>
    <w:rsid w:val="008434A2"/>
    <w:rsid w:val="0084350C"/>
    <w:rsid w:val="0084353F"/>
    <w:rsid w:val="00843557"/>
    <w:rsid w:val="008437E0"/>
    <w:rsid w:val="008439D5"/>
    <w:rsid w:val="008439E9"/>
    <w:rsid w:val="00843A34"/>
    <w:rsid w:val="00843E0D"/>
    <w:rsid w:val="00843FE3"/>
    <w:rsid w:val="00844220"/>
    <w:rsid w:val="00844258"/>
    <w:rsid w:val="008445C4"/>
    <w:rsid w:val="008445EB"/>
    <w:rsid w:val="00844679"/>
    <w:rsid w:val="00844953"/>
    <w:rsid w:val="00844EEF"/>
    <w:rsid w:val="00845044"/>
    <w:rsid w:val="0084526D"/>
    <w:rsid w:val="00845332"/>
    <w:rsid w:val="00845394"/>
    <w:rsid w:val="0084545B"/>
    <w:rsid w:val="00845D23"/>
    <w:rsid w:val="00845E8B"/>
    <w:rsid w:val="00845EEE"/>
    <w:rsid w:val="00846050"/>
    <w:rsid w:val="00846142"/>
    <w:rsid w:val="00846323"/>
    <w:rsid w:val="008463C5"/>
    <w:rsid w:val="00846A90"/>
    <w:rsid w:val="00846B86"/>
    <w:rsid w:val="00846BD0"/>
    <w:rsid w:val="00846D75"/>
    <w:rsid w:val="00846FCD"/>
    <w:rsid w:val="00847130"/>
    <w:rsid w:val="00847270"/>
    <w:rsid w:val="00847359"/>
    <w:rsid w:val="008474C1"/>
    <w:rsid w:val="00847627"/>
    <w:rsid w:val="00847715"/>
    <w:rsid w:val="0084784B"/>
    <w:rsid w:val="008479D0"/>
    <w:rsid w:val="00847A18"/>
    <w:rsid w:val="00847AF8"/>
    <w:rsid w:val="00847B4A"/>
    <w:rsid w:val="00850028"/>
    <w:rsid w:val="00850468"/>
    <w:rsid w:val="008506AF"/>
    <w:rsid w:val="008506C3"/>
    <w:rsid w:val="00850706"/>
    <w:rsid w:val="0085077A"/>
    <w:rsid w:val="00850B6C"/>
    <w:rsid w:val="00850C7C"/>
    <w:rsid w:val="00850D2B"/>
    <w:rsid w:val="008517FF"/>
    <w:rsid w:val="00851BE5"/>
    <w:rsid w:val="00851EF7"/>
    <w:rsid w:val="00851F9B"/>
    <w:rsid w:val="0085254E"/>
    <w:rsid w:val="008529F3"/>
    <w:rsid w:val="00852EFD"/>
    <w:rsid w:val="008530C6"/>
    <w:rsid w:val="00853317"/>
    <w:rsid w:val="00853389"/>
    <w:rsid w:val="00853A9C"/>
    <w:rsid w:val="00853AC1"/>
    <w:rsid w:val="00853E39"/>
    <w:rsid w:val="00853F7E"/>
    <w:rsid w:val="00853FA1"/>
    <w:rsid w:val="0085400E"/>
    <w:rsid w:val="00854022"/>
    <w:rsid w:val="00854234"/>
    <w:rsid w:val="00854943"/>
    <w:rsid w:val="00854B8A"/>
    <w:rsid w:val="00854F2B"/>
    <w:rsid w:val="008551C2"/>
    <w:rsid w:val="008555FB"/>
    <w:rsid w:val="00855842"/>
    <w:rsid w:val="00855A32"/>
    <w:rsid w:val="00855B7B"/>
    <w:rsid w:val="00855CAD"/>
    <w:rsid w:val="00855EEE"/>
    <w:rsid w:val="00855F75"/>
    <w:rsid w:val="0085627B"/>
    <w:rsid w:val="008563D9"/>
    <w:rsid w:val="008569D9"/>
    <w:rsid w:val="00856A6A"/>
    <w:rsid w:val="00856C1D"/>
    <w:rsid w:val="00856CA5"/>
    <w:rsid w:val="00856E85"/>
    <w:rsid w:val="00856FC7"/>
    <w:rsid w:val="00856FD3"/>
    <w:rsid w:val="00857605"/>
    <w:rsid w:val="008576A6"/>
    <w:rsid w:val="00857843"/>
    <w:rsid w:val="008579A9"/>
    <w:rsid w:val="00857A76"/>
    <w:rsid w:val="00857AB3"/>
    <w:rsid w:val="00857C02"/>
    <w:rsid w:val="00857E6B"/>
    <w:rsid w:val="00857FEB"/>
    <w:rsid w:val="008602C5"/>
    <w:rsid w:val="00860549"/>
    <w:rsid w:val="00860552"/>
    <w:rsid w:val="00860649"/>
    <w:rsid w:val="00860A42"/>
    <w:rsid w:val="00860AF1"/>
    <w:rsid w:val="00860D73"/>
    <w:rsid w:val="00860E2E"/>
    <w:rsid w:val="00860EC9"/>
    <w:rsid w:val="00861135"/>
    <w:rsid w:val="00861148"/>
    <w:rsid w:val="008611D2"/>
    <w:rsid w:val="0086131D"/>
    <w:rsid w:val="0086228E"/>
    <w:rsid w:val="008624D8"/>
    <w:rsid w:val="00862CC4"/>
    <w:rsid w:val="00862E40"/>
    <w:rsid w:val="00862EE1"/>
    <w:rsid w:val="0086308C"/>
    <w:rsid w:val="00863167"/>
    <w:rsid w:val="00863205"/>
    <w:rsid w:val="008632DE"/>
    <w:rsid w:val="00863770"/>
    <w:rsid w:val="008638B1"/>
    <w:rsid w:val="00863997"/>
    <w:rsid w:val="008639C9"/>
    <w:rsid w:val="00863F25"/>
    <w:rsid w:val="008641D7"/>
    <w:rsid w:val="00864549"/>
    <w:rsid w:val="00864593"/>
    <w:rsid w:val="008647EE"/>
    <w:rsid w:val="008648D8"/>
    <w:rsid w:val="00864C33"/>
    <w:rsid w:val="00864D75"/>
    <w:rsid w:val="008655F6"/>
    <w:rsid w:val="0086575E"/>
    <w:rsid w:val="008659C6"/>
    <w:rsid w:val="008659D2"/>
    <w:rsid w:val="00865B0F"/>
    <w:rsid w:val="00866015"/>
    <w:rsid w:val="00866041"/>
    <w:rsid w:val="00866079"/>
    <w:rsid w:val="00866167"/>
    <w:rsid w:val="0086620B"/>
    <w:rsid w:val="00866DB3"/>
    <w:rsid w:val="00867028"/>
    <w:rsid w:val="008671E4"/>
    <w:rsid w:val="008671E5"/>
    <w:rsid w:val="00867322"/>
    <w:rsid w:val="00867410"/>
    <w:rsid w:val="00867631"/>
    <w:rsid w:val="00867755"/>
    <w:rsid w:val="008677B8"/>
    <w:rsid w:val="00867828"/>
    <w:rsid w:val="008678A2"/>
    <w:rsid w:val="008678A6"/>
    <w:rsid w:val="00867CE3"/>
    <w:rsid w:val="00867EEF"/>
    <w:rsid w:val="00867F82"/>
    <w:rsid w:val="00870477"/>
    <w:rsid w:val="008705B9"/>
    <w:rsid w:val="008706F3"/>
    <w:rsid w:val="0087097B"/>
    <w:rsid w:val="00870997"/>
    <w:rsid w:val="00870C57"/>
    <w:rsid w:val="00871124"/>
    <w:rsid w:val="00871272"/>
    <w:rsid w:val="008712CD"/>
    <w:rsid w:val="008715BB"/>
    <w:rsid w:val="00871844"/>
    <w:rsid w:val="00871BA1"/>
    <w:rsid w:val="00871D18"/>
    <w:rsid w:val="00871D52"/>
    <w:rsid w:val="00871F0A"/>
    <w:rsid w:val="00872079"/>
    <w:rsid w:val="008720DF"/>
    <w:rsid w:val="008725E4"/>
    <w:rsid w:val="0087293D"/>
    <w:rsid w:val="00872CDE"/>
    <w:rsid w:val="00872D61"/>
    <w:rsid w:val="00872F5C"/>
    <w:rsid w:val="00873037"/>
    <w:rsid w:val="008731CF"/>
    <w:rsid w:val="008732B8"/>
    <w:rsid w:val="008735D0"/>
    <w:rsid w:val="008737A7"/>
    <w:rsid w:val="008738D5"/>
    <w:rsid w:val="008738DC"/>
    <w:rsid w:val="00873956"/>
    <w:rsid w:val="008739E0"/>
    <w:rsid w:val="00873A3C"/>
    <w:rsid w:val="00873A67"/>
    <w:rsid w:val="00873D95"/>
    <w:rsid w:val="0087404D"/>
    <w:rsid w:val="00874052"/>
    <w:rsid w:val="0087436A"/>
    <w:rsid w:val="0087439B"/>
    <w:rsid w:val="008743A1"/>
    <w:rsid w:val="008743AB"/>
    <w:rsid w:val="00874B0F"/>
    <w:rsid w:val="00874FFF"/>
    <w:rsid w:val="0087534E"/>
    <w:rsid w:val="008755DE"/>
    <w:rsid w:val="0087581E"/>
    <w:rsid w:val="0087587E"/>
    <w:rsid w:val="00875D0F"/>
    <w:rsid w:val="00875D1C"/>
    <w:rsid w:val="00875F67"/>
    <w:rsid w:val="00876144"/>
    <w:rsid w:val="00876281"/>
    <w:rsid w:val="0087664B"/>
    <w:rsid w:val="0087667D"/>
    <w:rsid w:val="008767C6"/>
    <w:rsid w:val="00876B08"/>
    <w:rsid w:val="00877111"/>
    <w:rsid w:val="00877299"/>
    <w:rsid w:val="00877322"/>
    <w:rsid w:val="0087758D"/>
    <w:rsid w:val="008776E4"/>
    <w:rsid w:val="00877943"/>
    <w:rsid w:val="00877AA9"/>
    <w:rsid w:val="00877BD2"/>
    <w:rsid w:val="00880280"/>
    <w:rsid w:val="00880567"/>
    <w:rsid w:val="00880A01"/>
    <w:rsid w:val="00880B93"/>
    <w:rsid w:val="00880CDB"/>
    <w:rsid w:val="0088109E"/>
    <w:rsid w:val="008810AC"/>
    <w:rsid w:val="00881107"/>
    <w:rsid w:val="00881450"/>
    <w:rsid w:val="008814C4"/>
    <w:rsid w:val="00881AB6"/>
    <w:rsid w:val="00881B2B"/>
    <w:rsid w:val="00881BC9"/>
    <w:rsid w:val="00881C1A"/>
    <w:rsid w:val="00881C9A"/>
    <w:rsid w:val="00881D30"/>
    <w:rsid w:val="00881EC9"/>
    <w:rsid w:val="00881F73"/>
    <w:rsid w:val="008820BA"/>
    <w:rsid w:val="008821FB"/>
    <w:rsid w:val="0088232C"/>
    <w:rsid w:val="0088281E"/>
    <w:rsid w:val="0088379A"/>
    <w:rsid w:val="008837C3"/>
    <w:rsid w:val="0088384F"/>
    <w:rsid w:val="00883AFE"/>
    <w:rsid w:val="00883B9C"/>
    <w:rsid w:val="00883F04"/>
    <w:rsid w:val="00884040"/>
    <w:rsid w:val="0088456A"/>
    <w:rsid w:val="0088469A"/>
    <w:rsid w:val="00884756"/>
    <w:rsid w:val="0088487D"/>
    <w:rsid w:val="00884C01"/>
    <w:rsid w:val="00884E9B"/>
    <w:rsid w:val="00884FFA"/>
    <w:rsid w:val="00885409"/>
    <w:rsid w:val="0088555E"/>
    <w:rsid w:val="0088557A"/>
    <w:rsid w:val="00885678"/>
    <w:rsid w:val="00885C11"/>
    <w:rsid w:val="00885F8E"/>
    <w:rsid w:val="00886164"/>
    <w:rsid w:val="00886182"/>
    <w:rsid w:val="0088660F"/>
    <w:rsid w:val="00886B58"/>
    <w:rsid w:val="00886BDA"/>
    <w:rsid w:val="00886C77"/>
    <w:rsid w:val="00886D7A"/>
    <w:rsid w:val="00886DF0"/>
    <w:rsid w:val="00886F18"/>
    <w:rsid w:val="0088713F"/>
    <w:rsid w:val="00887155"/>
    <w:rsid w:val="00887359"/>
    <w:rsid w:val="00887556"/>
    <w:rsid w:val="008875C7"/>
    <w:rsid w:val="00887948"/>
    <w:rsid w:val="00887A88"/>
    <w:rsid w:val="00887CD4"/>
    <w:rsid w:val="00887F13"/>
    <w:rsid w:val="0089004D"/>
    <w:rsid w:val="00890195"/>
    <w:rsid w:val="0089029D"/>
    <w:rsid w:val="008903C3"/>
    <w:rsid w:val="008907AD"/>
    <w:rsid w:val="0089086F"/>
    <w:rsid w:val="008908B6"/>
    <w:rsid w:val="00890AF6"/>
    <w:rsid w:val="00890CC1"/>
    <w:rsid w:val="00890DCF"/>
    <w:rsid w:val="00891132"/>
    <w:rsid w:val="008911D7"/>
    <w:rsid w:val="0089168A"/>
    <w:rsid w:val="008916A9"/>
    <w:rsid w:val="00891962"/>
    <w:rsid w:val="00891BB9"/>
    <w:rsid w:val="00891C10"/>
    <w:rsid w:val="0089239D"/>
    <w:rsid w:val="00892413"/>
    <w:rsid w:val="008924AC"/>
    <w:rsid w:val="00892DC3"/>
    <w:rsid w:val="00892EC7"/>
    <w:rsid w:val="00893511"/>
    <w:rsid w:val="0089361A"/>
    <w:rsid w:val="00893720"/>
    <w:rsid w:val="00893AE5"/>
    <w:rsid w:val="0089429B"/>
    <w:rsid w:val="00894684"/>
    <w:rsid w:val="00894861"/>
    <w:rsid w:val="00894CA6"/>
    <w:rsid w:val="00894F4B"/>
    <w:rsid w:val="00894FDC"/>
    <w:rsid w:val="00895142"/>
    <w:rsid w:val="00895193"/>
    <w:rsid w:val="00895288"/>
    <w:rsid w:val="0089563C"/>
    <w:rsid w:val="0089599C"/>
    <w:rsid w:val="00895E17"/>
    <w:rsid w:val="00896047"/>
    <w:rsid w:val="0089659E"/>
    <w:rsid w:val="00896647"/>
    <w:rsid w:val="008966A7"/>
    <w:rsid w:val="00896C86"/>
    <w:rsid w:val="00896DB1"/>
    <w:rsid w:val="00897049"/>
    <w:rsid w:val="008977D3"/>
    <w:rsid w:val="00897904"/>
    <w:rsid w:val="008A04C0"/>
    <w:rsid w:val="008A06BC"/>
    <w:rsid w:val="008A08D2"/>
    <w:rsid w:val="008A0B5B"/>
    <w:rsid w:val="008A0CF4"/>
    <w:rsid w:val="008A0D8A"/>
    <w:rsid w:val="008A0E95"/>
    <w:rsid w:val="008A0ECF"/>
    <w:rsid w:val="008A0EE0"/>
    <w:rsid w:val="008A0F32"/>
    <w:rsid w:val="008A1263"/>
    <w:rsid w:val="008A13D1"/>
    <w:rsid w:val="008A14F2"/>
    <w:rsid w:val="008A1715"/>
    <w:rsid w:val="008A1828"/>
    <w:rsid w:val="008A1A18"/>
    <w:rsid w:val="008A1A58"/>
    <w:rsid w:val="008A1C70"/>
    <w:rsid w:val="008A1C79"/>
    <w:rsid w:val="008A1D21"/>
    <w:rsid w:val="008A1E98"/>
    <w:rsid w:val="008A1EB6"/>
    <w:rsid w:val="008A1F69"/>
    <w:rsid w:val="008A23FE"/>
    <w:rsid w:val="008A2857"/>
    <w:rsid w:val="008A3061"/>
    <w:rsid w:val="008A31AB"/>
    <w:rsid w:val="008A36BA"/>
    <w:rsid w:val="008A3F57"/>
    <w:rsid w:val="008A4010"/>
    <w:rsid w:val="008A4062"/>
    <w:rsid w:val="008A40AC"/>
    <w:rsid w:val="008A44C7"/>
    <w:rsid w:val="008A48D6"/>
    <w:rsid w:val="008A4C08"/>
    <w:rsid w:val="008A4E7F"/>
    <w:rsid w:val="008A4E91"/>
    <w:rsid w:val="008A4FBC"/>
    <w:rsid w:val="008A5130"/>
    <w:rsid w:val="008A537E"/>
    <w:rsid w:val="008A5795"/>
    <w:rsid w:val="008A5888"/>
    <w:rsid w:val="008A5BE9"/>
    <w:rsid w:val="008A5DFC"/>
    <w:rsid w:val="008A6301"/>
    <w:rsid w:val="008A6384"/>
    <w:rsid w:val="008A646F"/>
    <w:rsid w:val="008A69CC"/>
    <w:rsid w:val="008A6A46"/>
    <w:rsid w:val="008A6AE7"/>
    <w:rsid w:val="008A6CAB"/>
    <w:rsid w:val="008A7058"/>
    <w:rsid w:val="008A733E"/>
    <w:rsid w:val="008A74F8"/>
    <w:rsid w:val="008A7C10"/>
    <w:rsid w:val="008A7E50"/>
    <w:rsid w:val="008B08EA"/>
    <w:rsid w:val="008B0933"/>
    <w:rsid w:val="008B1292"/>
    <w:rsid w:val="008B1463"/>
    <w:rsid w:val="008B1507"/>
    <w:rsid w:val="008B1787"/>
    <w:rsid w:val="008B1C97"/>
    <w:rsid w:val="008B1FA2"/>
    <w:rsid w:val="008B228A"/>
    <w:rsid w:val="008B2310"/>
    <w:rsid w:val="008B2342"/>
    <w:rsid w:val="008B24C2"/>
    <w:rsid w:val="008B2544"/>
    <w:rsid w:val="008B271A"/>
    <w:rsid w:val="008B2787"/>
    <w:rsid w:val="008B2B18"/>
    <w:rsid w:val="008B2C2F"/>
    <w:rsid w:val="008B2C81"/>
    <w:rsid w:val="008B3147"/>
    <w:rsid w:val="008B320B"/>
    <w:rsid w:val="008B360B"/>
    <w:rsid w:val="008B36A1"/>
    <w:rsid w:val="008B3747"/>
    <w:rsid w:val="008B3934"/>
    <w:rsid w:val="008B3C60"/>
    <w:rsid w:val="008B3F15"/>
    <w:rsid w:val="008B3F1A"/>
    <w:rsid w:val="008B44AA"/>
    <w:rsid w:val="008B44CD"/>
    <w:rsid w:val="008B4AAC"/>
    <w:rsid w:val="008B4B4F"/>
    <w:rsid w:val="008B4BF3"/>
    <w:rsid w:val="008B4E73"/>
    <w:rsid w:val="008B5022"/>
    <w:rsid w:val="008B5198"/>
    <w:rsid w:val="008B5377"/>
    <w:rsid w:val="008B54FB"/>
    <w:rsid w:val="008B59A0"/>
    <w:rsid w:val="008B5C72"/>
    <w:rsid w:val="008B5E60"/>
    <w:rsid w:val="008B5F4B"/>
    <w:rsid w:val="008B5FCC"/>
    <w:rsid w:val="008B6553"/>
    <w:rsid w:val="008B6574"/>
    <w:rsid w:val="008B65CB"/>
    <w:rsid w:val="008B65CC"/>
    <w:rsid w:val="008B6621"/>
    <w:rsid w:val="008B66A7"/>
    <w:rsid w:val="008B6B57"/>
    <w:rsid w:val="008B6CEE"/>
    <w:rsid w:val="008B6DA3"/>
    <w:rsid w:val="008B6E26"/>
    <w:rsid w:val="008B70EC"/>
    <w:rsid w:val="008B714D"/>
    <w:rsid w:val="008B752F"/>
    <w:rsid w:val="008B775C"/>
    <w:rsid w:val="008B7794"/>
    <w:rsid w:val="008B782C"/>
    <w:rsid w:val="008B7993"/>
    <w:rsid w:val="008B7C1C"/>
    <w:rsid w:val="008B7C51"/>
    <w:rsid w:val="008B7CB9"/>
    <w:rsid w:val="008B7CD0"/>
    <w:rsid w:val="008B7E40"/>
    <w:rsid w:val="008B7E9F"/>
    <w:rsid w:val="008B7EA2"/>
    <w:rsid w:val="008C0194"/>
    <w:rsid w:val="008C0387"/>
    <w:rsid w:val="008C041A"/>
    <w:rsid w:val="008C0CA4"/>
    <w:rsid w:val="008C0EAE"/>
    <w:rsid w:val="008C0FF3"/>
    <w:rsid w:val="008C120D"/>
    <w:rsid w:val="008C1339"/>
    <w:rsid w:val="008C14DF"/>
    <w:rsid w:val="008C1586"/>
    <w:rsid w:val="008C159C"/>
    <w:rsid w:val="008C177F"/>
    <w:rsid w:val="008C1D28"/>
    <w:rsid w:val="008C1E1F"/>
    <w:rsid w:val="008C2142"/>
    <w:rsid w:val="008C23F1"/>
    <w:rsid w:val="008C2602"/>
    <w:rsid w:val="008C26D4"/>
    <w:rsid w:val="008C2D79"/>
    <w:rsid w:val="008C3089"/>
    <w:rsid w:val="008C30BB"/>
    <w:rsid w:val="008C3196"/>
    <w:rsid w:val="008C31FB"/>
    <w:rsid w:val="008C376C"/>
    <w:rsid w:val="008C4000"/>
    <w:rsid w:val="008C4181"/>
    <w:rsid w:val="008C451A"/>
    <w:rsid w:val="008C4AA5"/>
    <w:rsid w:val="008C4F74"/>
    <w:rsid w:val="008C538F"/>
    <w:rsid w:val="008C5476"/>
    <w:rsid w:val="008C5DEE"/>
    <w:rsid w:val="008C6116"/>
    <w:rsid w:val="008C619C"/>
    <w:rsid w:val="008C6255"/>
    <w:rsid w:val="008C629C"/>
    <w:rsid w:val="008C6308"/>
    <w:rsid w:val="008C646C"/>
    <w:rsid w:val="008C6B69"/>
    <w:rsid w:val="008C6FCF"/>
    <w:rsid w:val="008C7026"/>
    <w:rsid w:val="008C757E"/>
    <w:rsid w:val="008C78E9"/>
    <w:rsid w:val="008D020D"/>
    <w:rsid w:val="008D0771"/>
    <w:rsid w:val="008D08A0"/>
    <w:rsid w:val="008D09F6"/>
    <w:rsid w:val="008D0BDF"/>
    <w:rsid w:val="008D0CBA"/>
    <w:rsid w:val="008D0EA8"/>
    <w:rsid w:val="008D1210"/>
    <w:rsid w:val="008D141E"/>
    <w:rsid w:val="008D14F9"/>
    <w:rsid w:val="008D1645"/>
    <w:rsid w:val="008D197C"/>
    <w:rsid w:val="008D1AF3"/>
    <w:rsid w:val="008D24A7"/>
    <w:rsid w:val="008D2529"/>
    <w:rsid w:val="008D2581"/>
    <w:rsid w:val="008D263B"/>
    <w:rsid w:val="008D2662"/>
    <w:rsid w:val="008D28E2"/>
    <w:rsid w:val="008D2C43"/>
    <w:rsid w:val="008D2E88"/>
    <w:rsid w:val="008D3071"/>
    <w:rsid w:val="008D3524"/>
    <w:rsid w:val="008D3549"/>
    <w:rsid w:val="008D3579"/>
    <w:rsid w:val="008D3BA9"/>
    <w:rsid w:val="008D3D77"/>
    <w:rsid w:val="008D3E4A"/>
    <w:rsid w:val="008D40B6"/>
    <w:rsid w:val="008D437F"/>
    <w:rsid w:val="008D4550"/>
    <w:rsid w:val="008D4BA6"/>
    <w:rsid w:val="008D4C47"/>
    <w:rsid w:val="008D4F49"/>
    <w:rsid w:val="008D4F74"/>
    <w:rsid w:val="008D56C3"/>
    <w:rsid w:val="008D5C44"/>
    <w:rsid w:val="008D5D94"/>
    <w:rsid w:val="008D5EB8"/>
    <w:rsid w:val="008D67C9"/>
    <w:rsid w:val="008D6862"/>
    <w:rsid w:val="008D6A17"/>
    <w:rsid w:val="008D6A5C"/>
    <w:rsid w:val="008D6CA6"/>
    <w:rsid w:val="008D6D34"/>
    <w:rsid w:val="008D6E32"/>
    <w:rsid w:val="008D742A"/>
    <w:rsid w:val="008D7C8A"/>
    <w:rsid w:val="008D7C9E"/>
    <w:rsid w:val="008E02F1"/>
    <w:rsid w:val="008E0312"/>
    <w:rsid w:val="008E049D"/>
    <w:rsid w:val="008E08B6"/>
    <w:rsid w:val="008E08FE"/>
    <w:rsid w:val="008E0A04"/>
    <w:rsid w:val="008E0AC7"/>
    <w:rsid w:val="008E0D6E"/>
    <w:rsid w:val="008E0ECE"/>
    <w:rsid w:val="008E0F09"/>
    <w:rsid w:val="008E119F"/>
    <w:rsid w:val="008E12B9"/>
    <w:rsid w:val="008E14E0"/>
    <w:rsid w:val="008E1569"/>
    <w:rsid w:val="008E1A98"/>
    <w:rsid w:val="008E1BC7"/>
    <w:rsid w:val="008E1BF6"/>
    <w:rsid w:val="008E1C33"/>
    <w:rsid w:val="008E1E84"/>
    <w:rsid w:val="008E26E3"/>
    <w:rsid w:val="008E28E6"/>
    <w:rsid w:val="008E28F5"/>
    <w:rsid w:val="008E2B6E"/>
    <w:rsid w:val="008E2CE8"/>
    <w:rsid w:val="008E2DB1"/>
    <w:rsid w:val="008E2F79"/>
    <w:rsid w:val="008E30A1"/>
    <w:rsid w:val="008E3244"/>
    <w:rsid w:val="008E32B8"/>
    <w:rsid w:val="008E348B"/>
    <w:rsid w:val="008E34BF"/>
    <w:rsid w:val="008E3526"/>
    <w:rsid w:val="008E3579"/>
    <w:rsid w:val="008E37F1"/>
    <w:rsid w:val="008E38A1"/>
    <w:rsid w:val="008E3945"/>
    <w:rsid w:val="008E45C1"/>
    <w:rsid w:val="008E481A"/>
    <w:rsid w:val="008E4AFE"/>
    <w:rsid w:val="008E4FB4"/>
    <w:rsid w:val="008E5178"/>
    <w:rsid w:val="008E518D"/>
    <w:rsid w:val="008E5343"/>
    <w:rsid w:val="008E5A34"/>
    <w:rsid w:val="008E5D0F"/>
    <w:rsid w:val="008E5FDC"/>
    <w:rsid w:val="008E60E3"/>
    <w:rsid w:val="008E6196"/>
    <w:rsid w:val="008E620F"/>
    <w:rsid w:val="008E62F5"/>
    <w:rsid w:val="008E668D"/>
    <w:rsid w:val="008E68B1"/>
    <w:rsid w:val="008E6EFD"/>
    <w:rsid w:val="008E71E3"/>
    <w:rsid w:val="008E7247"/>
    <w:rsid w:val="008E76E2"/>
    <w:rsid w:val="008E76E4"/>
    <w:rsid w:val="008E770C"/>
    <w:rsid w:val="008E7A95"/>
    <w:rsid w:val="008E7AEA"/>
    <w:rsid w:val="008E7CBB"/>
    <w:rsid w:val="008F0115"/>
    <w:rsid w:val="008F024B"/>
    <w:rsid w:val="008F02DB"/>
    <w:rsid w:val="008F0407"/>
    <w:rsid w:val="008F0448"/>
    <w:rsid w:val="008F0501"/>
    <w:rsid w:val="008F064F"/>
    <w:rsid w:val="008F085F"/>
    <w:rsid w:val="008F088C"/>
    <w:rsid w:val="008F0E28"/>
    <w:rsid w:val="008F0F13"/>
    <w:rsid w:val="008F10F4"/>
    <w:rsid w:val="008F118D"/>
    <w:rsid w:val="008F137F"/>
    <w:rsid w:val="008F162E"/>
    <w:rsid w:val="008F17B7"/>
    <w:rsid w:val="008F1AEF"/>
    <w:rsid w:val="008F1DB7"/>
    <w:rsid w:val="008F1F1E"/>
    <w:rsid w:val="008F21E3"/>
    <w:rsid w:val="008F2396"/>
    <w:rsid w:val="008F2660"/>
    <w:rsid w:val="008F26C1"/>
    <w:rsid w:val="008F2800"/>
    <w:rsid w:val="008F2BE8"/>
    <w:rsid w:val="008F2D66"/>
    <w:rsid w:val="008F2DA1"/>
    <w:rsid w:val="008F2E99"/>
    <w:rsid w:val="008F2F8A"/>
    <w:rsid w:val="008F2FA7"/>
    <w:rsid w:val="008F3303"/>
    <w:rsid w:val="008F33CD"/>
    <w:rsid w:val="008F34B1"/>
    <w:rsid w:val="008F3701"/>
    <w:rsid w:val="008F388A"/>
    <w:rsid w:val="008F3C89"/>
    <w:rsid w:val="008F3CE9"/>
    <w:rsid w:val="008F3E71"/>
    <w:rsid w:val="008F405E"/>
    <w:rsid w:val="008F434D"/>
    <w:rsid w:val="008F4477"/>
    <w:rsid w:val="008F44EC"/>
    <w:rsid w:val="008F4543"/>
    <w:rsid w:val="008F48F8"/>
    <w:rsid w:val="008F4BFA"/>
    <w:rsid w:val="008F4C22"/>
    <w:rsid w:val="008F5049"/>
    <w:rsid w:val="008F53B5"/>
    <w:rsid w:val="008F544F"/>
    <w:rsid w:val="008F549E"/>
    <w:rsid w:val="008F555D"/>
    <w:rsid w:val="008F5AD3"/>
    <w:rsid w:val="008F5B59"/>
    <w:rsid w:val="008F5CA0"/>
    <w:rsid w:val="008F604C"/>
    <w:rsid w:val="008F605A"/>
    <w:rsid w:val="008F6331"/>
    <w:rsid w:val="008F6D80"/>
    <w:rsid w:val="008F7138"/>
    <w:rsid w:val="008F7297"/>
    <w:rsid w:val="008F72C8"/>
    <w:rsid w:val="008F74A0"/>
    <w:rsid w:val="008F7619"/>
    <w:rsid w:val="008F767D"/>
    <w:rsid w:val="008F769A"/>
    <w:rsid w:val="008F7CFD"/>
    <w:rsid w:val="008F7DFA"/>
    <w:rsid w:val="00900004"/>
    <w:rsid w:val="0090018D"/>
    <w:rsid w:val="009001B4"/>
    <w:rsid w:val="0090045C"/>
    <w:rsid w:val="00900690"/>
    <w:rsid w:val="0090091C"/>
    <w:rsid w:val="009009B1"/>
    <w:rsid w:val="00900DE9"/>
    <w:rsid w:val="00900F13"/>
    <w:rsid w:val="00900F23"/>
    <w:rsid w:val="00900F54"/>
    <w:rsid w:val="009012AF"/>
    <w:rsid w:val="009012CA"/>
    <w:rsid w:val="009012F6"/>
    <w:rsid w:val="0090177C"/>
    <w:rsid w:val="009019F0"/>
    <w:rsid w:val="00901A44"/>
    <w:rsid w:val="00901C47"/>
    <w:rsid w:val="00901EDA"/>
    <w:rsid w:val="00901F62"/>
    <w:rsid w:val="00902220"/>
    <w:rsid w:val="00902A03"/>
    <w:rsid w:val="0090354D"/>
    <w:rsid w:val="009036A2"/>
    <w:rsid w:val="00903913"/>
    <w:rsid w:val="00903B4F"/>
    <w:rsid w:val="00903F29"/>
    <w:rsid w:val="00903FDB"/>
    <w:rsid w:val="009047AC"/>
    <w:rsid w:val="0090481D"/>
    <w:rsid w:val="00904A1A"/>
    <w:rsid w:val="00904EB5"/>
    <w:rsid w:val="00905408"/>
    <w:rsid w:val="0090584B"/>
    <w:rsid w:val="00905900"/>
    <w:rsid w:val="00905A44"/>
    <w:rsid w:val="00905A4A"/>
    <w:rsid w:val="00905C15"/>
    <w:rsid w:val="00906002"/>
    <w:rsid w:val="00906140"/>
    <w:rsid w:val="00906304"/>
    <w:rsid w:val="00906441"/>
    <w:rsid w:val="00906482"/>
    <w:rsid w:val="0090691E"/>
    <w:rsid w:val="00906D40"/>
    <w:rsid w:val="00907208"/>
    <w:rsid w:val="009074D3"/>
    <w:rsid w:val="00907835"/>
    <w:rsid w:val="0090795E"/>
    <w:rsid w:val="00907EB5"/>
    <w:rsid w:val="00910083"/>
    <w:rsid w:val="009100E3"/>
    <w:rsid w:val="0091024F"/>
    <w:rsid w:val="00910259"/>
    <w:rsid w:val="009102AF"/>
    <w:rsid w:val="0091033F"/>
    <w:rsid w:val="0091039E"/>
    <w:rsid w:val="0091053E"/>
    <w:rsid w:val="00910550"/>
    <w:rsid w:val="00910636"/>
    <w:rsid w:val="009107B0"/>
    <w:rsid w:val="009107FA"/>
    <w:rsid w:val="00910B90"/>
    <w:rsid w:val="00910C11"/>
    <w:rsid w:val="00910DCD"/>
    <w:rsid w:val="00910FAA"/>
    <w:rsid w:val="00911124"/>
    <w:rsid w:val="0091113A"/>
    <w:rsid w:val="009112B4"/>
    <w:rsid w:val="00911367"/>
    <w:rsid w:val="00911421"/>
    <w:rsid w:val="00911481"/>
    <w:rsid w:val="009114A2"/>
    <w:rsid w:val="00911590"/>
    <w:rsid w:val="00911608"/>
    <w:rsid w:val="00911C4C"/>
    <w:rsid w:val="00911DBB"/>
    <w:rsid w:val="00911DBF"/>
    <w:rsid w:val="0091212D"/>
    <w:rsid w:val="00912696"/>
    <w:rsid w:val="009126B5"/>
    <w:rsid w:val="0091283F"/>
    <w:rsid w:val="00912DE4"/>
    <w:rsid w:val="00912F0B"/>
    <w:rsid w:val="00913299"/>
    <w:rsid w:val="00913583"/>
    <w:rsid w:val="0091396C"/>
    <w:rsid w:val="00913F10"/>
    <w:rsid w:val="009143DE"/>
    <w:rsid w:val="009145D6"/>
    <w:rsid w:val="009147F4"/>
    <w:rsid w:val="0091490F"/>
    <w:rsid w:val="00914962"/>
    <w:rsid w:val="00914AAB"/>
    <w:rsid w:val="00914AF7"/>
    <w:rsid w:val="00914CA6"/>
    <w:rsid w:val="00914CFD"/>
    <w:rsid w:val="00914D2F"/>
    <w:rsid w:val="00914D33"/>
    <w:rsid w:val="00914E8D"/>
    <w:rsid w:val="009151CA"/>
    <w:rsid w:val="009151F9"/>
    <w:rsid w:val="00915366"/>
    <w:rsid w:val="00915599"/>
    <w:rsid w:val="00915B11"/>
    <w:rsid w:val="00915B5E"/>
    <w:rsid w:val="00915EBF"/>
    <w:rsid w:val="00915ECD"/>
    <w:rsid w:val="0091603F"/>
    <w:rsid w:val="0091628D"/>
    <w:rsid w:val="00916B4D"/>
    <w:rsid w:val="00916E69"/>
    <w:rsid w:val="00916EB5"/>
    <w:rsid w:val="00917171"/>
    <w:rsid w:val="009177A4"/>
    <w:rsid w:val="00917E24"/>
    <w:rsid w:val="00920042"/>
    <w:rsid w:val="009203C5"/>
    <w:rsid w:val="00920509"/>
    <w:rsid w:val="009208A4"/>
    <w:rsid w:val="00920A7D"/>
    <w:rsid w:val="00920D8F"/>
    <w:rsid w:val="00920F97"/>
    <w:rsid w:val="009214FC"/>
    <w:rsid w:val="009215A1"/>
    <w:rsid w:val="00921707"/>
    <w:rsid w:val="00921A1A"/>
    <w:rsid w:val="00921B75"/>
    <w:rsid w:val="00921DFA"/>
    <w:rsid w:val="00922024"/>
    <w:rsid w:val="00922202"/>
    <w:rsid w:val="0092261F"/>
    <w:rsid w:val="00922859"/>
    <w:rsid w:val="00922A3D"/>
    <w:rsid w:val="00922AEF"/>
    <w:rsid w:val="00922C2E"/>
    <w:rsid w:val="00922E0B"/>
    <w:rsid w:val="00922E56"/>
    <w:rsid w:val="00922F18"/>
    <w:rsid w:val="009231EA"/>
    <w:rsid w:val="00923613"/>
    <w:rsid w:val="00923D43"/>
    <w:rsid w:val="00923E7B"/>
    <w:rsid w:val="00924AF3"/>
    <w:rsid w:val="00924C1C"/>
    <w:rsid w:val="00924CC3"/>
    <w:rsid w:val="00924F20"/>
    <w:rsid w:val="00924FEE"/>
    <w:rsid w:val="00925295"/>
    <w:rsid w:val="00925460"/>
    <w:rsid w:val="009254A7"/>
    <w:rsid w:val="009256D6"/>
    <w:rsid w:val="009259EC"/>
    <w:rsid w:val="009259FD"/>
    <w:rsid w:val="00925AE8"/>
    <w:rsid w:val="00925CE7"/>
    <w:rsid w:val="00925FBD"/>
    <w:rsid w:val="00925FE9"/>
    <w:rsid w:val="009261D3"/>
    <w:rsid w:val="00926397"/>
    <w:rsid w:val="00926641"/>
    <w:rsid w:val="009267E1"/>
    <w:rsid w:val="0092690A"/>
    <w:rsid w:val="009269DA"/>
    <w:rsid w:val="00926AFD"/>
    <w:rsid w:val="00926CE0"/>
    <w:rsid w:val="00927646"/>
    <w:rsid w:val="00927D49"/>
    <w:rsid w:val="00927FFE"/>
    <w:rsid w:val="0093055D"/>
    <w:rsid w:val="00930842"/>
    <w:rsid w:val="00930A40"/>
    <w:rsid w:val="00931049"/>
    <w:rsid w:val="00931105"/>
    <w:rsid w:val="00931293"/>
    <w:rsid w:val="0093147C"/>
    <w:rsid w:val="009314F4"/>
    <w:rsid w:val="00931E0D"/>
    <w:rsid w:val="00932114"/>
    <w:rsid w:val="00932618"/>
    <w:rsid w:val="00932810"/>
    <w:rsid w:val="00932A06"/>
    <w:rsid w:val="00932E81"/>
    <w:rsid w:val="00933096"/>
    <w:rsid w:val="00933111"/>
    <w:rsid w:val="00933149"/>
    <w:rsid w:val="00933208"/>
    <w:rsid w:val="009334C5"/>
    <w:rsid w:val="00933687"/>
    <w:rsid w:val="009339D1"/>
    <w:rsid w:val="00933AB0"/>
    <w:rsid w:val="00933C69"/>
    <w:rsid w:val="00933D6A"/>
    <w:rsid w:val="00933D83"/>
    <w:rsid w:val="00933F0C"/>
    <w:rsid w:val="00934495"/>
    <w:rsid w:val="009345D4"/>
    <w:rsid w:val="00934A5F"/>
    <w:rsid w:val="00934E1F"/>
    <w:rsid w:val="009353CB"/>
    <w:rsid w:val="0093558C"/>
    <w:rsid w:val="009357DD"/>
    <w:rsid w:val="009359E6"/>
    <w:rsid w:val="009359F3"/>
    <w:rsid w:val="00935B54"/>
    <w:rsid w:val="00935C5B"/>
    <w:rsid w:val="0093604C"/>
    <w:rsid w:val="00936537"/>
    <w:rsid w:val="00936650"/>
    <w:rsid w:val="009369FD"/>
    <w:rsid w:val="00936A28"/>
    <w:rsid w:val="00936BCB"/>
    <w:rsid w:val="00936C1B"/>
    <w:rsid w:val="00936E5E"/>
    <w:rsid w:val="00936F65"/>
    <w:rsid w:val="00937435"/>
    <w:rsid w:val="009375C0"/>
    <w:rsid w:val="00937702"/>
    <w:rsid w:val="00937AA2"/>
    <w:rsid w:val="00937D8E"/>
    <w:rsid w:val="00937E9E"/>
    <w:rsid w:val="0094047D"/>
    <w:rsid w:val="00940683"/>
    <w:rsid w:val="009408E0"/>
    <w:rsid w:val="00940B06"/>
    <w:rsid w:val="00940EBE"/>
    <w:rsid w:val="00941088"/>
    <w:rsid w:val="0094109C"/>
    <w:rsid w:val="00941440"/>
    <w:rsid w:val="00941496"/>
    <w:rsid w:val="00941764"/>
    <w:rsid w:val="0094188A"/>
    <w:rsid w:val="0094190E"/>
    <w:rsid w:val="00941DB5"/>
    <w:rsid w:val="00941FBC"/>
    <w:rsid w:val="00941FC5"/>
    <w:rsid w:val="0094276B"/>
    <w:rsid w:val="0094284E"/>
    <w:rsid w:val="009428D2"/>
    <w:rsid w:val="00942C3D"/>
    <w:rsid w:val="00942CEE"/>
    <w:rsid w:val="00942E12"/>
    <w:rsid w:val="00942F36"/>
    <w:rsid w:val="0094336B"/>
    <w:rsid w:val="00943AFA"/>
    <w:rsid w:val="00944148"/>
    <w:rsid w:val="00944169"/>
    <w:rsid w:val="0094426B"/>
    <w:rsid w:val="00944B45"/>
    <w:rsid w:val="00944DB5"/>
    <w:rsid w:val="00944E6F"/>
    <w:rsid w:val="00945202"/>
    <w:rsid w:val="00945435"/>
    <w:rsid w:val="009454C2"/>
    <w:rsid w:val="00945521"/>
    <w:rsid w:val="009455D3"/>
    <w:rsid w:val="0094588E"/>
    <w:rsid w:val="009458B4"/>
    <w:rsid w:val="00945C74"/>
    <w:rsid w:val="00945C9E"/>
    <w:rsid w:val="00945ED7"/>
    <w:rsid w:val="00946073"/>
    <w:rsid w:val="00946084"/>
    <w:rsid w:val="00946148"/>
    <w:rsid w:val="0094683F"/>
    <w:rsid w:val="00946C40"/>
    <w:rsid w:val="009470E0"/>
    <w:rsid w:val="009479A0"/>
    <w:rsid w:val="00947D2E"/>
    <w:rsid w:val="00947E7E"/>
    <w:rsid w:val="0095012C"/>
    <w:rsid w:val="0095037D"/>
    <w:rsid w:val="009503D9"/>
    <w:rsid w:val="009503E5"/>
    <w:rsid w:val="00950417"/>
    <w:rsid w:val="009506FE"/>
    <w:rsid w:val="00950734"/>
    <w:rsid w:val="00950865"/>
    <w:rsid w:val="009508D9"/>
    <w:rsid w:val="009508E8"/>
    <w:rsid w:val="00950A4B"/>
    <w:rsid w:val="00950D62"/>
    <w:rsid w:val="00950E54"/>
    <w:rsid w:val="00950F5D"/>
    <w:rsid w:val="00951113"/>
    <w:rsid w:val="009512C9"/>
    <w:rsid w:val="00951496"/>
    <w:rsid w:val="009516DD"/>
    <w:rsid w:val="009516DE"/>
    <w:rsid w:val="0095194B"/>
    <w:rsid w:val="00951DE3"/>
    <w:rsid w:val="0095207B"/>
    <w:rsid w:val="00952324"/>
    <w:rsid w:val="0095236A"/>
    <w:rsid w:val="00952A10"/>
    <w:rsid w:val="00952B7C"/>
    <w:rsid w:val="00953157"/>
    <w:rsid w:val="009535EF"/>
    <w:rsid w:val="0095360E"/>
    <w:rsid w:val="009538AF"/>
    <w:rsid w:val="00953B8E"/>
    <w:rsid w:val="0095423A"/>
    <w:rsid w:val="0095431E"/>
    <w:rsid w:val="009543D2"/>
    <w:rsid w:val="009543EC"/>
    <w:rsid w:val="00954448"/>
    <w:rsid w:val="00954A45"/>
    <w:rsid w:val="00954AA9"/>
    <w:rsid w:val="00954C29"/>
    <w:rsid w:val="00954D0D"/>
    <w:rsid w:val="00955080"/>
    <w:rsid w:val="009551CC"/>
    <w:rsid w:val="00955255"/>
    <w:rsid w:val="009556AA"/>
    <w:rsid w:val="00955842"/>
    <w:rsid w:val="00955E7C"/>
    <w:rsid w:val="009562D9"/>
    <w:rsid w:val="009566DC"/>
    <w:rsid w:val="00956859"/>
    <w:rsid w:val="00956A0D"/>
    <w:rsid w:val="00956AE4"/>
    <w:rsid w:val="00956F51"/>
    <w:rsid w:val="009574C3"/>
    <w:rsid w:val="0095770E"/>
    <w:rsid w:val="00957971"/>
    <w:rsid w:val="009579CC"/>
    <w:rsid w:val="00957A79"/>
    <w:rsid w:val="00957B15"/>
    <w:rsid w:val="00957B8D"/>
    <w:rsid w:val="00957D2C"/>
    <w:rsid w:val="00957E81"/>
    <w:rsid w:val="00957EA3"/>
    <w:rsid w:val="00957EFF"/>
    <w:rsid w:val="009607B8"/>
    <w:rsid w:val="00960D0E"/>
    <w:rsid w:val="00960E05"/>
    <w:rsid w:val="0096136E"/>
    <w:rsid w:val="00961585"/>
    <w:rsid w:val="00961776"/>
    <w:rsid w:val="00961814"/>
    <w:rsid w:val="00961972"/>
    <w:rsid w:val="00961C32"/>
    <w:rsid w:val="00961ED7"/>
    <w:rsid w:val="0096220A"/>
    <w:rsid w:val="00962436"/>
    <w:rsid w:val="00962503"/>
    <w:rsid w:val="00962782"/>
    <w:rsid w:val="00962849"/>
    <w:rsid w:val="00962BFF"/>
    <w:rsid w:val="00962EFA"/>
    <w:rsid w:val="00963089"/>
    <w:rsid w:val="009630FE"/>
    <w:rsid w:val="009632A5"/>
    <w:rsid w:val="00963434"/>
    <w:rsid w:val="0096343C"/>
    <w:rsid w:val="0096349A"/>
    <w:rsid w:val="00963521"/>
    <w:rsid w:val="0096362F"/>
    <w:rsid w:val="00963A2D"/>
    <w:rsid w:val="00963CEA"/>
    <w:rsid w:val="00964190"/>
    <w:rsid w:val="00964215"/>
    <w:rsid w:val="00964601"/>
    <w:rsid w:val="009646C0"/>
    <w:rsid w:val="00964A1E"/>
    <w:rsid w:val="00964B25"/>
    <w:rsid w:val="00964C95"/>
    <w:rsid w:val="0096505D"/>
    <w:rsid w:val="0096519F"/>
    <w:rsid w:val="009651BA"/>
    <w:rsid w:val="00965224"/>
    <w:rsid w:val="009652C5"/>
    <w:rsid w:val="009653B1"/>
    <w:rsid w:val="009657A5"/>
    <w:rsid w:val="009657DC"/>
    <w:rsid w:val="00965828"/>
    <w:rsid w:val="00965BB8"/>
    <w:rsid w:val="00965BDA"/>
    <w:rsid w:val="009663CD"/>
    <w:rsid w:val="00966494"/>
    <w:rsid w:val="00966872"/>
    <w:rsid w:val="009668A0"/>
    <w:rsid w:val="009668E2"/>
    <w:rsid w:val="009669E0"/>
    <w:rsid w:val="00967132"/>
    <w:rsid w:val="009671C5"/>
    <w:rsid w:val="009676BE"/>
    <w:rsid w:val="009679D1"/>
    <w:rsid w:val="00967B0D"/>
    <w:rsid w:val="00967B61"/>
    <w:rsid w:val="00967CAB"/>
    <w:rsid w:val="00967FE7"/>
    <w:rsid w:val="0097013A"/>
    <w:rsid w:val="009703E0"/>
    <w:rsid w:val="00970413"/>
    <w:rsid w:val="0097056D"/>
    <w:rsid w:val="00970604"/>
    <w:rsid w:val="009706D9"/>
    <w:rsid w:val="00970739"/>
    <w:rsid w:val="009707E1"/>
    <w:rsid w:val="00970A2D"/>
    <w:rsid w:val="00970C0C"/>
    <w:rsid w:val="00970CC7"/>
    <w:rsid w:val="00970D7D"/>
    <w:rsid w:val="00970E55"/>
    <w:rsid w:val="00970EA0"/>
    <w:rsid w:val="00970FD1"/>
    <w:rsid w:val="00971220"/>
    <w:rsid w:val="00971320"/>
    <w:rsid w:val="0097134D"/>
    <w:rsid w:val="009715A0"/>
    <w:rsid w:val="00971648"/>
    <w:rsid w:val="009716D6"/>
    <w:rsid w:val="00971768"/>
    <w:rsid w:val="009717E4"/>
    <w:rsid w:val="00971A23"/>
    <w:rsid w:val="00972478"/>
    <w:rsid w:val="00972A41"/>
    <w:rsid w:val="00972AA7"/>
    <w:rsid w:val="00972ED8"/>
    <w:rsid w:val="00973060"/>
    <w:rsid w:val="009732A5"/>
    <w:rsid w:val="00973391"/>
    <w:rsid w:val="00973860"/>
    <w:rsid w:val="009738AF"/>
    <w:rsid w:val="00973DF4"/>
    <w:rsid w:val="009743D1"/>
    <w:rsid w:val="00974714"/>
    <w:rsid w:val="009749F0"/>
    <w:rsid w:val="00974A12"/>
    <w:rsid w:val="00974CF8"/>
    <w:rsid w:val="00975051"/>
    <w:rsid w:val="00975800"/>
    <w:rsid w:val="00975D22"/>
    <w:rsid w:val="00975E99"/>
    <w:rsid w:val="00975F57"/>
    <w:rsid w:val="00975F64"/>
    <w:rsid w:val="009768B7"/>
    <w:rsid w:val="00976958"/>
    <w:rsid w:val="00976D28"/>
    <w:rsid w:val="009770B6"/>
    <w:rsid w:val="0097726A"/>
    <w:rsid w:val="009772CF"/>
    <w:rsid w:val="0097738B"/>
    <w:rsid w:val="0097740E"/>
    <w:rsid w:val="009776C9"/>
    <w:rsid w:val="0097786B"/>
    <w:rsid w:val="009779E5"/>
    <w:rsid w:val="00977AD8"/>
    <w:rsid w:val="00977CE2"/>
    <w:rsid w:val="00977DE5"/>
    <w:rsid w:val="00977E15"/>
    <w:rsid w:val="009804C5"/>
    <w:rsid w:val="009804FC"/>
    <w:rsid w:val="0098061B"/>
    <w:rsid w:val="00980C0F"/>
    <w:rsid w:val="00980DA7"/>
    <w:rsid w:val="00980F1E"/>
    <w:rsid w:val="00981017"/>
    <w:rsid w:val="0098128A"/>
    <w:rsid w:val="009818E0"/>
    <w:rsid w:val="00981CC5"/>
    <w:rsid w:val="009822F1"/>
    <w:rsid w:val="00982609"/>
    <w:rsid w:val="0098264E"/>
    <w:rsid w:val="009826A7"/>
    <w:rsid w:val="009828FC"/>
    <w:rsid w:val="00982BAC"/>
    <w:rsid w:val="00982C4A"/>
    <w:rsid w:val="009832A2"/>
    <w:rsid w:val="0098355A"/>
    <w:rsid w:val="0098366F"/>
    <w:rsid w:val="009837F4"/>
    <w:rsid w:val="00983997"/>
    <w:rsid w:val="00983BDA"/>
    <w:rsid w:val="00983F0D"/>
    <w:rsid w:val="00983FFD"/>
    <w:rsid w:val="00984002"/>
    <w:rsid w:val="009840AB"/>
    <w:rsid w:val="0098426A"/>
    <w:rsid w:val="0098451B"/>
    <w:rsid w:val="009849BE"/>
    <w:rsid w:val="009849CA"/>
    <w:rsid w:val="00984C30"/>
    <w:rsid w:val="00985486"/>
    <w:rsid w:val="00985510"/>
    <w:rsid w:val="0098591E"/>
    <w:rsid w:val="00985CDC"/>
    <w:rsid w:val="00985D57"/>
    <w:rsid w:val="009860BC"/>
    <w:rsid w:val="00986742"/>
    <w:rsid w:val="00986920"/>
    <w:rsid w:val="00986A1F"/>
    <w:rsid w:val="00986ACF"/>
    <w:rsid w:val="00986CE6"/>
    <w:rsid w:val="00986F2C"/>
    <w:rsid w:val="0098737F"/>
    <w:rsid w:val="00987489"/>
    <w:rsid w:val="009877C6"/>
    <w:rsid w:val="00987ACD"/>
    <w:rsid w:val="00987D1A"/>
    <w:rsid w:val="00990062"/>
    <w:rsid w:val="00990190"/>
    <w:rsid w:val="0099022C"/>
    <w:rsid w:val="00990247"/>
    <w:rsid w:val="00990603"/>
    <w:rsid w:val="0099087D"/>
    <w:rsid w:val="00990960"/>
    <w:rsid w:val="00990ABF"/>
    <w:rsid w:val="00990CD4"/>
    <w:rsid w:val="00990D4F"/>
    <w:rsid w:val="00990D52"/>
    <w:rsid w:val="00990E15"/>
    <w:rsid w:val="00990E59"/>
    <w:rsid w:val="00990F7F"/>
    <w:rsid w:val="009915B5"/>
    <w:rsid w:val="00991782"/>
    <w:rsid w:val="00991903"/>
    <w:rsid w:val="00991B38"/>
    <w:rsid w:val="00991DEB"/>
    <w:rsid w:val="00991F47"/>
    <w:rsid w:val="00991F9C"/>
    <w:rsid w:val="009920DC"/>
    <w:rsid w:val="0099220A"/>
    <w:rsid w:val="00992363"/>
    <w:rsid w:val="0099271E"/>
    <w:rsid w:val="00992A49"/>
    <w:rsid w:val="0099306D"/>
    <w:rsid w:val="009935B0"/>
    <w:rsid w:val="00993975"/>
    <w:rsid w:val="00993B31"/>
    <w:rsid w:val="00993CB9"/>
    <w:rsid w:val="00993F9C"/>
    <w:rsid w:val="00994221"/>
    <w:rsid w:val="0099430F"/>
    <w:rsid w:val="00994313"/>
    <w:rsid w:val="0099432D"/>
    <w:rsid w:val="0099453B"/>
    <w:rsid w:val="009946DF"/>
    <w:rsid w:val="009947B4"/>
    <w:rsid w:val="00994904"/>
    <w:rsid w:val="009949A4"/>
    <w:rsid w:val="00994B07"/>
    <w:rsid w:val="00994B68"/>
    <w:rsid w:val="00994F26"/>
    <w:rsid w:val="009951EB"/>
    <w:rsid w:val="0099528B"/>
    <w:rsid w:val="0099543A"/>
    <w:rsid w:val="0099570C"/>
    <w:rsid w:val="00995777"/>
    <w:rsid w:val="009957AC"/>
    <w:rsid w:val="00995977"/>
    <w:rsid w:val="00995E4E"/>
    <w:rsid w:val="00995EBC"/>
    <w:rsid w:val="00995EFF"/>
    <w:rsid w:val="0099603D"/>
    <w:rsid w:val="00996052"/>
    <w:rsid w:val="0099615E"/>
    <w:rsid w:val="00996537"/>
    <w:rsid w:val="009966CA"/>
    <w:rsid w:val="00996742"/>
    <w:rsid w:val="009969D0"/>
    <w:rsid w:val="009969EE"/>
    <w:rsid w:val="00996AB7"/>
    <w:rsid w:val="00996C2E"/>
    <w:rsid w:val="00996D3C"/>
    <w:rsid w:val="00996EF2"/>
    <w:rsid w:val="00996FED"/>
    <w:rsid w:val="0099712C"/>
    <w:rsid w:val="00997130"/>
    <w:rsid w:val="00997205"/>
    <w:rsid w:val="00997705"/>
    <w:rsid w:val="009977BC"/>
    <w:rsid w:val="00997DDA"/>
    <w:rsid w:val="00997E2C"/>
    <w:rsid w:val="00997E3E"/>
    <w:rsid w:val="009A0231"/>
    <w:rsid w:val="009A02C3"/>
    <w:rsid w:val="009A0369"/>
    <w:rsid w:val="009A04FA"/>
    <w:rsid w:val="009A0787"/>
    <w:rsid w:val="009A090C"/>
    <w:rsid w:val="009A0A2B"/>
    <w:rsid w:val="009A0AC3"/>
    <w:rsid w:val="009A0BCE"/>
    <w:rsid w:val="009A0C6B"/>
    <w:rsid w:val="009A0D42"/>
    <w:rsid w:val="009A0F84"/>
    <w:rsid w:val="009A0FCB"/>
    <w:rsid w:val="009A1060"/>
    <w:rsid w:val="009A10B1"/>
    <w:rsid w:val="009A11B5"/>
    <w:rsid w:val="009A1372"/>
    <w:rsid w:val="009A1377"/>
    <w:rsid w:val="009A1407"/>
    <w:rsid w:val="009A1843"/>
    <w:rsid w:val="009A19FB"/>
    <w:rsid w:val="009A1B21"/>
    <w:rsid w:val="009A201D"/>
    <w:rsid w:val="009A22E6"/>
    <w:rsid w:val="009A22FB"/>
    <w:rsid w:val="009A2318"/>
    <w:rsid w:val="009A24C0"/>
    <w:rsid w:val="009A262B"/>
    <w:rsid w:val="009A263E"/>
    <w:rsid w:val="009A278C"/>
    <w:rsid w:val="009A28FA"/>
    <w:rsid w:val="009A2E99"/>
    <w:rsid w:val="009A2EEB"/>
    <w:rsid w:val="009A3429"/>
    <w:rsid w:val="009A355F"/>
    <w:rsid w:val="009A35F4"/>
    <w:rsid w:val="009A3774"/>
    <w:rsid w:val="009A3820"/>
    <w:rsid w:val="009A3BBD"/>
    <w:rsid w:val="009A3D5C"/>
    <w:rsid w:val="009A3EE3"/>
    <w:rsid w:val="009A404A"/>
    <w:rsid w:val="009A42A0"/>
    <w:rsid w:val="009A4396"/>
    <w:rsid w:val="009A457D"/>
    <w:rsid w:val="009A476D"/>
    <w:rsid w:val="009A47A7"/>
    <w:rsid w:val="009A48D8"/>
    <w:rsid w:val="009A490C"/>
    <w:rsid w:val="009A4D1A"/>
    <w:rsid w:val="009A4E2E"/>
    <w:rsid w:val="009A5011"/>
    <w:rsid w:val="009A50B8"/>
    <w:rsid w:val="009A543D"/>
    <w:rsid w:val="009A5704"/>
    <w:rsid w:val="009A5863"/>
    <w:rsid w:val="009A5A29"/>
    <w:rsid w:val="009A5BC9"/>
    <w:rsid w:val="009A5CC0"/>
    <w:rsid w:val="009A5EA0"/>
    <w:rsid w:val="009A610C"/>
    <w:rsid w:val="009A6328"/>
    <w:rsid w:val="009A670B"/>
    <w:rsid w:val="009A67D8"/>
    <w:rsid w:val="009A6AB7"/>
    <w:rsid w:val="009A6CA1"/>
    <w:rsid w:val="009A6DE1"/>
    <w:rsid w:val="009A6E28"/>
    <w:rsid w:val="009A6FF7"/>
    <w:rsid w:val="009A70B8"/>
    <w:rsid w:val="009A74B8"/>
    <w:rsid w:val="009A74F5"/>
    <w:rsid w:val="009A75C8"/>
    <w:rsid w:val="009A7AD8"/>
    <w:rsid w:val="009A7BB8"/>
    <w:rsid w:val="009A7C03"/>
    <w:rsid w:val="009A7C6B"/>
    <w:rsid w:val="009A7D07"/>
    <w:rsid w:val="009A7F93"/>
    <w:rsid w:val="009A7FBB"/>
    <w:rsid w:val="009B015B"/>
    <w:rsid w:val="009B04C7"/>
    <w:rsid w:val="009B0519"/>
    <w:rsid w:val="009B09DF"/>
    <w:rsid w:val="009B09F3"/>
    <w:rsid w:val="009B0CA4"/>
    <w:rsid w:val="009B0D48"/>
    <w:rsid w:val="009B12EA"/>
    <w:rsid w:val="009B16CF"/>
    <w:rsid w:val="009B1740"/>
    <w:rsid w:val="009B17A4"/>
    <w:rsid w:val="009B196B"/>
    <w:rsid w:val="009B19C4"/>
    <w:rsid w:val="009B1A6C"/>
    <w:rsid w:val="009B1BDC"/>
    <w:rsid w:val="009B1F3C"/>
    <w:rsid w:val="009B2000"/>
    <w:rsid w:val="009B24EB"/>
    <w:rsid w:val="009B28D9"/>
    <w:rsid w:val="009B2AE1"/>
    <w:rsid w:val="009B2AE7"/>
    <w:rsid w:val="009B3853"/>
    <w:rsid w:val="009B3AC2"/>
    <w:rsid w:val="009B3BE4"/>
    <w:rsid w:val="009B3CE7"/>
    <w:rsid w:val="009B3D33"/>
    <w:rsid w:val="009B4078"/>
    <w:rsid w:val="009B4535"/>
    <w:rsid w:val="009B4548"/>
    <w:rsid w:val="009B473A"/>
    <w:rsid w:val="009B491E"/>
    <w:rsid w:val="009B4BE7"/>
    <w:rsid w:val="009B4D83"/>
    <w:rsid w:val="009B4E3E"/>
    <w:rsid w:val="009B5543"/>
    <w:rsid w:val="009B555F"/>
    <w:rsid w:val="009B56B3"/>
    <w:rsid w:val="009B56EB"/>
    <w:rsid w:val="009B5A46"/>
    <w:rsid w:val="009B5B05"/>
    <w:rsid w:val="009B5B83"/>
    <w:rsid w:val="009B5C04"/>
    <w:rsid w:val="009B5F64"/>
    <w:rsid w:val="009B6405"/>
    <w:rsid w:val="009B6609"/>
    <w:rsid w:val="009B679E"/>
    <w:rsid w:val="009B6A60"/>
    <w:rsid w:val="009B6A8B"/>
    <w:rsid w:val="009B6B04"/>
    <w:rsid w:val="009B6CD9"/>
    <w:rsid w:val="009B6E89"/>
    <w:rsid w:val="009B6E8E"/>
    <w:rsid w:val="009B7009"/>
    <w:rsid w:val="009B717B"/>
    <w:rsid w:val="009B7776"/>
    <w:rsid w:val="009B7A57"/>
    <w:rsid w:val="009B7AFD"/>
    <w:rsid w:val="009B7B88"/>
    <w:rsid w:val="009C00A2"/>
    <w:rsid w:val="009C015B"/>
    <w:rsid w:val="009C01CA"/>
    <w:rsid w:val="009C0590"/>
    <w:rsid w:val="009C060E"/>
    <w:rsid w:val="009C061F"/>
    <w:rsid w:val="009C0D46"/>
    <w:rsid w:val="009C0D4E"/>
    <w:rsid w:val="009C1207"/>
    <w:rsid w:val="009C18A6"/>
    <w:rsid w:val="009C1B2E"/>
    <w:rsid w:val="009C2111"/>
    <w:rsid w:val="009C24BD"/>
    <w:rsid w:val="009C24ED"/>
    <w:rsid w:val="009C26ED"/>
    <w:rsid w:val="009C2708"/>
    <w:rsid w:val="009C30FD"/>
    <w:rsid w:val="009C380D"/>
    <w:rsid w:val="009C3821"/>
    <w:rsid w:val="009C39C6"/>
    <w:rsid w:val="009C39E1"/>
    <w:rsid w:val="009C3B0E"/>
    <w:rsid w:val="009C3B53"/>
    <w:rsid w:val="009C3D14"/>
    <w:rsid w:val="009C3E31"/>
    <w:rsid w:val="009C3E5E"/>
    <w:rsid w:val="009C41F9"/>
    <w:rsid w:val="009C4346"/>
    <w:rsid w:val="009C4751"/>
    <w:rsid w:val="009C49E6"/>
    <w:rsid w:val="009C4CA3"/>
    <w:rsid w:val="009C4FB1"/>
    <w:rsid w:val="009C5226"/>
    <w:rsid w:val="009C5753"/>
    <w:rsid w:val="009C5D94"/>
    <w:rsid w:val="009C6091"/>
    <w:rsid w:val="009C6CF7"/>
    <w:rsid w:val="009C6EAE"/>
    <w:rsid w:val="009C6FF9"/>
    <w:rsid w:val="009C711B"/>
    <w:rsid w:val="009C75C5"/>
    <w:rsid w:val="009C7669"/>
    <w:rsid w:val="009C79E3"/>
    <w:rsid w:val="009C7ECA"/>
    <w:rsid w:val="009D02A0"/>
    <w:rsid w:val="009D08FE"/>
    <w:rsid w:val="009D0AC1"/>
    <w:rsid w:val="009D0F42"/>
    <w:rsid w:val="009D0F67"/>
    <w:rsid w:val="009D10AD"/>
    <w:rsid w:val="009D1544"/>
    <w:rsid w:val="009D16FA"/>
    <w:rsid w:val="009D1BA8"/>
    <w:rsid w:val="009D1C16"/>
    <w:rsid w:val="009D1CB6"/>
    <w:rsid w:val="009D1D3D"/>
    <w:rsid w:val="009D1D74"/>
    <w:rsid w:val="009D1E98"/>
    <w:rsid w:val="009D20F4"/>
    <w:rsid w:val="009D2132"/>
    <w:rsid w:val="009D2248"/>
    <w:rsid w:val="009D250B"/>
    <w:rsid w:val="009D2529"/>
    <w:rsid w:val="009D2DB4"/>
    <w:rsid w:val="009D2E39"/>
    <w:rsid w:val="009D2F15"/>
    <w:rsid w:val="009D3126"/>
    <w:rsid w:val="009D324D"/>
    <w:rsid w:val="009D38B2"/>
    <w:rsid w:val="009D390C"/>
    <w:rsid w:val="009D3AF3"/>
    <w:rsid w:val="009D3C59"/>
    <w:rsid w:val="009D3F67"/>
    <w:rsid w:val="009D3F89"/>
    <w:rsid w:val="009D4026"/>
    <w:rsid w:val="009D4267"/>
    <w:rsid w:val="009D44D1"/>
    <w:rsid w:val="009D47C1"/>
    <w:rsid w:val="009D4B06"/>
    <w:rsid w:val="009D4B2E"/>
    <w:rsid w:val="009D4D93"/>
    <w:rsid w:val="009D4DD4"/>
    <w:rsid w:val="009D4E98"/>
    <w:rsid w:val="009D4ED0"/>
    <w:rsid w:val="009D500C"/>
    <w:rsid w:val="009D5054"/>
    <w:rsid w:val="009D51FA"/>
    <w:rsid w:val="009D525B"/>
    <w:rsid w:val="009D53E1"/>
    <w:rsid w:val="009D544D"/>
    <w:rsid w:val="009D5564"/>
    <w:rsid w:val="009D55C9"/>
    <w:rsid w:val="009D5965"/>
    <w:rsid w:val="009D597E"/>
    <w:rsid w:val="009D5CBD"/>
    <w:rsid w:val="009D5EB7"/>
    <w:rsid w:val="009D6705"/>
    <w:rsid w:val="009D6C25"/>
    <w:rsid w:val="009D6C56"/>
    <w:rsid w:val="009D6C73"/>
    <w:rsid w:val="009D6D62"/>
    <w:rsid w:val="009D6D82"/>
    <w:rsid w:val="009D6EDA"/>
    <w:rsid w:val="009D702B"/>
    <w:rsid w:val="009D73D3"/>
    <w:rsid w:val="009D74B9"/>
    <w:rsid w:val="009D7A00"/>
    <w:rsid w:val="009D7CEC"/>
    <w:rsid w:val="009D7E60"/>
    <w:rsid w:val="009E0367"/>
    <w:rsid w:val="009E05DB"/>
    <w:rsid w:val="009E0776"/>
    <w:rsid w:val="009E0AF0"/>
    <w:rsid w:val="009E1865"/>
    <w:rsid w:val="009E1A4A"/>
    <w:rsid w:val="009E1A6E"/>
    <w:rsid w:val="009E1D2A"/>
    <w:rsid w:val="009E1FCF"/>
    <w:rsid w:val="009E1FD2"/>
    <w:rsid w:val="009E23FD"/>
    <w:rsid w:val="009E250B"/>
    <w:rsid w:val="009E27BE"/>
    <w:rsid w:val="009E28B3"/>
    <w:rsid w:val="009E300B"/>
    <w:rsid w:val="009E3012"/>
    <w:rsid w:val="009E31BC"/>
    <w:rsid w:val="009E3340"/>
    <w:rsid w:val="009E33CB"/>
    <w:rsid w:val="009E3864"/>
    <w:rsid w:val="009E3D02"/>
    <w:rsid w:val="009E4106"/>
    <w:rsid w:val="009E413E"/>
    <w:rsid w:val="009E414C"/>
    <w:rsid w:val="009E4155"/>
    <w:rsid w:val="009E4472"/>
    <w:rsid w:val="009E4650"/>
    <w:rsid w:val="009E48A8"/>
    <w:rsid w:val="009E48B0"/>
    <w:rsid w:val="009E48C5"/>
    <w:rsid w:val="009E4B7E"/>
    <w:rsid w:val="009E4BE6"/>
    <w:rsid w:val="009E4D8F"/>
    <w:rsid w:val="009E584A"/>
    <w:rsid w:val="009E5913"/>
    <w:rsid w:val="009E5E3C"/>
    <w:rsid w:val="009E5F90"/>
    <w:rsid w:val="009E602E"/>
    <w:rsid w:val="009E681C"/>
    <w:rsid w:val="009E688D"/>
    <w:rsid w:val="009E690E"/>
    <w:rsid w:val="009E6913"/>
    <w:rsid w:val="009E69E5"/>
    <w:rsid w:val="009E6D61"/>
    <w:rsid w:val="009E6EB1"/>
    <w:rsid w:val="009E6F3A"/>
    <w:rsid w:val="009E74D9"/>
    <w:rsid w:val="009E76FC"/>
    <w:rsid w:val="009E770B"/>
    <w:rsid w:val="009E7924"/>
    <w:rsid w:val="009E7C7D"/>
    <w:rsid w:val="009E7C84"/>
    <w:rsid w:val="009E7DCD"/>
    <w:rsid w:val="009F02BB"/>
    <w:rsid w:val="009F0477"/>
    <w:rsid w:val="009F049B"/>
    <w:rsid w:val="009F0793"/>
    <w:rsid w:val="009F15B7"/>
    <w:rsid w:val="009F16A7"/>
    <w:rsid w:val="009F174A"/>
    <w:rsid w:val="009F17F5"/>
    <w:rsid w:val="009F183A"/>
    <w:rsid w:val="009F194E"/>
    <w:rsid w:val="009F1A2D"/>
    <w:rsid w:val="009F1AE4"/>
    <w:rsid w:val="009F1AFA"/>
    <w:rsid w:val="009F1CB4"/>
    <w:rsid w:val="009F1F41"/>
    <w:rsid w:val="009F2065"/>
    <w:rsid w:val="009F21F9"/>
    <w:rsid w:val="009F2357"/>
    <w:rsid w:val="009F274E"/>
    <w:rsid w:val="009F2767"/>
    <w:rsid w:val="009F27EB"/>
    <w:rsid w:val="009F28A3"/>
    <w:rsid w:val="009F28C3"/>
    <w:rsid w:val="009F2C93"/>
    <w:rsid w:val="009F2DC8"/>
    <w:rsid w:val="009F31EC"/>
    <w:rsid w:val="009F342C"/>
    <w:rsid w:val="009F3706"/>
    <w:rsid w:val="009F38AD"/>
    <w:rsid w:val="009F38C8"/>
    <w:rsid w:val="009F3A1E"/>
    <w:rsid w:val="009F3BDF"/>
    <w:rsid w:val="009F3C32"/>
    <w:rsid w:val="009F3C3C"/>
    <w:rsid w:val="009F3E3C"/>
    <w:rsid w:val="009F3F18"/>
    <w:rsid w:val="009F3F53"/>
    <w:rsid w:val="009F3F9A"/>
    <w:rsid w:val="009F49E8"/>
    <w:rsid w:val="009F4ABC"/>
    <w:rsid w:val="009F4CC3"/>
    <w:rsid w:val="009F50EC"/>
    <w:rsid w:val="009F55AE"/>
    <w:rsid w:val="009F5806"/>
    <w:rsid w:val="009F593E"/>
    <w:rsid w:val="009F5D78"/>
    <w:rsid w:val="009F5DF7"/>
    <w:rsid w:val="009F610C"/>
    <w:rsid w:val="009F6EDB"/>
    <w:rsid w:val="009F709D"/>
    <w:rsid w:val="009F76CE"/>
    <w:rsid w:val="009F77FE"/>
    <w:rsid w:val="009F7883"/>
    <w:rsid w:val="009F7950"/>
    <w:rsid w:val="009F795A"/>
    <w:rsid w:val="009F7C6C"/>
    <w:rsid w:val="00A00068"/>
    <w:rsid w:val="00A003F6"/>
    <w:rsid w:val="00A00477"/>
    <w:rsid w:val="00A006E9"/>
    <w:rsid w:val="00A00730"/>
    <w:rsid w:val="00A00748"/>
    <w:rsid w:val="00A00A37"/>
    <w:rsid w:val="00A01052"/>
    <w:rsid w:val="00A011B7"/>
    <w:rsid w:val="00A013A3"/>
    <w:rsid w:val="00A01498"/>
    <w:rsid w:val="00A014CC"/>
    <w:rsid w:val="00A018EC"/>
    <w:rsid w:val="00A01A08"/>
    <w:rsid w:val="00A01D8D"/>
    <w:rsid w:val="00A01E5E"/>
    <w:rsid w:val="00A023CA"/>
    <w:rsid w:val="00A028DC"/>
    <w:rsid w:val="00A02D3E"/>
    <w:rsid w:val="00A02FF3"/>
    <w:rsid w:val="00A0322F"/>
    <w:rsid w:val="00A032A0"/>
    <w:rsid w:val="00A03439"/>
    <w:rsid w:val="00A036A2"/>
    <w:rsid w:val="00A03773"/>
    <w:rsid w:val="00A038DC"/>
    <w:rsid w:val="00A03A35"/>
    <w:rsid w:val="00A03B7D"/>
    <w:rsid w:val="00A03C2C"/>
    <w:rsid w:val="00A04860"/>
    <w:rsid w:val="00A04C90"/>
    <w:rsid w:val="00A04E2A"/>
    <w:rsid w:val="00A051DE"/>
    <w:rsid w:val="00A05BED"/>
    <w:rsid w:val="00A05CFD"/>
    <w:rsid w:val="00A05F6C"/>
    <w:rsid w:val="00A0648E"/>
    <w:rsid w:val="00A0650A"/>
    <w:rsid w:val="00A06580"/>
    <w:rsid w:val="00A06719"/>
    <w:rsid w:val="00A06A0A"/>
    <w:rsid w:val="00A06BED"/>
    <w:rsid w:val="00A06C1F"/>
    <w:rsid w:val="00A06E86"/>
    <w:rsid w:val="00A07028"/>
    <w:rsid w:val="00A0709A"/>
    <w:rsid w:val="00A0713C"/>
    <w:rsid w:val="00A07291"/>
    <w:rsid w:val="00A07347"/>
    <w:rsid w:val="00A07724"/>
    <w:rsid w:val="00A07900"/>
    <w:rsid w:val="00A101B0"/>
    <w:rsid w:val="00A101C9"/>
    <w:rsid w:val="00A10316"/>
    <w:rsid w:val="00A10738"/>
    <w:rsid w:val="00A107C2"/>
    <w:rsid w:val="00A10B84"/>
    <w:rsid w:val="00A1105F"/>
    <w:rsid w:val="00A1195D"/>
    <w:rsid w:val="00A11B91"/>
    <w:rsid w:val="00A11EDB"/>
    <w:rsid w:val="00A124DC"/>
    <w:rsid w:val="00A12560"/>
    <w:rsid w:val="00A12959"/>
    <w:rsid w:val="00A12E68"/>
    <w:rsid w:val="00A12FE7"/>
    <w:rsid w:val="00A13407"/>
    <w:rsid w:val="00A13440"/>
    <w:rsid w:val="00A13902"/>
    <w:rsid w:val="00A13C2A"/>
    <w:rsid w:val="00A13E2D"/>
    <w:rsid w:val="00A13F14"/>
    <w:rsid w:val="00A14076"/>
    <w:rsid w:val="00A14247"/>
    <w:rsid w:val="00A142EF"/>
    <w:rsid w:val="00A1443E"/>
    <w:rsid w:val="00A144D0"/>
    <w:rsid w:val="00A14959"/>
    <w:rsid w:val="00A14E9A"/>
    <w:rsid w:val="00A155AA"/>
    <w:rsid w:val="00A1562C"/>
    <w:rsid w:val="00A15952"/>
    <w:rsid w:val="00A15A76"/>
    <w:rsid w:val="00A15A97"/>
    <w:rsid w:val="00A15C88"/>
    <w:rsid w:val="00A15D05"/>
    <w:rsid w:val="00A16528"/>
    <w:rsid w:val="00A168BE"/>
    <w:rsid w:val="00A17125"/>
    <w:rsid w:val="00A17153"/>
    <w:rsid w:val="00A173A4"/>
    <w:rsid w:val="00A177AB"/>
    <w:rsid w:val="00A178FE"/>
    <w:rsid w:val="00A179D0"/>
    <w:rsid w:val="00A17B3E"/>
    <w:rsid w:val="00A17B91"/>
    <w:rsid w:val="00A17BEA"/>
    <w:rsid w:val="00A2002F"/>
    <w:rsid w:val="00A2009E"/>
    <w:rsid w:val="00A2045A"/>
    <w:rsid w:val="00A20682"/>
    <w:rsid w:val="00A20724"/>
    <w:rsid w:val="00A20966"/>
    <w:rsid w:val="00A20AB0"/>
    <w:rsid w:val="00A20ABA"/>
    <w:rsid w:val="00A20CF9"/>
    <w:rsid w:val="00A20D2A"/>
    <w:rsid w:val="00A20D4B"/>
    <w:rsid w:val="00A20FB3"/>
    <w:rsid w:val="00A21561"/>
    <w:rsid w:val="00A216D9"/>
    <w:rsid w:val="00A216E9"/>
    <w:rsid w:val="00A217ED"/>
    <w:rsid w:val="00A21C53"/>
    <w:rsid w:val="00A21DE0"/>
    <w:rsid w:val="00A220B0"/>
    <w:rsid w:val="00A22859"/>
    <w:rsid w:val="00A2285E"/>
    <w:rsid w:val="00A228B4"/>
    <w:rsid w:val="00A228B7"/>
    <w:rsid w:val="00A228E9"/>
    <w:rsid w:val="00A229E7"/>
    <w:rsid w:val="00A22B18"/>
    <w:rsid w:val="00A22BEC"/>
    <w:rsid w:val="00A22DFF"/>
    <w:rsid w:val="00A233A1"/>
    <w:rsid w:val="00A23468"/>
    <w:rsid w:val="00A23545"/>
    <w:rsid w:val="00A23815"/>
    <w:rsid w:val="00A2397F"/>
    <w:rsid w:val="00A23998"/>
    <w:rsid w:val="00A23A16"/>
    <w:rsid w:val="00A23BE8"/>
    <w:rsid w:val="00A23DDD"/>
    <w:rsid w:val="00A23F34"/>
    <w:rsid w:val="00A241C2"/>
    <w:rsid w:val="00A24227"/>
    <w:rsid w:val="00A2432C"/>
    <w:rsid w:val="00A245AB"/>
    <w:rsid w:val="00A24604"/>
    <w:rsid w:val="00A24B55"/>
    <w:rsid w:val="00A24E02"/>
    <w:rsid w:val="00A260EE"/>
    <w:rsid w:val="00A261EE"/>
    <w:rsid w:val="00A26459"/>
    <w:rsid w:val="00A26996"/>
    <w:rsid w:val="00A269C6"/>
    <w:rsid w:val="00A26B53"/>
    <w:rsid w:val="00A26DC7"/>
    <w:rsid w:val="00A26DF6"/>
    <w:rsid w:val="00A26FE2"/>
    <w:rsid w:val="00A2702C"/>
    <w:rsid w:val="00A27094"/>
    <w:rsid w:val="00A270CD"/>
    <w:rsid w:val="00A270E7"/>
    <w:rsid w:val="00A27116"/>
    <w:rsid w:val="00A2756B"/>
    <w:rsid w:val="00A2773A"/>
    <w:rsid w:val="00A27B06"/>
    <w:rsid w:val="00A27B8A"/>
    <w:rsid w:val="00A27DD5"/>
    <w:rsid w:val="00A30000"/>
    <w:rsid w:val="00A30008"/>
    <w:rsid w:val="00A305B8"/>
    <w:rsid w:val="00A30D02"/>
    <w:rsid w:val="00A30DF5"/>
    <w:rsid w:val="00A31463"/>
    <w:rsid w:val="00A31732"/>
    <w:rsid w:val="00A318AD"/>
    <w:rsid w:val="00A31AC4"/>
    <w:rsid w:val="00A31C2B"/>
    <w:rsid w:val="00A31CD2"/>
    <w:rsid w:val="00A3261A"/>
    <w:rsid w:val="00A327F5"/>
    <w:rsid w:val="00A32D6E"/>
    <w:rsid w:val="00A33264"/>
    <w:rsid w:val="00A333D9"/>
    <w:rsid w:val="00A33618"/>
    <w:rsid w:val="00A338AE"/>
    <w:rsid w:val="00A33B26"/>
    <w:rsid w:val="00A33B93"/>
    <w:rsid w:val="00A33DB4"/>
    <w:rsid w:val="00A341D1"/>
    <w:rsid w:val="00A344C1"/>
    <w:rsid w:val="00A34588"/>
    <w:rsid w:val="00A34624"/>
    <w:rsid w:val="00A347D1"/>
    <w:rsid w:val="00A34E06"/>
    <w:rsid w:val="00A34EAA"/>
    <w:rsid w:val="00A34F3E"/>
    <w:rsid w:val="00A350B7"/>
    <w:rsid w:val="00A350C0"/>
    <w:rsid w:val="00A35159"/>
    <w:rsid w:val="00A35395"/>
    <w:rsid w:val="00A355B1"/>
    <w:rsid w:val="00A35BEB"/>
    <w:rsid w:val="00A35DA2"/>
    <w:rsid w:val="00A35F2B"/>
    <w:rsid w:val="00A35F5F"/>
    <w:rsid w:val="00A360E0"/>
    <w:rsid w:val="00A36963"/>
    <w:rsid w:val="00A36A3D"/>
    <w:rsid w:val="00A36BA2"/>
    <w:rsid w:val="00A36D96"/>
    <w:rsid w:val="00A36E04"/>
    <w:rsid w:val="00A370DD"/>
    <w:rsid w:val="00A3757E"/>
    <w:rsid w:val="00A37778"/>
    <w:rsid w:val="00A379F1"/>
    <w:rsid w:val="00A37BC6"/>
    <w:rsid w:val="00A37D59"/>
    <w:rsid w:val="00A40081"/>
    <w:rsid w:val="00A40382"/>
    <w:rsid w:val="00A40435"/>
    <w:rsid w:val="00A40615"/>
    <w:rsid w:val="00A40B41"/>
    <w:rsid w:val="00A40CF0"/>
    <w:rsid w:val="00A40CF5"/>
    <w:rsid w:val="00A40D39"/>
    <w:rsid w:val="00A40E87"/>
    <w:rsid w:val="00A4107D"/>
    <w:rsid w:val="00A411A0"/>
    <w:rsid w:val="00A41718"/>
    <w:rsid w:val="00A417DF"/>
    <w:rsid w:val="00A41C1D"/>
    <w:rsid w:val="00A422E9"/>
    <w:rsid w:val="00A424E8"/>
    <w:rsid w:val="00A42B5D"/>
    <w:rsid w:val="00A42BDA"/>
    <w:rsid w:val="00A43044"/>
    <w:rsid w:val="00A4347A"/>
    <w:rsid w:val="00A434D8"/>
    <w:rsid w:val="00A4375C"/>
    <w:rsid w:val="00A437DE"/>
    <w:rsid w:val="00A439DC"/>
    <w:rsid w:val="00A43A86"/>
    <w:rsid w:val="00A43D77"/>
    <w:rsid w:val="00A43DDA"/>
    <w:rsid w:val="00A43FCF"/>
    <w:rsid w:val="00A44097"/>
    <w:rsid w:val="00A44369"/>
    <w:rsid w:val="00A44384"/>
    <w:rsid w:val="00A44A25"/>
    <w:rsid w:val="00A44B43"/>
    <w:rsid w:val="00A44BFC"/>
    <w:rsid w:val="00A44D4A"/>
    <w:rsid w:val="00A44D75"/>
    <w:rsid w:val="00A44E6B"/>
    <w:rsid w:val="00A45182"/>
    <w:rsid w:val="00A451D9"/>
    <w:rsid w:val="00A45872"/>
    <w:rsid w:val="00A45889"/>
    <w:rsid w:val="00A459BA"/>
    <w:rsid w:val="00A45D5F"/>
    <w:rsid w:val="00A45EB8"/>
    <w:rsid w:val="00A4614F"/>
    <w:rsid w:val="00A4635D"/>
    <w:rsid w:val="00A46427"/>
    <w:rsid w:val="00A4690B"/>
    <w:rsid w:val="00A46D7D"/>
    <w:rsid w:val="00A46D95"/>
    <w:rsid w:val="00A46DA5"/>
    <w:rsid w:val="00A4705A"/>
    <w:rsid w:val="00A47109"/>
    <w:rsid w:val="00A471B9"/>
    <w:rsid w:val="00A47276"/>
    <w:rsid w:val="00A47427"/>
    <w:rsid w:val="00A47509"/>
    <w:rsid w:val="00A476AF"/>
    <w:rsid w:val="00A47876"/>
    <w:rsid w:val="00A47EC2"/>
    <w:rsid w:val="00A5021F"/>
    <w:rsid w:val="00A5087B"/>
    <w:rsid w:val="00A50976"/>
    <w:rsid w:val="00A50BEC"/>
    <w:rsid w:val="00A50D1F"/>
    <w:rsid w:val="00A50D4D"/>
    <w:rsid w:val="00A50EEF"/>
    <w:rsid w:val="00A50F91"/>
    <w:rsid w:val="00A510CA"/>
    <w:rsid w:val="00A5130B"/>
    <w:rsid w:val="00A513AE"/>
    <w:rsid w:val="00A514AF"/>
    <w:rsid w:val="00A51529"/>
    <w:rsid w:val="00A5186D"/>
    <w:rsid w:val="00A5196E"/>
    <w:rsid w:val="00A51B71"/>
    <w:rsid w:val="00A51BB6"/>
    <w:rsid w:val="00A51D1C"/>
    <w:rsid w:val="00A51DA0"/>
    <w:rsid w:val="00A51EA5"/>
    <w:rsid w:val="00A51EEE"/>
    <w:rsid w:val="00A51FBE"/>
    <w:rsid w:val="00A5206A"/>
    <w:rsid w:val="00A52093"/>
    <w:rsid w:val="00A5220D"/>
    <w:rsid w:val="00A522C7"/>
    <w:rsid w:val="00A52301"/>
    <w:rsid w:val="00A52361"/>
    <w:rsid w:val="00A52937"/>
    <w:rsid w:val="00A52F23"/>
    <w:rsid w:val="00A532B6"/>
    <w:rsid w:val="00A5355E"/>
    <w:rsid w:val="00A54109"/>
    <w:rsid w:val="00A542A1"/>
    <w:rsid w:val="00A54497"/>
    <w:rsid w:val="00A544CF"/>
    <w:rsid w:val="00A545C3"/>
    <w:rsid w:val="00A548A8"/>
    <w:rsid w:val="00A548B4"/>
    <w:rsid w:val="00A54B37"/>
    <w:rsid w:val="00A54B3A"/>
    <w:rsid w:val="00A54B45"/>
    <w:rsid w:val="00A54B81"/>
    <w:rsid w:val="00A54E36"/>
    <w:rsid w:val="00A55044"/>
    <w:rsid w:val="00A5533F"/>
    <w:rsid w:val="00A55974"/>
    <w:rsid w:val="00A55AF0"/>
    <w:rsid w:val="00A55B0B"/>
    <w:rsid w:val="00A55DC4"/>
    <w:rsid w:val="00A56002"/>
    <w:rsid w:val="00A560C1"/>
    <w:rsid w:val="00A56AC3"/>
    <w:rsid w:val="00A56C17"/>
    <w:rsid w:val="00A56E84"/>
    <w:rsid w:val="00A57033"/>
    <w:rsid w:val="00A5716C"/>
    <w:rsid w:val="00A57196"/>
    <w:rsid w:val="00A57232"/>
    <w:rsid w:val="00A57408"/>
    <w:rsid w:val="00A57703"/>
    <w:rsid w:val="00A57921"/>
    <w:rsid w:val="00A57B3D"/>
    <w:rsid w:val="00A57C93"/>
    <w:rsid w:val="00A57CBF"/>
    <w:rsid w:val="00A57CC9"/>
    <w:rsid w:val="00A57CEE"/>
    <w:rsid w:val="00A57F0E"/>
    <w:rsid w:val="00A600E1"/>
    <w:rsid w:val="00A602EC"/>
    <w:rsid w:val="00A605FD"/>
    <w:rsid w:val="00A6096F"/>
    <w:rsid w:val="00A60B2A"/>
    <w:rsid w:val="00A60D73"/>
    <w:rsid w:val="00A61368"/>
    <w:rsid w:val="00A61817"/>
    <w:rsid w:val="00A618E8"/>
    <w:rsid w:val="00A61B17"/>
    <w:rsid w:val="00A61E68"/>
    <w:rsid w:val="00A61F05"/>
    <w:rsid w:val="00A62001"/>
    <w:rsid w:val="00A62156"/>
    <w:rsid w:val="00A622A8"/>
    <w:rsid w:val="00A627F3"/>
    <w:rsid w:val="00A62817"/>
    <w:rsid w:val="00A629C9"/>
    <w:rsid w:val="00A62B91"/>
    <w:rsid w:val="00A62D83"/>
    <w:rsid w:val="00A6361C"/>
    <w:rsid w:val="00A63B15"/>
    <w:rsid w:val="00A63BC1"/>
    <w:rsid w:val="00A63ECD"/>
    <w:rsid w:val="00A6429E"/>
    <w:rsid w:val="00A64720"/>
    <w:rsid w:val="00A6492B"/>
    <w:rsid w:val="00A64BC8"/>
    <w:rsid w:val="00A6509B"/>
    <w:rsid w:val="00A65292"/>
    <w:rsid w:val="00A653CE"/>
    <w:rsid w:val="00A654E8"/>
    <w:rsid w:val="00A6556C"/>
    <w:rsid w:val="00A65898"/>
    <w:rsid w:val="00A65B3D"/>
    <w:rsid w:val="00A65C81"/>
    <w:rsid w:val="00A65D2A"/>
    <w:rsid w:val="00A65F75"/>
    <w:rsid w:val="00A65F80"/>
    <w:rsid w:val="00A65FD4"/>
    <w:rsid w:val="00A66207"/>
    <w:rsid w:val="00A6622D"/>
    <w:rsid w:val="00A66735"/>
    <w:rsid w:val="00A6678D"/>
    <w:rsid w:val="00A667CC"/>
    <w:rsid w:val="00A66A51"/>
    <w:rsid w:val="00A67134"/>
    <w:rsid w:val="00A672D8"/>
    <w:rsid w:val="00A675DA"/>
    <w:rsid w:val="00A67E51"/>
    <w:rsid w:val="00A67E9E"/>
    <w:rsid w:val="00A70031"/>
    <w:rsid w:val="00A7034A"/>
    <w:rsid w:val="00A703FB"/>
    <w:rsid w:val="00A70533"/>
    <w:rsid w:val="00A70A29"/>
    <w:rsid w:val="00A70BF3"/>
    <w:rsid w:val="00A70C8F"/>
    <w:rsid w:val="00A70F38"/>
    <w:rsid w:val="00A70F85"/>
    <w:rsid w:val="00A71521"/>
    <w:rsid w:val="00A71523"/>
    <w:rsid w:val="00A71808"/>
    <w:rsid w:val="00A7184C"/>
    <w:rsid w:val="00A71A55"/>
    <w:rsid w:val="00A71E45"/>
    <w:rsid w:val="00A71F27"/>
    <w:rsid w:val="00A726D2"/>
    <w:rsid w:val="00A72A48"/>
    <w:rsid w:val="00A72CE7"/>
    <w:rsid w:val="00A7315D"/>
    <w:rsid w:val="00A7318A"/>
    <w:rsid w:val="00A73717"/>
    <w:rsid w:val="00A738A6"/>
    <w:rsid w:val="00A73AE2"/>
    <w:rsid w:val="00A73C83"/>
    <w:rsid w:val="00A73DFA"/>
    <w:rsid w:val="00A74032"/>
    <w:rsid w:val="00A746DA"/>
    <w:rsid w:val="00A74869"/>
    <w:rsid w:val="00A74A09"/>
    <w:rsid w:val="00A74AD6"/>
    <w:rsid w:val="00A74B5D"/>
    <w:rsid w:val="00A74E5B"/>
    <w:rsid w:val="00A74F6B"/>
    <w:rsid w:val="00A750D3"/>
    <w:rsid w:val="00A752B0"/>
    <w:rsid w:val="00A753DC"/>
    <w:rsid w:val="00A75B73"/>
    <w:rsid w:val="00A75C6F"/>
    <w:rsid w:val="00A7601F"/>
    <w:rsid w:val="00A761DA"/>
    <w:rsid w:val="00A76434"/>
    <w:rsid w:val="00A76FEF"/>
    <w:rsid w:val="00A7717F"/>
    <w:rsid w:val="00A771A5"/>
    <w:rsid w:val="00A7722C"/>
    <w:rsid w:val="00A7764A"/>
    <w:rsid w:val="00A778A4"/>
    <w:rsid w:val="00A77FB7"/>
    <w:rsid w:val="00A77FBE"/>
    <w:rsid w:val="00A8014A"/>
    <w:rsid w:val="00A80983"/>
    <w:rsid w:val="00A80AB1"/>
    <w:rsid w:val="00A80AE6"/>
    <w:rsid w:val="00A810BA"/>
    <w:rsid w:val="00A81171"/>
    <w:rsid w:val="00A81623"/>
    <w:rsid w:val="00A81846"/>
    <w:rsid w:val="00A81A99"/>
    <w:rsid w:val="00A81AA2"/>
    <w:rsid w:val="00A81B2A"/>
    <w:rsid w:val="00A81F2B"/>
    <w:rsid w:val="00A82471"/>
    <w:rsid w:val="00A824D1"/>
    <w:rsid w:val="00A82AB0"/>
    <w:rsid w:val="00A82B0F"/>
    <w:rsid w:val="00A82CD6"/>
    <w:rsid w:val="00A82E9C"/>
    <w:rsid w:val="00A82FAC"/>
    <w:rsid w:val="00A833F8"/>
    <w:rsid w:val="00A83483"/>
    <w:rsid w:val="00A83BFB"/>
    <w:rsid w:val="00A83C48"/>
    <w:rsid w:val="00A83C87"/>
    <w:rsid w:val="00A83CB0"/>
    <w:rsid w:val="00A83D41"/>
    <w:rsid w:val="00A83E62"/>
    <w:rsid w:val="00A83F70"/>
    <w:rsid w:val="00A84270"/>
    <w:rsid w:val="00A846F2"/>
    <w:rsid w:val="00A849D3"/>
    <w:rsid w:val="00A84A63"/>
    <w:rsid w:val="00A84B38"/>
    <w:rsid w:val="00A84BB4"/>
    <w:rsid w:val="00A85030"/>
    <w:rsid w:val="00A8508E"/>
    <w:rsid w:val="00A85091"/>
    <w:rsid w:val="00A85313"/>
    <w:rsid w:val="00A85327"/>
    <w:rsid w:val="00A8548D"/>
    <w:rsid w:val="00A85514"/>
    <w:rsid w:val="00A85788"/>
    <w:rsid w:val="00A8596D"/>
    <w:rsid w:val="00A85BE7"/>
    <w:rsid w:val="00A85F43"/>
    <w:rsid w:val="00A86135"/>
    <w:rsid w:val="00A86209"/>
    <w:rsid w:val="00A866A7"/>
    <w:rsid w:val="00A8674C"/>
    <w:rsid w:val="00A86C76"/>
    <w:rsid w:val="00A86F68"/>
    <w:rsid w:val="00A87422"/>
    <w:rsid w:val="00A875C2"/>
    <w:rsid w:val="00A87DC1"/>
    <w:rsid w:val="00A9017D"/>
    <w:rsid w:val="00A903C9"/>
    <w:rsid w:val="00A90424"/>
    <w:rsid w:val="00A90669"/>
    <w:rsid w:val="00A90689"/>
    <w:rsid w:val="00A90862"/>
    <w:rsid w:val="00A90B57"/>
    <w:rsid w:val="00A90C8A"/>
    <w:rsid w:val="00A91505"/>
    <w:rsid w:val="00A9193D"/>
    <w:rsid w:val="00A91B80"/>
    <w:rsid w:val="00A91DE2"/>
    <w:rsid w:val="00A91EDB"/>
    <w:rsid w:val="00A92280"/>
    <w:rsid w:val="00A922C1"/>
    <w:rsid w:val="00A9232E"/>
    <w:rsid w:val="00A9234D"/>
    <w:rsid w:val="00A925EB"/>
    <w:rsid w:val="00A92FEC"/>
    <w:rsid w:val="00A931E3"/>
    <w:rsid w:val="00A93532"/>
    <w:rsid w:val="00A9385D"/>
    <w:rsid w:val="00A93CCA"/>
    <w:rsid w:val="00A940AD"/>
    <w:rsid w:val="00A9419F"/>
    <w:rsid w:val="00A94411"/>
    <w:rsid w:val="00A9453A"/>
    <w:rsid w:val="00A948AA"/>
    <w:rsid w:val="00A94D88"/>
    <w:rsid w:val="00A94E63"/>
    <w:rsid w:val="00A95470"/>
    <w:rsid w:val="00A9565F"/>
    <w:rsid w:val="00A9596E"/>
    <w:rsid w:val="00A95A50"/>
    <w:rsid w:val="00A95BE1"/>
    <w:rsid w:val="00A95E3F"/>
    <w:rsid w:val="00A95F84"/>
    <w:rsid w:val="00A961EB"/>
    <w:rsid w:val="00A967FF"/>
    <w:rsid w:val="00A96B4B"/>
    <w:rsid w:val="00A96CE5"/>
    <w:rsid w:val="00A96F14"/>
    <w:rsid w:val="00A96F1F"/>
    <w:rsid w:val="00A96FE9"/>
    <w:rsid w:val="00A97171"/>
    <w:rsid w:val="00A9731F"/>
    <w:rsid w:val="00A973A5"/>
    <w:rsid w:val="00A97432"/>
    <w:rsid w:val="00A97484"/>
    <w:rsid w:val="00A97534"/>
    <w:rsid w:val="00A976CD"/>
    <w:rsid w:val="00A97915"/>
    <w:rsid w:val="00A97FC7"/>
    <w:rsid w:val="00AA00E7"/>
    <w:rsid w:val="00AA01C2"/>
    <w:rsid w:val="00AA0298"/>
    <w:rsid w:val="00AA0362"/>
    <w:rsid w:val="00AA04F2"/>
    <w:rsid w:val="00AA0822"/>
    <w:rsid w:val="00AA0932"/>
    <w:rsid w:val="00AA09A2"/>
    <w:rsid w:val="00AA09D8"/>
    <w:rsid w:val="00AA0E8A"/>
    <w:rsid w:val="00AA0EE9"/>
    <w:rsid w:val="00AA15AC"/>
    <w:rsid w:val="00AA165F"/>
    <w:rsid w:val="00AA17FB"/>
    <w:rsid w:val="00AA1987"/>
    <w:rsid w:val="00AA1A2E"/>
    <w:rsid w:val="00AA1B77"/>
    <w:rsid w:val="00AA1BDE"/>
    <w:rsid w:val="00AA1DBD"/>
    <w:rsid w:val="00AA2270"/>
    <w:rsid w:val="00AA235C"/>
    <w:rsid w:val="00AA28BD"/>
    <w:rsid w:val="00AA2B13"/>
    <w:rsid w:val="00AA2BDF"/>
    <w:rsid w:val="00AA2C10"/>
    <w:rsid w:val="00AA2DB1"/>
    <w:rsid w:val="00AA2E7D"/>
    <w:rsid w:val="00AA2F79"/>
    <w:rsid w:val="00AA34F4"/>
    <w:rsid w:val="00AA3500"/>
    <w:rsid w:val="00AA3650"/>
    <w:rsid w:val="00AA3653"/>
    <w:rsid w:val="00AA367C"/>
    <w:rsid w:val="00AA3690"/>
    <w:rsid w:val="00AA386B"/>
    <w:rsid w:val="00AA3BDA"/>
    <w:rsid w:val="00AA3C3F"/>
    <w:rsid w:val="00AA4355"/>
    <w:rsid w:val="00AA4523"/>
    <w:rsid w:val="00AA4780"/>
    <w:rsid w:val="00AA47A3"/>
    <w:rsid w:val="00AA4952"/>
    <w:rsid w:val="00AA4B48"/>
    <w:rsid w:val="00AA4CA9"/>
    <w:rsid w:val="00AA507E"/>
    <w:rsid w:val="00AA53C1"/>
    <w:rsid w:val="00AA542D"/>
    <w:rsid w:val="00AA563C"/>
    <w:rsid w:val="00AA5973"/>
    <w:rsid w:val="00AA6130"/>
    <w:rsid w:val="00AA6184"/>
    <w:rsid w:val="00AA6612"/>
    <w:rsid w:val="00AA679D"/>
    <w:rsid w:val="00AA6A08"/>
    <w:rsid w:val="00AA6A61"/>
    <w:rsid w:val="00AA6C85"/>
    <w:rsid w:val="00AA6D03"/>
    <w:rsid w:val="00AA6E11"/>
    <w:rsid w:val="00AA7489"/>
    <w:rsid w:val="00AA7D24"/>
    <w:rsid w:val="00AB0086"/>
    <w:rsid w:val="00AB02FB"/>
    <w:rsid w:val="00AB0302"/>
    <w:rsid w:val="00AB0471"/>
    <w:rsid w:val="00AB0495"/>
    <w:rsid w:val="00AB08BC"/>
    <w:rsid w:val="00AB0A56"/>
    <w:rsid w:val="00AB0BB0"/>
    <w:rsid w:val="00AB0D13"/>
    <w:rsid w:val="00AB13A8"/>
    <w:rsid w:val="00AB1844"/>
    <w:rsid w:val="00AB1AFD"/>
    <w:rsid w:val="00AB2106"/>
    <w:rsid w:val="00AB21C1"/>
    <w:rsid w:val="00AB2485"/>
    <w:rsid w:val="00AB250F"/>
    <w:rsid w:val="00AB252D"/>
    <w:rsid w:val="00AB259F"/>
    <w:rsid w:val="00AB2772"/>
    <w:rsid w:val="00AB2B53"/>
    <w:rsid w:val="00AB3A21"/>
    <w:rsid w:val="00AB3A76"/>
    <w:rsid w:val="00AB3B1E"/>
    <w:rsid w:val="00AB3CF2"/>
    <w:rsid w:val="00AB3F55"/>
    <w:rsid w:val="00AB403F"/>
    <w:rsid w:val="00AB416F"/>
    <w:rsid w:val="00AB48A5"/>
    <w:rsid w:val="00AB4E33"/>
    <w:rsid w:val="00AB4F7C"/>
    <w:rsid w:val="00AB51AF"/>
    <w:rsid w:val="00AB520B"/>
    <w:rsid w:val="00AB5569"/>
    <w:rsid w:val="00AB5606"/>
    <w:rsid w:val="00AB58B6"/>
    <w:rsid w:val="00AB5F08"/>
    <w:rsid w:val="00AB6173"/>
    <w:rsid w:val="00AB63C0"/>
    <w:rsid w:val="00AB650E"/>
    <w:rsid w:val="00AB6B6F"/>
    <w:rsid w:val="00AB702F"/>
    <w:rsid w:val="00AB76B9"/>
    <w:rsid w:val="00AB77EB"/>
    <w:rsid w:val="00AB7C18"/>
    <w:rsid w:val="00AB7C93"/>
    <w:rsid w:val="00AB7CD5"/>
    <w:rsid w:val="00AB7D21"/>
    <w:rsid w:val="00AB7F5A"/>
    <w:rsid w:val="00AB7FCD"/>
    <w:rsid w:val="00AC02F1"/>
    <w:rsid w:val="00AC0943"/>
    <w:rsid w:val="00AC0C3A"/>
    <w:rsid w:val="00AC0F43"/>
    <w:rsid w:val="00AC10CD"/>
    <w:rsid w:val="00AC113A"/>
    <w:rsid w:val="00AC12A9"/>
    <w:rsid w:val="00AC1515"/>
    <w:rsid w:val="00AC156B"/>
    <w:rsid w:val="00AC17CC"/>
    <w:rsid w:val="00AC192A"/>
    <w:rsid w:val="00AC1BF2"/>
    <w:rsid w:val="00AC1DA8"/>
    <w:rsid w:val="00AC1DEB"/>
    <w:rsid w:val="00AC1F47"/>
    <w:rsid w:val="00AC261E"/>
    <w:rsid w:val="00AC2621"/>
    <w:rsid w:val="00AC26DA"/>
    <w:rsid w:val="00AC2776"/>
    <w:rsid w:val="00AC2A95"/>
    <w:rsid w:val="00AC2A98"/>
    <w:rsid w:val="00AC2D3F"/>
    <w:rsid w:val="00AC30E6"/>
    <w:rsid w:val="00AC32D2"/>
    <w:rsid w:val="00AC3543"/>
    <w:rsid w:val="00AC35C9"/>
    <w:rsid w:val="00AC3698"/>
    <w:rsid w:val="00AC36AD"/>
    <w:rsid w:val="00AC37C2"/>
    <w:rsid w:val="00AC3D22"/>
    <w:rsid w:val="00AC42E5"/>
    <w:rsid w:val="00AC44A0"/>
    <w:rsid w:val="00AC4C1F"/>
    <w:rsid w:val="00AC54A6"/>
    <w:rsid w:val="00AC564D"/>
    <w:rsid w:val="00AC5829"/>
    <w:rsid w:val="00AC5C0E"/>
    <w:rsid w:val="00AC5C2E"/>
    <w:rsid w:val="00AC5C93"/>
    <w:rsid w:val="00AC5D28"/>
    <w:rsid w:val="00AC600D"/>
    <w:rsid w:val="00AC626D"/>
    <w:rsid w:val="00AC62CF"/>
    <w:rsid w:val="00AC635D"/>
    <w:rsid w:val="00AC6487"/>
    <w:rsid w:val="00AC6854"/>
    <w:rsid w:val="00AC68A1"/>
    <w:rsid w:val="00AC68EE"/>
    <w:rsid w:val="00AC69D8"/>
    <w:rsid w:val="00AC6B83"/>
    <w:rsid w:val="00AC7085"/>
    <w:rsid w:val="00AC7196"/>
    <w:rsid w:val="00AC71D8"/>
    <w:rsid w:val="00AC72A4"/>
    <w:rsid w:val="00AC73AE"/>
    <w:rsid w:val="00AC73E0"/>
    <w:rsid w:val="00AC7718"/>
    <w:rsid w:val="00AC7A24"/>
    <w:rsid w:val="00AC7B7D"/>
    <w:rsid w:val="00AD016D"/>
    <w:rsid w:val="00AD05A0"/>
    <w:rsid w:val="00AD0A9D"/>
    <w:rsid w:val="00AD0C1B"/>
    <w:rsid w:val="00AD0C1C"/>
    <w:rsid w:val="00AD0FD4"/>
    <w:rsid w:val="00AD1213"/>
    <w:rsid w:val="00AD1371"/>
    <w:rsid w:val="00AD15E4"/>
    <w:rsid w:val="00AD1794"/>
    <w:rsid w:val="00AD18E9"/>
    <w:rsid w:val="00AD1997"/>
    <w:rsid w:val="00AD1B97"/>
    <w:rsid w:val="00AD1DFB"/>
    <w:rsid w:val="00AD202B"/>
    <w:rsid w:val="00AD2162"/>
    <w:rsid w:val="00AD2371"/>
    <w:rsid w:val="00AD2463"/>
    <w:rsid w:val="00AD2479"/>
    <w:rsid w:val="00AD2789"/>
    <w:rsid w:val="00AD2BA0"/>
    <w:rsid w:val="00AD2C9F"/>
    <w:rsid w:val="00AD2DEA"/>
    <w:rsid w:val="00AD2E42"/>
    <w:rsid w:val="00AD2EF5"/>
    <w:rsid w:val="00AD3128"/>
    <w:rsid w:val="00AD31A5"/>
    <w:rsid w:val="00AD31AC"/>
    <w:rsid w:val="00AD3647"/>
    <w:rsid w:val="00AD3920"/>
    <w:rsid w:val="00AD3963"/>
    <w:rsid w:val="00AD3994"/>
    <w:rsid w:val="00AD3E99"/>
    <w:rsid w:val="00AD3EE4"/>
    <w:rsid w:val="00AD4209"/>
    <w:rsid w:val="00AD4521"/>
    <w:rsid w:val="00AD48A2"/>
    <w:rsid w:val="00AD4CDA"/>
    <w:rsid w:val="00AD4E94"/>
    <w:rsid w:val="00AD5363"/>
    <w:rsid w:val="00AD5434"/>
    <w:rsid w:val="00AD54D8"/>
    <w:rsid w:val="00AD5519"/>
    <w:rsid w:val="00AD5AF5"/>
    <w:rsid w:val="00AD5B0C"/>
    <w:rsid w:val="00AD5D9E"/>
    <w:rsid w:val="00AD605E"/>
    <w:rsid w:val="00AD625F"/>
    <w:rsid w:val="00AD6277"/>
    <w:rsid w:val="00AD62AD"/>
    <w:rsid w:val="00AD62F5"/>
    <w:rsid w:val="00AD6F7D"/>
    <w:rsid w:val="00AD7005"/>
    <w:rsid w:val="00AD7936"/>
    <w:rsid w:val="00AD7984"/>
    <w:rsid w:val="00AD7AC7"/>
    <w:rsid w:val="00AD7B3E"/>
    <w:rsid w:val="00AD7BC9"/>
    <w:rsid w:val="00AD7C17"/>
    <w:rsid w:val="00AD7F05"/>
    <w:rsid w:val="00AD7F73"/>
    <w:rsid w:val="00AE0119"/>
    <w:rsid w:val="00AE0148"/>
    <w:rsid w:val="00AE0398"/>
    <w:rsid w:val="00AE03BA"/>
    <w:rsid w:val="00AE06FF"/>
    <w:rsid w:val="00AE0897"/>
    <w:rsid w:val="00AE0D6E"/>
    <w:rsid w:val="00AE0EAA"/>
    <w:rsid w:val="00AE111E"/>
    <w:rsid w:val="00AE1158"/>
    <w:rsid w:val="00AE1460"/>
    <w:rsid w:val="00AE155F"/>
    <w:rsid w:val="00AE2118"/>
    <w:rsid w:val="00AE254F"/>
    <w:rsid w:val="00AE25F3"/>
    <w:rsid w:val="00AE25F5"/>
    <w:rsid w:val="00AE25FC"/>
    <w:rsid w:val="00AE285F"/>
    <w:rsid w:val="00AE2FAD"/>
    <w:rsid w:val="00AE3042"/>
    <w:rsid w:val="00AE36E0"/>
    <w:rsid w:val="00AE3EC5"/>
    <w:rsid w:val="00AE3F5C"/>
    <w:rsid w:val="00AE4226"/>
    <w:rsid w:val="00AE4B6F"/>
    <w:rsid w:val="00AE4D3F"/>
    <w:rsid w:val="00AE4FF5"/>
    <w:rsid w:val="00AE51F9"/>
    <w:rsid w:val="00AE547D"/>
    <w:rsid w:val="00AE55B9"/>
    <w:rsid w:val="00AE5C96"/>
    <w:rsid w:val="00AE5CA1"/>
    <w:rsid w:val="00AE5CFB"/>
    <w:rsid w:val="00AE5D91"/>
    <w:rsid w:val="00AE5FFC"/>
    <w:rsid w:val="00AE62C0"/>
    <w:rsid w:val="00AE65CB"/>
    <w:rsid w:val="00AE67F6"/>
    <w:rsid w:val="00AE69FC"/>
    <w:rsid w:val="00AE6A61"/>
    <w:rsid w:val="00AE7493"/>
    <w:rsid w:val="00AE75EF"/>
    <w:rsid w:val="00AE7641"/>
    <w:rsid w:val="00AE7724"/>
    <w:rsid w:val="00AE777E"/>
    <w:rsid w:val="00AE778A"/>
    <w:rsid w:val="00AE77D9"/>
    <w:rsid w:val="00AE79B0"/>
    <w:rsid w:val="00AE7A8B"/>
    <w:rsid w:val="00AE7C25"/>
    <w:rsid w:val="00AF0D19"/>
    <w:rsid w:val="00AF107A"/>
    <w:rsid w:val="00AF15D9"/>
    <w:rsid w:val="00AF162B"/>
    <w:rsid w:val="00AF18E2"/>
    <w:rsid w:val="00AF19B0"/>
    <w:rsid w:val="00AF1DAD"/>
    <w:rsid w:val="00AF2202"/>
    <w:rsid w:val="00AF241E"/>
    <w:rsid w:val="00AF2B56"/>
    <w:rsid w:val="00AF2C5D"/>
    <w:rsid w:val="00AF2DE9"/>
    <w:rsid w:val="00AF36F3"/>
    <w:rsid w:val="00AF37D9"/>
    <w:rsid w:val="00AF3814"/>
    <w:rsid w:val="00AF3895"/>
    <w:rsid w:val="00AF3968"/>
    <w:rsid w:val="00AF3AB0"/>
    <w:rsid w:val="00AF3AEE"/>
    <w:rsid w:val="00AF4341"/>
    <w:rsid w:val="00AF4615"/>
    <w:rsid w:val="00AF475D"/>
    <w:rsid w:val="00AF47DB"/>
    <w:rsid w:val="00AF4AF2"/>
    <w:rsid w:val="00AF4BC5"/>
    <w:rsid w:val="00AF4FC3"/>
    <w:rsid w:val="00AF5176"/>
    <w:rsid w:val="00AF521C"/>
    <w:rsid w:val="00AF5270"/>
    <w:rsid w:val="00AF55CA"/>
    <w:rsid w:val="00AF58B9"/>
    <w:rsid w:val="00AF5955"/>
    <w:rsid w:val="00AF5B64"/>
    <w:rsid w:val="00AF5CA2"/>
    <w:rsid w:val="00AF5F39"/>
    <w:rsid w:val="00AF5FD0"/>
    <w:rsid w:val="00AF6121"/>
    <w:rsid w:val="00AF61D9"/>
    <w:rsid w:val="00AF6301"/>
    <w:rsid w:val="00AF645E"/>
    <w:rsid w:val="00AF649B"/>
    <w:rsid w:val="00AF675D"/>
    <w:rsid w:val="00AF6800"/>
    <w:rsid w:val="00AF6813"/>
    <w:rsid w:val="00AF6BF8"/>
    <w:rsid w:val="00AF6FB1"/>
    <w:rsid w:val="00AF71E0"/>
    <w:rsid w:val="00AF748B"/>
    <w:rsid w:val="00AF7645"/>
    <w:rsid w:val="00AF76B6"/>
    <w:rsid w:val="00AF787B"/>
    <w:rsid w:val="00AF793C"/>
    <w:rsid w:val="00AF7B33"/>
    <w:rsid w:val="00AF7B7F"/>
    <w:rsid w:val="00AF7D3A"/>
    <w:rsid w:val="00AF7E91"/>
    <w:rsid w:val="00B00439"/>
    <w:rsid w:val="00B00730"/>
    <w:rsid w:val="00B00D88"/>
    <w:rsid w:val="00B00FC5"/>
    <w:rsid w:val="00B00FEC"/>
    <w:rsid w:val="00B011A5"/>
    <w:rsid w:val="00B01306"/>
    <w:rsid w:val="00B013BE"/>
    <w:rsid w:val="00B013D2"/>
    <w:rsid w:val="00B015AD"/>
    <w:rsid w:val="00B01710"/>
    <w:rsid w:val="00B017FC"/>
    <w:rsid w:val="00B01A48"/>
    <w:rsid w:val="00B01C86"/>
    <w:rsid w:val="00B01D78"/>
    <w:rsid w:val="00B01DA4"/>
    <w:rsid w:val="00B01EAE"/>
    <w:rsid w:val="00B0251F"/>
    <w:rsid w:val="00B02799"/>
    <w:rsid w:val="00B02BBA"/>
    <w:rsid w:val="00B02DA8"/>
    <w:rsid w:val="00B02F9D"/>
    <w:rsid w:val="00B0315D"/>
    <w:rsid w:val="00B0339E"/>
    <w:rsid w:val="00B0351D"/>
    <w:rsid w:val="00B03538"/>
    <w:rsid w:val="00B03DA4"/>
    <w:rsid w:val="00B040B6"/>
    <w:rsid w:val="00B044C8"/>
    <w:rsid w:val="00B0462B"/>
    <w:rsid w:val="00B0463D"/>
    <w:rsid w:val="00B0470B"/>
    <w:rsid w:val="00B04737"/>
    <w:rsid w:val="00B04832"/>
    <w:rsid w:val="00B04923"/>
    <w:rsid w:val="00B04B65"/>
    <w:rsid w:val="00B04CB2"/>
    <w:rsid w:val="00B04DA4"/>
    <w:rsid w:val="00B04F8D"/>
    <w:rsid w:val="00B05031"/>
    <w:rsid w:val="00B0532B"/>
    <w:rsid w:val="00B0534D"/>
    <w:rsid w:val="00B055CF"/>
    <w:rsid w:val="00B05A38"/>
    <w:rsid w:val="00B062E8"/>
    <w:rsid w:val="00B0644D"/>
    <w:rsid w:val="00B064DF"/>
    <w:rsid w:val="00B066AE"/>
    <w:rsid w:val="00B0693C"/>
    <w:rsid w:val="00B06A29"/>
    <w:rsid w:val="00B06A46"/>
    <w:rsid w:val="00B06AC8"/>
    <w:rsid w:val="00B06D11"/>
    <w:rsid w:val="00B06EDB"/>
    <w:rsid w:val="00B06F29"/>
    <w:rsid w:val="00B0778B"/>
    <w:rsid w:val="00B07AB5"/>
    <w:rsid w:val="00B07E27"/>
    <w:rsid w:val="00B1019A"/>
    <w:rsid w:val="00B10224"/>
    <w:rsid w:val="00B10287"/>
    <w:rsid w:val="00B10337"/>
    <w:rsid w:val="00B10570"/>
    <w:rsid w:val="00B1064D"/>
    <w:rsid w:val="00B10830"/>
    <w:rsid w:val="00B10AF9"/>
    <w:rsid w:val="00B10D67"/>
    <w:rsid w:val="00B10D7A"/>
    <w:rsid w:val="00B10DED"/>
    <w:rsid w:val="00B10E7C"/>
    <w:rsid w:val="00B10F7F"/>
    <w:rsid w:val="00B1107E"/>
    <w:rsid w:val="00B110C7"/>
    <w:rsid w:val="00B11176"/>
    <w:rsid w:val="00B1120D"/>
    <w:rsid w:val="00B112AE"/>
    <w:rsid w:val="00B1147B"/>
    <w:rsid w:val="00B11ACF"/>
    <w:rsid w:val="00B12072"/>
    <w:rsid w:val="00B12486"/>
    <w:rsid w:val="00B1282A"/>
    <w:rsid w:val="00B12C14"/>
    <w:rsid w:val="00B12D30"/>
    <w:rsid w:val="00B13284"/>
    <w:rsid w:val="00B1335B"/>
    <w:rsid w:val="00B133EA"/>
    <w:rsid w:val="00B1343E"/>
    <w:rsid w:val="00B13501"/>
    <w:rsid w:val="00B1361B"/>
    <w:rsid w:val="00B14215"/>
    <w:rsid w:val="00B1442F"/>
    <w:rsid w:val="00B14812"/>
    <w:rsid w:val="00B1490E"/>
    <w:rsid w:val="00B149BC"/>
    <w:rsid w:val="00B14B0F"/>
    <w:rsid w:val="00B14B73"/>
    <w:rsid w:val="00B14E5C"/>
    <w:rsid w:val="00B15121"/>
    <w:rsid w:val="00B1573F"/>
    <w:rsid w:val="00B16126"/>
    <w:rsid w:val="00B16264"/>
    <w:rsid w:val="00B16366"/>
    <w:rsid w:val="00B16994"/>
    <w:rsid w:val="00B16E0B"/>
    <w:rsid w:val="00B1709D"/>
    <w:rsid w:val="00B171FB"/>
    <w:rsid w:val="00B172C2"/>
    <w:rsid w:val="00B1750B"/>
    <w:rsid w:val="00B175E5"/>
    <w:rsid w:val="00B17A78"/>
    <w:rsid w:val="00B17C42"/>
    <w:rsid w:val="00B2003B"/>
    <w:rsid w:val="00B20442"/>
    <w:rsid w:val="00B204A9"/>
    <w:rsid w:val="00B2090F"/>
    <w:rsid w:val="00B20A34"/>
    <w:rsid w:val="00B20BAA"/>
    <w:rsid w:val="00B20FF4"/>
    <w:rsid w:val="00B210B6"/>
    <w:rsid w:val="00B2113A"/>
    <w:rsid w:val="00B21588"/>
    <w:rsid w:val="00B21B06"/>
    <w:rsid w:val="00B21CF2"/>
    <w:rsid w:val="00B21DC1"/>
    <w:rsid w:val="00B220D0"/>
    <w:rsid w:val="00B221A7"/>
    <w:rsid w:val="00B22349"/>
    <w:rsid w:val="00B22527"/>
    <w:rsid w:val="00B225B1"/>
    <w:rsid w:val="00B22669"/>
    <w:rsid w:val="00B22B89"/>
    <w:rsid w:val="00B22C9F"/>
    <w:rsid w:val="00B22CC2"/>
    <w:rsid w:val="00B22F89"/>
    <w:rsid w:val="00B23294"/>
    <w:rsid w:val="00B23378"/>
    <w:rsid w:val="00B234F4"/>
    <w:rsid w:val="00B23B45"/>
    <w:rsid w:val="00B23BAC"/>
    <w:rsid w:val="00B23C0C"/>
    <w:rsid w:val="00B23CA5"/>
    <w:rsid w:val="00B23EC3"/>
    <w:rsid w:val="00B240A1"/>
    <w:rsid w:val="00B24304"/>
    <w:rsid w:val="00B24484"/>
    <w:rsid w:val="00B247A1"/>
    <w:rsid w:val="00B24BFC"/>
    <w:rsid w:val="00B24C12"/>
    <w:rsid w:val="00B24DB5"/>
    <w:rsid w:val="00B2524B"/>
    <w:rsid w:val="00B25305"/>
    <w:rsid w:val="00B25528"/>
    <w:rsid w:val="00B25578"/>
    <w:rsid w:val="00B2558A"/>
    <w:rsid w:val="00B255B9"/>
    <w:rsid w:val="00B255C4"/>
    <w:rsid w:val="00B25878"/>
    <w:rsid w:val="00B25AD2"/>
    <w:rsid w:val="00B25C01"/>
    <w:rsid w:val="00B25F79"/>
    <w:rsid w:val="00B25FAF"/>
    <w:rsid w:val="00B2605F"/>
    <w:rsid w:val="00B261D0"/>
    <w:rsid w:val="00B26657"/>
    <w:rsid w:val="00B266DB"/>
    <w:rsid w:val="00B268E0"/>
    <w:rsid w:val="00B268E9"/>
    <w:rsid w:val="00B269C9"/>
    <w:rsid w:val="00B26AA0"/>
    <w:rsid w:val="00B26B8D"/>
    <w:rsid w:val="00B26D76"/>
    <w:rsid w:val="00B26DA8"/>
    <w:rsid w:val="00B26FA8"/>
    <w:rsid w:val="00B2717D"/>
    <w:rsid w:val="00B27237"/>
    <w:rsid w:val="00B272FE"/>
    <w:rsid w:val="00B27366"/>
    <w:rsid w:val="00B27516"/>
    <w:rsid w:val="00B27B00"/>
    <w:rsid w:val="00B301A1"/>
    <w:rsid w:val="00B304FE"/>
    <w:rsid w:val="00B30538"/>
    <w:rsid w:val="00B3053C"/>
    <w:rsid w:val="00B30BBC"/>
    <w:rsid w:val="00B30F8E"/>
    <w:rsid w:val="00B3120F"/>
    <w:rsid w:val="00B312EC"/>
    <w:rsid w:val="00B31347"/>
    <w:rsid w:val="00B31854"/>
    <w:rsid w:val="00B319F1"/>
    <w:rsid w:val="00B31BD1"/>
    <w:rsid w:val="00B31EF8"/>
    <w:rsid w:val="00B31F36"/>
    <w:rsid w:val="00B3281A"/>
    <w:rsid w:val="00B32AC8"/>
    <w:rsid w:val="00B32BA8"/>
    <w:rsid w:val="00B32C7C"/>
    <w:rsid w:val="00B32F39"/>
    <w:rsid w:val="00B33294"/>
    <w:rsid w:val="00B334EF"/>
    <w:rsid w:val="00B33550"/>
    <w:rsid w:val="00B33558"/>
    <w:rsid w:val="00B337BA"/>
    <w:rsid w:val="00B33960"/>
    <w:rsid w:val="00B339F6"/>
    <w:rsid w:val="00B33C20"/>
    <w:rsid w:val="00B33EBD"/>
    <w:rsid w:val="00B33EED"/>
    <w:rsid w:val="00B33F9E"/>
    <w:rsid w:val="00B33FD8"/>
    <w:rsid w:val="00B3429E"/>
    <w:rsid w:val="00B3449A"/>
    <w:rsid w:val="00B3483E"/>
    <w:rsid w:val="00B34965"/>
    <w:rsid w:val="00B34B1C"/>
    <w:rsid w:val="00B34C64"/>
    <w:rsid w:val="00B34D67"/>
    <w:rsid w:val="00B34EF6"/>
    <w:rsid w:val="00B34F64"/>
    <w:rsid w:val="00B35014"/>
    <w:rsid w:val="00B35092"/>
    <w:rsid w:val="00B351EA"/>
    <w:rsid w:val="00B35342"/>
    <w:rsid w:val="00B358CB"/>
    <w:rsid w:val="00B358FF"/>
    <w:rsid w:val="00B35A2E"/>
    <w:rsid w:val="00B35BFB"/>
    <w:rsid w:val="00B35D33"/>
    <w:rsid w:val="00B35DE5"/>
    <w:rsid w:val="00B364F4"/>
    <w:rsid w:val="00B36789"/>
    <w:rsid w:val="00B36A2C"/>
    <w:rsid w:val="00B36DD8"/>
    <w:rsid w:val="00B3772F"/>
    <w:rsid w:val="00B37856"/>
    <w:rsid w:val="00B37AC2"/>
    <w:rsid w:val="00B37B4F"/>
    <w:rsid w:val="00B37E4B"/>
    <w:rsid w:val="00B37F61"/>
    <w:rsid w:val="00B40858"/>
    <w:rsid w:val="00B408CD"/>
    <w:rsid w:val="00B40B97"/>
    <w:rsid w:val="00B40C6D"/>
    <w:rsid w:val="00B40C79"/>
    <w:rsid w:val="00B40CD9"/>
    <w:rsid w:val="00B4119E"/>
    <w:rsid w:val="00B411ED"/>
    <w:rsid w:val="00B41342"/>
    <w:rsid w:val="00B4153E"/>
    <w:rsid w:val="00B41776"/>
    <w:rsid w:val="00B41C59"/>
    <w:rsid w:val="00B41E2E"/>
    <w:rsid w:val="00B4203C"/>
    <w:rsid w:val="00B420A0"/>
    <w:rsid w:val="00B4228C"/>
    <w:rsid w:val="00B42582"/>
    <w:rsid w:val="00B4265E"/>
    <w:rsid w:val="00B427EB"/>
    <w:rsid w:val="00B42932"/>
    <w:rsid w:val="00B42951"/>
    <w:rsid w:val="00B42970"/>
    <w:rsid w:val="00B429A1"/>
    <w:rsid w:val="00B42AD2"/>
    <w:rsid w:val="00B42BC4"/>
    <w:rsid w:val="00B42E00"/>
    <w:rsid w:val="00B42E4C"/>
    <w:rsid w:val="00B431B1"/>
    <w:rsid w:val="00B43622"/>
    <w:rsid w:val="00B4365A"/>
    <w:rsid w:val="00B439C0"/>
    <w:rsid w:val="00B43B24"/>
    <w:rsid w:val="00B43D42"/>
    <w:rsid w:val="00B440F1"/>
    <w:rsid w:val="00B4428B"/>
    <w:rsid w:val="00B44926"/>
    <w:rsid w:val="00B44AE9"/>
    <w:rsid w:val="00B44E23"/>
    <w:rsid w:val="00B44F24"/>
    <w:rsid w:val="00B44FA9"/>
    <w:rsid w:val="00B45059"/>
    <w:rsid w:val="00B45206"/>
    <w:rsid w:val="00B45290"/>
    <w:rsid w:val="00B45303"/>
    <w:rsid w:val="00B453D1"/>
    <w:rsid w:val="00B453E3"/>
    <w:rsid w:val="00B4545A"/>
    <w:rsid w:val="00B45531"/>
    <w:rsid w:val="00B45BB6"/>
    <w:rsid w:val="00B45C98"/>
    <w:rsid w:val="00B45D6B"/>
    <w:rsid w:val="00B45EBB"/>
    <w:rsid w:val="00B460C4"/>
    <w:rsid w:val="00B46671"/>
    <w:rsid w:val="00B4668C"/>
    <w:rsid w:val="00B466BE"/>
    <w:rsid w:val="00B4677E"/>
    <w:rsid w:val="00B46828"/>
    <w:rsid w:val="00B46C52"/>
    <w:rsid w:val="00B470DC"/>
    <w:rsid w:val="00B4711B"/>
    <w:rsid w:val="00B4744A"/>
    <w:rsid w:val="00B47595"/>
    <w:rsid w:val="00B4786E"/>
    <w:rsid w:val="00B47C7F"/>
    <w:rsid w:val="00B47EF6"/>
    <w:rsid w:val="00B500A0"/>
    <w:rsid w:val="00B500D9"/>
    <w:rsid w:val="00B5034C"/>
    <w:rsid w:val="00B50A64"/>
    <w:rsid w:val="00B50F20"/>
    <w:rsid w:val="00B517E7"/>
    <w:rsid w:val="00B518DB"/>
    <w:rsid w:val="00B51A08"/>
    <w:rsid w:val="00B51CAB"/>
    <w:rsid w:val="00B51DB0"/>
    <w:rsid w:val="00B5222E"/>
    <w:rsid w:val="00B522AE"/>
    <w:rsid w:val="00B52300"/>
    <w:rsid w:val="00B524B4"/>
    <w:rsid w:val="00B52692"/>
    <w:rsid w:val="00B527A0"/>
    <w:rsid w:val="00B529A5"/>
    <w:rsid w:val="00B52DE9"/>
    <w:rsid w:val="00B532D5"/>
    <w:rsid w:val="00B533CD"/>
    <w:rsid w:val="00B53752"/>
    <w:rsid w:val="00B5388C"/>
    <w:rsid w:val="00B538CA"/>
    <w:rsid w:val="00B53B55"/>
    <w:rsid w:val="00B53C8A"/>
    <w:rsid w:val="00B543DD"/>
    <w:rsid w:val="00B544B6"/>
    <w:rsid w:val="00B54546"/>
    <w:rsid w:val="00B546EB"/>
    <w:rsid w:val="00B5472D"/>
    <w:rsid w:val="00B54A41"/>
    <w:rsid w:val="00B54E0C"/>
    <w:rsid w:val="00B553DD"/>
    <w:rsid w:val="00B555B1"/>
    <w:rsid w:val="00B55819"/>
    <w:rsid w:val="00B5581C"/>
    <w:rsid w:val="00B55C5B"/>
    <w:rsid w:val="00B55F56"/>
    <w:rsid w:val="00B562DA"/>
    <w:rsid w:val="00B565C7"/>
    <w:rsid w:val="00B5664B"/>
    <w:rsid w:val="00B566E4"/>
    <w:rsid w:val="00B56AF6"/>
    <w:rsid w:val="00B56B96"/>
    <w:rsid w:val="00B56BC0"/>
    <w:rsid w:val="00B56BDB"/>
    <w:rsid w:val="00B56CDF"/>
    <w:rsid w:val="00B56D1F"/>
    <w:rsid w:val="00B56E4B"/>
    <w:rsid w:val="00B56E82"/>
    <w:rsid w:val="00B574DE"/>
    <w:rsid w:val="00B57537"/>
    <w:rsid w:val="00B575BA"/>
    <w:rsid w:val="00B5764E"/>
    <w:rsid w:val="00B57B80"/>
    <w:rsid w:val="00B57E15"/>
    <w:rsid w:val="00B6029E"/>
    <w:rsid w:val="00B607DF"/>
    <w:rsid w:val="00B60B9C"/>
    <w:rsid w:val="00B60C10"/>
    <w:rsid w:val="00B61178"/>
    <w:rsid w:val="00B6122F"/>
    <w:rsid w:val="00B6129A"/>
    <w:rsid w:val="00B6136A"/>
    <w:rsid w:val="00B61426"/>
    <w:rsid w:val="00B6152C"/>
    <w:rsid w:val="00B616D3"/>
    <w:rsid w:val="00B620E6"/>
    <w:rsid w:val="00B6271D"/>
    <w:rsid w:val="00B6296B"/>
    <w:rsid w:val="00B6298E"/>
    <w:rsid w:val="00B62D3C"/>
    <w:rsid w:val="00B62DC0"/>
    <w:rsid w:val="00B631A1"/>
    <w:rsid w:val="00B633EA"/>
    <w:rsid w:val="00B63A81"/>
    <w:rsid w:val="00B63BFE"/>
    <w:rsid w:val="00B63D7F"/>
    <w:rsid w:val="00B63E5E"/>
    <w:rsid w:val="00B646A6"/>
    <w:rsid w:val="00B648D7"/>
    <w:rsid w:val="00B64A18"/>
    <w:rsid w:val="00B64C69"/>
    <w:rsid w:val="00B64D92"/>
    <w:rsid w:val="00B6502D"/>
    <w:rsid w:val="00B65163"/>
    <w:rsid w:val="00B6521A"/>
    <w:rsid w:val="00B653FC"/>
    <w:rsid w:val="00B65508"/>
    <w:rsid w:val="00B65575"/>
    <w:rsid w:val="00B656F1"/>
    <w:rsid w:val="00B657C5"/>
    <w:rsid w:val="00B65A0B"/>
    <w:rsid w:val="00B65ED2"/>
    <w:rsid w:val="00B65F17"/>
    <w:rsid w:val="00B66420"/>
    <w:rsid w:val="00B664E6"/>
    <w:rsid w:val="00B66585"/>
    <w:rsid w:val="00B66C95"/>
    <w:rsid w:val="00B66CC8"/>
    <w:rsid w:val="00B66ED2"/>
    <w:rsid w:val="00B6704E"/>
    <w:rsid w:val="00B67105"/>
    <w:rsid w:val="00B673A4"/>
    <w:rsid w:val="00B673DE"/>
    <w:rsid w:val="00B6743C"/>
    <w:rsid w:val="00B67B30"/>
    <w:rsid w:val="00B70BB4"/>
    <w:rsid w:val="00B70D19"/>
    <w:rsid w:val="00B710EF"/>
    <w:rsid w:val="00B718F8"/>
    <w:rsid w:val="00B7197F"/>
    <w:rsid w:val="00B71B15"/>
    <w:rsid w:val="00B71DC3"/>
    <w:rsid w:val="00B722E2"/>
    <w:rsid w:val="00B723EE"/>
    <w:rsid w:val="00B7248F"/>
    <w:rsid w:val="00B72492"/>
    <w:rsid w:val="00B72719"/>
    <w:rsid w:val="00B72B54"/>
    <w:rsid w:val="00B734CD"/>
    <w:rsid w:val="00B739A6"/>
    <w:rsid w:val="00B73A8F"/>
    <w:rsid w:val="00B73B5A"/>
    <w:rsid w:val="00B74107"/>
    <w:rsid w:val="00B743E0"/>
    <w:rsid w:val="00B7448E"/>
    <w:rsid w:val="00B744BF"/>
    <w:rsid w:val="00B745CF"/>
    <w:rsid w:val="00B74F41"/>
    <w:rsid w:val="00B7506D"/>
    <w:rsid w:val="00B7537F"/>
    <w:rsid w:val="00B754C5"/>
    <w:rsid w:val="00B7572C"/>
    <w:rsid w:val="00B75765"/>
    <w:rsid w:val="00B7592D"/>
    <w:rsid w:val="00B75B2E"/>
    <w:rsid w:val="00B75CCF"/>
    <w:rsid w:val="00B76039"/>
    <w:rsid w:val="00B763BB"/>
    <w:rsid w:val="00B7648B"/>
    <w:rsid w:val="00B76740"/>
    <w:rsid w:val="00B76828"/>
    <w:rsid w:val="00B769A6"/>
    <w:rsid w:val="00B77004"/>
    <w:rsid w:val="00B77283"/>
    <w:rsid w:val="00B77315"/>
    <w:rsid w:val="00B7757E"/>
    <w:rsid w:val="00B7761E"/>
    <w:rsid w:val="00B776D0"/>
    <w:rsid w:val="00B7772D"/>
    <w:rsid w:val="00B779A2"/>
    <w:rsid w:val="00B77A15"/>
    <w:rsid w:val="00B77BE2"/>
    <w:rsid w:val="00B77C6D"/>
    <w:rsid w:val="00B77D0C"/>
    <w:rsid w:val="00B77F91"/>
    <w:rsid w:val="00B80304"/>
    <w:rsid w:val="00B803C6"/>
    <w:rsid w:val="00B80403"/>
    <w:rsid w:val="00B805E0"/>
    <w:rsid w:val="00B80676"/>
    <w:rsid w:val="00B8073C"/>
    <w:rsid w:val="00B808E2"/>
    <w:rsid w:val="00B80F92"/>
    <w:rsid w:val="00B8149D"/>
    <w:rsid w:val="00B817A6"/>
    <w:rsid w:val="00B817E1"/>
    <w:rsid w:val="00B818A7"/>
    <w:rsid w:val="00B819C4"/>
    <w:rsid w:val="00B819D1"/>
    <w:rsid w:val="00B81BAB"/>
    <w:rsid w:val="00B81D6D"/>
    <w:rsid w:val="00B820EB"/>
    <w:rsid w:val="00B8213E"/>
    <w:rsid w:val="00B8216C"/>
    <w:rsid w:val="00B8234A"/>
    <w:rsid w:val="00B8253B"/>
    <w:rsid w:val="00B82605"/>
    <w:rsid w:val="00B8264F"/>
    <w:rsid w:val="00B8272D"/>
    <w:rsid w:val="00B82B38"/>
    <w:rsid w:val="00B83611"/>
    <w:rsid w:val="00B8368E"/>
    <w:rsid w:val="00B836D1"/>
    <w:rsid w:val="00B839AA"/>
    <w:rsid w:val="00B83C11"/>
    <w:rsid w:val="00B83F1C"/>
    <w:rsid w:val="00B83F6B"/>
    <w:rsid w:val="00B84109"/>
    <w:rsid w:val="00B841F6"/>
    <w:rsid w:val="00B843ED"/>
    <w:rsid w:val="00B84441"/>
    <w:rsid w:val="00B8497F"/>
    <w:rsid w:val="00B84BD6"/>
    <w:rsid w:val="00B84D73"/>
    <w:rsid w:val="00B84E68"/>
    <w:rsid w:val="00B851FB"/>
    <w:rsid w:val="00B85343"/>
    <w:rsid w:val="00B8534A"/>
    <w:rsid w:val="00B853CF"/>
    <w:rsid w:val="00B857AD"/>
    <w:rsid w:val="00B858B9"/>
    <w:rsid w:val="00B858D4"/>
    <w:rsid w:val="00B85C6F"/>
    <w:rsid w:val="00B85D33"/>
    <w:rsid w:val="00B85ECA"/>
    <w:rsid w:val="00B86115"/>
    <w:rsid w:val="00B8611D"/>
    <w:rsid w:val="00B86695"/>
    <w:rsid w:val="00B86937"/>
    <w:rsid w:val="00B86FF3"/>
    <w:rsid w:val="00B870D0"/>
    <w:rsid w:val="00B870E0"/>
    <w:rsid w:val="00B87158"/>
    <w:rsid w:val="00B87D13"/>
    <w:rsid w:val="00B87EF2"/>
    <w:rsid w:val="00B901C8"/>
    <w:rsid w:val="00B9030E"/>
    <w:rsid w:val="00B90334"/>
    <w:rsid w:val="00B9046F"/>
    <w:rsid w:val="00B90AF4"/>
    <w:rsid w:val="00B90D8B"/>
    <w:rsid w:val="00B91120"/>
    <w:rsid w:val="00B913F4"/>
    <w:rsid w:val="00B91BC7"/>
    <w:rsid w:val="00B91E6A"/>
    <w:rsid w:val="00B9219A"/>
    <w:rsid w:val="00B9227A"/>
    <w:rsid w:val="00B92599"/>
    <w:rsid w:val="00B9268B"/>
    <w:rsid w:val="00B9277D"/>
    <w:rsid w:val="00B92BB7"/>
    <w:rsid w:val="00B9322B"/>
    <w:rsid w:val="00B9347E"/>
    <w:rsid w:val="00B9381B"/>
    <w:rsid w:val="00B93ED3"/>
    <w:rsid w:val="00B93FBA"/>
    <w:rsid w:val="00B94039"/>
    <w:rsid w:val="00B94079"/>
    <w:rsid w:val="00B9409D"/>
    <w:rsid w:val="00B94448"/>
    <w:rsid w:val="00B94716"/>
    <w:rsid w:val="00B94CF0"/>
    <w:rsid w:val="00B94EEF"/>
    <w:rsid w:val="00B94F3D"/>
    <w:rsid w:val="00B94FA4"/>
    <w:rsid w:val="00B95191"/>
    <w:rsid w:val="00B9531C"/>
    <w:rsid w:val="00B95339"/>
    <w:rsid w:val="00B958C4"/>
    <w:rsid w:val="00B959E3"/>
    <w:rsid w:val="00B95C19"/>
    <w:rsid w:val="00B95D33"/>
    <w:rsid w:val="00B962A5"/>
    <w:rsid w:val="00B9630F"/>
    <w:rsid w:val="00B963D8"/>
    <w:rsid w:val="00B96974"/>
    <w:rsid w:val="00B96B86"/>
    <w:rsid w:val="00B972E4"/>
    <w:rsid w:val="00B97356"/>
    <w:rsid w:val="00B9740A"/>
    <w:rsid w:val="00B974AC"/>
    <w:rsid w:val="00B976A6"/>
    <w:rsid w:val="00B9787D"/>
    <w:rsid w:val="00B97CFE"/>
    <w:rsid w:val="00B97D72"/>
    <w:rsid w:val="00B97E68"/>
    <w:rsid w:val="00B97F09"/>
    <w:rsid w:val="00B97FED"/>
    <w:rsid w:val="00BA02BA"/>
    <w:rsid w:val="00BA0499"/>
    <w:rsid w:val="00BA0737"/>
    <w:rsid w:val="00BA07E8"/>
    <w:rsid w:val="00BA0954"/>
    <w:rsid w:val="00BA09A3"/>
    <w:rsid w:val="00BA09CA"/>
    <w:rsid w:val="00BA0B54"/>
    <w:rsid w:val="00BA0DD5"/>
    <w:rsid w:val="00BA1054"/>
    <w:rsid w:val="00BA1129"/>
    <w:rsid w:val="00BA1184"/>
    <w:rsid w:val="00BA13C5"/>
    <w:rsid w:val="00BA13CE"/>
    <w:rsid w:val="00BA161F"/>
    <w:rsid w:val="00BA1A4F"/>
    <w:rsid w:val="00BA1A60"/>
    <w:rsid w:val="00BA1D53"/>
    <w:rsid w:val="00BA1E13"/>
    <w:rsid w:val="00BA1E62"/>
    <w:rsid w:val="00BA1FEE"/>
    <w:rsid w:val="00BA2032"/>
    <w:rsid w:val="00BA2347"/>
    <w:rsid w:val="00BA236C"/>
    <w:rsid w:val="00BA26A8"/>
    <w:rsid w:val="00BA2815"/>
    <w:rsid w:val="00BA2824"/>
    <w:rsid w:val="00BA2C30"/>
    <w:rsid w:val="00BA2E15"/>
    <w:rsid w:val="00BA3245"/>
    <w:rsid w:val="00BA32B8"/>
    <w:rsid w:val="00BA3340"/>
    <w:rsid w:val="00BA3BFB"/>
    <w:rsid w:val="00BA3DD1"/>
    <w:rsid w:val="00BA40DF"/>
    <w:rsid w:val="00BA4147"/>
    <w:rsid w:val="00BA437A"/>
    <w:rsid w:val="00BA4813"/>
    <w:rsid w:val="00BA481D"/>
    <w:rsid w:val="00BA488C"/>
    <w:rsid w:val="00BA49B4"/>
    <w:rsid w:val="00BA4D2F"/>
    <w:rsid w:val="00BA4DE7"/>
    <w:rsid w:val="00BA4EDC"/>
    <w:rsid w:val="00BA5039"/>
    <w:rsid w:val="00BA53E5"/>
    <w:rsid w:val="00BA55E8"/>
    <w:rsid w:val="00BA574C"/>
    <w:rsid w:val="00BA57D7"/>
    <w:rsid w:val="00BA5897"/>
    <w:rsid w:val="00BA58A0"/>
    <w:rsid w:val="00BA5912"/>
    <w:rsid w:val="00BA5954"/>
    <w:rsid w:val="00BA5C91"/>
    <w:rsid w:val="00BA5D4F"/>
    <w:rsid w:val="00BA6885"/>
    <w:rsid w:val="00BA692D"/>
    <w:rsid w:val="00BA6A16"/>
    <w:rsid w:val="00BA6A6D"/>
    <w:rsid w:val="00BA6B78"/>
    <w:rsid w:val="00BA6DA3"/>
    <w:rsid w:val="00BA6E0D"/>
    <w:rsid w:val="00BA6F98"/>
    <w:rsid w:val="00BA70CB"/>
    <w:rsid w:val="00BA7280"/>
    <w:rsid w:val="00BA728B"/>
    <w:rsid w:val="00BA7798"/>
    <w:rsid w:val="00BA7803"/>
    <w:rsid w:val="00BA783B"/>
    <w:rsid w:val="00BA7904"/>
    <w:rsid w:val="00BB0133"/>
    <w:rsid w:val="00BB02B4"/>
    <w:rsid w:val="00BB07FF"/>
    <w:rsid w:val="00BB0847"/>
    <w:rsid w:val="00BB0DA1"/>
    <w:rsid w:val="00BB0F51"/>
    <w:rsid w:val="00BB0F81"/>
    <w:rsid w:val="00BB10DF"/>
    <w:rsid w:val="00BB1182"/>
    <w:rsid w:val="00BB1B19"/>
    <w:rsid w:val="00BB2090"/>
    <w:rsid w:val="00BB2204"/>
    <w:rsid w:val="00BB24D3"/>
    <w:rsid w:val="00BB2517"/>
    <w:rsid w:val="00BB258B"/>
    <w:rsid w:val="00BB25C2"/>
    <w:rsid w:val="00BB25CE"/>
    <w:rsid w:val="00BB265A"/>
    <w:rsid w:val="00BB2744"/>
    <w:rsid w:val="00BB29B1"/>
    <w:rsid w:val="00BB2A2B"/>
    <w:rsid w:val="00BB2A68"/>
    <w:rsid w:val="00BB2DA1"/>
    <w:rsid w:val="00BB2F48"/>
    <w:rsid w:val="00BB3090"/>
    <w:rsid w:val="00BB327B"/>
    <w:rsid w:val="00BB34E3"/>
    <w:rsid w:val="00BB357E"/>
    <w:rsid w:val="00BB35EF"/>
    <w:rsid w:val="00BB3717"/>
    <w:rsid w:val="00BB3BEE"/>
    <w:rsid w:val="00BB429E"/>
    <w:rsid w:val="00BB43DF"/>
    <w:rsid w:val="00BB4414"/>
    <w:rsid w:val="00BB442D"/>
    <w:rsid w:val="00BB44D6"/>
    <w:rsid w:val="00BB45D9"/>
    <w:rsid w:val="00BB4BE2"/>
    <w:rsid w:val="00BB4CE9"/>
    <w:rsid w:val="00BB4D03"/>
    <w:rsid w:val="00BB4DAD"/>
    <w:rsid w:val="00BB4ECF"/>
    <w:rsid w:val="00BB4F4D"/>
    <w:rsid w:val="00BB4FEA"/>
    <w:rsid w:val="00BB527A"/>
    <w:rsid w:val="00BB555A"/>
    <w:rsid w:val="00BB557C"/>
    <w:rsid w:val="00BB56B3"/>
    <w:rsid w:val="00BB5DE6"/>
    <w:rsid w:val="00BB5F04"/>
    <w:rsid w:val="00BB5F26"/>
    <w:rsid w:val="00BB65C7"/>
    <w:rsid w:val="00BB68F7"/>
    <w:rsid w:val="00BB6E6D"/>
    <w:rsid w:val="00BB6EFB"/>
    <w:rsid w:val="00BB7195"/>
    <w:rsid w:val="00BB71EF"/>
    <w:rsid w:val="00BB7356"/>
    <w:rsid w:val="00BB7823"/>
    <w:rsid w:val="00BB7BF0"/>
    <w:rsid w:val="00BB7CD5"/>
    <w:rsid w:val="00BC02B8"/>
    <w:rsid w:val="00BC0632"/>
    <w:rsid w:val="00BC0680"/>
    <w:rsid w:val="00BC094F"/>
    <w:rsid w:val="00BC0A4C"/>
    <w:rsid w:val="00BC0AA6"/>
    <w:rsid w:val="00BC0BC0"/>
    <w:rsid w:val="00BC133B"/>
    <w:rsid w:val="00BC1686"/>
    <w:rsid w:val="00BC17DC"/>
    <w:rsid w:val="00BC1895"/>
    <w:rsid w:val="00BC1AC1"/>
    <w:rsid w:val="00BC1C99"/>
    <w:rsid w:val="00BC1CC9"/>
    <w:rsid w:val="00BC1D9E"/>
    <w:rsid w:val="00BC1DC7"/>
    <w:rsid w:val="00BC1F28"/>
    <w:rsid w:val="00BC208C"/>
    <w:rsid w:val="00BC226B"/>
    <w:rsid w:val="00BC2572"/>
    <w:rsid w:val="00BC2820"/>
    <w:rsid w:val="00BC288C"/>
    <w:rsid w:val="00BC2A29"/>
    <w:rsid w:val="00BC2CED"/>
    <w:rsid w:val="00BC2D35"/>
    <w:rsid w:val="00BC338A"/>
    <w:rsid w:val="00BC35E3"/>
    <w:rsid w:val="00BC3696"/>
    <w:rsid w:val="00BC36B1"/>
    <w:rsid w:val="00BC39AF"/>
    <w:rsid w:val="00BC3B1B"/>
    <w:rsid w:val="00BC3B4F"/>
    <w:rsid w:val="00BC3C7F"/>
    <w:rsid w:val="00BC3CE2"/>
    <w:rsid w:val="00BC41A2"/>
    <w:rsid w:val="00BC471C"/>
    <w:rsid w:val="00BC4798"/>
    <w:rsid w:val="00BC4811"/>
    <w:rsid w:val="00BC4A99"/>
    <w:rsid w:val="00BC4D3D"/>
    <w:rsid w:val="00BC4EBA"/>
    <w:rsid w:val="00BC5076"/>
    <w:rsid w:val="00BC50EB"/>
    <w:rsid w:val="00BC524E"/>
    <w:rsid w:val="00BC5277"/>
    <w:rsid w:val="00BC5289"/>
    <w:rsid w:val="00BC57DF"/>
    <w:rsid w:val="00BC5A6C"/>
    <w:rsid w:val="00BC5AD2"/>
    <w:rsid w:val="00BC5D5A"/>
    <w:rsid w:val="00BC5E8E"/>
    <w:rsid w:val="00BC5F99"/>
    <w:rsid w:val="00BC6472"/>
    <w:rsid w:val="00BC66E6"/>
    <w:rsid w:val="00BC6DF1"/>
    <w:rsid w:val="00BC6E9A"/>
    <w:rsid w:val="00BC7013"/>
    <w:rsid w:val="00BC7386"/>
    <w:rsid w:val="00BC73B2"/>
    <w:rsid w:val="00BC741E"/>
    <w:rsid w:val="00BC76CB"/>
    <w:rsid w:val="00BC783D"/>
    <w:rsid w:val="00BC7995"/>
    <w:rsid w:val="00BC7A6D"/>
    <w:rsid w:val="00BC7DF5"/>
    <w:rsid w:val="00BC7DFA"/>
    <w:rsid w:val="00BD023C"/>
    <w:rsid w:val="00BD030E"/>
    <w:rsid w:val="00BD0491"/>
    <w:rsid w:val="00BD0517"/>
    <w:rsid w:val="00BD0688"/>
    <w:rsid w:val="00BD0728"/>
    <w:rsid w:val="00BD0B25"/>
    <w:rsid w:val="00BD0E8F"/>
    <w:rsid w:val="00BD0F0D"/>
    <w:rsid w:val="00BD11F2"/>
    <w:rsid w:val="00BD14A0"/>
    <w:rsid w:val="00BD15F2"/>
    <w:rsid w:val="00BD17A5"/>
    <w:rsid w:val="00BD1B97"/>
    <w:rsid w:val="00BD1C83"/>
    <w:rsid w:val="00BD1CF9"/>
    <w:rsid w:val="00BD1D04"/>
    <w:rsid w:val="00BD1D68"/>
    <w:rsid w:val="00BD227B"/>
    <w:rsid w:val="00BD2410"/>
    <w:rsid w:val="00BD26C2"/>
    <w:rsid w:val="00BD27C0"/>
    <w:rsid w:val="00BD2973"/>
    <w:rsid w:val="00BD2A06"/>
    <w:rsid w:val="00BD2FB9"/>
    <w:rsid w:val="00BD34C3"/>
    <w:rsid w:val="00BD3826"/>
    <w:rsid w:val="00BD39C7"/>
    <w:rsid w:val="00BD3C56"/>
    <w:rsid w:val="00BD3D94"/>
    <w:rsid w:val="00BD43DD"/>
    <w:rsid w:val="00BD44FE"/>
    <w:rsid w:val="00BD46C3"/>
    <w:rsid w:val="00BD49D6"/>
    <w:rsid w:val="00BD4AA5"/>
    <w:rsid w:val="00BD4B76"/>
    <w:rsid w:val="00BD4D2D"/>
    <w:rsid w:val="00BD50F7"/>
    <w:rsid w:val="00BD51EA"/>
    <w:rsid w:val="00BD525C"/>
    <w:rsid w:val="00BD5281"/>
    <w:rsid w:val="00BD52DD"/>
    <w:rsid w:val="00BD5ACD"/>
    <w:rsid w:val="00BD5C07"/>
    <w:rsid w:val="00BD5F6C"/>
    <w:rsid w:val="00BD5F77"/>
    <w:rsid w:val="00BD62FD"/>
    <w:rsid w:val="00BD64C3"/>
    <w:rsid w:val="00BD6543"/>
    <w:rsid w:val="00BD664F"/>
    <w:rsid w:val="00BD68FF"/>
    <w:rsid w:val="00BD6F87"/>
    <w:rsid w:val="00BD70A2"/>
    <w:rsid w:val="00BD744D"/>
    <w:rsid w:val="00BD758A"/>
    <w:rsid w:val="00BD76F3"/>
    <w:rsid w:val="00BD77F8"/>
    <w:rsid w:val="00BD77FD"/>
    <w:rsid w:val="00BD7A6C"/>
    <w:rsid w:val="00BD7C9E"/>
    <w:rsid w:val="00BD7CB0"/>
    <w:rsid w:val="00BD7EEF"/>
    <w:rsid w:val="00BE00C5"/>
    <w:rsid w:val="00BE0180"/>
    <w:rsid w:val="00BE0668"/>
    <w:rsid w:val="00BE0BAF"/>
    <w:rsid w:val="00BE0C85"/>
    <w:rsid w:val="00BE0E75"/>
    <w:rsid w:val="00BE0E76"/>
    <w:rsid w:val="00BE12F2"/>
    <w:rsid w:val="00BE13A4"/>
    <w:rsid w:val="00BE13F5"/>
    <w:rsid w:val="00BE1650"/>
    <w:rsid w:val="00BE1844"/>
    <w:rsid w:val="00BE19D2"/>
    <w:rsid w:val="00BE1C75"/>
    <w:rsid w:val="00BE1D25"/>
    <w:rsid w:val="00BE1FF6"/>
    <w:rsid w:val="00BE2241"/>
    <w:rsid w:val="00BE22BB"/>
    <w:rsid w:val="00BE232E"/>
    <w:rsid w:val="00BE27B0"/>
    <w:rsid w:val="00BE2964"/>
    <w:rsid w:val="00BE2AC5"/>
    <w:rsid w:val="00BE2ED7"/>
    <w:rsid w:val="00BE3193"/>
    <w:rsid w:val="00BE3500"/>
    <w:rsid w:val="00BE3613"/>
    <w:rsid w:val="00BE37A4"/>
    <w:rsid w:val="00BE38BD"/>
    <w:rsid w:val="00BE3A83"/>
    <w:rsid w:val="00BE3CF9"/>
    <w:rsid w:val="00BE41D0"/>
    <w:rsid w:val="00BE4298"/>
    <w:rsid w:val="00BE4577"/>
    <w:rsid w:val="00BE488F"/>
    <w:rsid w:val="00BE49A5"/>
    <w:rsid w:val="00BE4ABD"/>
    <w:rsid w:val="00BE5140"/>
    <w:rsid w:val="00BE5261"/>
    <w:rsid w:val="00BE5734"/>
    <w:rsid w:val="00BE5778"/>
    <w:rsid w:val="00BE581C"/>
    <w:rsid w:val="00BE5ABC"/>
    <w:rsid w:val="00BE5E77"/>
    <w:rsid w:val="00BE6180"/>
    <w:rsid w:val="00BE6191"/>
    <w:rsid w:val="00BE64F8"/>
    <w:rsid w:val="00BE687E"/>
    <w:rsid w:val="00BE68A6"/>
    <w:rsid w:val="00BE6A9E"/>
    <w:rsid w:val="00BE6B4C"/>
    <w:rsid w:val="00BE6ECF"/>
    <w:rsid w:val="00BE73A0"/>
    <w:rsid w:val="00BE73D2"/>
    <w:rsid w:val="00BE749E"/>
    <w:rsid w:val="00BE77CE"/>
    <w:rsid w:val="00BE7B03"/>
    <w:rsid w:val="00BE7B81"/>
    <w:rsid w:val="00BF0031"/>
    <w:rsid w:val="00BF03B0"/>
    <w:rsid w:val="00BF03EC"/>
    <w:rsid w:val="00BF04A7"/>
    <w:rsid w:val="00BF0805"/>
    <w:rsid w:val="00BF0807"/>
    <w:rsid w:val="00BF0DF8"/>
    <w:rsid w:val="00BF0E78"/>
    <w:rsid w:val="00BF0FB7"/>
    <w:rsid w:val="00BF1189"/>
    <w:rsid w:val="00BF1540"/>
    <w:rsid w:val="00BF1580"/>
    <w:rsid w:val="00BF183E"/>
    <w:rsid w:val="00BF19C6"/>
    <w:rsid w:val="00BF1A31"/>
    <w:rsid w:val="00BF1B62"/>
    <w:rsid w:val="00BF1D36"/>
    <w:rsid w:val="00BF20A5"/>
    <w:rsid w:val="00BF228A"/>
    <w:rsid w:val="00BF2388"/>
    <w:rsid w:val="00BF28A6"/>
    <w:rsid w:val="00BF2982"/>
    <w:rsid w:val="00BF2C7D"/>
    <w:rsid w:val="00BF2DC2"/>
    <w:rsid w:val="00BF2F52"/>
    <w:rsid w:val="00BF321D"/>
    <w:rsid w:val="00BF35F5"/>
    <w:rsid w:val="00BF37A4"/>
    <w:rsid w:val="00BF3E76"/>
    <w:rsid w:val="00BF3E79"/>
    <w:rsid w:val="00BF414A"/>
    <w:rsid w:val="00BF4482"/>
    <w:rsid w:val="00BF44A1"/>
    <w:rsid w:val="00BF4734"/>
    <w:rsid w:val="00BF48C2"/>
    <w:rsid w:val="00BF4CDB"/>
    <w:rsid w:val="00BF4EB9"/>
    <w:rsid w:val="00BF51B8"/>
    <w:rsid w:val="00BF5653"/>
    <w:rsid w:val="00BF56BB"/>
    <w:rsid w:val="00BF57A9"/>
    <w:rsid w:val="00BF57DB"/>
    <w:rsid w:val="00BF59B9"/>
    <w:rsid w:val="00BF5A0E"/>
    <w:rsid w:val="00BF603B"/>
    <w:rsid w:val="00BF6751"/>
    <w:rsid w:val="00BF67D4"/>
    <w:rsid w:val="00BF687E"/>
    <w:rsid w:val="00BF69A9"/>
    <w:rsid w:val="00BF6AC4"/>
    <w:rsid w:val="00BF6B11"/>
    <w:rsid w:val="00BF6B66"/>
    <w:rsid w:val="00BF6D95"/>
    <w:rsid w:val="00BF6DCA"/>
    <w:rsid w:val="00BF6E83"/>
    <w:rsid w:val="00BF6F2D"/>
    <w:rsid w:val="00BF7697"/>
    <w:rsid w:val="00BF7AF2"/>
    <w:rsid w:val="00BF7C57"/>
    <w:rsid w:val="00BF7FCD"/>
    <w:rsid w:val="00C005CB"/>
    <w:rsid w:val="00C00961"/>
    <w:rsid w:val="00C00C6B"/>
    <w:rsid w:val="00C00CB5"/>
    <w:rsid w:val="00C010BF"/>
    <w:rsid w:val="00C013F6"/>
    <w:rsid w:val="00C01404"/>
    <w:rsid w:val="00C01807"/>
    <w:rsid w:val="00C0182B"/>
    <w:rsid w:val="00C01FAD"/>
    <w:rsid w:val="00C02116"/>
    <w:rsid w:val="00C023B5"/>
    <w:rsid w:val="00C02C8F"/>
    <w:rsid w:val="00C02DF2"/>
    <w:rsid w:val="00C02ECF"/>
    <w:rsid w:val="00C02F1B"/>
    <w:rsid w:val="00C02F2D"/>
    <w:rsid w:val="00C02F5E"/>
    <w:rsid w:val="00C02F99"/>
    <w:rsid w:val="00C03125"/>
    <w:rsid w:val="00C03720"/>
    <w:rsid w:val="00C0397C"/>
    <w:rsid w:val="00C039E9"/>
    <w:rsid w:val="00C03B0A"/>
    <w:rsid w:val="00C0427D"/>
    <w:rsid w:val="00C04419"/>
    <w:rsid w:val="00C044D6"/>
    <w:rsid w:val="00C04975"/>
    <w:rsid w:val="00C04FCB"/>
    <w:rsid w:val="00C05019"/>
    <w:rsid w:val="00C0531E"/>
    <w:rsid w:val="00C05915"/>
    <w:rsid w:val="00C05A62"/>
    <w:rsid w:val="00C06554"/>
    <w:rsid w:val="00C06643"/>
    <w:rsid w:val="00C06646"/>
    <w:rsid w:val="00C0664E"/>
    <w:rsid w:val="00C0678F"/>
    <w:rsid w:val="00C067C2"/>
    <w:rsid w:val="00C06BCB"/>
    <w:rsid w:val="00C06F10"/>
    <w:rsid w:val="00C072A6"/>
    <w:rsid w:val="00C07322"/>
    <w:rsid w:val="00C075D9"/>
    <w:rsid w:val="00C07816"/>
    <w:rsid w:val="00C07BC4"/>
    <w:rsid w:val="00C07FBB"/>
    <w:rsid w:val="00C10631"/>
    <w:rsid w:val="00C106FA"/>
    <w:rsid w:val="00C107A4"/>
    <w:rsid w:val="00C10DC8"/>
    <w:rsid w:val="00C11025"/>
    <w:rsid w:val="00C11082"/>
    <w:rsid w:val="00C110D0"/>
    <w:rsid w:val="00C11305"/>
    <w:rsid w:val="00C11378"/>
    <w:rsid w:val="00C11517"/>
    <w:rsid w:val="00C1184F"/>
    <w:rsid w:val="00C11886"/>
    <w:rsid w:val="00C119BD"/>
    <w:rsid w:val="00C119EC"/>
    <w:rsid w:val="00C11D60"/>
    <w:rsid w:val="00C120F2"/>
    <w:rsid w:val="00C124A2"/>
    <w:rsid w:val="00C12901"/>
    <w:rsid w:val="00C12AAD"/>
    <w:rsid w:val="00C12E3A"/>
    <w:rsid w:val="00C12E6B"/>
    <w:rsid w:val="00C12E9B"/>
    <w:rsid w:val="00C12EAF"/>
    <w:rsid w:val="00C12F69"/>
    <w:rsid w:val="00C12FF0"/>
    <w:rsid w:val="00C13248"/>
    <w:rsid w:val="00C13335"/>
    <w:rsid w:val="00C1356A"/>
    <w:rsid w:val="00C135D1"/>
    <w:rsid w:val="00C13672"/>
    <w:rsid w:val="00C14107"/>
    <w:rsid w:val="00C14161"/>
    <w:rsid w:val="00C141E3"/>
    <w:rsid w:val="00C142EC"/>
    <w:rsid w:val="00C143E1"/>
    <w:rsid w:val="00C14461"/>
    <w:rsid w:val="00C145E1"/>
    <w:rsid w:val="00C146FD"/>
    <w:rsid w:val="00C14CE9"/>
    <w:rsid w:val="00C14E66"/>
    <w:rsid w:val="00C1505B"/>
    <w:rsid w:val="00C152EE"/>
    <w:rsid w:val="00C15397"/>
    <w:rsid w:val="00C15439"/>
    <w:rsid w:val="00C156D1"/>
    <w:rsid w:val="00C156EA"/>
    <w:rsid w:val="00C15A05"/>
    <w:rsid w:val="00C15EAD"/>
    <w:rsid w:val="00C167C6"/>
    <w:rsid w:val="00C16B6E"/>
    <w:rsid w:val="00C16B92"/>
    <w:rsid w:val="00C16C49"/>
    <w:rsid w:val="00C16C86"/>
    <w:rsid w:val="00C16F1E"/>
    <w:rsid w:val="00C170D8"/>
    <w:rsid w:val="00C173F2"/>
    <w:rsid w:val="00C1759B"/>
    <w:rsid w:val="00C17A6C"/>
    <w:rsid w:val="00C17B2E"/>
    <w:rsid w:val="00C17CEA"/>
    <w:rsid w:val="00C17E54"/>
    <w:rsid w:val="00C20025"/>
    <w:rsid w:val="00C20095"/>
    <w:rsid w:val="00C2057F"/>
    <w:rsid w:val="00C20591"/>
    <w:rsid w:val="00C20675"/>
    <w:rsid w:val="00C206B2"/>
    <w:rsid w:val="00C20AD2"/>
    <w:rsid w:val="00C20CA4"/>
    <w:rsid w:val="00C211B8"/>
    <w:rsid w:val="00C2120F"/>
    <w:rsid w:val="00C218D1"/>
    <w:rsid w:val="00C218EE"/>
    <w:rsid w:val="00C21A6B"/>
    <w:rsid w:val="00C21F4E"/>
    <w:rsid w:val="00C21F74"/>
    <w:rsid w:val="00C220F0"/>
    <w:rsid w:val="00C22189"/>
    <w:rsid w:val="00C228B8"/>
    <w:rsid w:val="00C22925"/>
    <w:rsid w:val="00C22979"/>
    <w:rsid w:val="00C22F86"/>
    <w:rsid w:val="00C2325F"/>
    <w:rsid w:val="00C23315"/>
    <w:rsid w:val="00C23936"/>
    <w:rsid w:val="00C23B06"/>
    <w:rsid w:val="00C23FD5"/>
    <w:rsid w:val="00C2433E"/>
    <w:rsid w:val="00C2445C"/>
    <w:rsid w:val="00C24901"/>
    <w:rsid w:val="00C24D1E"/>
    <w:rsid w:val="00C24D9F"/>
    <w:rsid w:val="00C2535A"/>
    <w:rsid w:val="00C253BD"/>
    <w:rsid w:val="00C25C74"/>
    <w:rsid w:val="00C26124"/>
    <w:rsid w:val="00C26591"/>
    <w:rsid w:val="00C267BF"/>
    <w:rsid w:val="00C269C2"/>
    <w:rsid w:val="00C26C41"/>
    <w:rsid w:val="00C26DAA"/>
    <w:rsid w:val="00C26F10"/>
    <w:rsid w:val="00C270FC"/>
    <w:rsid w:val="00C2716C"/>
    <w:rsid w:val="00C272F9"/>
    <w:rsid w:val="00C275B4"/>
    <w:rsid w:val="00C27969"/>
    <w:rsid w:val="00C27BB9"/>
    <w:rsid w:val="00C27C3E"/>
    <w:rsid w:val="00C27D5B"/>
    <w:rsid w:val="00C30520"/>
    <w:rsid w:val="00C30840"/>
    <w:rsid w:val="00C31243"/>
    <w:rsid w:val="00C31372"/>
    <w:rsid w:val="00C31619"/>
    <w:rsid w:val="00C316D4"/>
    <w:rsid w:val="00C3181F"/>
    <w:rsid w:val="00C31CD3"/>
    <w:rsid w:val="00C31D7C"/>
    <w:rsid w:val="00C31EE5"/>
    <w:rsid w:val="00C32193"/>
    <w:rsid w:val="00C321EF"/>
    <w:rsid w:val="00C3245B"/>
    <w:rsid w:val="00C3256F"/>
    <w:rsid w:val="00C327DE"/>
    <w:rsid w:val="00C3283F"/>
    <w:rsid w:val="00C32A20"/>
    <w:rsid w:val="00C32BD1"/>
    <w:rsid w:val="00C32E17"/>
    <w:rsid w:val="00C32FA8"/>
    <w:rsid w:val="00C32FDF"/>
    <w:rsid w:val="00C33A07"/>
    <w:rsid w:val="00C33BF7"/>
    <w:rsid w:val="00C33C9B"/>
    <w:rsid w:val="00C33FE0"/>
    <w:rsid w:val="00C3413F"/>
    <w:rsid w:val="00C3435C"/>
    <w:rsid w:val="00C3474F"/>
    <w:rsid w:val="00C3537D"/>
    <w:rsid w:val="00C35418"/>
    <w:rsid w:val="00C3559F"/>
    <w:rsid w:val="00C355C9"/>
    <w:rsid w:val="00C3577A"/>
    <w:rsid w:val="00C3597F"/>
    <w:rsid w:val="00C35BB6"/>
    <w:rsid w:val="00C360F1"/>
    <w:rsid w:val="00C36351"/>
    <w:rsid w:val="00C36791"/>
    <w:rsid w:val="00C367A1"/>
    <w:rsid w:val="00C368C7"/>
    <w:rsid w:val="00C36C7C"/>
    <w:rsid w:val="00C36CF9"/>
    <w:rsid w:val="00C36DE4"/>
    <w:rsid w:val="00C373EC"/>
    <w:rsid w:val="00C375FB"/>
    <w:rsid w:val="00C3769A"/>
    <w:rsid w:val="00C37877"/>
    <w:rsid w:val="00C378C0"/>
    <w:rsid w:val="00C37A23"/>
    <w:rsid w:val="00C37AB7"/>
    <w:rsid w:val="00C37D72"/>
    <w:rsid w:val="00C37DE6"/>
    <w:rsid w:val="00C400AF"/>
    <w:rsid w:val="00C402AE"/>
    <w:rsid w:val="00C4060C"/>
    <w:rsid w:val="00C406DF"/>
    <w:rsid w:val="00C40826"/>
    <w:rsid w:val="00C40932"/>
    <w:rsid w:val="00C40E8D"/>
    <w:rsid w:val="00C40FD2"/>
    <w:rsid w:val="00C41001"/>
    <w:rsid w:val="00C41710"/>
    <w:rsid w:val="00C417F7"/>
    <w:rsid w:val="00C41858"/>
    <w:rsid w:val="00C41E16"/>
    <w:rsid w:val="00C41F42"/>
    <w:rsid w:val="00C420E2"/>
    <w:rsid w:val="00C4221B"/>
    <w:rsid w:val="00C42480"/>
    <w:rsid w:val="00C4266C"/>
    <w:rsid w:val="00C427D7"/>
    <w:rsid w:val="00C42AE5"/>
    <w:rsid w:val="00C42AF9"/>
    <w:rsid w:val="00C42C8D"/>
    <w:rsid w:val="00C42F14"/>
    <w:rsid w:val="00C4318A"/>
    <w:rsid w:val="00C432BA"/>
    <w:rsid w:val="00C434EA"/>
    <w:rsid w:val="00C43538"/>
    <w:rsid w:val="00C43569"/>
    <w:rsid w:val="00C43798"/>
    <w:rsid w:val="00C438C3"/>
    <w:rsid w:val="00C43E79"/>
    <w:rsid w:val="00C440E7"/>
    <w:rsid w:val="00C441A7"/>
    <w:rsid w:val="00C441C6"/>
    <w:rsid w:val="00C4426A"/>
    <w:rsid w:val="00C44373"/>
    <w:rsid w:val="00C444FA"/>
    <w:rsid w:val="00C4457D"/>
    <w:rsid w:val="00C44C95"/>
    <w:rsid w:val="00C452DF"/>
    <w:rsid w:val="00C45587"/>
    <w:rsid w:val="00C455CB"/>
    <w:rsid w:val="00C45895"/>
    <w:rsid w:val="00C45C5D"/>
    <w:rsid w:val="00C46245"/>
    <w:rsid w:val="00C46383"/>
    <w:rsid w:val="00C464B2"/>
    <w:rsid w:val="00C4679F"/>
    <w:rsid w:val="00C46835"/>
    <w:rsid w:val="00C46A97"/>
    <w:rsid w:val="00C46C0A"/>
    <w:rsid w:val="00C46C66"/>
    <w:rsid w:val="00C46CD2"/>
    <w:rsid w:val="00C46DF1"/>
    <w:rsid w:val="00C47139"/>
    <w:rsid w:val="00C471C3"/>
    <w:rsid w:val="00C4796C"/>
    <w:rsid w:val="00C479C1"/>
    <w:rsid w:val="00C47E7B"/>
    <w:rsid w:val="00C50137"/>
    <w:rsid w:val="00C5018B"/>
    <w:rsid w:val="00C501B4"/>
    <w:rsid w:val="00C501FE"/>
    <w:rsid w:val="00C50306"/>
    <w:rsid w:val="00C50350"/>
    <w:rsid w:val="00C509EE"/>
    <w:rsid w:val="00C50B1E"/>
    <w:rsid w:val="00C50C8A"/>
    <w:rsid w:val="00C50DDE"/>
    <w:rsid w:val="00C50E6D"/>
    <w:rsid w:val="00C510E0"/>
    <w:rsid w:val="00C5111F"/>
    <w:rsid w:val="00C513E9"/>
    <w:rsid w:val="00C514B4"/>
    <w:rsid w:val="00C5150C"/>
    <w:rsid w:val="00C5175E"/>
    <w:rsid w:val="00C517D3"/>
    <w:rsid w:val="00C517E8"/>
    <w:rsid w:val="00C51808"/>
    <w:rsid w:val="00C51881"/>
    <w:rsid w:val="00C518E7"/>
    <w:rsid w:val="00C519C3"/>
    <w:rsid w:val="00C51A88"/>
    <w:rsid w:val="00C51B1B"/>
    <w:rsid w:val="00C51BBB"/>
    <w:rsid w:val="00C5261C"/>
    <w:rsid w:val="00C52639"/>
    <w:rsid w:val="00C527B1"/>
    <w:rsid w:val="00C52999"/>
    <w:rsid w:val="00C52A3D"/>
    <w:rsid w:val="00C52D3A"/>
    <w:rsid w:val="00C52EF8"/>
    <w:rsid w:val="00C53388"/>
    <w:rsid w:val="00C534AE"/>
    <w:rsid w:val="00C53536"/>
    <w:rsid w:val="00C5358D"/>
    <w:rsid w:val="00C53843"/>
    <w:rsid w:val="00C53D00"/>
    <w:rsid w:val="00C54114"/>
    <w:rsid w:val="00C541BA"/>
    <w:rsid w:val="00C54675"/>
    <w:rsid w:val="00C54B0C"/>
    <w:rsid w:val="00C54B60"/>
    <w:rsid w:val="00C54C5D"/>
    <w:rsid w:val="00C54CD5"/>
    <w:rsid w:val="00C54EC1"/>
    <w:rsid w:val="00C5507C"/>
    <w:rsid w:val="00C55284"/>
    <w:rsid w:val="00C552A8"/>
    <w:rsid w:val="00C553E6"/>
    <w:rsid w:val="00C554FA"/>
    <w:rsid w:val="00C5568F"/>
    <w:rsid w:val="00C55B99"/>
    <w:rsid w:val="00C55C3B"/>
    <w:rsid w:val="00C55D09"/>
    <w:rsid w:val="00C55ECB"/>
    <w:rsid w:val="00C562CA"/>
    <w:rsid w:val="00C56608"/>
    <w:rsid w:val="00C56700"/>
    <w:rsid w:val="00C567AD"/>
    <w:rsid w:val="00C56C7A"/>
    <w:rsid w:val="00C57481"/>
    <w:rsid w:val="00C57A95"/>
    <w:rsid w:val="00C57C8B"/>
    <w:rsid w:val="00C57E6E"/>
    <w:rsid w:val="00C57F38"/>
    <w:rsid w:val="00C6001C"/>
    <w:rsid w:val="00C600C3"/>
    <w:rsid w:val="00C60269"/>
    <w:rsid w:val="00C60591"/>
    <w:rsid w:val="00C607BA"/>
    <w:rsid w:val="00C60959"/>
    <w:rsid w:val="00C61037"/>
    <w:rsid w:val="00C611BA"/>
    <w:rsid w:val="00C616A2"/>
    <w:rsid w:val="00C61708"/>
    <w:rsid w:val="00C61B45"/>
    <w:rsid w:val="00C61C18"/>
    <w:rsid w:val="00C61D21"/>
    <w:rsid w:val="00C61F15"/>
    <w:rsid w:val="00C61F26"/>
    <w:rsid w:val="00C620D6"/>
    <w:rsid w:val="00C6233A"/>
    <w:rsid w:val="00C623DF"/>
    <w:rsid w:val="00C62583"/>
    <w:rsid w:val="00C62910"/>
    <w:rsid w:val="00C62D96"/>
    <w:rsid w:val="00C63076"/>
    <w:rsid w:val="00C6326F"/>
    <w:rsid w:val="00C633DB"/>
    <w:rsid w:val="00C63432"/>
    <w:rsid w:val="00C63567"/>
    <w:rsid w:val="00C63604"/>
    <w:rsid w:val="00C63895"/>
    <w:rsid w:val="00C63B96"/>
    <w:rsid w:val="00C63BD7"/>
    <w:rsid w:val="00C63D7A"/>
    <w:rsid w:val="00C63F2C"/>
    <w:rsid w:val="00C64158"/>
    <w:rsid w:val="00C64209"/>
    <w:rsid w:val="00C642B0"/>
    <w:rsid w:val="00C64329"/>
    <w:rsid w:val="00C645D0"/>
    <w:rsid w:val="00C6472E"/>
    <w:rsid w:val="00C649FD"/>
    <w:rsid w:val="00C64A12"/>
    <w:rsid w:val="00C64B22"/>
    <w:rsid w:val="00C64CE6"/>
    <w:rsid w:val="00C64E15"/>
    <w:rsid w:val="00C64F77"/>
    <w:rsid w:val="00C6529F"/>
    <w:rsid w:val="00C652E9"/>
    <w:rsid w:val="00C654ED"/>
    <w:rsid w:val="00C66107"/>
    <w:rsid w:val="00C664D2"/>
    <w:rsid w:val="00C666A0"/>
    <w:rsid w:val="00C66872"/>
    <w:rsid w:val="00C668B0"/>
    <w:rsid w:val="00C6691F"/>
    <w:rsid w:val="00C66A59"/>
    <w:rsid w:val="00C66A7C"/>
    <w:rsid w:val="00C66AC2"/>
    <w:rsid w:val="00C66ADD"/>
    <w:rsid w:val="00C66F35"/>
    <w:rsid w:val="00C66FC2"/>
    <w:rsid w:val="00C67055"/>
    <w:rsid w:val="00C672A4"/>
    <w:rsid w:val="00C6786D"/>
    <w:rsid w:val="00C67A1F"/>
    <w:rsid w:val="00C67ADE"/>
    <w:rsid w:val="00C70D24"/>
    <w:rsid w:val="00C70D49"/>
    <w:rsid w:val="00C70DE5"/>
    <w:rsid w:val="00C71281"/>
    <w:rsid w:val="00C718F3"/>
    <w:rsid w:val="00C71C7C"/>
    <w:rsid w:val="00C71F0B"/>
    <w:rsid w:val="00C72045"/>
    <w:rsid w:val="00C72303"/>
    <w:rsid w:val="00C724A8"/>
    <w:rsid w:val="00C72D2D"/>
    <w:rsid w:val="00C72F29"/>
    <w:rsid w:val="00C73183"/>
    <w:rsid w:val="00C731A9"/>
    <w:rsid w:val="00C73277"/>
    <w:rsid w:val="00C7328F"/>
    <w:rsid w:val="00C732B5"/>
    <w:rsid w:val="00C73577"/>
    <w:rsid w:val="00C73988"/>
    <w:rsid w:val="00C73A95"/>
    <w:rsid w:val="00C73C46"/>
    <w:rsid w:val="00C73D1A"/>
    <w:rsid w:val="00C73DC6"/>
    <w:rsid w:val="00C73DD6"/>
    <w:rsid w:val="00C73E09"/>
    <w:rsid w:val="00C74032"/>
    <w:rsid w:val="00C74934"/>
    <w:rsid w:val="00C74BD7"/>
    <w:rsid w:val="00C74C3D"/>
    <w:rsid w:val="00C74E52"/>
    <w:rsid w:val="00C750B7"/>
    <w:rsid w:val="00C750F5"/>
    <w:rsid w:val="00C7516E"/>
    <w:rsid w:val="00C751AD"/>
    <w:rsid w:val="00C75C86"/>
    <w:rsid w:val="00C75D5F"/>
    <w:rsid w:val="00C75DFC"/>
    <w:rsid w:val="00C7605E"/>
    <w:rsid w:val="00C764D4"/>
    <w:rsid w:val="00C764E1"/>
    <w:rsid w:val="00C76CB7"/>
    <w:rsid w:val="00C77062"/>
    <w:rsid w:val="00C77493"/>
    <w:rsid w:val="00C77630"/>
    <w:rsid w:val="00C777DE"/>
    <w:rsid w:val="00C77901"/>
    <w:rsid w:val="00C77B48"/>
    <w:rsid w:val="00C77C90"/>
    <w:rsid w:val="00C77CC4"/>
    <w:rsid w:val="00C77E15"/>
    <w:rsid w:val="00C77F2F"/>
    <w:rsid w:val="00C77F93"/>
    <w:rsid w:val="00C77FF2"/>
    <w:rsid w:val="00C802ED"/>
    <w:rsid w:val="00C80360"/>
    <w:rsid w:val="00C804F9"/>
    <w:rsid w:val="00C80598"/>
    <w:rsid w:val="00C8062A"/>
    <w:rsid w:val="00C80A7B"/>
    <w:rsid w:val="00C80ABA"/>
    <w:rsid w:val="00C80B04"/>
    <w:rsid w:val="00C80BEF"/>
    <w:rsid w:val="00C80C24"/>
    <w:rsid w:val="00C80EFD"/>
    <w:rsid w:val="00C810D5"/>
    <w:rsid w:val="00C81126"/>
    <w:rsid w:val="00C81531"/>
    <w:rsid w:val="00C81B96"/>
    <w:rsid w:val="00C81BBE"/>
    <w:rsid w:val="00C82284"/>
    <w:rsid w:val="00C822FB"/>
    <w:rsid w:val="00C824C5"/>
    <w:rsid w:val="00C82939"/>
    <w:rsid w:val="00C82A16"/>
    <w:rsid w:val="00C82A35"/>
    <w:rsid w:val="00C82ABE"/>
    <w:rsid w:val="00C82E62"/>
    <w:rsid w:val="00C82F49"/>
    <w:rsid w:val="00C83119"/>
    <w:rsid w:val="00C83249"/>
    <w:rsid w:val="00C832B7"/>
    <w:rsid w:val="00C83505"/>
    <w:rsid w:val="00C838DF"/>
    <w:rsid w:val="00C83A7C"/>
    <w:rsid w:val="00C83B8E"/>
    <w:rsid w:val="00C83E7A"/>
    <w:rsid w:val="00C84162"/>
    <w:rsid w:val="00C841E4"/>
    <w:rsid w:val="00C84501"/>
    <w:rsid w:val="00C84944"/>
    <w:rsid w:val="00C84A26"/>
    <w:rsid w:val="00C84A9E"/>
    <w:rsid w:val="00C84F64"/>
    <w:rsid w:val="00C85229"/>
    <w:rsid w:val="00C85242"/>
    <w:rsid w:val="00C85ABB"/>
    <w:rsid w:val="00C85CC5"/>
    <w:rsid w:val="00C85DD8"/>
    <w:rsid w:val="00C85E6F"/>
    <w:rsid w:val="00C85F97"/>
    <w:rsid w:val="00C86176"/>
    <w:rsid w:val="00C861DE"/>
    <w:rsid w:val="00C862F2"/>
    <w:rsid w:val="00C8670F"/>
    <w:rsid w:val="00C86889"/>
    <w:rsid w:val="00C8699F"/>
    <w:rsid w:val="00C869FF"/>
    <w:rsid w:val="00C86AD9"/>
    <w:rsid w:val="00C86B46"/>
    <w:rsid w:val="00C86ECE"/>
    <w:rsid w:val="00C86EF6"/>
    <w:rsid w:val="00C87336"/>
    <w:rsid w:val="00C87373"/>
    <w:rsid w:val="00C87F23"/>
    <w:rsid w:val="00C900EE"/>
    <w:rsid w:val="00C9055B"/>
    <w:rsid w:val="00C905DB"/>
    <w:rsid w:val="00C90E80"/>
    <w:rsid w:val="00C91258"/>
    <w:rsid w:val="00C9162F"/>
    <w:rsid w:val="00C91C56"/>
    <w:rsid w:val="00C91D95"/>
    <w:rsid w:val="00C9205F"/>
    <w:rsid w:val="00C9207D"/>
    <w:rsid w:val="00C92801"/>
    <w:rsid w:val="00C92968"/>
    <w:rsid w:val="00C92FF1"/>
    <w:rsid w:val="00C930F5"/>
    <w:rsid w:val="00C931FA"/>
    <w:rsid w:val="00C93A3C"/>
    <w:rsid w:val="00C94402"/>
    <w:rsid w:val="00C94492"/>
    <w:rsid w:val="00C9475E"/>
    <w:rsid w:val="00C94EA9"/>
    <w:rsid w:val="00C9507D"/>
    <w:rsid w:val="00C957B6"/>
    <w:rsid w:val="00C95A82"/>
    <w:rsid w:val="00C95B42"/>
    <w:rsid w:val="00C95C25"/>
    <w:rsid w:val="00C95D0D"/>
    <w:rsid w:val="00C95D6B"/>
    <w:rsid w:val="00C95D8C"/>
    <w:rsid w:val="00C95DA1"/>
    <w:rsid w:val="00C95F51"/>
    <w:rsid w:val="00C9641D"/>
    <w:rsid w:val="00C9649A"/>
    <w:rsid w:val="00C96783"/>
    <w:rsid w:val="00C9678B"/>
    <w:rsid w:val="00C96AD1"/>
    <w:rsid w:val="00C96D55"/>
    <w:rsid w:val="00C96D88"/>
    <w:rsid w:val="00C96EBD"/>
    <w:rsid w:val="00C97031"/>
    <w:rsid w:val="00C97199"/>
    <w:rsid w:val="00C97365"/>
    <w:rsid w:val="00C97494"/>
    <w:rsid w:val="00C9770A"/>
    <w:rsid w:val="00C97851"/>
    <w:rsid w:val="00C9795C"/>
    <w:rsid w:val="00C97B38"/>
    <w:rsid w:val="00C97CDD"/>
    <w:rsid w:val="00CA0495"/>
    <w:rsid w:val="00CA05CA"/>
    <w:rsid w:val="00CA067E"/>
    <w:rsid w:val="00CA0935"/>
    <w:rsid w:val="00CA0C8E"/>
    <w:rsid w:val="00CA0D7C"/>
    <w:rsid w:val="00CA1140"/>
    <w:rsid w:val="00CA11B5"/>
    <w:rsid w:val="00CA1253"/>
    <w:rsid w:val="00CA1638"/>
    <w:rsid w:val="00CA16F9"/>
    <w:rsid w:val="00CA1892"/>
    <w:rsid w:val="00CA193D"/>
    <w:rsid w:val="00CA203C"/>
    <w:rsid w:val="00CA272B"/>
    <w:rsid w:val="00CA2A8E"/>
    <w:rsid w:val="00CA2C0D"/>
    <w:rsid w:val="00CA2C2D"/>
    <w:rsid w:val="00CA2FDB"/>
    <w:rsid w:val="00CA3506"/>
    <w:rsid w:val="00CA3655"/>
    <w:rsid w:val="00CA3814"/>
    <w:rsid w:val="00CA3A31"/>
    <w:rsid w:val="00CA3DCA"/>
    <w:rsid w:val="00CA3FBA"/>
    <w:rsid w:val="00CA4241"/>
    <w:rsid w:val="00CA42E6"/>
    <w:rsid w:val="00CA4616"/>
    <w:rsid w:val="00CA48EF"/>
    <w:rsid w:val="00CA4E88"/>
    <w:rsid w:val="00CA4E94"/>
    <w:rsid w:val="00CA539A"/>
    <w:rsid w:val="00CA55F9"/>
    <w:rsid w:val="00CA5CD0"/>
    <w:rsid w:val="00CA6428"/>
    <w:rsid w:val="00CA6447"/>
    <w:rsid w:val="00CA6995"/>
    <w:rsid w:val="00CA6A07"/>
    <w:rsid w:val="00CA6AEB"/>
    <w:rsid w:val="00CA6C8B"/>
    <w:rsid w:val="00CA6D88"/>
    <w:rsid w:val="00CA6E09"/>
    <w:rsid w:val="00CA6FE9"/>
    <w:rsid w:val="00CA72B7"/>
    <w:rsid w:val="00CA740D"/>
    <w:rsid w:val="00CA7A38"/>
    <w:rsid w:val="00CA7AB1"/>
    <w:rsid w:val="00CB0148"/>
    <w:rsid w:val="00CB01CD"/>
    <w:rsid w:val="00CB0212"/>
    <w:rsid w:val="00CB0495"/>
    <w:rsid w:val="00CB04B1"/>
    <w:rsid w:val="00CB0537"/>
    <w:rsid w:val="00CB0E39"/>
    <w:rsid w:val="00CB0FF6"/>
    <w:rsid w:val="00CB1021"/>
    <w:rsid w:val="00CB1376"/>
    <w:rsid w:val="00CB15A6"/>
    <w:rsid w:val="00CB1747"/>
    <w:rsid w:val="00CB17E4"/>
    <w:rsid w:val="00CB19C6"/>
    <w:rsid w:val="00CB1DDB"/>
    <w:rsid w:val="00CB2014"/>
    <w:rsid w:val="00CB2189"/>
    <w:rsid w:val="00CB2313"/>
    <w:rsid w:val="00CB2588"/>
    <w:rsid w:val="00CB296B"/>
    <w:rsid w:val="00CB3012"/>
    <w:rsid w:val="00CB3015"/>
    <w:rsid w:val="00CB314C"/>
    <w:rsid w:val="00CB3170"/>
    <w:rsid w:val="00CB31A4"/>
    <w:rsid w:val="00CB342E"/>
    <w:rsid w:val="00CB34F0"/>
    <w:rsid w:val="00CB366C"/>
    <w:rsid w:val="00CB3B62"/>
    <w:rsid w:val="00CB3EF1"/>
    <w:rsid w:val="00CB405B"/>
    <w:rsid w:val="00CB426D"/>
    <w:rsid w:val="00CB438E"/>
    <w:rsid w:val="00CB44F9"/>
    <w:rsid w:val="00CB4B15"/>
    <w:rsid w:val="00CB5310"/>
    <w:rsid w:val="00CB5502"/>
    <w:rsid w:val="00CB561A"/>
    <w:rsid w:val="00CB56FC"/>
    <w:rsid w:val="00CB578D"/>
    <w:rsid w:val="00CB5C4D"/>
    <w:rsid w:val="00CB5FE8"/>
    <w:rsid w:val="00CB5FF6"/>
    <w:rsid w:val="00CB6321"/>
    <w:rsid w:val="00CB6403"/>
    <w:rsid w:val="00CB65BC"/>
    <w:rsid w:val="00CB66EA"/>
    <w:rsid w:val="00CB680A"/>
    <w:rsid w:val="00CB6A63"/>
    <w:rsid w:val="00CB6C94"/>
    <w:rsid w:val="00CB6F0B"/>
    <w:rsid w:val="00CB703D"/>
    <w:rsid w:val="00CB765B"/>
    <w:rsid w:val="00CB76D1"/>
    <w:rsid w:val="00CB781F"/>
    <w:rsid w:val="00CB7A0D"/>
    <w:rsid w:val="00CB7C64"/>
    <w:rsid w:val="00CB7E75"/>
    <w:rsid w:val="00CB7EFB"/>
    <w:rsid w:val="00CB7F66"/>
    <w:rsid w:val="00CC0052"/>
    <w:rsid w:val="00CC07BB"/>
    <w:rsid w:val="00CC0B1B"/>
    <w:rsid w:val="00CC0C16"/>
    <w:rsid w:val="00CC0D0A"/>
    <w:rsid w:val="00CC0D67"/>
    <w:rsid w:val="00CC0E9F"/>
    <w:rsid w:val="00CC0EAB"/>
    <w:rsid w:val="00CC1296"/>
    <w:rsid w:val="00CC17E5"/>
    <w:rsid w:val="00CC19D7"/>
    <w:rsid w:val="00CC19F0"/>
    <w:rsid w:val="00CC234F"/>
    <w:rsid w:val="00CC238B"/>
    <w:rsid w:val="00CC2689"/>
    <w:rsid w:val="00CC2B1B"/>
    <w:rsid w:val="00CC2D16"/>
    <w:rsid w:val="00CC2E54"/>
    <w:rsid w:val="00CC34CE"/>
    <w:rsid w:val="00CC34F0"/>
    <w:rsid w:val="00CC3AB2"/>
    <w:rsid w:val="00CC3AD4"/>
    <w:rsid w:val="00CC3B6C"/>
    <w:rsid w:val="00CC3B93"/>
    <w:rsid w:val="00CC3CDF"/>
    <w:rsid w:val="00CC4362"/>
    <w:rsid w:val="00CC4680"/>
    <w:rsid w:val="00CC47D8"/>
    <w:rsid w:val="00CC4C00"/>
    <w:rsid w:val="00CC4E60"/>
    <w:rsid w:val="00CC520A"/>
    <w:rsid w:val="00CC55B0"/>
    <w:rsid w:val="00CC55CB"/>
    <w:rsid w:val="00CC5795"/>
    <w:rsid w:val="00CC5893"/>
    <w:rsid w:val="00CC59CF"/>
    <w:rsid w:val="00CC5A2F"/>
    <w:rsid w:val="00CC5AAB"/>
    <w:rsid w:val="00CC5CC2"/>
    <w:rsid w:val="00CC5E65"/>
    <w:rsid w:val="00CC602C"/>
    <w:rsid w:val="00CC607A"/>
    <w:rsid w:val="00CC661C"/>
    <w:rsid w:val="00CC67C3"/>
    <w:rsid w:val="00CC6C17"/>
    <w:rsid w:val="00CC6D98"/>
    <w:rsid w:val="00CC72C1"/>
    <w:rsid w:val="00CC73A1"/>
    <w:rsid w:val="00CC7419"/>
    <w:rsid w:val="00CC77F3"/>
    <w:rsid w:val="00CC7817"/>
    <w:rsid w:val="00CC7B5A"/>
    <w:rsid w:val="00CC7F36"/>
    <w:rsid w:val="00CC7F91"/>
    <w:rsid w:val="00CC7FEB"/>
    <w:rsid w:val="00CD0073"/>
    <w:rsid w:val="00CD00C9"/>
    <w:rsid w:val="00CD00E7"/>
    <w:rsid w:val="00CD052E"/>
    <w:rsid w:val="00CD07C5"/>
    <w:rsid w:val="00CD0867"/>
    <w:rsid w:val="00CD0874"/>
    <w:rsid w:val="00CD0B29"/>
    <w:rsid w:val="00CD0FAC"/>
    <w:rsid w:val="00CD1357"/>
    <w:rsid w:val="00CD1377"/>
    <w:rsid w:val="00CD17CF"/>
    <w:rsid w:val="00CD17F5"/>
    <w:rsid w:val="00CD18CA"/>
    <w:rsid w:val="00CD1B4B"/>
    <w:rsid w:val="00CD1E8C"/>
    <w:rsid w:val="00CD1E9A"/>
    <w:rsid w:val="00CD1F44"/>
    <w:rsid w:val="00CD219A"/>
    <w:rsid w:val="00CD2307"/>
    <w:rsid w:val="00CD25FB"/>
    <w:rsid w:val="00CD268C"/>
    <w:rsid w:val="00CD2706"/>
    <w:rsid w:val="00CD28AD"/>
    <w:rsid w:val="00CD3008"/>
    <w:rsid w:val="00CD309D"/>
    <w:rsid w:val="00CD33C1"/>
    <w:rsid w:val="00CD341D"/>
    <w:rsid w:val="00CD36BF"/>
    <w:rsid w:val="00CD37D4"/>
    <w:rsid w:val="00CD37D8"/>
    <w:rsid w:val="00CD3AF5"/>
    <w:rsid w:val="00CD3DEF"/>
    <w:rsid w:val="00CD40B1"/>
    <w:rsid w:val="00CD426F"/>
    <w:rsid w:val="00CD48CA"/>
    <w:rsid w:val="00CD4C56"/>
    <w:rsid w:val="00CD4C9E"/>
    <w:rsid w:val="00CD4F56"/>
    <w:rsid w:val="00CD546D"/>
    <w:rsid w:val="00CD550A"/>
    <w:rsid w:val="00CD5595"/>
    <w:rsid w:val="00CD5742"/>
    <w:rsid w:val="00CD595A"/>
    <w:rsid w:val="00CD60F7"/>
    <w:rsid w:val="00CD6313"/>
    <w:rsid w:val="00CD6B0B"/>
    <w:rsid w:val="00CD6EB9"/>
    <w:rsid w:val="00CD7136"/>
    <w:rsid w:val="00CD752F"/>
    <w:rsid w:val="00CD75F4"/>
    <w:rsid w:val="00CD76B3"/>
    <w:rsid w:val="00CD76D9"/>
    <w:rsid w:val="00CD78CF"/>
    <w:rsid w:val="00CD7994"/>
    <w:rsid w:val="00CD7DEA"/>
    <w:rsid w:val="00CD7E8C"/>
    <w:rsid w:val="00CD7F4F"/>
    <w:rsid w:val="00CD7F75"/>
    <w:rsid w:val="00CE0327"/>
    <w:rsid w:val="00CE03A0"/>
    <w:rsid w:val="00CE0AAD"/>
    <w:rsid w:val="00CE0C64"/>
    <w:rsid w:val="00CE0D83"/>
    <w:rsid w:val="00CE0E0F"/>
    <w:rsid w:val="00CE1432"/>
    <w:rsid w:val="00CE171C"/>
    <w:rsid w:val="00CE1845"/>
    <w:rsid w:val="00CE1A7D"/>
    <w:rsid w:val="00CE1BE9"/>
    <w:rsid w:val="00CE1E7D"/>
    <w:rsid w:val="00CE2161"/>
    <w:rsid w:val="00CE2274"/>
    <w:rsid w:val="00CE22A8"/>
    <w:rsid w:val="00CE2FDE"/>
    <w:rsid w:val="00CE353D"/>
    <w:rsid w:val="00CE3B3B"/>
    <w:rsid w:val="00CE3E3B"/>
    <w:rsid w:val="00CE40DC"/>
    <w:rsid w:val="00CE50CB"/>
    <w:rsid w:val="00CE5360"/>
    <w:rsid w:val="00CE5730"/>
    <w:rsid w:val="00CE5804"/>
    <w:rsid w:val="00CE5F7B"/>
    <w:rsid w:val="00CE6304"/>
    <w:rsid w:val="00CE6504"/>
    <w:rsid w:val="00CE69BD"/>
    <w:rsid w:val="00CE69E2"/>
    <w:rsid w:val="00CE6BC6"/>
    <w:rsid w:val="00CE6F37"/>
    <w:rsid w:val="00CE6FAD"/>
    <w:rsid w:val="00CE6FD6"/>
    <w:rsid w:val="00CE717B"/>
    <w:rsid w:val="00CE76CA"/>
    <w:rsid w:val="00CE7A2A"/>
    <w:rsid w:val="00CE7ACB"/>
    <w:rsid w:val="00CE7AD3"/>
    <w:rsid w:val="00CE7B26"/>
    <w:rsid w:val="00CE7BB5"/>
    <w:rsid w:val="00CE7FC9"/>
    <w:rsid w:val="00CF03FC"/>
    <w:rsid w:val="00CF09A3"/>
    <w:rsid w:val="00CF0F8E"/>
    <w:rsid w:val="00CF106F"/>
    <w:rsid w:val="00CF1091"/>
    <w:rsid w:val="00CF1347"/>
    <w:rsid w:val="00CF1365"/>
    <w:rsid w:val="00CF18AA"/>
    <w:rsid w:val="00CF19F4"/>
    <w:rsid w:val="00CF1C27"/>
    <w:rsid w:val="00CF2148"/>
    <w:rsid w:val="00CF219C"/>
    <w:rsid w:val="00CF24DD"/>
    <w:rsid w:val="00CF2849"/>
    <w:rsid w:val="00CF29C1"/>
    <w:rsid w:val="00CF2CF8"/>
    <w:rsid w:val="00CF329A"/>
    <w:rsid w:val="00CF35A9"/>
    <w:rsid w:val="00CF3678"/>
    <w:rsid w:val="00CF37BA"/>
    <w:rsid w:val="00CF38A8"/>
    <w:rsid w:val="00CF3A8F"/>
    <w:rsid w:val="00CF41B1"/>
    <w:rsid w:val="00CF4256"/>
    <w:rsid w:val="00CF4565"/>
    <w:rsid w:val="00CF4938"/>
    <w:rsid w:val="00CF4B8C"/>
    <w:rsid w:val="00CF4E80"/>
    <w:rsid w:val="00CF4F62"/>
    <w:rsid w:val="00CF50BC"/>
    <w:rsid w:val="00CF514E"/>
    <w:rsid w:val="00CF52AC"/>
    <w:rsid w:val="00CF52F5"/>
    <w:rsid w:val="00CF5618"/>
    <w:rsid w:val="00CF56B0"/>
    <w:rsid w:val="00CF56FD"/>
    <w:rsid w:val="00CF5740"/>
    <w:rsid w:val="00CF57C0"/>
    <w:rsid w:val="00CF58A2"/>
    <w:rsid w:val="00CF5911"/>
    <w:rsid w:val="00CF5F16"/>
    <w:rsid w:val="00CF6129"/>
    <w:rsid w:val="00CF6320"/>
    <w:rsid w:val="00CF6610"/>
    <w:rsid w:val="00CF68B6"/>
    <w:rsid w:val="00CF6A04"/>
    <w:rsid w:val="00CF6B6A"/>
    <w:rsid w:val="00CF6F88"/>
    <w:rsid w:val="00CF70A3"/>
    <w:rsid w:val="00CF70B1"/>
    <w:rsid w:val="00CF739D"/>
    <w:rsid w:val="00CF7B02"/>
    <w:rsid w:val="00D002E9"/>
    <w:rsid w:val="00D003B6"/>
    <w:rsid w:val="00D004B9"/>
    <w:rsid w:val="00D00695"/>
    <w:rsid w:val="00D00937"/>
    <w:rsid w:val="00D009FF"/>
    <w:rsid w:val="00D00B46"/>
    <w:rsid w:val="00D00E3F"/>
    <w:rsid w:val="00D014EA"/>
    <w:rsid w:val="00D01987"/>
    <w:rsid w:val="00D019B0"/>
    <w:rsid w:val="00D01CB1"/>
    <w:rsid w:val="00D01FB8"/>
    <w:rsid w:val="00D02004"/>
    <w:rsid w:val="00D021C4"/>
    <w:rsid w:val="00D02200"/>
    <w:rsid w:val="00D023F5"/>
    <w:rsid w:val="00D02BCE"/>
    <w:rsid w:val="00D02C90"/>
    <w:rsid w:val="00D02EA9"/>
    <w:rsid w:val="00D03048"/>
    <w:rsid w:val="00D03230"/>
    <w:rsid w:val="00D0348A"/>
    <w:rsid w:val="00D03502"/>
    <w:rsid w:val="00D0367D"/>
    <w:rsid w:val="00D039D4"/>
    <w:rsid w:val="00D03A78"/>
    <w:rsid w:val="00D03BC9"/>
    <w:rsid w:val="00D03C20"/>
    <w:rsid w:val="00D03E52"/>
    <w:rsid w:val="00D04126"/>
    <w:rsid w:val="00D0469B"/>
    <w:rsid w:val="00D04707"/>
    <w:rsid w:val="00D04766"/>
    <w:rsid w:val="00D04935"/>
    <w:rsid w:val="00D0496F"/>
    <w:rsid w:val="00D04AC9"/>
    <w:rsid w:val="00D04D71"/>
    <w:rsid w:val="00D04E67"/>
    <w:rsid w:val="00D04F68"/>
    <w:rsid w:val="00D05040"/>
    <w:rsid w:val="00D050AA"/>
    <w:rsid w:val="00D05116"/>
    <w:rsid w:val="00D051D7"/>
    <w:rsid w:val="00D052AE"/>
    <w:rsid w:val="00D05533"/>
    <w:rsid w:val="00D05784"/>
    <w:rsid w:val="00D057CE"/>
    <w:rsid w:val="00D058A2"/>
    <w:rsid w:val="00D05914"/>
    <w:rsid w:val="00D05AB6"/>
    <w:rsid w:val="00D05EAA"/>
    <w:rsid w:val="00D0624D"/>
    <w:rsid w:val="00D064F3"/>
    <w:rsid w:val="00D06548"/>
    <w:rsid w:val="00D06624"/>
    <w:rsid w:val="00D068EA"/>
    <w:rsid w:val="00D06E2E"/>
    <w:rsid w:val="00D06E2F"/>
    <w:rsid w:val="00D06FEE"/>
    <w:rsid w:val="00D07029"/>
    <w:rsid w:val="00D07078"/>
    <w:rsid w:val="00D0721B"/>
    <w:rsid w:val="00D07389"/>
    <w:rsid w:val="00D0747D"/>
    <w:rsid w:val="00D0797B"/>
    <w:rsid w:val="00D07B2B"/>
    <w:rsid w:val="00D07DEF"/>
    <w:rsid w:val="00D10092"/>
    <w:rsid w:val="00D103E1"/>
    <w:rsid w:val="00D1055F"/>
    <w:rsid w:val="00D10805"/>
    <w:rsid w:val="00D1083A"/>
    <w:rsid w:val="00D10DA1"/>
    <w:rsid w:val="00D11698"/>
    <w:rsid w:val="00D11814"/>
    <w:rsid w:val="00D1192E"/>
    <w:rsid w:val="00D11BA8"/>
    <w:rsid w:val="00D11CDA"/>
    <w:rsid w:val="00D12178"/>
    <w:rsid w:val="00D121AF"/>
    <w:rsid w:val="00D12890"/>
    <w:rsid w:val="00D12911"/>
    <w:rsid w:val="00D129D8"/>
    <w:rsid w:val="00D12A08"/>
    <w:rsid w:val="00D12A1B"/>
    <w:rsid w:val="00D12B75"/>
    <w:rsid w:val="00D12D57"/>
    <w:rsid w:val="00D12F83"/>
    <w:rsid w:val="00D13106"/>
    <w:rsid w:val="00D137EB"/>
    <w:rsid w:val="00D1393A"/>
    <w:rsid w:val="00D139CC"/>
    <w:rsid w:val="00D139E7"/>
    <w:rsid w:val="00D13F26"/>
    <w:rsid w:val="00D13F64"/>
    <w:rsid w:val="00D1434B"/>
    <w:rsid w:val="00D148EF"/>
    <w:rsid w:val="00D14AFA"/>
    <w:rsid w:val="00D14B3C"/>
    <w:rsid w:val="00D14C8A"/>
    <w:rsid w:val="00D14E24"/>
    <w:rsid w:val="00D14FD6"/>
    <w:rsid w:val="00D151EB"/>
    <w:rsid w:val="00D15269"/>
    <w:rsid w:val="00D15587"/>
    <w:rsid w:val="00D15697"/>
    <w:rsid w:val="00D15B52"/>
    <w:rsid w:val="00D15C04"/>
    <w:rsid w:val="00D15C9C"/>
    <w:rsid w:val="00D15D44"/>
    <w:rsid w:val="00D15D74"/>
    <w:rsid w:val="00D15E77"/>
    <w:rsid w:val="00D15F7A"/>
    <w:rsid w:val="00D16207"/>
    <w:rsid w:val="00D1633F"/>
    <w:rsid w:val="00D163DD"/>
    <w:rsid w:val="00D1641F"/>
    <w:rsid w:val="00D16445"/>
    <w:rsid w:val="00D16C59"/>
    <w:rsid w:val="00D1708F"/>
    <w:rsid w:val="00D175A0"/>
    <w:rsid w:val="00D17610"/>
    <w:rsid w:val="00D1763E"/>
    <w:rsid w:val="00D1767D"/>
    <w:rsid w:val="00D17AE3"/>
    <w:rsid w:val="00D20144"/>
    <w:rsid w:val="00D202AF"/>
    <w:rsid w:val="00D20316"/>
    <w:rsid w:val="00D203AE"/>
    <w:rsid w:val="00D20522"/>
    <w:rsid w:val="00D2067B"/>
    <w:rsid w:val="00D208BC"/>
    <w:rsid w:val="00D20ACA"/>
    <w:rsid w:val="00D20D6F"/>
    <w:rsid w:val="00D20EC6"/>
    <w:rsid w:val="00D20FD1"/>
    <w:rsid w:val="00D21018"/>
    <w:rsid w:val="00D210AD"/>
    <w:rsid w:val="00D2126E"/>
    <w:rsid w:val="00D2135C"/>
    <w:rsid w:val="00D21386"/>
    <w:rsid w:val="00D219C2"/>
    <w:rsid w:val="00D21D58"/>
    <w:rsid w:val="00D21DC7"/>
    <w:rsid w:val="00D22141"/>
    <w:rsid w:val="00D2217D"/>
    <w:rsid w:val="00D223B9"/>
    <w:rsid w:val="00D2245C"/>
    <w:rsid w:val="00D225F4"/>
    <w:rsid w:val="00D22744"/>
    <w:rsid w:val="00D22AFC"/>
    <w:rsid w:val="00D22C01"/>
    <w:rsid w:val="00D23085"/>
    <w:rsid w:val="00D232D1"/>
    <w:rsid w:val="00D23307"/>
    <w:rsid w:val="00D235CB"/>
    <w:rsid w:val="00D23AE9"/>
    <w:rsid w:val="00D23C91"/>
    <w:rsid w:val="00D23E9D"/>
    <w:rsid w:val="00D23F56"/>
    <w:rsid w:val="00D2428D"/>
    <w:rsid w:val="00D244CC"/>
    <w:rsid w:val="00D248E1"/>
    <w:rsid w:val="00D24950"/>
    <w:rsid w:val="00D2496A"/>
    <w:rsid w:val="00D24C79"/>
    <w:rsid w:val="00D250E7"/>
    <w:rsid w:val="00D256A7"/>
    <w:rsid w:val="00D256C1"/>
    <w:rsid w:val="00D25A25"/>
    <w:rsid w:val="00D25DFA"/>
    <w:rsid w:val="00D26109"/>
    <w:rsid w:val="00D264F3"/>
    <w:rsid w:val="00D2657E"/>
    <w:rsid w:val="00D266F9"/>
    <w:rsid w:val="00D267DA"/>
    <w:rsid w:val="00D2689B"/>
    <w:rsid w:val="00D268AA"/>
    <w:rsid w:val="00D26A06"/>
    <w:rsid w:val="00D26EE9"/>
    <w:rsid w:val="00D26F65"/>
    <w:rsid w:val="00D26F7C"/>
    <w:rsid w:val="00D270A1"/>
    <w:rsid w:val="00D271D5"/>
    <w:rsid w:val="00D271E8"/>
    <w:rsid w:val="00D27231"/>
    <w:rsid w:val="00D27410"/>
    <w:rsid w:val="00D2751C"/>
    <w:rsid w:val="00D2758F"/>
    <w:rsid w:val="00D277D3"/>
    <w:rsid w:val="00D2790B"/>
    <w:rsid w:val="00D27C5F"/>
    <w:rsid w:val="00D27CFC"/>
    <w:rsid w:val="00D27D2C"/>
    <w:rsid w:val="00D27F94"/>
    <w:rsid w:val="00D30027"/>
    <w:rsid w:val="00D3035A"/>
    <w:rsid w:val="00D30398"/>
    <w:rsid w:val="00D30711"/>
    <w:rsid w:val="00D30C71"/>
    <w:rsid w:val="00D310C9"/>
    <w:rsid w:val="00D312DE"/>
    <w:rsid w:val="00D31409"/>
    <w:rsid w:val="00D31524"/>
    <w:rsid w:val="00D31537"/>
    <w:rsid w:val="00D31A2C"/>
    <w:rsid w:val="00D31C2A"/>
    <w:rsid w:val="00D31C4F"/>
    <w:rsid w:val="00D320A6"/>
    <w:rsid w:val="00D323AD"/>
    <w:rsid w:val="00D3241A"/>
    <w:rsid w:val="00D32633"/>
    <w:rsid w:val="00D328B4"/>
    <w:rsid w:val="00D32BB3"/>
    <w:rsid w:val="00D33059"/>
    <w:rsid w:val="00D332DA"/>
    <w:rsid w:val="00D335A5"/>
    <w:rsid w:val="00D342A0"/>
    <w:rsid w:val="00D343C9"/>
    <w:rsid w:val="00D344A3"/>
    <w:rsid w:val="00D34D40"/>
    <w:rsid w:val="00D34FD0"/>
    <w:rsid w:val="00D350EA"/>
    <w:rsid w:val="00D35108"/>
    <w:rsid w:val="00D351B4"/>
    <w:rsid w:val="00D35379"/>
    <w:rsid w:val="00D35659"/>
    <w:rsid w:val="00D35A26"/>
    <w:rsid w:val="00D35C76"/>
    <w:rsid w:val="00D35EC0"/>
    <w:rsid w:val="00D36150"/>
    <w:rsid w:val="00D36178"/>
    <w:rsid w:val="00D362F5"/>
    <w:rsid w:val="00D364DF"/>
    <w:rsid w:val="00D36654"/>
    <w:rsid w:val="00D36873"/>
    <w:rsid w:val="00D36A73"/>
    <w:rsid w:val="00D36DBF"/>
    <w:rsid w:val="00D37040"/>
    <w:rsid w:val="00D37060"/>
    <w:rsid w:val="00D371DB"/>
    <w:rsid w:val="00D37559"/>
    <w:rsid w:val="00D37819"/>
    <w:rsid w:val="00D37E0D"/>
    <w:rsid w:val="00D4021B"/>
    <w:rsid w:val="00D40765"/>
    <w:rsid w:val="00D40823"/>
    <w:rsid w:val="00D40A6C"/>
    <w:rsid w:val="00D40D53"/>
    <w:rsid w:val="00D4108A"/>
    <w:rsid w:val="00D414B1"/>
    <w:rsid w:val="00D4157F"/>
    <w:rsid w:val="00D41599"/>
    <w:rsid w:val="00D41A2D"/>
    <w:rsid w:val="00D41A71"/>
    <w:rsid w:val="00D41F62"/>
    <w:rsid w:val="00D42032"/>
    <w:rsid w:val="00D420A3"/>
    <w:rsid w:val="00D420BE"/>
    <w:rsid w:val="00D42318"/>
    <w:rsid w:val="00D4245A"/>
    <w:rsid w:val="00D4248A"/>
    <w:rsid w:val="00D42694"/>
    <w:rsid w:val="00D42781"/>
    <w:rsid w:val="00D42796"/>
    <w:rsid w:val="00D428A0"/>
    <w:rsid w:val="00D428E4"/>
    <w:rsid w:val="00D42937"/>
    <w:rsid w:val="00D429C1"/>
    <w:rsid w:val="00D42DC7"/>
    <w:rsid w:val="00D42F8B"/>
    <w:rsid w:val="00D4311F"/>
    <w:rsid w:val="00D43214"/>
    <w:rsid w:val="00D432DD"/>
    <w:rsid w:val="00D43311"/>
    <w:rsid w:val="00D43605"/>
    <w:rsid w:val="00D436A7"/>
    <w:rsid w:val="00D438E9"/>
    <w:rsid w:val="00D439F1"/>
    <w:rsid w:val="00D43FB7"/>
    <w:rsid w:val="00D43FCF"/>
    <w:rsid w:val="00D4405B"/>
    <w:rsid w:val="00D44223"/>
    <w:rsid w:val="00D44844"/>
    <w:rsid w:val="00D449EB"/>
    <w:rsid w:val="00D44C56"/>
    <w:rsid w:val="00D451B0"/>
    <w:rsid w:val="00D45222"/>
    <w:rsid w:val="00D455ED"/>
    <w:rsid w:val="00D456C5"/>
    <w:rsid w:val="00D4580A"/>
    <w:rsid w:val="00D4580F"/>
    <w:rsid w:val="00D4588D"/>
    <w:rsid w:val="00D4589F"/>
    <w:rsid w:val="00D459CB"/>
    <w:rsid w:val="00D45AED"/>
    <w:rsid w:val="00D45B8E"/>
    <w:rsid w:val="00D45C08"/>
    <w:rsid w:val="00D45C4B"/>
    <w:rsid w:val="00D462E0"/>
    <w:rsid w:val="00D465EE"/>
    <w:rsid w:val="00D469C4"/>
    <w:rsid w:val="00D46A60"/>
    <w:rsid w:val="00D46CA0"/>
    <w:rsid w:val="00D46CCA"/>
    <w:rsid w:val="00D46E58"/>
    <w:rsid w:val="00D46F22"/>
    <w:rsid w:val="00D47CC6"/>
    <w:rsid w:val="00D47D38"/>
    <w:rsid w:val="00D47DDF"/>
    <w:rsid w:val="00D47EB4"/>
    <w:rsid w:val="00D50318"/>
    <w:rsid w:val="00D50479"/>
    <w:rsid w:val="00D50545"/>
    <w:rsid w:val="00D5070A"/>
    <w:rsid w:val="00D50BBF"/>
    <w:rsid w:val="00D50D37"/>
    <w:rsid w:val="00D51094"/>
    <w:rsid w:val="00D51357"/>
    <w:rsid w:val="00D515DB"/>
    <w:rsid w:val="00D51776"/>
    <w:rsid w:val="00D51940"/>
    <w:rsid w:val="00D51D70"/>
    <w:rsid w:val="00D5260B"/>
    <w:rsid w:val="00D528C8"/>
    <w:rsid w:val="00D52907"/>
    <w:rsid w:val="00D52D9A"/>
    <w:rsid w:val="00D53111"/>
    <w:rsid w:val="00D532A2"/>
    <w:rsid w:val="00D535F0"/>
    <w:rsid w:val="00D538A4"/>
    <w:rsid w:val="00D53B68"/>
    <w:rsid w:val="00D53BDB"/>
    <w:rsid w:val="00D53C3F"/>
    <w:rsid w:val="00D53D35"/>
    <w:rsid w:val="00D53D52"/>
    <w:rsid w:val="00D53E1A"/>
    <w:rsid w:val="00D54517"/>
    <w:rsid w:val="00D5475C"/>
    <w:rsid w:val="00D54884"/>
    <w:rsid w:val="00D54ABA"/>
    <w:rsid w:val="00D54C3E"/>
    <w:rsid w:val="00D54CEC"/>
    <w:rsid w:val="00D54F32"/>
    <w:rsid w:val="00D553CA"/>
    <w:rsid w:val="00D555B5"/>
    <w:rsid w:val="00D556F8"/>
    <w:rsid w:val="00D55705"/>
    <w:rsid w:val="00D557E8"/>
    <w:rsid w:val="00D55958"/>
    <w:rsid w:val="00D559BC"/>
    <w:rsid w:val="00D55A19"/>
    <w:rsid w:val="00D55A40"/>
    <w:rsid w:val="00D55F72"/>
    <w:rsid w:val="00D5630C"/>
    <w:rsid w:val="00D56675"/>
    <w:rsid w:val="00D566A9"/>
    <w:rsid w:val="00D56D21"/>
    <w:rsid w:val="00D56EAD"/>
    <w:rsid w:val="00D56F4B"/>
    <w:rsid w:val="00D57071"/>
    <w:rsid w:val="00D570A2"/>
    <w:rsid w:val="00D572EC"/>
    <w:rsid w:val="00D574DF"/>
    <w:rsid w:val="00D57841"/>
    <w:rsid w:val="00D57B15"/>
    <w:rsid w:val="00D57EB9"/>
    <w:rsid w:val="00D60408"/>
    <w:rsid w:val="00D607DD"/>
    <w:rsid w:val="00D61087"/>
    <w:rsid w:val="00D61399"/>
    <w:rsid w:val="00D613DD"/>
    <w:rsid w:val="00D617D3"/>
    <w:rsid w:val="00D61D30"/>
    <w:rsid w:val="00D62966"/>
    <w:rsid w:val="00D629C4"/>
    <w:rsid w:val="00D62B4F"/>
    <w:rsid w:val="00D62D13"/>
    <w:rsid w:val="00D62EC4"/>
    <w:rsid w:val="00D62ED9"/>
    <w:rsid w:val="00D6344B"/>
    <w:rsid w:val="00D63453"/>
    <w:rsid w:val="00D63485"/>
    <w:rsid w:val="00D6360C"/>
    <w:rsid w:val="00D636D9"/>
    <w:rsid w:val="00D6375A"/>
    <w:rsid w:val="00D63AE4"/>
    <w:rsid w:val="00D63D92"/>
    <w:rsid w:val="00D63F0D"/>
    <w:rsid w:val="00D64279"/>
    <w:rsid w:val="00D6438B"/>
    <w:rsid w:val="00D64417"/>
    <w:rsid w:val="00D64466"/>
    <w:rsid w:val="00D64911"/>
    <w:rsid w:val="00D64C4D"/>
    <w:rsid w:val="00D64EC2"/>
    <w:rsid w:val="00D6530B"/>
    <w:rsid w:val="00D655B7"/>
    <w:rsid w:val="00D65791"/>
    <w:rsid w:val="00D6579E"/>
    <w:rsid w:val="00D65821"/>
    <w:rsid w:val="00D65AE5"/>
    <w:rsid w:val="00D65AF3"/>
    <w:rsid w:val="00D65C4C"/>
    <w:rsid w:val="00D65C64"/>
    <w:rsid w:val="00D65FC8"/>
    <w:rsid w:val="00D66042"/>
    <w:rsid w:val="00D6634D"/>
    <w:rsid w:val="00D66491"/>
    <w:rsid w:val="00D6652C"/>
    <w:rsid w:val="00D665C0"/>
    <w:rsid w:val="00D665D6"/>
    <w:rsid w:val="00D6673A"/>
    <w:rsid w:val="00D66A50"/>
    <w:rsid w:val="00D66ACB"/>
    <w:rsid w:val="00D676C9"/>
    <w:rsid w:val="00D677F4"/>
    <w:rsid w:val="00D67E2B"/>
    <w:rsid w:val="00D67E4D"/>
    <w:rsid w:val="00D67F12"/>
    <w:rsid w:val="00D70266"/>
    <w:rsid w:val="00D702BD"/>
    <w:rsid w:val="00D7048C"/>
    <w:rsid w:val="00D705CD"/>
    <w:rsid w:val="00D705DE"/>
    <w:rsid w:val="00D70661"/>
    <w:rsid w:val="00D70674"/>
    <w:rsid w:val="00D7069D"/>
    <w:rsid w:val="00D706C2"/>
    <w:rsid w:val="00D70774"/>
    <w:rsid w:val="00D7097E"/>
    <w:rsid w:val="00D710EF"/>
    <w:rsid w:val="00D713E4"/>
    <w:rsid w:val="00D7141F"/>
    <w:rsid w:val="00D7142E"/>
    <w:rsid w:val="00D715BE"/>
    <w:rsid w:val="00D715D6"/>
    <w:rsid w:val="00D7172C"/>
    <w:rsid w:val="00D718C3"/>
    <w:rsid w:val="00D718C9"/>
    <w:rsid w:val="00D71B05"/>
    <w:rsid w:val="00D71D4E"/>
    <w:rsid w:val="00D722FF"/>
    <w:rsid w:val="00D724CE"/>
    <w:rsid w:val="00D72620"/>
    <w:rsid w:val="00D727E4"/>
    <w:rsid w:val="00D72970"/>
    <w:rsid w:val="00D72CBB"/>
    <w:rsid w:val="00D72E2D"/>
    <w:rsid w:val="00D73086"/>
    <w:rsid w:val="00D734A6"/>
    <w:rsid w:val="00D735D0"/>
    <w:rsid w:val="00D73624"/>
    <w:rsid w:val="00D73723"/>
    <w:rsid w:val="00D73B7A"/>
    <w:rsid w:val="00D7415B"/>
    <w:rsid w:val="00D741E2"/>
    <w:rsid w:val="00D7421F"/>
    <w:rsid w:val="00D742D6"/>
    <w:rsid w:val="00D7499B"/>
    <w:rsid w:val="00D74B22"/>
    <w:rsid w:val="00D74E9E"/>
    <w:rsid w:val="00D75695"/>
    <w:rsid w:val="00D7577B"/>
    <w:rsid w:val="00D75FDF"/>
    <w:rsid w:val="00D760F0"/>
    <w:rsid w:val="00D76319"/>
    <w:rsid w:val="00D76501"/>
    <w:rsid w:val="00D7671A"/>
    <w:rsid w:val="00D76846"/>
    <w:rsid w:val="00D76AF5"/>
    <w:rsid w:val="00D76B9B"/>
    <w:rsid w:val="00D76F4A"/>
    <w:rsid w:val="00D7725E"/>
    <w:rsid w:val="00D77A20"/>
    <w:rsid w:val="00D77A5E"/>
    <w:rsid w:val="00D80128"/>
    <w:rsid w:val="00D808FC"/>
    <w:rsid w:val="00D80BE4"/>
    <w:rsid w:val="00D80D0D"/>
    <w:rsid w:val="00D80D0F"/>
    <w:rsid w:val="00D80D31"/>
    <w:rsid w:val="00D80F6D"/>
    <w:rsid w:val="00D80F91"/>
    <w:rsid w:val="00D81556"/>
    <w:rsid w:val="00D8167B"/>
    <w:rsid w:val="00D816D7"/>
    <w:rsid w:val="00D818E8"/>
    <w:rsid w:val="00D81DFB"/>
    <w:rsid w:val="00D81E53"/>
    <w:rsid w:val="00D81F97"/>
    <w:rsid w:val="00D82190"/>
    <w:rsid w:val="00D82304"/>
    <w:rsid w:val="00D82380"/>
    <w:rsid w:val="00D82756"/>
    <w:rsid w:val="00D8286F"/>
    <w:rsid w:val="00D82889"/>
    <w:rsid w:val="00D82C1B"/>
    <w:rsid w:val="00D82D00"/>
    <w:rsid w:val="00D831E7"/>
    <w:rsid w:val="00D83258"/>
    <w:rsid w:val="00D834B1"/>
    <w:rsid w:val="00D834F4"/>
    <w:rsid w:val="00D83541"/>
    <w:rsid w:val="00D836A4"/>
    <w:rsid w:val="00D83A4E"/>
    <w:rsid w:val="00D83CC5"/>
    <w:rsid w:val="00D83F21"/>
    <w:rsid w:val="00D83F39"/>
    <w:rsid w:val="00D83F69"/>
    <w:rsid w:val="00D843E7"/>
    <w:rsid w:val="00D844D2"/>
    <w:rsid w:val="00D84A91"/>
    <w:rsid w:val="00D84C30"/>
    <w:rsid w:val="00D84C8E"/>
    <w:rsid w:val="00D853F3"/>
    <w:rsid w:val="00D85CEB"/>
    <w:rsid w:val="00D85CF6"/>
    <w:rsid w:val="00D861D8"/>
    <w:rsid w:val="00D86258"/>
    <w:rsid w:val="00D86C77"/>
    <w:rsid w:val="00D86E56"/>
    <w:rsid w:val="00D86F16"/>
    <w:rsid w:val="00D87150"/>
    <w:rsid w:val="00D87494"/>
    <w:rsid w:val="00D87781"/>
    <w:rsid w:val="00D8781C"/>
    <w:rsid w:val="00D87962"/>
    <w:rsid w:val="00D87A68"/>
    <w:rsid w:val="00D87D46"/>
    <w:rsid w:val="00D87DCA"/>
    <w:rsid w:val="00D87FA0"/>
    <w:rsid w:val="00D903C2"/>
    <w:rsid w:val="00D90414"/>
    <w:rsid w:val="00D90B5D"/>
    <w:rsid w:val="00D90C79"/>
    <w:rsid w:val="00D90E59"/>
    <w:rsid w:val="00D912FB"/>
    <w:rsid w:val="00D91A9C"/>
    <w:rsid w:val="00D91BA7"/>
    <w:rsid w:val="00D91BE8"/>
    <w:rsid w:val="00D91F60"/>
    <w:rsid w:val="00D921AB"/>
    <w:rsid w:val="00D92370"/>
    <w:rsid w:val="00D92497"/>
    <w:rsid w:val="00D924FE"/>
    <w:rsid w:val="00D92702"/>
    <w:rsid w:val="00D92CE9"/>
    <w:rsid w:val="00D92D5D"/>
    <w:rsid w:val="00D92FA2"/>
    <w:rsid w:val="00D930B8"/>
    <w:rsid w:val="00D93736"/>
    <w:rsid w:val="00D94027"/>
    <w:rsid w:val="00D945DC"/>
    <w:rsid w:val="00D947DD"/>
    <w:rsid w:val="00D9486D"/>
    <w:rsid w:val="00D94A5C"/>
    <w:rsid w:val="00D94B39"/>
    <w:rsid w:val="00D94C67"/>
    <w:rsid w:val="00D94D08"/>
    <w:rsid w:val="00D95082"/>
    <w:rsid w:val="00D951C7"/>
    <w:rsid w:val="00D955B8"/>
    <w:rsid w:val="00D9578D"/>
    <w:rsid w:val="00D957CA"/>
    <w:rsid w:val="00D95D35"/>
    <w:rsid w:val="00D95E03"/>
    <w:rsid w:val="00D95ED6"/>
    <w:rsid w:val="00D962F7"/>
    <w:rsid w:val="00D967DE"/>
    <w:rsid w:val="00D96833"/>
    <w:rsid w:val="00D96926"/>
    <w:rsid w:val="00D96C96"/>
    <w:rsid w:val="00D9713F"/>
    <w:rsid w:val="00D97588"/>
    <w:rsid w:val="00D9764F"/>
    <w:rsid w:val="00D97AFF"/>
    <w:rsid w:val="00D97C09"/>
    <w:rsid w:val="00D97CC8"/>
    <w:rsid w:val="00D97D59"/>
    <w:rsid w:val="00D97DBF"/>
    <w:rsid w:val="00DA001C"/>
    <w:rsid w:val="00DA0044"/>
    <w:rsid w:val="00DA0067"/>
    <w:rsid w:val="00DA062D"/>
    <w:rsid w:val="00DA070E"/>
    <w:rsid w:val="00DA07E3"/>
    <w:rsid w:val="00DA0E14"/>
    <w:rsid w:val="00DA12E0"/>
    <w:rsid w:val="00DA17FE"/>
    <w:rsid w:val="00DA18A0"/>
    <w:rsid w:val="00DA1A69"/>
    <w:rsid w:val="00DA1AC2"/>
    <w:rsid w:val="00DA1E72"/>
    <w:rsid w:val="00DA1F0D"/>
    <w:rsid w:val="00DA2517"/>
    <w:rsid w:val="00DA252B"/>
    <w:rsid w:val="00DA294C"/>
    <w:rsid w:val="00DA2B72"/>
    <w:rsid w:val="00DA2C91"/>
    <w:rsid w:val="00DA2D1B"/>
    <w:rsid w:val="00DA2D61"/>
    <w:rsid w:val="00DA2E7B"/>
    <w:rsid w:val="00DA306E"/>
    <w:rsid w:val="00DA3172"/>
    <w:rsid w:val="00DA324C"/>
    <w:rsid w:val="00DA32A2"/>
    <w:rsid w:val="00DA36A6"/>
    <w:rsid w:val="00DA36EA"/>
    <w:rsid w:val="00DA3798"/>
    <w:rsid w:val="00DA3A62"/>
    <w:rsid w:val="00DA4152"/>
    <w:rsid w:val="00DA4183"/>
    <w:rsid w:val="00DA4844"/>
    <w:rsid w:val="00DA48A2"/>
    <w:rsid w:val="00DA4B14"/>
    <w:rsid w:val="00DA4CAF"/>
    <w:rsid w:val="00DA4E3C"/>
    <w:rsid w:val="00DA50F5"/>
    <w:rsid w:val="00DA53B9"/>
    <w:rsid w:val="00DA53C3"/>
    <w:rsid w:val="00DA548C"/>
    <w:rsid w:val="00DA56D0"/>
    <w:rsid w:val="00DA56D9"/>
    <w:rsid w:val="00DA574D"/>
    <w:rsid w:val="00DA591B"/>
    <w:rsid w:val="00DA5F29"/>
    <w:rsid w:val="00DA5F74"/>
    <w:rsid w:val="00DA65A2"/>
    <w:rsid w:val="00DA68A5"/>
    <w:rsid w:val="00DA6918"/>
    <w:rsid w:val="00DA69F0"/>
    <w:rsid w:val="00DA6B72"/>
    <w:rsid w:val="00DA6D20"/>
    <w:rsid w:val="00DA70C7"/>
    <w:rsid w:val="00DA70EE"/>
    <w:rsid w:val="00DA72A8"/>
    <w:rsid w:val="00DA746A"/>
    <w:rsid w:val="00DA7512"/>
    <w:rsid w:val="00DA7571"/>
    <w:rsid w:val="00DA765E"/>
    <w:rsid w:val="00DA7E46"/>
    <w:rsid w:val="00DB006F"/>
    <w:rsid w:val="00DB059E"/>
    <w:rsid w:val="00DB0628"/>
    <w:rsid w:val="00DB081F"/>
    <w:rsid w:val="00DB0FB3"/>
    <w:rsid w:val="00DB18EC"/>
    <w:rsid w:val="00DB1AF7"/>
    <w:rsid w:val="00DB1DD2"/>
    <w:rsid w:val="00DB1E7A"/>
    <w:rsid w:val="00DB1FDD"/>
    <w:rsid w:val="00DB217A"/>
    <w:rsid w:val="00DB21D3"/>
    <w:rsid w:val="00DB26A9"/>
    <w:rsid w:val="00DB271F"/>
    <w:rsid w:val="00DB2BE1"/>
    <w:rsid w:val="00DB2E30"/>
    <w:rsid w:val="00DB3331"/>
    <w:rsid w:val="00DB37AB"/>
    <w:rsid w:val="00DB38A1"/>
    <w:rsid w:val="00DB3C55"/>
    <w:rsid w:val="00DB3EF7"/>
    <w:rsid w:val="00DB3F16"/>
    <w:rsid w:val="00DB3F83"/>
    <w:rsid w:val="00DB452F"/>
    <w:rsid w:val="00DB48F8"/>
    <w:rsid w:val="00DB4A2D"/>
    <w:rsid w:val="00DB4DC2"/>
    <w:rsid w:val="00DB4EA9"/>
    <w:rsid w:val="00DB4F80"/>
    <w:rsid w:val="00DB4FB4"/>
    <w:rsid w:val="00DB52DD"/>
    <w:rsid w:val="00DB53D1"/>
    <w:rsid w:val="00DB549E"/>
    <w:rsid w:val="00DB55B4"/>
    <w:rsid w:val="00DB5CC4"/>
    <w:rsid w:val="00DB6318"/>
    <w:rsid w:val="00DB66DE"/>
    <w:rsid w:val="00DB6856"/>
    <w:rsid w:val="00DB690A"/>
    <w:rsid w:val="00DB6A21"/>
    <w:rsid w:val="00DB6AA8"/>
    <w:rsid w:val="00DB6B95"/>
    <w:rsid w:val="00DB7053"/>
    <w:rsid w:val="00DB7237"/>
    <w:rsid w:val="00DB7403"/>
    <w:rsid w:val="00DB7499"/>
    <w:rsid w:val="00DB7525"/>
    <w:rsid w:val="00DB797C"/>
    <w:rsid w:val="00DB7A7F"/>
    <w:rsid w:val="00DB7A9E"/>
    <w:rsid w:val="00DB7F8F"/>
    <w:rsid w:val="00DC00CF"/>
    <w:rsid w:val="00DC01EE"/>
    <w:rsid w:val="00DC0273"/>
    <w:rsid w:val="00DC02E9"/>
    <w:rsid w:val="00DC05E7"/>
    <w:rsid w:val="00DC0A00"/>
    <w:rsid w:val="00DC0A72"/>
    <w:rsid w:val="00DC0AFF"/>
    <w:rsid w:val="00DC0C7B"/>
    <w:rsid w:val="00DC0D2F"/>
    <w:rsid w:val="00DC0D9F"/>
    <w:rsid w:val="00DC10E4"/>
    <w:rsid w:val="00DC13AE"/>
    <w:rsid w:val="00DC1481"/>
    <w:rsid w:val="00DC15DD"/>
    <w:rsid w:val="00DC1767"/>
    <w:rsid w:val="00DC18F3"/>
    <w:rsid w:val="00DC1B64"/>
    <w:rsid w:val="00DC1FE9"/>
    <w:rsid w:val="00DC22B4"/>
    <w:rsid w:val="00DC25B7"/>
    <w:rsid w:val="00DC25D8"/>
    <w:rsid w:val="00DC2730"/>
    <w:rsid w:val="00DC2788"/>
    <w:rsid w:val="00DC2B56"/>
    <w:rsid w:val="00DC2C35"/>
    <w:rsid w:val="00DC2C55"/>
    <w:rsid w:val="00DC3022"/>
    <w:rsid w:val="00DC32ED"/>
    <w:rsid w:val="00DC37EF"/>
    <w:rsid w:val="00DC4080"/>
    <w:rsid w:val="00DC4320"/>
    <w:rsid w:val="00DC44DD"/>
    <w:rsid w:val="00DC451E"/>
    <w:rsid w:val="00DC45B7"/>
    <w:rsid w:val="00DC463E"/>
    <w:rsid w:val="00DC4EB7"/>
    <w:rsid w:val="00DC4FE1"/>
    <w:rsid w:val="00DC50A8"/>
    <w:rsid w:val="00DC5B04"/>
    <w:rsid w:val="00DC5B60"/>
    <w:rsid w:val="00DC5C77"/>
    <w:rsid w:val="00DC5CC8"/>
    <w:rsid w:val="00DC602C"/>
    <w:rsid w:val="00DC60A3"/>
    <w:rsid w:val="00DC613B"/>
    <w:rsid w:val="00DC6811"/>
    <w:rsid w:val="00DC6879"/>
    <w:rsid w:val="00DC6A41"/>
    <w:rsid w:val="00DC6A84"/>
    <w:rsid w:val="00DC6ADC"/>
    <w:rsid w:val="00DC6D51"/>
    <w:rsid w:val="00DC7591"/>
    <w:rsid w:val="00DC7983"/>
    <w:rsid w:val="00DC7C53"/>
    <w:rsid w:val="00DC7E03"/>
    <w:rsid w:val="00DD0210"/>
    <w:rsid w:val="00DD0610"/>
    <w:rsid w:val="00DD06FD"/>
    <w:rsid w:val="00DD0AAA"/>
    <w:rsid w:val="00DD0DF8"/>
    <w:rsid w:val="00DD0E88"/>
    <w:rsid w:val="00DD104A"/>
    <w:rsid w:val="00DD136E"/>
    <w:rsid w:val="00DD13D4"/>
    <w:rsid w:val="00DD1522"/>
    <w:rsid w:val="00DD19CD"/>
    <w:rsid w:val="00DD1B32"/>
    <w:rsid w:val="00DD2140"/>
    <w:rsid w:val="00DD220B"/>
    <w:rsid w:val="00DD234E"/>
    <w:rsid w:val="00DD23B1"/>
    <w:rsid w:val="00DD28EC"/>
    <w:rsid w:val="00DD29D2"/>
    <w:rsid w:val="00DD2D80"/>
    <w:rsid w:val="00DD322B"/>
    <w:rsid w:val="00DD3861"/>
    <w:rsid w:val="00DD3A20"/>
    <w:rsid w:val="00DD3C6F"/>
    <w:rsid w:val="00DD3CB2"/>
    <w:rsid w:val="00DD3EC1"/>
    <w:rsid w:val="00DD3F1D"/>
    <w:rsid w:val="00DD4050"/>
    <w:rsid w:val="00DD40BC"/>
    <w:rsid w:val="00DD4178"/>
    <w:rsid w:val="00DD42B5"/>
    <w:rsid w:val="00DD436D"/>
    <w:rsid w:val="00DD438F"/>
    <w:rsid w:val="00DD43A8"/>
    <w:rsid w:val="00DD43F1"/>
    <w:rsid w:val="00DD4599"/>
    <w:rsid w:val="00DD4A89"/>
    <w:rsid w:val="00DD4C89"/>
    <w:rsid w:val="00DD507C"/>
    <w:rsid w:val="00DD50A9"/>
    <w:rsid w:val="00DD517E"/>
    <w:rsid w:val="00DD547D"/>
    <w:rsid w:val="00DD5519"/>
    <w:rsid w:val="00DD5678"/>
    <w:rsid w:val="00DD5959"/>
    <w:rsid w:val="00DD5CFE"/>
    <w:rsid w:val="00DD5D0F"/>
    <w:rsid w:val="00DD5DD8"/>
    <w:rsid w:val="00DD6110"/>
    <w:rsid w:val="00DD658D"/>
    <w:rsid w:val="00DD6779"/>
    <w:rsid w:val="00DD68EC"/>
    <w:rsid w:val="00DD6AEA"/>
    <w:rsid w:val="00DD6C96"/>
    <w:rsid w:val="00DD6CAD"/>
    <w:rsid w:val="00DD72C9"/>
    <w:rsid w:val="00DD742A"/>
    <w:rsid w:val="00DD7512"/>
    <w:rsid w:val="00DD7640"/>
    <w:rsid w:val="00DD7655"/>
    <w:rsid w:val="00DD76FE"/>
    <w:rsid w:val="00DD7819"/>
    <w:rsid w:val="00DE0529"/>
    <w:rsid w:val="00DE0D7F"/>
    <w:rsid w:val="00DE1008"/>
    <w:rsid w:val="00DE1146"/>
    <w:rsid w:val="00DE11EE"/>
    <w:rsid w:val="00DE1A07"/>
    <w:rsid w:val="00DE1A27"/>
    <w:rsid w:val="00DE1C0D"/>
    <w:rsid w:val="00DE1F1F"/>
    <w:rsid w:val="00DE2241"/>
    <w:rsid w:val="00DE2747"/>
    <w:rsid w:val="00DE2E8D"/>
    <w:rsid w:val="00DE2F32"/>
    <w:rsid w:val="00DE3229"/>
    <w:rsid w:val="00DE3849"/>
    <w:rsid w:val="00DE398C"/>
    <w:rsid w:val="00DE3A39"/>
    <w:rsid w:val="00DE3D3A"/>
    <w:rsid w:val="00DE3DA1"/>
    <w:rsid w:val="00DE3E4A"/>
    <w:rsid w:val="00DE3E56"/>
    <w:rsid w:val="00DE4167"/>
    <w:rsid w:val="00DE45AE"/>
    <w:rsid w:val="00DE464F"/>
    <w:rsid w:val="00DE46AE"/>
    <w:rsid w:val="00DE46CC"/>
    <w:rsid w:val="00DE4775"/>
    <w:rsid w:val="00DE48B9"/>
    <w:rsid w:val="00DE48FF"/>
    <w:rsid w:val="00DE4AC7"/>
    <w:rsid w:val="00DE5012"/>
    <w:rsid w:val="00DE55B6"/>
    <w:rsid w:val="00DE56F8"/>
    <w:rsid w:val="00DE585C"/>
    <w:rsid w:val="00DE599B"/>
    <w:rsid w:val="00DE5C53"/>
    <w:rsid w:val="00DE5C71"/>
    <w:rsid w:val="00DE5EFC"/>
    <w:rsid w:val="00DE5FD7"/>
    <w:rsid w:val="00DE608D"/>
    <w:rsid w:val="00DE62F6"/>
    <w:rsid w:val="00DE6308"/>
    <w:rsid w:val="00DE6379"/>
    <w:rsid w:val="00DE6478"/>
    <w:rsid w:val="00DE6818"/>
    <w:rsid w:val="00DE6943"/>
    <w:rsid w:val="00DE6A2C"/>
    <w:rsid w:val="00DE6B47"/>
    <w:rsid w:val="00DE6CF3"/>
    <w:rsid w:val="00DE6FB9"/>
    <w:rsid w:val="00DE7162"/>
    <w:rsid w:val="00DE7745"/>
    <w:rsid w:val="00DE7A8E"/>
    <w:rsid w:val="00DE7B74"/>
    <w:rsid w:val="00DE7BFC"/>
    <w:rsid w:val="00DE7DCA"/>
    <w:rsid w:val="00DE7F38"/>
    <w:rsid w:val="00DE7FFB"/>
    <w:rsid w:val="00DF1052"/>
    <w:rsid w:val="00DF1441"/>
    <w:rsid w:val="00DF171D"/>
    <w:rsid w:val="00DF203D"/>
    <w:rsid w:val="00DF2A0E"/>
    <w:rsid w:val="00DF2CA5"/>
    <w:rsid w:val="00DF2E22"/>
    <w:rsid w:val="00DF2EAF"/>
    <w:rsid w:val="00DF2F03"/>
    <w:rsid w:val="00DF313F"/>
    <w:rsid w:val="00DF3192"/>
    <w:rsid w:val="00DF3313"/>
    <w:rsid w:val="00DF35BC"/>
    <w:rsid w:val="00DF3748"/>
    <w:rsid w:val="00DF382C"/>
    <w:rsid w:val="00DF3DC8"/>
    <w:rsid w:val="00DF3DF1"/>
    <w:rsid w:val="00DF3F12"/>
    <w:rsid w:val="00DF3F4C"/>
    <w:rsid w:val="00DF3FC9"/>
    <w:rsid w:val="00DF4043"/>
    <w:rsid w:val="00DF40E8"/>
    <w:rsid w:val="00DF425F"/>
    <w:rsid w:val="00DF427D"/>
    <w:rsid w:val="00DF42AA"/>
    <w:rsid w:val="00DF48E2"/>
    <w:rsid w:val="00DF4D10"/>
    <w:rsid w:val="00DF5026"/>
    <w:rsid w:val="00DF5259"/>
    <w:rsid w:val="00DF59AC"/>
    <w:rsid w:val="00DF5F8B"/>
    <w:rsid w:val="00DF6080"/>
    <w:rsid w:val="00DF61D6"/>
    <w:rsid w:val="00DF6302"/>
    <w:rsid w:val="00DF635A"/>
    <w:rsid w:val="00DF65AD"/>
    <w:rsid w:val="00DF664F"/>
    <w:rsid w:val="00DF675D"/>
    <w:rsid w:val="00DF6A5D"/>
    <w:rsid w:val="00DF6FCF"/>
    <w:rsid w:val="00DF72E7"/>
    <w:rsid w:val="00DF73A8"/>
    <w:rsid w:val="00DF7403"/>
    <w:rsid w:val="00DF7C2E"/>
    <w:rsid w:val="00DF7D75"/>
    <w:rsid w:val="00E00217"/>
    <w:rsid w:val="00E00254"/>
    <w:rsid w:val="00E00268"/>
    <w:rsid w:val="00E00310"/>
    <w:rsid w:val="00E00578"/>
    <w:rsid w:val="00E00A5A"/>
    <w:rsid w:val="00E00B85"/>
    <w:rsid w:val="00E00B9C"/>
    <w:rsid w:val="00E00BC2"/>
    <w:rsid w:val="00E00CC2"/>
    <w:rsid w:val="00E00DDB"/>
    <w:rsid w:val="00E00FCE"/>
    <w:rsid w:val="00E01491"/>
    <w:rsid w:val="00E0177D"/>
    <w:rsid w:val="00E0185B"/>
    <w:rsid w:val="00E026CE"/>
    <w:rsid w:val="00E0318E"/>
    <w:rsid w:val="00E031C2"/>
    <w:rsid w:val="00E03288"/>
    <w:rsid w:val="00E032DD"/>
    <w:rsid w:val="00E03428"/>
    <w:rsid w:val="00E0370D"/>
    <w:rsid w:val="00E03756"/>
    <w:rsid w:val="00E03816"/>
    <w:rsid w:val="00E03E51"/>
    <w:rsid w:val="00E040F0"/>
    <w:rsid w:val="00E0415C"/>
    <w:rsid w:val="00E041D6"/>
    <w:rsid w:val="00E0480C"/>
    <w:rsid w:val="00E04A86"/>
    <w:rsid w:val="00E04EF5"/>
    <w:rsid w:val="00E051BA"/>
    <w:rsid w:val="00E052D3"/>
    <w:rsid w:val="00E05506"/>
    <w:rsid w:val="00E05649"/>
    <w:rsid w:val="00E05B2B"/>
    <w:rsid w:val="00E05CAE"/>
    <w:rsid w:val="00E05CFB"/>
    <w:rsid w:val="00E05D00"/>
    <w:rsid w:val="00E05F71"/>
    <w:rsid w:val="00E05FE7"/>
    <w:rsid w:val="00E06246"/>
    <w:rsid w:val="00E064C6"/>
    <w:rsid w:val="00E06605"/>
    <w:rsid w:val="00E06788"/>
    <w:rsid w:val="00E0681E"/>
    <w:rsid w:val="00E068B7"/>
    <w:rsid w:val="00E06B79"/>
    <w:rsid w:val="00E06D00"/>
    <w:rsid w:val="00E06D0C"/>
    <w:rsid w:val="00E06ED6"/>
    <w:rsid w:val="00E07144"/>
    <w:rsid w:val="00E07178"/>
    <w:rsid w:val="00E073D4"/>
    <w:rsid w:val="00E075C6"/>
    <w:rsid w:val="00E07B77"/>
    <w:rsid w:val="00E07C45"/>
    <w:rsid w:val="00E07CC9"/>
    <w:rsid w:val="00E07CCF"/>
    <w:rsid w:val="00E10410"/>
    <w:rsid w:val="00E105CE"/>
    <w:rsid w:val="00E10612"/>
    <w:rsid w:val="00E10676"/>
    <w:rsid w:val="00E106DC"/>
    <w:rsid w:val="00E108FD"/>
    <w:rsid w:val="00E10B4F"/>
    <w:rsid w:val="00E10F08"/>
    <w:rsid w:val="00E10F28"/>
    <w:rsid w:val="00E11138"/>
    <w:rsid w:val="00E1156E"/>
    <w:rsid w:val="00E11B23"/>
    <w:rsid w:val="00E11DBB"/>
    <w:rsid w:val="00E11F2F"/>
    <w:rsid w:val="00E12485"/>
    <w:rsid w:val="00E1278D"/>
    <w:rsid w:val="00E12A0E"/>
    <w:rsid w:val="00E12BA9"/>
    <w:rsid w:val="00E12D15"/>
    <w:rsid w:val="00E12D69"/>
    <w:rsid w:val="00E12DCD"/>
    <w:rsid w:val="00E12EB5"/>
    <w:rsid w:val="00E130E2"/>
    <w:rsid w:val="00E130F7"/>
    <w:rsid w:val="00E1317D"/>
    <w:rsid w:val="00E13530"/>
    <w:rsid w:val="00E136DF"/>
    <w:rsid w:val="00E13A02"/>
    <w:rsid w:val="00E13C3B"/>
    <w:rsid w:val="00E13CEE"/>
    <w:rsid w:val="00E13DAE"/>
    <w:rsid w:val="00E13DE1"/>
    <w:rsid w:val="00E1405A"/>
    <w:rsid w:val="00E14289"/>
    <w:rsid w:val="00E14849"/>
    <w:rsid w:val="00E158BB"/>
    <w:rsid w:val="00E15BE0"/>
    <w:rsid w:val="00E15EC6"/>
    <w:rsid w:val="00E16D0C"/>
    <w:rsid w:val="00E16DCF"/>
    <w:rsid w:val="00E16EF9"/>
    <w:rsid w:val="00E16FF4"/>
    <w:rsid w:val="00E17021"/>
    <w:rsid w:val="00E1715E"/>
    <w:rsid w:val="00E172E5"/>
    <w:rsid w:val="00E17803"/>
    <w:rsid w:val="00E17854"/>
    <w:rsid w:val="00E17D23"/>
    <w:rsid w:val="00E17D6F"/>
    <w:rsid w:val="00E17F63"/>
    <w:rsid w:val="00E200AE"/>
    <w:rsid w:val="00E20109"/>
    <w:rsid w:val="00E20249"/>
    <w:rsid w:val="00E205A5"/>
    <w:rsid w:val="00E2070A"/>
    <w:rsid w:val="00E207C5"/>
    <w:rsid w:val="00E20B8E"/>
    <w:rsid w:val="00E20DA7"/>
    <w:rsid w:val="00E20F11"/>
    <w:rsid w:val="00E210E9"/>
    <w:rsid w:val="00E2121C"/>
    <w:rsid w:val="00E212A3"/>
    <w:rsid w:val="00E213AC"/>
    <w:rsid w:val="00E21865"/>
    <w:rsid w:val="00E219B8"/>
    <w:rsid w:val="00E219DF"/>
    <w:rsid w:val="00E21C4E"/>
    <w:rsid w:val="00E21EE0"/>
    <w:rsid w:val="00E222B2"/>
    <w:rsid w:val="00E226F6"/>
    <w:rsid w:val="00E22D37"/>
    <w:rsid w:val="00E22DFE"/>
    <w:rsid w:val="00E22E39"/>
    <w:rsid w:val="00E22EDE"/>
    <w:rsid w:val="00E230AC"/>
    <w:rsid w:val="00E231B6"/>
    <w:rsid w:val="00E23715"/>
    <w:rsid w:val="00E239F3"/>
    <w:rsid w:val="00E23ACE"/>
    <w:rsid w:val="00E23B1C"/>
    <w:rsid w:val="00E23C94"/>
    <w:rsid w:val="00E23D0C"/>
    <w:rsid w:val="00E23D9E"/>
    <w:rsid w:val="00E23E9A"/>
    <w:rsid w:val="00E23EEC"/>
    <w:rsid w:val="00E23F8C"/>
    <w:rsid w:val="00E24323"/>
    <w:rsid w:val="00E24596"/>
    <w:rsid w:val="00E2478C"/>
    <w:rsid w:val="00E24890"/>
    <w:rsid w:val="00E24E13"/>
    <w:rsid w:val="00E24E24"/>
    <w:rsid w:val="00E254EF"/>
    <w:rsid w:val="00E2587E"/>
    <w:rsid w:val="00E258DB"/>
    <w:rsid w:val="00E25DD3"/>
    <w:rsid w:val="00E25FD5"/>
    <w:rsid w:val="00E260AA"/>
    <w:rsid w:val="00E261F5"/>
    <w:rsid w:val="00E26273"/>
    <w:rsid w:val="00E2644E"/>
    <w:rsid w:val="00E2693F"/>
    <w:rsid w:val="00E26A8E"/>
    <w:rsid w:val="00E26D73"/>
    <w:rsid w:val="00E26E27"/>
    <w:rsid w:val="00E27452"/>
    <w:rsid w:val="00E27636"/>
    <w:rsid w:val="00E2764B"/>
    <w:rsid w:val="00E2786B"/>
    <w:rsid w:val="00E27C15"/>
    <w:rsid w:val="00E27C8C"/>
    <w:rsid w:val="00E27CA0"/>
    <w:rsid w:val="00E27CB1"/>
    <w:rsid w:val="00E303DF"/>
    <w:rsid w:val="00E3059B"/>
    <w:rsid w:val="00E307AA"/>
    <w:rsid w:val="00E309D7"/>
    <w:rsid w:val="00E30B42"/>
    <w:rsid w:val="00E30B56"/>
    <w:rsid w:val="00E30F4D"/>
    <w:rsid w:val="00E311F2"/>
    <w:rsid w:val="00E31434"/>
    <w:rsid w:val="00E317CF"/>
    <w:rsid w:val="00E317D7"/>
    <w:rsid w:val="00E318CB"/>
    <w:rsid w:val="00E319AE"/>
    <w:rsid w:val="00E31AC5"/>
    <w:rsid w:val="00E31B5F"/>
    <w:rsid w:val="00E31BCD"/>
    <w:rsid w:val="00E3209C"/>
    <w:rsid w:val="00E320A5"/>
    <w:rsid w:val="00E3215A"/>
    <w:rsid w:val="00E321A2"/>
    <w:rsid w:val="00E321B9"/>
    <w:rsid w:val="00E321F2"/>
    <w:rsid w:val="00E323BE"/>
    <w:rsid w:val="00E3253D"/>
    <w:rsid w:val="00E3257C"/>
    <w:rsid w:val="00E329C2"/>
    <w:rsid w:val="00E32A71"/>
    <w:rsid w:val="00E32FBF"/>
    <w:rsid w:val="00E330D5"/>
    <w:rsid w:val="00E330F3"/>
    <w:rsid w:val="00E33244"/>
    <w:rsid w:val="00E33651"/>
    <w:rsid w:val="00E33C91"/>
    <w:rsid w:val="00E33DBD"/>
    <w:rsid w:val="00E33FAC"/>
    <w:rsid w:val="00E3429C"/>
    <w:rsid w:val="00E34889"/>
    <w:rsid w:val="00E34DC5"/>
    <w:rsid w:val="00E34E4A"/>
    <w:rsid w:val="00E3515E"/>
    <w:rsid w:val="00E35938"/>
    <w:rsid w:val="00E359C3"/>
    <w:rsid w:val="00E35ABD"/>
    <w:rsid w:val="00E3618D"/>
    <w:rsid w:val="00E36200"/>
    <w:rsid w:val="00E3645E"/>
    <w:rsid w:val="00E368AC"/>
    <w:rsid w:val="00E36940"/>
    <w:rsid w:val="00E369CB"/>
    <w:rsid w:val="00E369EB"/>
    <w:rsid w:val="00E36A8D"/>
    <w:rsid w:val="00E36C1C"/>
    <w:rsid w:val="00E36D3A"/>
    <w:rsid w:val="00E36DAA"/>
    <w:rsid w:val="00E36DF1"/>
    <w:rsid w:val="00E37226"/>
    <w:rsid w:val="00E37271"/>
    <w:rsid w:val="00E3734F"/>
    <w:rsid w:val="00E373F9"/>
    <w:rsid w:val="00E37434"/>
    <w:rsid w:val="00E3767E"/>
    <w:rsid w:val="00E37854"/>
    <w:rsid w:val="00E379DB"/>
    <w:rsid w:val="00E37A41"/>
    <w:rsid w:val="00E37A5F"/>
    <w:rsid w:val="00E37C07"/>
    <w:rsid w:val="00E37F80"/>
    <w:rsid w:val="00E40B6D"/>
    <w:rsid w:val="00E40C08"/>
    <w:rsid w:val="00E40EC4"/>
    <w:rsid w:val="00E4165D"/>
    <w:rsid w:val="00E41775"/>
    <w:rsid w:val="00E417C4"/>
    <w:rsid w:val="00E4185C"/>
    <w:rsid w:val="00E4193B"/>
    <w:rsid w:val="00E41B50"/>
    <w:rsid w:val="00E41B5D"/>
    <w:rsid w:val="00E41CAB"/>
    <w:rsid w:val="00E41CE2"/>
    <w:rsid w:val="00E420FA"/>
    <w:rsid w:val="00E42410"/>
    <w:rsid w:val="00E425E2"/>
    <w:rsid w:val="00E42654"/>
    <w:rsid w:val="00E427E7"/>
    <w:rsid w:val="00E42A83"/>
    <w:rsid w:val="00E42BC6"/>
    <w:rsid w:val="00E42FA4"/>
    <w:rsid w:val="00E433E7"/>
    <w:rsid w:val="00E434DD"/>
    <w:rsid w:val="00E43590"/>
    <w:rsid w:val="00E4395C"/>
    <w:rsid w:val="00E43D90"/>
    <w:rsid w:val="00E43E3A"/>
    <w:rsid w:val="00E44053"/>
    <w:rsid w:val="00E441CF"/>
    <w:rsid w:val="00E4425E"/>
    <w:rsid w:val="00E4437B"/>
    <w:rsid w:val="00E443D3"/>
    <w:rsid w:val="00E44620"/>
    <w:rsid w:val="00E4472A"/>
    <w:rsid w:val="00E44A53"/>
    <w:rsid w:val="00E44B14"/>
    <w:rsid w:val="00E44E6E"/>
    <w:rsid w:val="00E4510F"/>
    <w:rsid w:val="00E4515B"/>
    <w:rsid w:val="00E451A0"/>
    <w:rsid w:val="00E457A1"/>
    <w:rsid w:val="00E45C97"/>
    <w:rsid w:val="00E46087"/>
    <w:rsid w:val="00E46147"/>
    <w:rsid w:val="00E4619B"/>
    <w:rsid w:val="00E46261"/>
    <w:rsid w:val="00E4629B"/>
    <w:rsid w:val="00E4631F"/>
    <w:rsid w:val="00E463E7"/>
    <w:rsid w:val="00E46812"/>
    <w:rsid w:val="00E470FE"/>
    <w:rsid w:val="00E476B5"/>
    <w:rsid w:val="00E478AA"/>
    <w:rsid w:val="00E478F4"/>
    <w:rsid w:val="00E47932"/>
    <w:rsid w:val="00E47EEC"/>
    <w:rsid w:val="00E47F0B"/>
    <w:rsid w:val="00E50237"/>
    <w:rsid w:val="00E5080A"/>
    <w:rsid w:val="00E509C0"/>
    <w:rsid w:val="00E50CBF"/>
    <w:rsid w:val="00E512F1"/>
    <w:rsid w:val="00E51396"/>
    <w:rsid w:val="00E513B1"/>
    <w:rsid w:val="00E51596"/>
    <w:rsid w:val="00E5178E"/>
    <w:rsid w:val="00E519A5"/>
    <w:rsid w:val="00E51AD1"/>
    <w:rsid w:val="00E51D55"/>
    <w:rsid w:val="00E51D73"/>
    <w:rsid w:val="00E5203C"/>
    <w:rsid w:val="00E5289A"/>
    <w:rsid w:val="00E5291E"/>
    <w:rsid w:val="00E52BDF"/>
    <w:rsid w:val="00E52C35"/>
    <w:rsid w:val="00E52D7F"/>
    <w:rsid w:val="00E53556"/>
    <w:rsid w:val="00E53900"/>
    <w:rsid w:val="00E53A36"/>
    <w:rsid w:val="00E53ACC"/>
    <w:rsid w:val="00E53CFA"/>
    <w:rsid w:val="00E53D89"/>
    <w:rsid w:val="00E53D8D"/>
    <w:rsid w:val="00E54079"/>
    <w:rsid w:val="00E54DD8"/>
    <w:rsid w:val="00E55423"/>
    <w:rsid w:val="00E5564B"/>
    <w:rsid w:val="00E55A59"/>
    <w:rsid w:val="00E55C18"/>
    <w:rsid w:val="00E55DD9"/>
    <w:rsid w:val="00E56324"/>
    <w:rsid w:val="00E568DE"/>
    <w:rsid w:val="00E573F8"/>
    <w:rsid w:val="00E575C8"/>
    <w:rsid w:val="00E57832"/>
    <w:rsid w:val="00E578D0"/>
    <w:rsid w:val="00E57BB1"/>
    <w:rsid w:val="00E57BF7"/>
    <w:rsid w:val="00E57EEA"/>
    <w:rsid w:val="00E57F5A"/>
    <w:rsid w:val="00E60775"/>
    <w:rsid w:val="00E6079A"/>
    <w:rsid w:val="00E60914"/>
    <w:rsid w:val="00E60A58"/>
    <w:rsid w:val="00E60E4B"/>
    <w:rsid w:val="00E60EA2"/>
    <w:rsid w:val="00E60F10"/>
    <w:rsid w:val="00E61092"/>
    <w:rsid w:val="00E61095"/>
    <w:rsid w:val="00E6166B"/>
    <w:rsid w:val="00E61766"/>
    <w:rsid w:val="00E61B0D"/>
    <w:rsid w:val="00E61C16"/>
    <w:rsid w:val="00E61CCC"/>
    <w:rsid w:val="00E61E9F"/>
    <w:rsid w:val="00E61EE6"/>
    <w:rsid w:val="00E624FA"/>
    <w:rsid w:val="00E62B16"/>
    <w:rsid w:val="00E62B95"/>
    <w:rsid w:val="00E62DAB"/>
    <w:rsid w:val="00E63145"/>
    <w:rsid w:val="00E6317B"/>
    <w:rsid w:val="00E63216"/>
    <w:rsid w:val="00E6324C"/>
    <w:rsid w:val="00E6360F"/>
    <w:rsid w:val="00E63C9C"/>
    <w:rsid w:val="00E63FFD"/>
    <w:rsid w:val="00E648D1"/>
    <w:rsid w:val="00E64942"/>
    <w:rsid w:val="00E649E1"/>
    <w:rsid w:val="00E65177"/>
    <w:rsid w:val="00E651A6"/>
    <w:rsid w:val="00E65259"/>
    <w:rsid w:val="00E655F0"/>
    <w:rsid w:val="00E6585D"/>
    <w:rsid w:val="00E6591F"/>
    <w:rsid w:val="00E65AD0"/>
    <w:rsid w:val="00E65B8C"/>
    <w:rsid w:val="00E65C43"/>
    <w:rsid w:val="00E65F4C"/>
    <w:rsid w:val="00E665B4"/>
    <w:rsid w:val="00E665D8"/>
    <w:rsid w:val="00E66758"/>
    <w:rsid w:val="00E667DA"/>
    <w:rsid w:val="00E6691B"/>
    <w:rsid w:val="00E66931"/>
    <w:rsid w:val="00E66BDD"/>
    <w:rsid w:val="00E66C5A"/>
    <w:rsid w:val="00E66D9F"/>
    <w:rsid w:val="00E6705B"/>
    <w:rsid w:val="00E6727B"/>
    <w:rsid w:val="00E672B2"/>
    <w:rsid w:val="00E67312"/>
    <w:rsid w:val="00E67352"/>
    <w:rsid w:val="00E67B9F"/>
    <w:rsid w:val="00E700F6"/>
    <w:rsid w:val="00E702EE"/>
    <w:rsid w:val="00E70877"/>
    <w:rsid w:val="00E70B2D"/>
    <w:rsid w:val="00E70C80"/>
    <w:rsid w:val="00E70DA6"/>
    <w:rsid w:val="00E70E67"/>
    <w:rsid w:val="00E71618"/>
    <w:rsid w:val="00E71634"/>
    <w:rsid w:val="00E717C2"/>
    <w:rsid w:val="00E71C21"/>
    <w:rsid w:val="00E71D21"/>
    <w:rsid w:val="00E71E7D"/>
    <w:rsid w:val="00E71E9C"/>
    <w:rsid w:val="00E71FD7"/>
    <w:rsid w:val="00E71FF0"/>
    <w:rsid w:val="00E721E9"/>
    <w:rsid w:val="00E72498"/>
    <w:rsid w:val="00E72675"/>
    <w:rsid w:val="00E726F2"/>
    <w:rsid w:val="00E72AD5"/>
    <w:rsid w:val="00E72DD2"/>
    <w:rsid w:val="00E7329A"/>
    <w:rsid w:val="00E73335"/>
    <w:rsid w:val="00E73703"/>
    <w:rsid w:val="00E73E7E"/>
    <w:rsid w:val="00E742A1"/>
    <w:rsid w:val="00E7439D"/>
    <w:rsid w:val="00E7445E"/>
    <w:rsid w:val="00E747FA"/>
    <w:rsid w:val="00E7480B"/>
    <w:rsid w:val="00E74D6A"/>
    <w:rsid w:val="00E750AD"/>
    <w:rsid w:val="00E750CE"/>
    <w:rsid w:val="00E751F9"/>
    <w:rsid w:val="00E75317"/>
    <w:rsid w:val="00E75412"/>
    <w:rsid w:val="00E75493"/>
    <w:rsid w:val="00E75A02"/>
    <w:rsid w:val="00E75A98"/>
    <w:rsid w:val="00E75BA5"/>
    <w:rsid w:val="00E75BF5"/>
    <w:rsid w:val="00E75D7C"/>
    <w:rsid w:val="00E75DA7"/>
    <w:rsid w:val="00E75DEF"/>
    <w:rsid w:val="00E75E0F"/>
    <w:rsid w:val="00E75F3C"/>
    <w:rsid w:val="00E75F66"/>
    <w:rsid w:val="00E7648F"/>
    <w:rsid w:val="00E7649A"/>
    <w:rsid w:val="00E768C2"/>
    <w:rsid w:val="00E7695F"/>
    <w:rsid w:val="00E770FC"/>
    <w:rsid w:val="00E77233"/>
    <w:rsid w:val="00E774AE"/>
    <w:rsid w:val="00E774DF"/>
    <w:rsid w:val="00E7752B"/>
    <w:rsid w:val="00E77AFC"/>
    <w:rsid w:val="00E77B5D"/>
    <w:rsid w:val="00E77BE2"/>
    <w:rsid w:val="00E77C7B"/>
    <w:rsid w:val="00E80114"/>
    <w:rsid w:val="00E80229"/>
    <w:rsid w:val="00E8033B"/>
    <w:rsid w:val="00E807F7"/>
    <w:rsid w:val="00E8091F"/>
    <w:rsid w:val="00E80ECF"/>
    <w:rsid w:val="00E8116A"/>
    <w:rsid w:val="00E811F4"/>
    <w:rsid w:val="00E81210"/>
    <w:rsid w:val="00E8156F"/>
    <w:rsid w:val="00E819AF"/>
    <w:rsid w:val="00E819BE"/>
    <w:rsid w:val="00E81C0F"/>
    <w:rsid w:val="00E8243B"/>
    <w:rsid w:val="00E8252B"/>
    <w:rsid w:val="00E82644"/>
    <w:rsid w:val="00E82C57"/>
    <w:rsid w:val="00E82E0E"/>
    <w:rsid w:val="00E8320A"/>
    <w:rsid w:val="00E83227"/>
    <w:rsid w:val="00E832A9"/>
    <w:rsid w:val="00E832E4"/>
    <w:rsid w:val="00E83397"/>
    <w:rsid w:val="00E83B90"/>
    <w:rsid w:val="00E83C91"/>
    <w:rsid w:val="00E83E04"/>
    <w:rsid w:val="00E843E8"/>
    <w:rsid w:val="00E8443C"/>
    <w:rsid w:val="00E84884"/>
    <w:rsid w:val="00E85204"/>
    <w:rsid w:val="00E8529E"/>
    <w:rsid w:val="00E852D3"/>
    <w:rsid w:val="00E853AE"/>
    <w:rsid w:val="00E853C4"/>
    <w:rsid w:val="00E85734"/>
    <w:rsid w:val="00E85B91"/>
    <w:rsid w:val="00E862BE"/>
    <w:rsid w:val="00E8653D"/>
    <w:rsid w:val="00E86BC9"/>
    <w:rsid w:val="00E86DA4"/>
    <w:rsid w:val="00E86FE5"/>
    <w:rsid w:val="00E87146"/>
    <w:rsid w:val="00E872C0"/>
    <w:rsid w:val="00E8730F"/>
    <w:rsid w:val="00E87515"/>
    <w:rsid w:val="00E87594"/>
    <w:rsid w:val="00E87710"/>
    <w:rsid w:val="00E87745"/>
    <w:rsid w:val="00E87904"/>
    <w:rsid w:val="00E87AA4"/>
    <w:rsid w:val="00E87B15"/>
    <w:rsid w:val="00E87B2B"/>
    <w:rsid w:val="00E87C8C"/>
    <w:rsid w:val="00E87EEA"/>
    <w:rsid w:val="00E9002C"/>
    <w:rsid w:val="00E90462"/>
    <w:rsid w:val="00E90592"/>
    <w:rsid w:val="00E90A90"/>
    <w:rsid w:val="00E90BF2"/>
    <w:rsid w:val="00E90FB9"/>
    <w:rsid w:val="00E9104E"/>
    <w:rsid w:val="00E91051"/>
    <w:rsid w:val="00E912B1"/>
    <w:rsid w:val="00E91832"/>
    <w:rsid w:val="00E919C4"/>
    <w:rsid w:val="00E91C94"/>
    <w:rsid w:val="00E92134"/>
    <w:rsid w:val="00E92399"/>
    <w:rsid w:val="00E92459"/>
    <w:rsid w:val="00E9288C"/>
    <w:rsid w:val="00E92B42"/>
    <w:rsid w:val="00E92D1D"/>
    <w:rsid w:val="00E93625"/>
    <w:rsid w:val="00E93F4C"/>
    <w:rsid w:val="00E94023"/>
    <w:rsid w:val="00E94032"/>
    <w:rsid w:val="00E9421A"/>
    <w:rsid w:val="00E943E3"/>
    <w:rsid w:val="00E9459D"/>
    <w:rsid w:val="00E945A5"/>
    <w:rsid w:val="00E949E3"/>
    <w:rsid w:val="00E94C0F"/>
    <w:rsid w:val="00E94DC3"/>
    <w:rsid w:val="00E951AC"/>
    <w:rsid w:val="00E95608"/>
    <w:rsid w:val="00E95716"/>
    <w:rsid w:val="00E95755"/>
    <w:rsid w:val="00E95AE1"/>
    <w:rsid w:val="00E95E78"/>
    <w:rsid w:val="00E9620B"/>
    <w:rsid w:val="00E9637C"/>
    <w:rsid w:val="00E9668D"/>
    <w:rsid w:val="00E966EA"/>
    <w:rsid w:val="00E96923"/>
    <w:rsid w:val="00E96BDC"/>
    <w:rsid w:val="00E96D8B"/>
    <w:rsid w:val="00E96E00"/>
    <w:rsid w:val="00E97047"/>
    <w:rsid w:val="00E97387"/>
    <w:rsid w:val="00E97693"/>
    <w:rsid w:val="00E97822"/>
    <w:rsid w:val="00E97CC1"/>
    <w:rsid w:val="00E97E96"/>
    <w:rsid w:val="00E97EB9"/>
    <w:rsid w:val="00EA0391"/>
    <w:rsid w:val="00EA03FD"/>
    <w:rsid w:val="00EA0E44"/>
    <w:rsid w:val="00EA0F24"/>
    <w:rsid w:val="00EA0F9D"/>
    <w:rsid w:val="00EA10AF"/>
    <w:rsid w:val="00EA12A6"/>
    <w:rsid w:val="00EA12CA"/>
    <w:rsid w:val="00EA13DC"/>
    <w:rsid w:val="00EA1751"/>
    <w:rsid w:val="00EA189F"/>
    <w:rsid w:val="00EA1B32"/>
    <w:rsid w:val="00EA1DAA"/>
    <w:rsid w:val="00EA1E34"/>
    <w:rsid w:val="00EA21E8"/>
    <w:rsid w:val="00EA222A"/>
    <w:rsid w:val="00EA2433"/>
    <w:rsid w:val="00EA2673"/>
    <w:rsid w:val="00EA2A28"/>
    <w:rsid w:val="00EA2D40"/>
    <w:rsid w:val="00EA2E61"/>
    <w:rsid w:val="00EA2E6C"/>
    <w:rsid w:val="00EA35D3"/>
    <w:rsid w:val="00EA379A"/>
    <w:rsid w:val="00EA37AF"/>
    <w:rsid w:val="00EA39B5"/>
    <w:rsid w:val="00EA3CF7"/>
    <w:rsid w:val="00EA3EC2"/>
    <w:rsid w:val="00EA41AE"/>
    <w:rsid w:val="00EA42C0"/>
    <w:rsid w:val="00EA4354"/>
    <w:rsid w:val="00EA49EB"/>
    <w:rsid w:val="00EA4E5B"/>
    <w:rsid w:val="00EA5298"/>
    <w:rsid w:val="00EA575C"/>
    <w:rsid w:val="00EA5A94"/>
    <w:rsid w:val="00EA5C80"/>
    <w:rsid w:val="00EA5EA0"/>
    <w:rsid w:val="00EA5F1B"/>
    <w:rsid w:val="00EA6070"/>
    <w:rsid w:val="00EA6218"/>
    <w:rsid w:val="00EA621B"/>
    <w:rsid w:val="00EA62AD"/>
    <w:rsid w:val="00EA631B"/>
    <w:rsid w:val="00EA66C3"/>
    <w:rsid w:val="00EA6915"/>
    <w:rsid w:val="00EA69CC"/>
    <w:rsid w:val="00EA6B01"/>
    <w:rsid w:val="00EA6D81"/>
    <w:rsid w:val="00EA7172"/>
    <w:rsid w:val="00EA7264"/>
    <w:rsid w:val="00EA72FC"/>
    <w:rsid w:val="00EA763C"/>
    <w:rsid w:val="00EA76BC"/>
    <w:rsid w:val="00EA776F"/>
    <w:rsid w:val="00EA779E"/>
    <w:rsid w:val="00EA7A25"/>
    <w:rsid w:val="00EA7C83"/>
    <w:rsid w:val="00EA7E48"/>
    <w:rsid w:val="00EA7F76"/>
    <w:rsid w:val="00EB016F"/>
    <w:rsid w:val="00EB04E2"/>
    <w:rsid w:val="00EB05DC"/>
    <w:rsid w:val="00EB06AD"/>
    <w:rsid w:val="00EB07BE"/>
    <w:rsid w:val="00EB0A53"/>
    <w:rsid w:val="00EB0B8B"/>
    <w:rsid w:val="00EB0E32"/>
    <w:rsid w:val="00EB1074"/>
    <w:rsid w:val="00EB10DB"/>
    <w:rsid w:val="00EB1123"/>
    <w:rsid w:val="00EB11B5"/>
    <w:rsid w:val="00EB1448"/>
    <w:rsid w:val="00EB15E1"/>
    <w:rsid w:val="00EB167F"/>
    <w:rsid w:val="00EB1C08"/>
    <w:rsid w:val="00EB1CFD"/>
    <w:rsid w:val="00EB1EB6"/>
    <w:rsid w:val="00EB1F06"/>
    <w:rsid w:val="00EB2168"/>
    <w:rsid w:val="00EB2290"/>
    <w:rsid w:val="00EB25D5"/>
    <w:rsid w:val="00EB26D1"/>
    <w:rsid w:val="00EB276B"/>
    <w:rsid w:val="00EB2AD4"/>
    <w:rsid w:val="00EB30F7"/>
    <w:rsid w:val="00EB388F"/>
    <w:rsid w:val="00EB4457"/>
    <w:rsid w:val="00EB4620"/>
    <w:rsid w:val="00EB4624"/>
    <w:rsid w:val="00EB47AD"/>
    <w:rsid w:val="00EB4A5A"/>
    <w:rsid w:val="00EB4A9C"/>
    <w:rsid w:val="00EB4ECF"/>
    <w:rsid w:val="00EB4F89"/>
    <w:rsid w:val="00EB5238"/>
    <w:rsid w:val="00EB537C"/>
    <w:rsid w:val="00EB56DD"/>
    <w:rsid w:val="00EB576E"/>
    <w:rsid w:val="00EB5A78"/>
    <w:rsid w:val="00EB5D54"/>
    <w:rsid w:val="00EB5ED4"/>
    <w:rsid w:val="00EB6049"/>
    <w:rsid w:val="00EB6077"/>
    <w:rsid w:val="00EB6467"/>
    <w:rsid w:val="00EB652B"/>
    <w:rsid w:val="00EB678E"/>
    <w:rsid w:val="00EB6CED"/>
    <w:rsid w:val="00EB70C7"/>
    <w:rsid w:val="00EB7266"/>
    <w:rsid w:val="00EB7E57"/>
    <w:rsid w:val="00EB7F84"/>
    <w:rsid w:val="00EC00F6"/>
    <w:rsid w:val="00EC01BB"/>
    <w:rsid w:val="00EC0254"/>
    <w:rsid w:val="00EC041A"/>
    <w:rsid w:val="00EC07A0"/>
    <w:rsid w:val="00EC07BB"/>
    <w:rsid w:val="00EC07F4"/>
    <w:rsid w:val="00EC08AD"/>
    <w:rsid w:val="00EC0933"/>
    <w:rsid w:val="00EC0954"/>
    <w:rsid w:val="00EC0BC7"/>
    <w:rsid w:val="00EC0F92"/>
    <w:rsid w:val="00EC11CA"/>
    <w:rsid w:val="00EC13EC"/>
    <w:rsid w:val="00EC1F18"/>
    <w:rsid w:val="00EC1F36"/>
    <w:rsid w:val="00EC217A"/>
    <w:rsid w:val="00EC22FE"/>
    <w:rsid w:val="00EC235A"/>
    <w:rsid w:val="00EC26CB"/>
    <w:rsid w:val="00EC27A1"/>
    <w:rsid w:val="00EC2863"/>
    <w:rsid w:val="00EC28C3"/>
    <w:rsid w:val="00EC2CD7"/>
    <w:rsid w:val="00EC2E21"/>
    <w:rsid w:val="00EC2FC7"/>
    <w:rsid w:val="00EC3173"/>
    <w:rsid w:val="00EC3224"/>
    <w:rsid w:val="00EC33BA"/>
    <w:rsid w:val="00EC33F9"/>
    <w:rsid w:val="00EC3542"/>
    <w:rsid w:val="00EC378F"/>
    <w:rsid w:val="00EC37B5"/>
    <w:rsid w:val="00EC388E"/>
    <w:rsid w:val="00EC3E5C"/>
    <w:rsid w:val="00EC3FED"/>
    <w:rsid w:val="00EC42D0"/>
    <w:rsid w:val="00EC4398"/>
    <w:rsid w:val="00EC457F"/>
    <w:rsid w:val="00EC45F8"/>
    <w:rsid w:val="00EC46C8"/>
    <w:rsid w:val="00EC4874"/>
    <w:rsid w:val="00EC48A8"/>
    <w:rsid w:val="00EC49A0"/>
    <w:rsid w:val="00EC4BD0"/>
    <w:rsid w:val="00EC4F91"/>
    <w:rsid w:val="00EC5273"/>
    <w:rsid w:val="00EC54BE"/>
    <w:rsid w:val="00EC572D"/>
    <w:rsid w:val="00EC58EB"/>
    <w:rsid w:val="00EC5BE9"/>
    <w:rsid w:val="00EC5C2F"/>
    <w:rsid w:val="00EC5C31"/>
    <w:rsid w:val="00EC5CA4"/>
    <w:rsid w:val="00EC5E4C"/>
    <w:rsid w:val="00EC5FBA"/>
    <w:rsid w:val="00EC6174"/>
    <w:rsid w:val="00EC6519"/>
    <w:rsid w:val="00EC65E9"/>
    <w:rsid w:val="00EC683C"/>
    <w:rsid w:val="00EC6CBF"/>
    <w:rsid w:val="00EC6F70"/>
    <w:rsid w:val="00EC744A"/>
    <w:rsid w:val="00EC7D8A"/>
    <w:rsid w:val="00EC7E9A"/>
    <w:rsid w:val="00ED0067"/>
    <w:rsid w:val="00ED03E2"/>
    <w:rsid w:val="00ED057C"/>
    <w:rsid w:val="00ED0714"/>
    <w:rsid w:val="00ED07C1"/>
    <w:rsid w:val="00ED09AE"/>
    <w:rsid w:val="00ED0B55"/>
    <w:rsid w:val="00ED0C7D"/>
    <w:rsid w:val="00ED16A9"/>
    <w:rsid w:val="00ED17A2"/>
    <w:rsid w:val="00ED193D"/>
    <w:rsid w:val="00ED1C7B"/>
    <w:rsid w:val="00ED1CA3"/>
    <w:rsid w:val="00ED1D07"/>
    <w:rsid w:val="00ED1D32"/>
    <w:rsid w:val="00ED1EEA"/>
    <w:rsid w:val="00ED1EF8"/>
    <w:rsid w:val="00ED1F7F"/>
    <w:rsid w:val="00ED2006"/>
    <w:rsid w:val="00ED2481"/>
    <w:rsid w:val="00ED2593"/>
    <w:rsid w:val="00ED2897"/>
    <w:rsid w:val="00ED3230"/>
    <w:rsid w:val="00ED346B"/>
    <w:rsid w:val="00ED355A"/>
    <w:rsid w:val="00ED35FF"/>
    <w:rsid w:val="00ED3838"/>
    <w:rsid w:val="00ED3A5C"/>
    <w:rsid w:val="00ED3AE7"/>
    <w:rsid w:val="00ED3B88"/>
    <w:rsid w:val="00ED3B97"/>
    <w:rsid w:val="00ED3CAE"/>
    <w:rsid w:val="00ED3D22"/>
    <w:rsid w:val="00ED3D75"/>
    <w:rsid w:val="00ED3D93"/>
    <w:rsid w:val="00ED3E26"/>
    <w:rsid w:val="00ED3F17"/>
    <w:rsid w:val="00ED4A5A"/>
    <w:rsid w:val="00ED4B7E"/>
    <w:rsid w:val="00ED4BFC"/>
    <w:rsid w:val="00ED4CEE"/>
    <w:rsid w:val="00ED53E3"/>
    <w:rsid w:val="00ED5499"/>
    <w:rsid w:val="00ED5B27"/>
    <w:rsid w:val="00ED5B6F"/>
    <w:rsid w:val="00ED5BA6"/>
    <w:rsid w:val="00ED5CBF"/>
    <w:rsid w:val="00ED5E94"/>
    <w:rsid w:val="00ED6547"/>
    <w:rsid w:val="00ED65AC"/>
    <w:rsid w:val="00ED6863"/>
    <w:rsid w:val="00ED69FA"/>
    <w:rsid w:val="00ED6CAE"/>
    <w:rsid w:val="00ED6D7D"/>
    <w:rsid w:val="00ED6F3E"/>
    <w:rsid w:val="00ED7371"/>
    <w:rsid w:val="00ED760A"/>
    <w:rsid w:val="00ED7859"/>
    <w:rsid w:val="00ED7E0C"/>
    <w:rsid w:val="00EE032B"/>
    <w:rsid w:val="00EE05B1"/>
    <w:rsid w:val="00EE05BB"/>
    <w:rsid w:val="00EE07E9"/>
    <w:rsid w:val="00EE0B5A"/>
    <w:rsid w:val="00EE0CAD"/>
    <w:rsid w:val="00EE0DED"/>
    <w:rsid w:val="00EE0EFC"/>
    <w:rsid w:val="00EE1016"/>
    <w:rsid w:val="00EE12FD"/>
    <w:rsid w:val="00EE140F"/>
    <w:rsid w:val="00EE173A"/>
    <w:rsid w:val="00EE1790"/>
    <w:rsid w:val="00EE1E8B"/>
    <w:rsid w:val="00EE201D"/>
    <w:rsid w:val="00EE214A"/>
    <w:rsid w:val="00EE2331"/>
    <w:rsid w:val="00EE296B"/>
    <w:rsid w:val="00EE2CC5"/>
    <w:rsid w:val="00EE2CD4"/>
    <w:rsid w:val="00EE2DBC"/>
    <w:rsid w:val="00EE3084"/>
    <w:rsid w:val="00EE318C"/>
    <w:rsid w:val="00EE31E4"/>
    <w:rsid w:val="00EE356F"/>
    <w:rsid w:val="00EE35C3"/>
    <w:rsid w:val="00EE3678"/>
    <w:rsid w:val="00EE396D"/>
    <w:rsid w:val="00EE3AEA"/>
    <w:rsid w:val="00EE3CDD"/>
    <w:rsid w:val="00EE3FCD"/>
    <w:rsid w:val="00EE4105"/>
    <w:rsid w:val="00EE4347"/>
    <w:rsid w:val="00EE4756"/>
    <w:rsid w:val="00EE475E"/>
    <w:rsid w:val="00EE4A42"/>
    <w:rsid w:val="00EE4AD5"/>
    <w:rsid w:val="00EE4C80"/>
    <w:rsid w:val="00EE4E64"/>
    <w:rsid w:val="00EE4EE8"/>
    <w:rsid w:val="00EE5380"/>
    <w:rsid w:val="00EE53A5"/>
    <w:rsid w:val="00EE56D7"/>
    <w:rsid w:val="00EE580F"/>
    <w:rsid w:val="00EE59E9"/>
    <w:rsid w:val="00EE5AEA"/>
    <w:rsid w:val="00EE5B70"/>
    <w:rsid w:val="00EE5C50"/>
    <w:rsid w:val="00EE6170"/>
    <w:rsid w:val="00EE6345"/>
    <w:rsid w:val="00EE6755"/>
    <w:rsid w:val="00EE694E"/>
    <w:rsid w:val="00EE6B95"/>
    <w:rsid w:val="00EE6BB0"/>
    <w:rsid w:val="00EE6DF0"/>
    <w:rsid w:val="00EE6E37"/>
    <w:rsid w:val="00EE71B6"/>
    <w:rsid w:val="00EE73C7"/>
    <w:rsid w:val="00EE74D1"/>
    <w:rsid w:val="00EE750B"/>
    <w:rsid w:val="00EE76F2"/>
    <w:rsid w:val="00EE7738"/>
    <w:rsid w:val="00EE774C"/>
    <w:rsid w:val="00EE7FDC"/>
    <w:rsid w:val="00EF0AF5"/>
    <w:rsid w:val="00EF110B"/>
    <w:rsid w:val="00EF1735"/>
    <w:rsid w:val="00EF1B77"/>
    <w:rsid w:val="00EF1CD3"/>
    <w:rsid w:val="00EF1E53"/>
    <w:rsid w:val="00EF25B1"/>
    <w:rsid w:val="00EF2808"/>
    <w:rsid w:val="00EF2C04"/>
    <w:rsid w:val="00EF2C10"/>
    <w:rsid w:val="00EF2DF2"/>
    <w:rsid w:val="00EF2E97"/>
    <w:rsid w:val="00EF2FCE"/>
    <w:rsid w:val="00EF354B"/>
    <w:rsid w:val="00EF37F5"/>
    <w:rsid w:val="00EF3B5E"/>
    <w:rsid w:val="00EF449C"/>
    <w:rsid w:val="00EF4762"/>
    <w:rsid w:val="00EF4C62"/>
    <w:rsid w:val="00EF4D71"/>
    <w:rsid w:val="00EF4F97"/>
    <w:rsid w:val="00EF4FCF"/>
    <w:rsid w:val="00EF5545"/>
    <w:rsid w:val="00EF5753"/>
    <w:rsid w:val="00EF5E25"/>
    <w:rsid w:val="00EF5F91"/>
    <w:rsid w:val="00EF62D3"/>
    <w:rsid w:val="00EF648F"/>
    <w:rsid w:val="00EF6491"/>
    <w:rsid w:val="00EF66FB"/>
    <w:rsid w:val="00EF6727"/>
    <w:rsid w:val="00EF6B47"/>
    <w:rsid w:val="00EF71F1"/>
    <w:rsid w:val="00EF73EE"/>
    <w:rsid w:val="00EF742E"/>
    <w:rsid w:val="00EF7720"/>
    <w:rsid w:val="00EF7827"/>
    <w:rsid w:val="00EF784C"/>
    <w:rsid w:val="00EF7A9B"/>
    <w:rsid w:val="00EF7C63"/>
    <w:rsid w:val="00EF7C83"/>
    <w:rsid w:val="00EF7E68"/>
    <w:rsid w:val="00F0014B"/>
    <w:rsid w:val="00F0027E"/>
    <w:rsid w:val="00F00431"/>
    <w:rsid w:val="00F004A4"/>
    <w:rsid w:val="00F004CF"/>
    <w:rsid w:val="00F005CF"/>
    <w:rsid w:val="00F007C3"/>
    <w:rsid w:val="00F00934"/>
    <w:rsid w:val="00F00968"/>
    <w:rsid w:val="00F00B7A"/>
    <w:rsid w:val="00F00E68"/>
    <w:rsid w:val="00F011DD"/>
    <w:rsid w:val="00F013D4"/>
    <w:rsid w:val="00F015AC"/>
    <w:rsid w:val="00F01674"/>
    <w:rsid w:val="00F01D02"/>
    <w:rsid w:val="00F02142"/>
    <w:rsid w:val="00F02323"/>
    <w:rsid w:val="00F02511"/>
    <w:rsid w:val="00F026AC"/>
    <w:rsid w:val="00F02734"/>
    <w:rsid w:val="00F02A4A"/>
    <w:rsid w:val="00F02BED"/>
    <w:rsid w:val="00F02ED0"/>
    <w:rsid w:val="00F032A6"/>
    <w:rsid w:val="00F033ED"/>
    <w:rsid w:val="00F0347D"/>
    <w:rsid w:val="00F0398F"/>
    <w:rsid w:val="00F03ACE"/>
    <w:rsid w:val="00F03AE6"/>
    <w:rsid w:val="00F0414C"/>
    <w:rsid w:val="00F041FF"/>
    <w:rsid w:val="00F04461"/>
    <w:rsid w:val="00F0494C"/>
    <w:rsid w:val="00F04990"/>
    <w:rsid w:val="00F04E4D"/>
    <w:rsid w:val="00F05093"/>
    <w:rsid w:val="00F05144"/>
    <w:rsid w:val="00F05291"/>
    <w:rsid w:val="00F0596C"/>
    <w:rsid w:val="00F05B73"/>
    <w:rsid w:val="00F05C98"/>
    <w:rsid w:val="00F05EA7"/>
    <w:rsid w:val="00F05FCF"/>
    <w:rsid w:val="00F06389"/>
    <w:rsid w:val="00F066DA"/>
    <w:rsid w:val="00F06770"/>
    <w:rsid w:val="00F06AE6"/>
    <w:rsid w:val="00F06C11"/>
    <w:rsid w:val="00F06F46"/>
    <w:rsid w:val="00F0738A"/>
    <w:rsid w:val="00F0782E"/>
    <w:rsid w:val="00F0783E"/>
    <w:rsid w:val="00F07896"/>
    <w:rsid w:val="00F07AE7"/>
    <w:rsid w:val="00F07AED"/>
    <w:rsid w:val="00F07DBA"/>
    <w:rsid w:val="00F07E04"/>
    <w:rsid w:val="00F07E85"/>
    <w:rsid w:val="00F07EA5"/>
    <w:rsid w:val="00F1033B"/>
    <w:rsid w:val="00F1056A"/>
    <w:rsid w:val="00F10731"/>
    <w:rsid w:val="00F10AA4"/>
    <w:rsid w:val="00F10EBB"/>
    <w:rsid w:val="00F112EC"/>
    <w:rsid w:val="00F11456"/>
    <w:rsid w:val="00F1162C"/>
    <w:rsid w:val="00F1199D"/>
    <w:rsid w:val="00F11AC1"/>
    <w:rsid w:val="00F11B96"/>
    <w:rsid w:val="00F11BEF"/>
    <w:rsid w:val="00F11C7D"/>
    <w:rsid w:val="00F11CBE"/>
    <w:rsid w:val="00F11E22"/>
    <w:rsid w:val="00F120A8"/>
    <w:rsid w:val="00F120BF"/>
    <w:rsid w:val="00F12116"/>
    <w:rsid w:val="00F12260"/>
    <w:rsid w:val="00F1248C"/>
    <w:rsid w:val="00F128C5"/>
    <w:rsid w:val="00F12ABA"/>
    <w:rsid w:val="00F12BDD"/>
    <w:rsid w:val="00F13073"/>
    <w:rsid w:val="00F135EC"/>
    <w:rsid w:val="00F1372D"/>
    <w:rsid w:val="00F139E8"/>
    <w:rsid w:val="00F13B16"/>
    <w:rsid w:val="00F13FD9"/>
    <w:rsid w:val="00F143DD"/>
    <w:rsid w:val="00F144A1"/>
    <w:rsid w:val="00F148F6"/>
    <w:rsid w:val="00F14D79"/>
    <w:rsid w:val="00F150FD"/>
    <w:rsid w:val="00F155CD"/>
    <w:rsid w:val="00F15638"/>
    <w:rsid w:val="00F1594F"/>
    <w:rsid w:val="00F15B22"/>
    <w:rsid w:val="00F16175"/>
    <w:rsid w:val="00F165C3"/>
    <w:rsid w:val="00F16718"/>
    <w:rsid w:val="00F16765"/>
    <w:rsid w:val="00F16791"/>
    <w:rsid w:val="00F16831"/>
    <w:rsid w:val="00F16CD0"/>
    <w:rsid w:val="00F16DE1"/>
    <w:rsid w:val="00F17114"/>
    <w:rsid w:val="00F171D7"/>
    <w:rsid w:val="00F17423"/>
    <w:rsid w:val="00F176D2"/>
    <w:rsid w:val="00F176EC"/>
    <w:rsid w:val="00F17A49"/>
    <w:rsid w:val="00F17A85"/>
    <w:rsid w:val="00F17BBB"/>
    <w:rsid w:val="00F20103"/>
    <w:rsid w:val="00F20111"/>
    <w:rsid w:val="00F20174"/>
    <w:rsid w:val="00F20201"/>
    <w:rsid w:val="00F2020D"/>
    <w:rsid w:val="00F20291"/>
    <w:rsid w:val="00F20C6D"/>
    <w:rsid w:val="00F20D7F"/>
    <w:rsid w:val="00F20D9A"/>
    <w:rsid w:val="00F20EEB"/>
    <w:rsid w:val="00F20F9B"/>
    <w:rsid w:val="00F20FEA"/>
    <w:rsid w:val="00F21059"/>
    <w:rsid w:val="00F21076"/>
    <w:rsid w:val="00F21260"/>
    <w:rsid w:val="00F21421"/>
    <w:rsid w:val="00F21523"/>
    <w:rsid w:val="00F217AF"/>
    <w:rsid w:val="00F21921"/>
    <w:rsid w:val="00F219BC"/>
    <w:rsid w:val="00F21A71"/>
    <w:rsid w:val="00F222BD"/>
    <w:rsid w:val="00F22BB8"/>
    <w:rsid w:val="00F22D24"/>
    <w:rsid w:val="00F22F35"/>
    <w:rsid w:val="00F234FE"/>
    <w:rsid w:val="00F235D4"/>
    <w:rsid w:val="00F23621"/>
    <w:rsid w:val="00F2364E"/>
    <w:rsid w:val="00F23A69"/>
    <w:rsid w:val="00F23ED0"/>
    <w:rsid w:val="00F23FA2"/>
    <w:rsid w:val="00F240C5"/>
    <w:rsid w:val="00F2437F"/>
    <w:rsid w:val="00F249A3"/>
    <w:rsid w:val="00F24A5C"/>
    <w:rsid w:val="00F24AA8"/>
    <w:rsid w:val="00F24DEB"/>
    <w:rsid w:val="00F24E3E"/>
    <w:rsid w:val="00F24F46"/>
    <w:rsid w:val="00F2512B"/>
    <w:rsid w:val="00F2516A"/>
    <w:rsid w:val="00F252C1"/>
    <w:rsid w:val="00F255D4"/>
    <w:rsid w:val="00F25686"/>
    <w:rsid w:val="00F2596A"/>
    <w:rsid w:val="00F25983"/>
    <w:rsid w:val="00F25DE1"/>
    <w:rsid w:val="00F2604B"/>
    <w:rsid w:val="00F262F3"/>
    <w:rsid w:val="00F26412"/>
    <w:rsid w:val="00F2644E"/>
    <w:rsid w:val="00F266A7"/>
    <w:rsid w:val="00F266E3"/>
    <w:rsid w:val="00F26790"/>
    <w:rsid w:val="00F26812"/>
    <w:rsid w:val="00F2681C"/>
    <w:rsid w:val="00F2690D"/>
    <w:rsid w:val="00F26AA5"/>
    <w:rsid w:val="00F26B9E"/>
    <w:rsid w:val="00F26BC8"/>
    <w:rsid w:val="00F26BFB"/>
    <w:rsid w:val="00F26DAE"/>
    <w:rsid w:val="00F26E91"/>
    <w:rsid w:val="00F26F53"/>
    <w:rsid w:val="00F27228"/>
    <w:rsid w:val="00F27429"/>
    <w:rsid w:val="00F274E0"/>
    <w:rsid w:val="00F27703"/>
    <w:rsid w:val="00F277DD"/>
    <w:rsid w:val="00F2787C"/>
    <w:rsid w:val="00F27A92"/>
    <w:rsid w:val="00F27AE6"/>
    <w:rsid w:val="00F3000A"/>
    <w:rsid w:val="00F3017E"/>
    <w:rsid w:val="00F30386"/>
    <w:rsid w:val="00F303CC"/>
    <w:rsid w:val="00F303F8"/>
    <w:rsid w:val="00F3054F"/>
    <w:rsid w:val="00F307CC"/>
    <w:rsid w:val="00F30BD7"/>
    <w:rsid w:val="00F30F5C"/>
    <w:rsid w:val="00F3123A"/>
    <w:rsid w:val="00F314FE"/>
    <w:rsid w:val="00F3190F"/>
    <w:rsid w:val="00F31B15"/>
    <w:rsid w:val="00F31CAB"/>
    <w:rsid w:val="00F31D40"/>
    <w:rsid w:val="00F31DD5"/>
    <w:rsid w:val="00F31E6A"/>
    <w:rsid w:val="00F31F29"/>
    <w:rsid w:val="00F32076"/>
    <w:rsid w:val="00F32247"/>
    <w:rsid w:val="00F32440"/>
    <w:rsid w:val="00F327DC"/>
    <w:rsid w:val="00F3281D"/>
    <w:rsid w:val="00F32A8C"/>
    <w:rsid w:val="00F32B00"/>
    <w:rsid w:val="00F32B52"/>
    <w:rsid w:val="00F32BF0"/>
    <w:rsid w:val="00F3300F"/>
    <w:rsid w:val="00F33181"/>
    <w:rsid w:val="00F335BE"/>
    <w:rsid w:val="00F33612"/>
    <w:rsid w:val="00F338EB"/>
    <w:rsid w:val="00F33984"/>
    <w:rsid w:val="00F339B6"/>
    <w:rsid w:val="00F33A23"/>
    <w:rsid w:val="00F33CFD"/>
    <w:rsid w:val="00F33E26"/>
    <w:rsid w:val="00F341C8"/>
    <w:rsid w:val="00F34298"/>
    <w:rsid w:val="00F34350"/>
    <w:rsid w:val="00F34586"/>
    <w:rsid w:val="00F34978"/>
    <w:rsid w:val="00F34E35"/>
    <w:rsid w:val="00F352D5"/>
    <w:rsid w:val="00F353D9"/>
    <w:rsid w:val="00F356E5"/>
    <w:rsid w:val="00F35B66"/>
    <w:rsid w:val="00F35C13"/>
    <w:rsid w:val="00F35EB0"/>
    <w:rsid w:val="00F35F67"/>
    <w:rsid w:val="00F36207"/>
    <w:rsid w:val="00F36209"/>
    <w:rsid w:val="00F36280"/>
    <w:rsid w:val="00F362CA"/>
    <w:rsid w:val="00F3633C"/>
    <w:rsid w:val="00F364A7"/>
    <w:rsid w:val="00F365CB"/>
    <w:rsid w:val="00F36846"/>
    <w:rsid w:val="00F36AD6"/>
    <w:rsid w:val="00F36C61"/>
    <w:rsid w:val="00F36D39"/>
    <w:rsid w:val="00F36F59"/>
    <w:rsid w:val="00F3702A"/>
    <w:rsid w:val="00F37066"/>
    <w:rsid w:val="00F37239"/>
    <w:rsid w:val="00F37268"/>
    <w:rsid w:val="00F37952"/>
    <w:rsid w:val="00F37B17"/>
    <w:rsid w:val="00F37DEC"/>
    <w:rsid w:val="00F37EF1"/>
    <w:rsid w:val="00F406DF"/>
    <w:rsid w:val="00F40704"/>
    <w:rsid w:val="00F4077E"/>
    <w:rsid w:val="00F4086F"/>
    <w:rsid w:val="00F40C7F"/>
    <w:rsid w:val="00F4114E"/>
    <w:rsid w:val="00F41373"/>
    <w:rsid w:val="00F4148D"/>
    <w:rsid w:val="00F418F4"/>
    <w:rsid w:val="00F41F22"/>
    <w:rsid w:val="00F422BD"/>
    <w:rsid w:val="00F42770"/>
    <w:rsid w:val="00F4281B"/>
    <w:rsid w:val="00F4283C"/>
    <w:rsid w:val="00F4285F"/>
    <w:rsid w:val="00F42B17"/>
    <w:rsid w:val="00F430B6"/>
    <w:rsid w:val="00F43260"/>
    <w:rsid w:val="00F43582"/>
    <w:rsid w:val="00F43631"/>
    <w:rsid w:val="00F4370F"/>
    <w:rsid w:val="00F43EE5"/>
    <w:rsid w:val="00F440E2"/>
    <w:rsid w:val="00F445CF"/>
    <w:rsid w:val="00F448EE"/>
    <w:rsid w:val="00F44B07"/>
    <w:rsid w:val="00F44CB3"/>
    <w:rsid w:val="00F45185"/>
    <w:rsid w:val="00F45710"/>
    <w:rsid w:val="00F45915"/>
    <w:rsid w:val="00F45B63"/>
    <w:rsid w:val="00F45DCE"/>
    <w:rsid w:val="00F4606E"/>
    <w:rsid w:val="00F46112"/>
    <w:rsid w:val="00F46478"/>
    <w:rsid w:val="00F464CB"/>
    <w:rsid w:val="00F46548"/>
    <w:rsid w:val="00F467B7"/>
    <w:rsid w:val="00F46E2F"/>
    <w:rsid w:val="00F47078"/>
    <w:rsid w:val="00F47404"/>
    <w:rsid w:val="00F47914"/>
    <w:rsid w:val="00F47AEF"/>
    <w:rsid w:val="00F47BD1"/>
    <w:rsid w:val="00F47F29"/>
    <w:rsid w:val="00F47F6B"/>
    <w:rsid w:val="00F47FB7"/>
    <w:rsid w:val="00F50046"/>
    <w:rsid w:val="00F50619"/>
    <w:rsid w:val="00F5077F"/>
    <w:rsid w:val="00F50792"/>
    <w:rsid w:val="00F50A49"/>
    <w:rsid w:val="00F50D4A"/>
    <w:rsid w:val="00F50FCD"/>
    <w:rsid w:val="00F51096"/>
    <w:rsid w:val="00F51253"/>
    <w:rsid w:val="00F5150A"/>
    <w:rsid w:val="00F52178"/>
    <w:rsid w:val="00F5218D"/>
    <w:rsid w:val="00F52322"/>
    <w:rsid w:val="00F52609"/>
    <w:rsid w:val="00F52708"/>
    <w:rsid w:val="00F52923"/>
    <w:rsid w:val="00F52995"/>
    <w:rsid w:val="00F52E55"/>
    <w:rsid w:val="00F534E8"/>
    <w:rsid w:val="00F534ED"/>
    <w:rsid w:val="00F53978"/>
    <w:rsid w:val="00F5399E"/>
    <w:rsid w:val="00F53AE8"/>
    <w:rsid w:val="00F53C18"/>
    <w:rsid w:val="00F54053"/>
    <w:rsid w:val="00F5473C"/>
    <w:rsid w:val="00F54B39"/>
    <w:rsid w:val="00F55DA4"/>
    <w:rsid w:val="00F56220"/>
    <w:rsid w:val="00F56A8B"/>
    <w:rsid w:val="00F56FCE"/>
    <w:rsid w:val="00F574B7"/>
    <w:rsid w:val="00F578C6"/>
    <w:rsid w:val="00F579CE"/>
    <w:rsid w:val="00F579D1"/>
    <w:rsid w:val="00F57B1C"/>
    <w:rsid w:val="00F57B42"/>
    <w:rsid w:val="00F57C77"/>
    <w:rsid w:val="00F57D29"/>
    <w:rsid w:val="00F6046B"/>
    <w:rsid w:val="00F60846"/>
    <w:rsid w:val="00F60899"/>
    <w:rsid w:val="00F60B52"/>
    <w:rsid w:val="00F60F71"/>
    <w:rsid w:val="00F61336"/>
    <w:rsid w:val="00F61423"/>
    <w:rsid w:val="00F61496"/>
    <w:rsid w:val="00F614DD"/>
    <w:rsid w:val="00F6178B"/>
    <w:rsid w:val="00F61867"/>
    <w:rsid w:val="00F61BA7"/>
    <w:rsid w:val="00F61D2D"/>
    <w:rsid w:val="00F6219D"/>
    <w:rsid w:val="00F62212"/>
    <w:rsid w:val="00F62334"/>
    <w:rsid w:val="00F62636"/>
    <w:rsid w:val="00F62988"/>
    <w:rsid w:val="00F62EC4"/>
    <w:rsid w:val="00F63003"/>
    <w:rsid w:val="00F6333C"/>
    <w:rsid w:val="00F63614"/>
    <w:rsid w:val="00F63C02"/>
    <w:rsid w:val="00F63D22"/>
    <w:rsid w:val="00F6411E"/>
    <w:rsid w:val="00F6432B"/>
    <w:rsid w:val="00F64855"/>
    <w:rsid w:val="00F6492C"/>
    <w:rsid w:val="00F64939"/>
    <w:rsid w:val="00F64CC4"/>
    <w:rsid w:val="00F65033"/>
    <w:rsid w:val="00F654CD"/>
    <w:rsid w:val="00F65795"/>
    <w:rsid w:val="00F659C9"/>
    <w:rsid w:val="00F65B61"/>
    <w:rsid w:val="00F65D19"/>
    <w:rsid w:val="00F664C6"/>
    <w:rsid w:val="00F6656F"/>
    <w:rsid w:val="00F66644"/>
    <w:rsid w:val="00F6679F"/>
    <w:rsid w:val="00F66825"/>
    <w:rsid w:val="00F668DD"/>
    <w:rsid w:val="00F66B59"/>
    <w:rsid w:val="00F66CD8"/>
    <w:rsid w:val="00F66F26"/>
    <w:rsid w:val="00F66FC1"/>
    <w:rsid w:val="00F670AB"/>
    <w:rsid w:val="00F671F5"/>
    <w:rsid w:val="00F675B4"/>
    <w:rsid w:val="00F678CD"/>
    <w:rsid w:val="00F67925"/>
    <w:rsid w:val="00F67B7C"/>
    <w:rsid w:val="00F67B9D"/>
    <w:rsid w:val="00F67F47"/>
    <w:rsid w:val="00F701EE"/>
    <w:rsid w:val="00F70218"/>
    <w:rsid w:val="00F703C1"/>
    <w:rsid w:val="00F703C2"/>
    <w:rsid w:val="00F70424"/>
    <w:rsid w:val="00F7059A"/>
    <w:rsid w:val="00F7066B"/>
    <w:rsid w:val="00F706BD"/>
    <w:rsid w:val="00F7088B"/>
    <w:rsid w:val="00F70A24"/>
    <w:rsid w:val="00F70A65"/>
    <w:rsid w:val="00F70B3F"/>
    <w:rsid w:val="00F70B95"/>
    <w:rsid w:val="00F70F7C"/>
    <w:rsid w:val="00F7140C"/>
    <w:rsid w:val="00F715D0"/>
    <w:rsid w:val="00F715D8"/>
    <w:rsid w:val="00F717FA"/>
    <w:rsid w:val="00F71CBA"/>
    <w:rsid w:val="00F71F9C"/>
    <w:rsid w:val="00F71FA6"/>
    <w:rsid w:val="00F7217C"/>
    <w:rsid w:val="00F72247"/>
    <w:rsid w:val="00F724C7"/>
    <w:rsid w:val="00F72688"/>
    <w:rsid w:val="00F726C2"/>
    <w:rsid w:val="00F7293A"/>
    <w:rsid w:val="00F72D0B"/>
    <w:rsid w:val="00F73024"/>
    <w:rsid w:val="00F732B3"/>
    <w:rsid w:val="00F73695"/>
    <w:rsid w:val="00F73B59"/>
    <w:rsid w:val="00F73D49"/>
    <w:rsid w:val="00F73EE2"/>
    <w:rsid w:val="00F74173"/>
    <w:rsid w:val="00F74543"/>
    <w:rsid w:val="00F745D2"/>
    <w:rsid w:val="00F74641"/>
    <w:rsid w:val="00F74A2F"/>
    <w:rsid w:val="00F74A72"/>
    <w:rsid w:val="00F74CF0"/>
    <w:rsid w:val="00F74E63"/>
    <w:rsid w:val="00F74EE3"/>
    <w:rsid w:val="00F74EE5"/>
    <w:rsid w:val="00F74FC5"/>
    <w:rsid w:val="00F75990"/>
    <w:rsid w:val="00F75C04"/>
    <w:rsid w:val="00F75F72"/>
    <w:rsid w:val="00F7615A"/>
    <w:rsid w:val="00F7616B"/>
    <w:rsid w:val="00F7655A"/>
    <w:rsid w:val="00F767DE"/>
    <w:rsid w:val="00F76B52"/>
    <w:rsid w:val="00F76E22"/>
    <w:rsid w:val="00F77159"/>
    <w:rsid w:val="00F77337"/>
    <w:rsid w:val="00F774B3"/>
    <w:rsid w:val="00F77539"/>
    <w:rsid w:val="00F77DEB"/>
    <w:rsid w:val="00F77E3A"/>
    <w:rsid w:val="00F77F35"/>
    <w:rsid w:val="00F8035E"/>
    <w:rsid w:val="00F803B5"/>
    <w:rsid w:val="00F806E7"/>
    <w:rsid w:val="00F80F69"/>
    <w:rsid w:val="00F81238"/>
    <w:rsid w:val="00F812D5"/>
    <w:rsid w:val="00F815C7"/>
    <w:rsid w:val="00F81652"/>
    <w:rsid w:val="00F81E2E"/>
    <w:rsid w:val="00F81E33"/>
    <w:rsid w:val="00F81FBD"/>
    <w:rsid w:val="00F8217D"/>
    <w:rsid w:val="00F8220B"/>
    <w:rsid w:val="00F8224B"/>
    <w:rsid w:val="00F82307"/>
    <w:rsid w:val="00F827CB"/>
    <w:rsid w:val="00F8286C"/>
    <w:rsid w:val="00F82917"/>
    <w:rsid w:val="00F829D0"/>
    <w:rsid w:val="00F82B4B"/>
    <w:rsid w:val="00F82BDB"/>
    <w:rsid w:val="00F830DC"/>
    <w:rsid w:val="00F831A0"/>
    <w:rsid w:val="00F83409"/>
    <w:rsid w:val="00F8344A"/>
    <w:rsid w:val="00F83A53"/>
    <w:rsid w:val="00F83CB5"/>
    <w:rsid w:val="00F83E9C"/>
    <w:rsid w:val="00F841B9"/>
    <w:rsid w:val="00F84492"/>
    <w:rsid w:val="00F846FA"/>
    <w:rsid w:val="00F848C0"/>
    <w:rsid w:val="00F84B50"/>
    <w:rsid w:val="00F84DB2"/>
    <w:rsid w:val="00F84DE9"/>
    <w:rsid w:val="00F85090"/>
    <w:rsid w:val="00F85378"/>
    <w:rsid w:val="00F854C9"/>
    <w:rsid w:val="00F85640"/>
    <w:rsid w:val="00F857EE"/>
    <w:rsid w:val="00F85BAA"/>
    <w:rsid w:val="00F85BE6"/>
    <w:rsid w:val="00F85E21"/>
    <w:rsid w:val="00F85ECB"/>
    <w:rsid w:val="00F86153"/>
    <w:rsid w:val="00F86575"/>
    <w:rsid w:val="00F868CC"/>
    <w:rsid w:val="00F868DC"/>
    <w:rsid w:val="00F86BB8"/>
    <w:rsid w:val="00F86BEE"/>
    <w:rsid w:val="00F86F6A"/>
    <w:rsid w:val="00F875DD"/>
    <w:rsid w:val="00F87912"/>
    <w:rsid w:val="00F87A37"/>
    <w:rsid w:val="00F87A91"/>
    <w:rsid w:val="00F87BC3"/>
    <w:rsid w:val="00F87BE1"/>
    <w:rsid w:val="00F87E4D"/>
    <w:rsid w:val="00F90034"/>
    <w:rsid w:val="00F90470"/>
    <w:rsid w:val="00F90472"/>
    <w:rsid w:val="00F9066B"/>
    <w:rsid w:val="00F907D4"/>
    <w:rsid w:val="00F90B03"/>
    <w:rsid w:val="00F90C98"/>
    <w:rsid w:val="00F90CAC"/>
    <w:rsid w:val="00F90D4F"/>
    <w:rsid w:val="00F90D8C"/>
    <w:rsid w:val="00F90EBC"/>
    <w:rsid w:val="00F91368"/>
    <w:rsid w:val="00F914F9"/>
    <w:rsid w:val="00F91A00"/>
    <w:rsid w:val="00F91D8E"/>
    <w:rsid w:val="00F91F1C"/>
    <w:rsid w:val="00F9207A"/>
    <w:rsid w:val="00F92191"/>
    <w:rsid w:val="00F922A5"/>
    <w:rsid w:val="00F92459"/>
    <w:rsid w:val="00F924ED"/>
    <w:rsid w:val="00F9281D"/>
    <w:rsid w:val="00F92885"/>
    <w:rsid w:val="00F92D56"/>
    <w:rsid w:val="00F92E78"/>
    <w:rsid w:val="00F931A1"/>
    <w:rsid w:val="00F932A6"/>
    <w:rsid w:val="00F933F4"/>
    <w:rsid w:val="00F93861"/>
    <w:rsid w:val="00F938E7"/>
    <w:rsid w:val="00F939C2"/>
    <w:rsid w:val="00F940A1"/>
    <w:rsid w:val="00F942E5"/>
    <w:rsid w:val="00F9434A"/>
    <w:rsid w:val="00F94837"/>
    <w:rsid w:val="00F9491A"/>
    <w:rsid w:val="00F94EC4"/>
    <w:rsid w:val="00F94F18"/>
    <w:rsid w:val="00F95184"/>
    <w:rsid w:val="00F95889"/>
    <w:rsid w:val="00F95AB6"/>
    <w:rsid w:val="00F95B02"/>
    <w:rsid w:val="00F95E98"/>
    <w:rsid w:val="00F95F95"/>
    <w:rsid w:val="00F96049"/>
    <w:rsid w:val="00F960D2"/>
    <w:rsid w:val="00F96144"/>
    <w:rsid w:val="00F96439"/>
    <w:rsid w:val="00F96475"/>
    <w:rsid w:val="00F9666E"/>
    <w:rsid w:val="00F96822"/>
    <w:rsid w:val="00F978FE"/>
    <w:rsid w:val="00F97B0E"/>
    <w:rsid w:val="00F97B5E"/>
    <w:rsid w:val="00FA011F"/>
    <w:rsid w:val="00FA01CD"/>
    <w:rsid w:val="00FA0383"/>
    <w:rsid w:val="00FA040B"/>
    <w:rsid w:val="00FA0527"/>
    <w:rsid w:val="00FA087D"/>
    <w:rsid w:val="00FA08B0"/>
    <w:rsid w:val="00FA0A3E"/>
    <w:rsid w:val="00FA0EA7"/>
    <w:rsid w:val="00FA1016"/>
    <w:rsid w:val="00FA1159"/>
    <w:rsid w:val="00FA1414"/>
    <w:rsid w:val="00FA1480"/>
    <w:rsid w:val="00FA16FA"/>
    <w:rsid w:val="00FA17FA"/>
    <w:rsid w:val="00FA19C8"/>
    <w:rsid w:val="00FA1AA0"/>
    <w:rsid w:val="00FA1F7D"/>
    <w:rsid w:val="00FA2371"/>
    <w:rsid w:val="00FA242B"/>
    <w:rsid w:val="00FA243C"/>
    <w:rsid w:val="00FA27C7"/>
    <w:rsid w:val="00FA2AA4"/>
    <w:rsid w:val="00FA2E6E"/>
    <w:rsid w:val="00FA2ED6"/>
    <w:rsid w:val="00FA374F"/>
    <w:rsid w:val="00FA3A6C"/>
    <w:rsid w:val="00FA3C78"/>
    <w:rsid w:val="00FA3F2E"/>
    <w:rsid w:val="00FA4457"/>
    <w:rsid w:val="00FA4459"/>
    <w:rsid w:val="00FA4551"/>
    <w:rsid w:val="00FA47F2"/>
    <w:rsid w:val="00FA4AD1"/>
    <w:rsid w:val="00FA4B34"/>
    <w:rsid w:val="00FA4BD2"/>
    <w:rsid w:val="00FA4E0F"/>
    <w:rsid w:val="00FA4E6F"/>
    <w:rsid w:val="00FA4FCD"/>
    <w:rsid w:val="00FA50C0"/>
    <w:rsid w:val="00FA5222"/>
    <w:rsid w:val="00FA541F"/>
    <w:rsid w:val="00FA5439"/>
    <w:rsid w:val="00FA5484"/>
    <w:rsid w:val="00FA54EA"/>
    <w:rsid w:val="00FA5654"/>
    <w:rsid w:val="00FA5839"/>
    <w:rsid w:val="00FA58D9"/>
    <w:rsid w:val="00FA5A95"/>
    <w:rsid w:val="00FA5BCF"/>
    <w:rsid w:val="00FA5D22"/>
    <w:rsid w:val="00FA5D84"/>
    <w:rsid w:val="00FA5E5B"/>
    <w:rsid w:val="00FA611C"/>
    <w:rsid w:val="00FA6444"/>
    <w:rsid w:val="00FA6A03"/>
    <w:rsid w:val="00FA6A23"/>
    <w:rsid w:val="00FA6C5A"/>
    <w:rsid w:val="00FA779F"/>
    <w:rsid w:val="00FA7D55"/>
    <w:rsid w:val="00FA7D70"/>
    <w:rsid w:val="00FB032E"/>
    <w:rsid w:val="00FB03B4"/>
    <w:rsid w:val="00FB066C"/>
    <w:rsid w:val="00FB0872"/>
    <w:rsid w:val="00FB0C78"/>
    <w:rsid w:val="00FB0DFE"/>
    <w:rsid w:val="00FB11C6"/>
    <w:rsid w:val="00FB15C7"/>
    <w:rsid w:val="00FB1945"/>
    <w:rsid w:val="00FB1B50"/>
    <w:rsid w:val="00FB1F6C"/>
    <w:rsid w:val="00FB1FB2"/>
    <w:rsid w:val="00FB20A8"/>
    <w:rsid w:val="00FB2150"/>
    <w:rsid w:val="00FB26E3"/>
    <w:rsid w:val="00FB2758"/>
    <w:rsid w:val="00FB2ABA"/>
    <w:rsid w:val="00FB2F9C"/>
    <w:rsid w:val="00FB3218"/>
    <w:rsid w:val="00FB3372"/>
    <w:rsid w:val="00FB37FB"/>
    <w:rsid w:val="00FB3BA7"/>
    <w:rsid w:val="00FB3D8F"/>
    <w:rsid w:val="00FB3E2F"/>
    <w:rsid w:val="00FB3F77"/>
    <w:rsid w:val="00FB3FA3"/>
    <w:rsid w:val="00FB4142"/>
    <w:rsid w:val="00FB4604"/>
    <w:rsid w:val="00FB463A"/>
    <w:rsid w:val="00FB4AC3"/>
    <w:rsid w:val="00FB4BA9"/>
    <w:rsid w:val="00FB510F"/>
    <w:rsid w:val="00FB520C"/>
    <w:rsid w:val="00FB528B"/>
    <w:rsid w:val="00FB5566"/>
    <w:rsid w:val="00FB590B"/>
    <w:rsid w:val="00FB5AF5"/>
    <w:rsid w:val="00FB5EA3"/>
    <w:rsid w:val="00FB6027"/>
    <w:rsid w:val="00FB603F"/>
    <w:rsid w:val="00FB6056"/>
    <w:rsid w:val="00FB61AB"/>
    <w:rsid w:val="00FB6260"/>
    <w:rsid w:val="00FB7252"/>
    <w:rsid w:val="00FB7466"/>
    <w:rsid w:val="00FB7A73"/>
    <w:rsid w:val="00FC00A3"/>
    <w:rsid w:val="00FC0241"/>
    <w:rsid w:val="00FC05F6"/>
    <w:rsid w:val="00FC066B"/>
    <w:rsid w:val="00FC077A"/>
    <w:rsid w:val="00FC0830"/>
    <w:rsid w:val="00FC0A41"/>
    <w:rsid w:val="00FC0BE4"/>
    <w:rsid w:val="00FC0E96"/>
    <w:rsid w:val="00FC1077"/>
    <w:rsid w:val="00FC1092"/>
    <w:rsid w:val="00FC1230"/>
    <w:rsid w:val="00FC175D"/>
    <w:rsid w:val="00FC1A00"/>
    <w:rsid w:val="00FC1C66"/>
    <w:rsid w:val="00FC1DDA"/>
    <w:rsid w:val="00FC21E7"/>
    <w:rsid w:val="00FC22E4"/>
    <w:rsid w:val="00FC2428"/>
    <w:rsid w:val="00FC245A"/>
    <w:rsid w:val="00FC26DE"/>
    <w:rsid w:val="00FC2D5F"/>
    <w:rsid w:val="00FC2E85"/>
    <w:rsid w:val="00FC2FB3"/>
    <w:rsid w:val="00FC3255"/>
    <w:rsid w:val="00FC32E8"/>
    <w:rsid w:val="00FC368E"/>
    <w:rsid w:val="00FC3799"/>
    <w:rsid w:val="00FC3A85"/>
    <w:rsid w:val="00FC3B3B"/>
    <w:rsid w:val="00FC3E38"/>
    <w:rsid w:val="00FC3E3E"/>
    <w:rsid w:val="00FC430F"/>
    <w:rsid w:val="00FC4425"/>
    <w:rsid w:val="00FC463F"/>
    <w:rsid w:val="00FC484A"/>
    <w:rsid w:val="00FC4AEA"/>
    <w:rsid w:val="00FC51EB"/>
    <w:rsid w:val="00FC5459"/>
    <w:rsid w:val="00FC55B7"/>
    <w:rsid w:val="00FC55FC"/>
    <w:rsid w:val="00FC5A42"/>
    <w:rsid w:val="00FC6015"/>
    <w:rsid w:val="00FC644A"/>
    <w:rsid w:val="00FC6527"/>
    <w:rsid w:val="00FC6633"/>
    <w:rsid w:val="00FC6869"/>
    <w:rsid w:val="00FC6FCD"/>
    <w:rsid w:val="00FC7090"/>
    <w:rsid w:val="00FC7221"/>
    <w:rsid w:val="00FC73DC"/>
    <w:rsid w:val="00FC74FD"/>
    <w:rsid w:val="00FC7647"/>
    <w:rsid w:val="00FC778B"/>
    <w:rsid w:val="00FC7A5E"/>
    <w:rsid w:val="00FC7D4B"/>
    <w:rsid w:val="00FC7E6D"/>
    <w:rsid w:val="00FC7F78"/>
    <w:rsid w:val="00FD0051"/>
    <w:rsid w:val="00FD00C5"/>
    <w:rsid w:val="00FD029B"/>
    <w:rsid w:val="00FD0589"/>
    <w:rsid w:val="00FD08D0"/>
    <w:rsid w:val="00FD167D"/>
    <w:rsid w:val="00FD1806"/>
    <w:rsid w:val="00FD1918"/>
    <w:rsid w:val="00FD1A00"/>
    <w:rsid w:val="00FD1DE7"/>
    <w:rsid w:val="00FD2283"/>
    <w:rsid w:val="00FD2347"/>
    <w:rsid w:val="00FD2421"/>
    <w:rsid w:val="00FD24CB"/>
    <w:rsid w:val="00FD25FC"/>
    <w:rsid w:val="00FD2B59"/>
    <w:rsid w:val="00FD2CF9"/>
    <w:rsid w:val="00FD2D03"/>
    <w:rsid w:val="00FD3474"/>
    <w:rsid w:val="00FD3503"/>
    <w:rsid w:val="00FD3C34"/>
    <w:rsid w:val="00FD3CA3"/>
    <w:rsid w:val="00FD3DB7"/>
    <w:rsid w:val="00FD3DFC"/>
    <w:rsid w:val="00FD3E50"/>
    <w:rsid w:val="00FD4161"/>
    <w:rsid w:val="00FD45CC"/>
    <w:rsid w:val="00FD4741"/>
    <w:rsid w:val="00FD47DC"/>
    <w:rsid w:val="00FD483F"/>
    <w:rsid w:val="00FD51C8"/>
    <w:rsid w:val="00FD5367"/>
    <w:rsid w:val="00FD56B7"/>
    <w:rsid w:val="00FD5837"/>
    <w:rsid w:val="00FD584A"/>
    <w:rsid w:val="00FD5942"/>
    <w:rsid w:val="00FD59EE"/>
    <w:rsid w:val="00FD5CD2"/>
    <w:rsid w:val="00FD5D3D"/>
    <w:rsid w:val="00FD5DE3"/>
    <w:rsid w:val="00FD5EC9"/>
    <w:rsid w:val="00FD5F44"/>
    <w:rsid w:val="00FD6067"/>
    <w:rsid w:val="00FD6390"/>
    <w:rsid w:val="00FD6464"/>
    <w:rsid w:val="00FD6473"/>
    <w:rsid w:val="00FD64C6"/>
    <w:rsid w:val="00FD683B"/>
    <w:rsid w:val="00FD6880"/>
    <w:rsid w:val="00FD6DC8"/>
    <w:rsid w:val="00FD7088"/>
    <w:rsid w:val="00FD75DD"/>
    <w:rsid w:val="00FD7A51"/>
    <w:rsid w:val="00FD7BB8"/>
    <w:rsid w:val="00FE001F"/>
    <w:rsid w:val="00FE0099"/>
    <w:rsid w:val="00FE0289"/>
    <w:rsid w:val="00FE0292"/>
    <w:rsid w:val="00FE0364"/>
    <w:rsid w:val="00FE04A6"/>
    <w:rsid w:val="00FE06A2"/>
    <w:rsid w:val="00FE0B80"/>
    <w:rsid w:val="00FE0C56"/>
    <w:rsid w:val="00FE0C8F"/>
    <w:rsid w:val="00FE0D77"/>
    <w:rsid w:val="00FE0E1F"/>
    <w:rsid w:val="00FE0E4F"/>
    <w:rsid w:val="00FE10ED"/>
    <w:rsid w:val="00FE1813"/>
    <w:rsid w:val="00FE1A78"/>
    <w:rsid w:val="00FE1BAE"/>
    <w:rsid w:val="00FE1E66"/>
    <w:rsid w:val="00FE2180"/>
    <w:rsid w:val="00FE21D1"/>
    <w:rsid w:val="00FE2237"/>
    <w:rsid w:val="00FE2326"/>
    <w:rsid w:val="00FE2C6F"/>
    <w:rsid w:val="00FE2D49"/>
    <w:rsid w:val="00FE2D71"/>
    <w:rsid w:val="00FE2E10"/>
    <w:rsid w:val="00FE3095"/>
    <w:rsid w:val="00FE327C"/>
    <w:rsid w:val="00FE35FE"/>
    <w:rsid w:val="00FE3649"/>
    <w:rsid w:val="00FE37F2"/>
    <w:rsid w:val="00FE3845"/>
    <w:rsid w:val="00FE3B3B"/>
    <w:rsid w:val="00FE42D8"/>
    <w:rsid w:val="00FE436A"/>
    <w:rsid w:val="00FE46B6"/>
    <w:rsid w:val="00FE4713"/>
    <w:rsid w:val="00FE4876"/>
    <w:rsid w:val="00FE4900"/>
    <w:rsid w:val="00FE4ABB"/>
    <w:rsid w:val="00FE4CE8"/>
    <w:rsid w:val="00FE50CF"/>
    <w:rsid w:val="00FE51E0"/>
    <w:rsid w:val="00FE53B5"/>
    <w:rsid w:val="00FE5578"/>
    <w:rsid w:val="00FE5893"/>
    <w:rsid w:val="00FE589F"/>
    <w:rsid w:val="00FE5A79"/>
    <w:rsid w:val="00FE5A7D"/>
    <w:rsid w:val="00FE5B61"/>
    <w:rsid w:val="00FE5CAF"/>
    <w:rsid w:val="00FE5CEA"/>
    <w:rsid w:val="00FE6101"/>
    <w:rsid w:val="00FE64FF"/>
    <w:rsid w:val="00FE66DC"/>
    <w:rsid w:val="00FE688D"/>
    <w:rsid w:val="00FE6B82"/>
    <w:rsid w:val="00FE6C48"/>
    <w:rsid w:val="00FE6E2B"/>
    <w:rsid w:val="00FE6F31"/>
    <w:rsid w:val="00FE728B"/>
    <w:rsid w:val="00FE731D"/>
    <w:rsid w:val="00FE7372"/>
    <w:rsid w:val="00FE744C"/>
    <w:rsid w:val="00FE759D"/>
    <w:rsid w:val="00FE77ED"/>
    <w:rsid w:val="00FE78AF"/>
    <w:rsid w:val="00FE7E31"/>
    <w:rsid w:val="00FE7E36"/>
    <w:rsid w:val="00FF012C"/>
    <w:rsid w:val="00FF0236"/>
    <w:rsid w:val="00FF035C"/>
    <w:rsid w:val="00FF0377"/>
    <w:rsid w:val="00FF09E8"/>
    <w:rsid w:val="00FF0BD8"/>
    <w:rsid w:val="00FF0D6C"/>
    <w:rsid w:val="00FF0D71"/>
    <w:rsid w:val="00FF0E5E"/>
    <w:rsid w:val="00FF0EF9"/>
    <w:rsid w:val="00FF0F4F"/>
    <w:rsid w:val="00FF127A"/>
    <w:rsid w:val="00FF1796"/>
    <w:rsid w:val="00FF2110"/>
    <w:rsid w:val="00FF2410"/>
    <w:rsid w:val="00FF26C7"/>
    <w:rsid w:val="00FF2899"/>
    <w:rsid w:val="00FF28B1"/>
    <w:rsid w:val="00FF2BD2"/>
    <w:rsid w:val="00FF3361"/>
    <w:rsid w:val="00FF38A6"/>
    <w:rsid w:val="00FF3B0D"/>
    <w:rsid w:val="00FF3C1A"/>
    <w:rsid w:val="00FF3E15"/>
    <w:rsid w:val="00FF3EE1"/>
    <w:rsid w:val="00FF4003"/>
    <w:rsid w:val="00FF4257"/>
    <w:rsid w:val="00FF454F"/>
    <w:rsid w:val="00FF486F"/>
    <w:rsid w:val="00FF49C8"/>
    <w:rsid w:val="00FF4D67"/>
    <w:rsid w:val="00FF4E33"/>
    <w:rsid w:val="00FF4E7E"/>
    <w:rsid w:val="00FF4F4A"/>
    <w:rsid w:val="00FF4F6E"/>
    <w:rsid w:val="00FF502D"/>
    <w:rsid w:val="00FF520C"/>
    <w:rsid w:val="00FF5595"/>
    <w:rsid w:val="00FF56B5"/>
    <w:rsid w:val="00FF649B"/>
    <w:rsid w:val="00FF680D"/>
    <w:rsid w:val="00FF6CC2"/>
    <w:rsid w:val="00FF6F74"/>
    <w:rsid w:val="00FF7011"/>
    <w:rsid w:val="00FF748D"/>
    <w:rsid w:val="00FF7647"/>
    <w:rsid w:val="00FF7809"/>
    <w:rsid w:val="00FF7AD3"/>
    <w:rsid w:val="00FF7C00"/>
    <w:rsid w:val="00FF7E1A"/>
    <w:rsid w:val="00FF7E42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F37B525C-E094-432F-9E7F-4A750BDE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CD1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25C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A66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7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7790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725CD1"/>
    <w:rPr>
      <w:color w:val="000033"/>
      <w:sz w:val="18"/>
      <w:szCs w:val="18"/>
      <w:u w:val="single"/>
    </w:rPr>
  </w:style>
  <w:style w:type="paragraph" w:styleId="Title">
    <w:name w:val="Title"/>
    <w:basedOn w:val="Normal"/>
    <w:link w:val="TitleChar"/>
    <w:qFormat/>
    <w:rsid w:val="007128EB"/>
    <w:pPr>
      <w:spacing w:after="0" w:line="240" w:lineRule="auto"/>
      <w:jc w:val="center"/>
    </w:pPr>
    <w:rPr>
      <w:rFonts w:eastAsia="Times New Roman"/>
      <w:b/>
      <w:szCs w:val="20"/>
      <w:u w:val="single"/>
    </w:rPr>
  </w:style>
  <w:style w:type="character" w:customStyle="1" w:styleId="TitleChar">
    <w:name w:val="Title Char"/>
    <w:link w:val="Title"/>
    <w:rsid w:val="007128EB"/>
    <w:rPr>
      <w:b/>
      <w:sz w:val="24"/>
      <w:u w:val="single"/>
      <w:lang w:val="en-GB" w:eastAsia="en-US" w:bidi="ar-SA"/>
    </w:rPr>
  </w:style>
  <w:style w:type="paragraph" w:styleId="BodyText">
    <w:name w:val="Body Text"/>
    <w:basedOn w:val="Normal"/>
    <w:link w:val="BodyTextChar"/>
    <w:semiHidden/>
    <w:unhideWhenUsed/>
    <w:rsid w:val="005B53AA"/>
    <w:pPr>
      <w:spacing w:after="120"/>
    </w:pPr>
  </w:style>
  <w:style w:type="character" w:customStyle="1" w:styleId="BodyTextChar">
    <w:name w:val="Body Text Char"/>
    <w:link w:val="BodyText"/>
    <w:semiHidden/>
    <w:rsid w:val="005B53AA"/>
    <w:rPr>
      <w:rFonts w:eastAsia="Calibri"/>
      <w:sz w:val="24"/>
      <w:szCs w:val="24"/>
      <w:lang w:val="en-GB" w:eastAsia="en-US" w:bidi="ar-SA"/>
    </w:rPr>
  </w:style>
  <w:style w:type="paragraph" w:styleId="NoSpacing">
    <w:name w:val="No Spacing"/>
    <w:uiPriority w:val="1"/>
    <w:qFormat/>
    <w:rsid w:val="00101211"/>
    <w:rPr>
      <w:rFonts w:eastAsia="Calibr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0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21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weedon\Documents\Personal\SEA\King%20Edward%20School\Technical%20Build\Stationery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quick brown fox jumps over the lazy dog</vt:lpstr>
    </vt:vector>
  </TitlesOfParts>
  <Company>SEA Ltd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quick brown fox jumps over the lazy dog</dc:title>
  <dc:creator>Susanne Vale</dc:creator>
  <cp:lastModifiedBy>Susanne Vale</cp:lastModifiedBy>
  <cp:revision>2</cp:revision>
  <cp:lastPrinted>2015-11-02T14:06:00Z</cp:lastPrinted>
  <dcterms:created xsi:type="dcterms:W3CDTF">2016-11-01T15:01:00Z</dcterms:created>
  <dcterms:modified xsi:type="dcterms:W3CDTF">2016-11-01T15:01:00Z</dcterms:modified>
</cp:coreProperties>
</file>