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C9" w:rsidRPr="007757C2" w:rsidRDefault="00EF1FC9" w:rsidP="005C7075">
      <w:pPr>
        <w:pStyle w:val="Heading3"/>
        <w:pBdr>
          <w:bottom w:val="single" w:sz="8" w:space="1" w:color="A6A6A6" w:themeColor="background1" w:themeShade="A6"/>
        </w:pBdr>
        <w:spacing w:line="240" w:lineRule="atLeast"/>
        <w:rPr>
          <w:sz w:val="32"/>
          <w:szCs w:val="32"/>
        </w:rPr>
      </w:pPr>
      <w:r w:rsidRPr="007757C2">
        <w:rPr>
          <w:sz w:val="32"/>
          <w:szCs w:val="32"/>
        </w:rPr>
        <w:t>Physics A</w:t>
      </w:r>
      <w:r w:rsidR="004E7C24">
        <w:rPr>
          <w:sz w:val="32"/>
          <w:szCs w:val="32"/>
        </w:rPr>
        <w:t xml:space="preserve"> </w:t>
      </w:r>
      <w:r w:rsidRPr="007757C2">
        <w:rPr>
          <w:sz w:val="32"/>
          <w:szCs w:val="32"/>
        </w:rPr>
        <w:t>Level</w:t>
      </w:r>
    </w:p>
    <w:p w:rsidR="007757C2" w:rsidRDefault="00EF1FC9" w:rsidP="00961A16">
      <w:pPr>
        <w:pStyle w:val="Heading3"/>
        <w:rPr>
          <w:szCs w:val="24"/>
        </w:rPr>
      </w:pPr>
      <w:r w:rsidRPr="00BF5059">
        <w:t>Awarding Body:   AQA</w:t>
      </w:r>
    </w:p>
    <w:p w:rsidR="006002FC" w:rsidRDefault="00D54439" w:rsidP="006002FC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Entry Requirements</w:t>
      </w:r>
    </w:p>
    <w:p w:rsidR="00D54439" w:rsidRDefault="00D54439" w:rsidP="00D54439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It is expected that students will achieve an A* or A grade in GCSE Physics or Science/Additional Science and an A* or A grade in GCSE Maths.</w:t>
      </w:r>
    </w:p>
    <w:p w:rsidR="00D54439" w:rsidRDefault="00D54439" w:rsidP="00D54439">
      <w:pPr>
        <w:pStyle w:val="NoSpacing"/>
        <w:spacing w:line="276" w:lineRule="auto"/>
        <w:rPr>
          <w:rFonts w:ascii="Arial" w:hAnsi="Arial" w:cs="Arial"/>
        </w:rPr>
      </w:pPr>
    </w:p>
    <w:p w:rsidR="00D54439" w:rsidRDefault="00D54439" w:rsidP="00D54439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Students need to have good mathematical and practical skills.</w:t>
      </w:r>
    </w:p>
    <w:p w:rsidR="00D54439" w:rsidRDefault="00D54439" w:rsidP="00D54439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Students need to be well motivated and able to research and read around the subject outside of class time.</w:t>
      </w:r>
    </w:p>
    <w:p w:rsidR="00D54439" w:rsidRDefault="00D54439" w:rsidP="00D54439">
      <w:pPr>
        <w:pStyle w:val="NoSpacing"/>
        <w:spacing w:line="276" w:lineRule="auto"/>
        <w:rPr>
          <w:rFonts w:ascii="Arial" w:hAnsi="Arial" w:cs="Arial"/>
        </w:rPr>
      </w:pPr>
    </w:p>
    <w:p w:rsidR="00D54439" w:rsidRDefault="00D54439" w:rsidP="00D54439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full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level Physics specification can be found at:</w:t>
      </w:r>
    </w:p>
    <w:p w:rsidR="00D54439" w:rsidRPr="00D54439" w:rsidRDefault="006A477A" w:rsidP="00D54439">
      <w:pPr>
        <w:autoSpaceDE w:val="0"/>
        <w:autoSpaceDN w:val="0"/>
        <w:adjustRightInd w:val="0"/>
        <w:spacing w:after="0" w:line="240" w:lineRule="auto"/>
        <w:rPr>
          <w:rFonts w:ascii="AQAChevinPro-Medium" w:hAnsi="AQAChevinPro-Medium" w:cs="AQAChevinPro-Medium"/>
          <w:sz w:val="22"/>
          <w:szCs w:val="22"/>
        </w:rPr>
      </w:pPr>
      <w:hyperlink r:id="rId7" w:history="1">
        <w:r w:rsidR="00D54439" w:rsidRPr="00D54439">
          <w:rPr>
            <w:rFonts w:ascii="AQAChevinPro-Medium" w:hAnsi="AQAChevinPro-Medium" w:cs="AQAChevinPro-Medium"/>
            <w:color w:val="0000FF"/>
            <w:sz w:val="22"/>
            <w:szCs w:val="22"/>
            <w:u w:val="single"/>
          </w:rPr>
          <w:t>http://filestore.aqa.org.uk/resources/physics/specifications/AQA-7408-SP-2015-V1-0.PDF</w:t>
        </w:r>
      </w:hyperlink>
    </w:p>
    <w:p w:rsidR="00D54439" w:rsidRDefault="00D54439" w:rsidP="00D54439">
      <w:pPr>
        <w:pStyle w:val="NoSpacing"/>
        <w:spacing w:line="276" w:lineRule="auto"/>
        <w:rPr>
          <w:rFonts w:ascii="Arial" w:hAnsi="Arial" w:cs="Arial"/>
        </w:rPr>
      </w:pPr>
    </w:p>
    <w:p w:rsidR="00D54439" w:rsidRDefault="00D54439" w:rsidP="00D54439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Subject Content</w:t>
      </w:r>
    </w:p>
    <w:p w:rsidR="00DE7FF7" w:rsidRDefault="00DE7FF7" w:rsidP="00DE7FF7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Measurements and their errors (page 11)</w:t>
      </w:r>
    </w:p>
    <w:p w:rsidR="00DE7FF7" w:rsidRDefault="00DE7FF7" w:rsidP="00DE7FF7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Particles and radiation (page 12)</w:t>
      </w:r>
    </w:p>
    <w:p w:rsidR="00DE7FF7" w:rsidRDefault="00DE7FF7" w:rsidP="00DE7FF7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Waves (page 17)</w:t>
      </w:r>
    </w:p>
    <w:p w:rsidR="00DE7FF7" w:rsidRDefault="00DE7FF7" w:rsidP="00DE7FF7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Mechanics and materials (page 21)</w:t>
      </w:r>
    </w:p>
    <w:p w:rsidR="00DE7FF7" w:rsidRDefault="00DE7FF7" w:rsidP="00DE7FF7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Electricity (page 27)</w:t>
      </w:r>
    </w:p>
    <w:p w:rsidR="00DE7FF7" w:rsidRDefault="00DE7FF7" w:rsidP="00DE7FF7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Further mechanics and thermal physics (page 29)</w:t>
      </w:r>
    </w:p>
    <w:p w:rsidR="00DE7FF7" w:rsidRDefault="00DE7FF7" w:rsidP="00DE7FF7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Fields and their consequences (page 33)</w:t>
      </w:r>
    </w:p>
    <w:p w:rsidR="00DE7FF7" w:rsidRDefault="00DE7FF7" w:rsidP="00DE7FF7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Nuclear physics (page 40)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</w:rPr>
      </w:pP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Optional Topic</w:t>
      </w:r>
    </w:p>
    <w:p w:rsidR="00DE7FF7" w:rsidRDefault="00DE7FF7" w:rsidP="00DE7FF7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Engineering and physics (page 54)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</w:rPr>
      </w:pP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Assessments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  <w:b/>
        </w:rPr>
      </w:pP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 1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What’s </w:t>
      </w:r>
      <w:r w:rsidR="006A477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ssessed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Sections 1 to 5 and </w:t>
      </w:r>
      <w:proofErr w:type="gramStart"/>
      <w:r>
        <w:rPr>
          <w:rFonts w:ascii="Arial" w:hAnsi="Arial" w:cs="Arial"/>
        </w:rPr>
        <w:t>6.1  (</w:t>
      </w:r>
      <w:proofErr w:type="gramEnd"/>
      <w:r>
        <w:rPr>
          <w:rFonts w:ascii="Arial" w:hAnsi="Arial" w:cs="Arial"/>
        </w:rPr>
        <w:t>Periodic motion)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</w:rPr>
      </w:pP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Assessed:</w:t>
      </w:r>
      <w:r>
        <w:rPr>
          <w:rFonts w:ascii="Arial" w:hAnsi="Arial" w:cs="Arial"/>
        </w:rPr>
        <w:tab/>
        <w:t>Written exam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hours</w:t>
      </w: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85 marks</w:t>
      </w: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34% of A-Level</w:t>
      </w: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Questions:</w:t>
      </w:r>
      <w:r>
        <w:rPr>
          <w:rFonts w:ascii="Arial" w:hAnsi="Arial" w:cs="Arial"/>
        </w:rPr>
        <w:tab/>
        <w:t>60 marks of short and long questions and 25 multiple choice questions on content.</w:t>
      </w:r>
    </w:p>
    <w:p w:rsidR="00BE3210" w:rsidRDefault="00BE3210" w:rsidP="00DE7FF7">
      <w:pPr>
        <w:pStyle w:val="NoSpacing"/>
        <w:spacing w:line="276" w:lineRule="auto"/>
        <w:rPr>
          <w:rFonts w:ascii="Arial" w:hAnsi="Arial" w:cs="Arial"/>
          <w:b/>
        </w:rPr>
      </w:pPr>
    </w:p>
    <w:p w:rsidR="00BE3210" w:rsidRDefault="00BE3210" w:rsidP="00DE7FF7">
      <w:pPr>
        <w:pStyle w:val="NoSpacing"/>
        <w:spacing w:line="276" w:lineRule="auto"/>
        <w:rPr>
          <w:rFonts w:ascii="Arial" w:hAnsi="Arial" w:cs="Arial"/>
          <w:b/>
        </w:rPr>
      </w:pP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Paper 2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What’s </w:t>
      </w:r>
      <w:r w:rsidR="006A477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ssessed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Sections 6.2 (Thermal Physics), 7 and 8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Assumed knowledge from sections 1 to 6.1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</w:rPr>
      </w:pP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Assessed:</w:t>
      </w:r>
      <w:r>
        <w:rPr>
          <w:rFonts w:ascii="Arial" w:hAnsi="Arial" w:cs="Arial"/>
        </w:rPr>
        <w:tab/>
        <w:t>Written exam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hours</w:t>
      </w: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85 marks</w:t>
      </w: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34% of A-Level</w:t>
      </w: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Questions:</w:t>
      </w:r>
      <w:r>
        <w:rPr>
          <w:rFonts w:ascii="Arial" w:hAnsi="Arial" w:cs="Arial"/>
        </w:rPr>
        <w:tab/>
        <w:t>60 marks of short and long questions and 25 multiple choice questions on content.</w:t>
      </w: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 3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What’s </w:t>
      </w:r>
      <w:r w:rsidR="006A477A">
        <w:rPr>
          <w:rFonts w:ascii="Arial" w:hAnsi="Arial" w:cs="Arial"/>
          <w:b/>
        </w:rPr>
        <w:t>A</w:t>
      </w:r>
      <w:bookmarkStart w:id="0" w:name="_GoBack"/>
      <w:bookmarkEnd w:id="0"/>
      <w:r>
        <w:rPr>
          <w:rFonts w:ascii="Arial" w:hAnsi="Arial" w:cs="Arial"/>
          <w:b/>
        </w:rPr>
        <w:t>ssessed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Section A:</w:t>
      </w:r>
      <w:r>
        <w:rPr>
          <w:rFonts w:ascii="Arial" w:hAnsi="Arial" w:cs="Arial"/>
        </w:rPr>
        <w:tab/>
        <w:t>Compulsory section: Practical skills and data analysis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Section B:</w:t>
      </w:r>
      <w:r>
        <w:rPr>
          <w:rFonts w:ascii="Arial" w:hAnsi="Arial" w:cs="Arial"/>
        </w:rPr>
        <w:tab/>
        <w:t>Engineering Physics</w:t>
      </w:r>
    </w:p>
    <w:p w:rsidR="00DE7FF7" w:rsidRDefault="00DE7FF7" w:rsidP="00DE7FF7">
      <w:pPr>
        <w:pStyle w:val="NoSpacing"/>
        <w:spacing w:line="276" w:lineRule="auto"/>
        <w:rPr>
          <w:rFonts w:ascii="Arial" w:hAnsi="Arial" w:cs="Arial"/>
        </w:rPr>
      </w:pP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Assessed:</w:t>
      </w:r>
      <w:r>
        <w:rPr>
          <w:rFonts w:ascii="Arial" w:hAnsi="Arial" w:cs="Arial"/>
        </w:rPr>
        <w:tab/>
        <w:t>Written exam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hours</w:t>
      </w: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 marks</w:t>
      </w: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32% of A-Level</w:t>
      </w: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Questions:</w:t>
      </w:r>
      <w:r>
        <w:rPr>
          <w:rFonts w:ascii="Arial" w:hAnsi="Arial" w:cs="Arial"/>
        </w:rPr>
        <w:tab/>
        <w:t>45 marks of short and long answer questions on practical experiments and data analysis.</w:t>
      </w:r>
    </w:p>
    <w:p w:rsid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35 marks of short and long answer questions on optional topic.</w:t>
      </w:r>
    </w:p>
    <w:p w:rsidR="00DE7FF7" w:rsidRPr="00DE7FF7" w:rsidRDefault="00DE7FF7" w:rsidP="00DE7FF7">
      <w:pPr>
        <w:pStyle w:val="NoSpacing"/>
        <w:spacing w:line="276" w:lineRule="auto"/>
        <w:ind w:left="1440" w:hanging="1440"/>
        <w:rPr>
          <w:rFonts w:ascii="Arial" w:hAnsi="Arial" w:cs="Arial"/>
        </w:rPr>
      </w:pPr>
    </w:p>
    <w:sectPr w:rsidR="00DE7FF7" w:rsidRPr="00DE7FF7" w:rsidSect="008E7A7C">
      <w:headerReference w:type="even" r:id="rId8"/>
      <w:headerReference w:type="first" r:id="rId9"/>
      <w:pgSz w:w="11907" w:h="16840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3C" w:rsidRDefault="0061043C">
      <w:r>
        <w:separator/>
      </w:r>
    </w:p>
  </w:endnote>
  <w:endnote w:type="continuationSeparator" w:id="0">
    <w:p w:rsidR="0061043C" w:rsidRDefault="0061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3C" w:rsidRDefault="0061043C">
      <w:r>
        <w:separator/>
      </w:r>
    </w:p>
  </w:footnote>
  <w:footnote w:type="continuationSeparator" w:id="0">
    <w:p w:rsidR="0061043C" w:rsidRDefault="0061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E1" w:rsidRDefault="009A554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FC9" w:rsidRDefault="00BE3210" w:rsidP="00AD5DAE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33425" cy="733425"/>
          <wp:effectExtent l="0" t="0" r="9525" b="9525"/>
          <wp:docPr id="1" name="Picture 1" descr="KES cros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S cros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364C8F"/>
    <w:multiLevelType w:val="hybridMultilevel"/>
    <w:tmpl w:val="1916A5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60BF4"/>
    <w:multiLevelType w:val="hybridMultilevel"/>
    <w:tmpl w:val="8BD01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AC251F"/>
    <w:multiLevelType w:val="hybridMultilevel"/>
    <w:tmpl w:val="7FD0CA04"/>
    <w:lvl w:ilvl="0" w:tplc="9058E2F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00E6"/>
    <w:multiLevelType w:val="hybridMultilevel"/>
    <w:tmpl w:val="3FD8C1FC"/>
    <w:lvl w:ilvl="0" w:tplc="F7ECA9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6A"/>
    <w:multiLevelType w:val="hybridMultilevel"/>
    <w:tmpl w:val="DB0A92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60601"/>
    <w:multiLevelType w:val="hybridMultilevel"/>
    <w:tmpl w:val="2AF8E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9706E"/>
    <w:multiLevelType w:val="hybridMultilevel"/>
    <w:tmpl w:val="D792AA7A"/>
    <w:lvl w:ilvl="0" w:tplc="B7C0C1E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86540"/>
    <w:multiLevelType w:val="hybridMultilevel"/>
    <w:tmpl w:val="33441CAE"/>
    <w:lvl w:ilvl="0" w:tplc="45986D6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358C0"/>
    <w:multiLevelType w:val="hybridMultilevel"/>
    <w:tmpl w:val="133AEAA8"/>
    <w:lvl w:ilvl="0" w:tplc="08090001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A28474B"/>
    <w:multiLevelType w:val="hybridMultilevel"/>
    <w:tmpl w:val="95903434"/>
    <w:lvl w:ilvl="0" w:tplc="12A2365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0"/>
  </w:num>
  <w:num w:numId="5">
    <w:abstractNumId w:val="1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0"/>
  </w:num>
  <w:num w:numId="14">
    <w:abstractNumId w:val="8"/>
  </w:num>
  <w:num w:numId="15">
    <w:abstractNumId w:val="7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D1"/>
    <w:rsid w:val="00000124"/>
    <w:rsid w:val="000005F1"/>
    <w:rsid w:val="0000065D"/>
    <w:rsid w:val="00000A2F"/>
    <w:rsid w:val="00000C00"/>
    <w:rsid w:val="00000C5B"/>
    <w:rsid w:val="00000C7E"/>
    <w:rsid w:val="00001385"/>
    <w:rsid w:val="000016DE"/>
    <w:rsid w:val="000017C5"/>
    <w:rsid w:val="00001AC1"/>
    <w:rsid w:val="00001C75"/>
    <w:rsid w:val="00002C62"/>
    <w:rsid w:val="00002D97"/>
    <w:rsid w:val="00002DA8"/>
    <w:rsid w:val="0000335D"/>
    <w:rsid w:val="0000341F"/>
    <w:rsid w:val="00003539"/>
    <w:rsid w:val="00003AE6"/>
    <w:rsid w:val="000044B9"/>
    <w:rsid w:val="000045D9"/>
    <w:rsid w:val="000046E3"/>
    <w:rsid w:val="00004761"/>
    <w:rsid w:val="000053C3"/>
    <w:rsid w:val="00005663"/>
    <w:rsid w:val="00005B46"/>
    <w:rsid w:val="00005BCE"/>
    <w:rsid w:val="00006003"/>
    <w:rsid w:val="000060D1"/>
    <w:rsid w:val="00006153"/>
    <w:rsid w:val="0000632E"/>
    <w:rsid w:val="000064C8"/>
    <w:rsid w:val="00006709"/>
    <w:rsid w:val="00006989"/>
    <w:rsid w:val="00006B84"/>
    <w:rsid w:val="00006C12"/>
    <w:rsid w:val="00007042"/>
    <w:rsid w:val="0000705F"/>
    <w:rsid w:val="000070AD"/>
    <w:rsid w:val="0000730B"/>
    <w:rsid w:val="00007599"/>
    <w:rsid w:val="0000770C"/>
    <w:rsid w:val="00007A3D"/>
    <w:rsid w:val="00007AB6"/>
    <w:rsid w:val="00007C2B"/>
    <w:rsid w:val="00007E49"/>
    <w:rsid w:val="00010074"/>
    <w:rsid w:val="000102E5"/>
    <w:rsid w:val="00010529"/>
    <w:rsid w:val="00010649"/>
    <w:rsid w:val="00010717"/>
    <w:rsid w:val="000107C9"/>
    <w:rsid w:val="00010931"/>
    <w:rsid w:val="00010A6A"/>
    <w:rsid w:val="00010CC1"/>
    <w:rsid w:val="00010E4C"/>
    <w:rsid w:val="0001113B"/>
    <w:rsid w:val="00011333"/>
    <w:rsid w:val="00011387"/>
    <w:rsid w:val="00011487"/>
    <w:rsid w:val="000114C4"/>
    <w:rsid w:val="0001197E"/>
    <w:rsid w:val="00011A32"/>
    <w:rsid w:val="00011A39"/>
    <w:rsid w:val="00011AB8"/>
    <w:rsid w:val="00011C33"/>
    <w:rsid w:val="00011E92"/>
    <w:rsid w:val="00011F43"/>
    <w:rsid w:val="000120B0"/>
    <w:rsid w:val="000120E2"/>
    <w:rsid w:val="000123D9"/>
    <w:rsid w:val="00012771"/>
    <w:rsid w:val="0001292D"/>
    <w:rsid w:val="00012A87"/>
    <w:rsid w:val="00012ACA"/>
    <w:rsid w:val="00012BB0"/>
    <w:rsid w:val="00012EF4"/>
    <w:rsid w:val="00012F89"/>
    <w:rsid w:val="0001351B"/>
    <w:rsid w:val="00013A4A"/>
    <w:rsid w:val="00013EEB"/>
    <w:rsid w:val="0001400C"/>
    <w:rsid w:val="000141B2"/>
    <w:rsid w:val="000142B5"/>
    <w:rsid w:val="0001433F"/>
    <w:rsid w:val="00015151"/>
    <w:rsid w:val="00015B7C"/>
    <w:rsid w:val="00015E8E"/>
    <w:rsid w:val="00015F84"/>
    <w:rsid w:val="0001627E"/>
    <w:rsid w:val="00016B03"/>
    <w:rsid w:val="00016C82"/>
    <w:rsid w:val="00016CDC"/>
    <w:rsid w:val="00016D7F"/>
    <w:rsid w:val="00016DDD"/>
    <w:rsid w:val="00016E85"/>
    <w:rsid w:val="00016F22"/>
    <w:rsid w:val="000170D4"/>
    <w:rsid w:val="0001755A"/>
    <w:rsid w:val="0001755E"/>
    <w:rsid w:val="00017B5D"/>
    <w:rsid w:val="00017CB4"/>
    <w:rsid w:val="00017F7F"/>
    <w:rsid w:val="00020346"/>
    <w:rsid w:val="0002039C"/>
    <w:rsid w:val="000203D8"/>
    <w:rsid w:val="000206A8"/>
    <w:rsid w:val="00020944"/>
    <w:rsid w:val="0002094A"/>
    <w:rsid w:val="00020B28"/>
    <w:rsid w:val="00020BCF"/>
    <w:rsid w:val="000211A8"/>
    <w:rsid w:val="0002146C"/>
    <w:rsid w:val="00021B24"/>
    <w:rsid w:val="00021DF0"/>
    <w:rsid w:val="00021EA1"/>
    <w:rsid w:val="00022259"/>
    <w:rsid w:val="000226F2"/>
    <w:rsid w:val="000229CF"/>
    <w:rsid w:val="00022A6A"/>
    <w:rsid w:val="00022C1F"/>
    <w:rsid w:val="00022DEE"/>
    <w:rsid w:val="00022E1E"/>
    <w:rsid w:val="000237DC"/>
    <w:rsid w:val="000240D7"/>
    <w:rsid w:val="00024333"/>
    <w:rsid w:val="000243ED"/>
    <w:rsid w:val="0002443D"/>
    <w:rsid w:val="000244B6"/>
    <w:rsid w:val="000244E6"/>
    <w:rsid w:val="0002452E"/>
    <w:rsid w:val="000247E0"/>
    <w:rsid w:val="00024A03"/>
    <w:rsid w:val="00024AD0"/>
    <w:rsid w:val="00024D03"/>
    <w:rsid w:val="00024F28"/>
    <w:rsid w:val="0002517D"/>
    <w:rsid w:val="0002529D"/>
    <w:rsid w:val="00025346"/>
    <w:rsid w:val="0002563E"/>
    <w:rsid w:val="00025AEC"/>
    <w:rsid w:val="00025C1E"/>
    <w:rsid w:val="00025FC4"/>
    <w:rsid w:val="00026077"/>
    <w:rsid w:val="0002610D"/>
    <w:rsid w:val="0002612A"/>
    <w:rsid w:val="000262FA"/>
    <w:rsid w:val="00026633"/>
    <w:rsid w:val="0002668B"/>
    <w:rsid w:val="00026744"/>
    <w:rsid w:val="00026CA5"/>
    <w:rsid w:val="00026D9B"/>
    <w:rsid w:val="00027178"/>
    <w:rsid w:val="0002721B"/>
    <w:rsid w:val="00027580"/>
    <w:rsid w:val="00027739"/>
    <w:rsid w:val="0002774A"/>
    <w:rsid w:val="000277D5"/>
    <w:rsid w:val="00027A60"/>
    <w:rsid w:val="00027AAB"/>
    <w:rsid w:val="00027AC1"/>
    <w:rsid w:val="00027C0E"/>
    <w:rsid w:val="00027DC0"/>
    <w:rsid w:val="00027DD4"/>
    <w:rsid w:val="00027E02"/>
    <w:rsid w:val="00027E2C"/>
    <w:rsid w:val="00027E46"/>
    <w:rsid w:val="00027ECD"/>
    <w:rsid w:val="000300E4"/>
    <w:rsid w:val="000301CC"/>
    <w:rsid w:val="00030265"/>
    <w:rsid w:val="0003067B"/>
    <w:rsid w:val="000306E5"/>
    <w:rsid w:val="0003088A"/>
    <w:rsid w:val="00030A6B"/>
    <w:rsid w:val="000313CF"/>
    <w:rsid w:val="000315F0"/>
    <w:rsid w:val="00031804"/>
    <w:rsid w:val="00031B33"/>
    <w:rsid w:val="00032117"/>
    <w:rsid w:val="00032301"/>
    <w:rsid w:val="000323CF"/>
    <w:rsid w:val="00032646"/>
    <w:rsid w:val="000326BE"/>
    <w:rsid w:val="00032795"/>
    <w:rsid w:val="0003291E"/>
    <w:rsid w:val="00032A0C"/>
    <w:rsid w:val="00032F09"/>
    <w:rsid w:val="0003305E"/>
    <w:rsid w:val="0003315E"/>
    <w:rsid w:val="00033247"/>
    <w:rsid w:val="000334A5"/>
    <w:rsid w:val="00033678"/>
    <w:rsid w:val="000336A9"/>
    <w:rsid w:val="000336CC"/>
    <w:rsid w:val="0003382C"/>
    <w:rsid w:val="000338AD"/>
    <w:rsid w:val="00033AE8"/>
    <w:rsid w:val="00033E2F"/>
    <w:rsid w:val="000344BC"/>
    <w:rsid w:val="000347E2"/>
    <w:rsid w:val="000349B4"/>
    <w:rsid w:val="00034A00"/>
    <w:rsid w:val="00034C65"/>
    <w:rsid w:val="0003581A"/>
    <w:rsid w:val="00035925"/>
    <w:rsid w:val="0003593F"/>
    <w:rsid w:val="00035998"/>
    <w:rsid w:val="00035A2C"/>
    <w:rsid w:val="00036709"/>
    <w:rsid w:val="00036CE1"/>
    <w:rsid w:val="00036E13"/>
    <w:rsid w:val="00036EDE"/>
    <w:rsid w:val="000370D4"/>
    <w:rsid w:val="0003722D"/>
    <w:rsid w:val="000373FF"/>
    <w:rsid w:val="00037437"/>
    <w:rsid w:val="00037479"/>
    <w:rsid w:val="00037501"/>
    <w:rsid w:val="00037709"/>
    <w:rsid w:val="000377C5"/>
    <w:rsid w:val="00037BDA"/>
    <w:rsid w:val="00037D0F"/>
    <w:rsid w:val="00037F29"/>
    <w:rsid w:val="000400A4"/>
    <w:rsid w:val="0004038D"/>
    <w:rsid w:val="00040456"/>
    <w:rsid w:val="00040B3B"/>
    <w:rsid w:val="00040D13"/>
    <w:rsid w:val="00040DF4"/>
    <w:rsid w:val="00040E40"/>
    <w:rsid w:val="00040F02"/>
    <w:rsid w:val="0004109B"/>
    <w:rsid w:val="0004119F"/>
    <w:rsid w:val="000414C6"/>
    <w:rsid w:val="00041815"/>
    <w:rsid w:val="00041ACF"/>
    <w:rsid w:val="00041E9C"/>
    <w:rsid w:val="00041EEC"/>
    <w:rsid w:val="000420C7"/>
    <w:rsid w:val="00042601"/>
    <w:rsid w:val="000428A1"/>
    <w:rsid w:val="000429AB"/>
    <w:rsid w:val="00042B5C"/>
    <w:rsid w:val="00043081"/>
    <w:rsid w:val="00043123"/>
    <w:rsid w:val="00043265"/>
    <w:rsid w:val="000432F6"/>
    <w:rsid w:val="0004339E"/>
    <w:rsid w:val="00043A0C"/>
    <w:rsid w:val="00043B72"/>
    <w:rsid w:val="00043C7B"/>
    <w:rsid w:val="00043D2C"/>
    <w:rsid w:val="00043EB8"/>
    <w:rsid w:val="00043F89"/>
    <w:rsid w:val="00044116"/>
    <w:rsid w:val="00044200"/>
    <w:rsid w:val="00044424"/>
    <w:rsid w:val="00044D36"/>
    <w:rsid w:val="00044F11"/>
    <w:rsid w:val="0004508B"/>
    <w:rsid w:val="0004511A"/>
    <w:rsid w:val="0004524A"/>
    <w:rsid w:val="000454EC"/>
    <w:rsid w:val="0004566C"/>
    <w:rsid w:val="00045790"/>
    <w:rsid w:val="00045798"/>
    <w:rsid w:val="00045834"/>
    <w:rsid w:val="000458EE"/>
    <w:rsid w:val="000459FC"/>
    <w:rsid w:val="00045A4A"/>
    <w:rsid w:val="00045A90"/>
    <w:rsid w:val="00045C83"/>
    <w:rsid w:val="0004603D"/>
    <w:rsid w:val="000461E8"/>
    <w:rsid w:val="0004640F"/>
    <w:rsid w:val="0004649C"/>
    <w:rsid w:val="00046728"/>
    <w:rsid w:val="000468F9"/>
    <w:rsid w:val="00046BD8"/>
    <w:rsid w:val="00046BE0"/>
    <w:rsid w:val="00046FC0"/>
    <w:rsid w:val="00047042"/>
    <w:rsid w:val="00047166"/>
    <w:rsid w:val="000471DE"/>
    <w:rsid w:val="000473EE"/>
    <w:rsid w:val="000474D9"/>
    <w:rsid w:val="00047921"/>
    <w:rsid w:val="00047F2B"/>
    <w:rsid w:val="00047FAF"/>
    <w:rsid w:val="00047FBD"/>
    <w:rsid w:val="000502C7"/>
    <w:rsid w:val="00050447"/>
    <w:rsid w:val="00050516"/>
    <w:rsid w:val="00050ABF"/>
    <w:rsid w:val="00050B68"/>
    <w:rsid w:val="00050C5C"/>
    <w:rsid w:val="000511F0"/>
    <w:rsid w:val="00051DFD"/>
    <w:rsid w:val="000520A7"/>
    <w:rsid w:val="00052220"/>
    <w:rsid w:val="00052483"/>
    <w:rsid w:val="000524BA"/>
    <w:rsid w:val="000529EE"/>
    <w:rsid w:val="00052C10"/>
    <w:rsid w:val="00052CEF"/>
    <w:rsid w:val="00052EB0"/>
    <w:rsid w:val="00053261"/>
    <w:rsid w:val="000533EE"/>
    <w:rsid w:val="0005349F"/>
    <w:rsid w:val="000538DE"/>
    <w:rsid w:val="00053A86"/>
    <w:rsid w:val="00053C3C"/>
    <w:rsid w:val="00053CE3"/>
    <w:rsid w:val="00053ED4"/>
    <w:rsid w:val="00053F64"/>
    <w:rsid w:val="0005436D"/>
    <w:rsid w:val="00054D83"/>
    <w:rsid w:val="00054DDB"/>
    <w:rsid w:val="00054E3B"/>
    <w:rsid w:val="0005503C"/>
    <w:rsid w:val="00055107"/>
    <w:rsid w:val="0005572E"/>
    <w:rsid w:val="000558B1"/>
    <w:rsid w:val="00055DEA"/>
    <w:rsid w:val="00055DF3"/>
    <w:rsid w:val="0005668D"/>
    <w:rsid w:val="000569FE"/>
    <w:rsid w:val="00056A0D"/>
    <w:rsid w:val="00056B35"/>
    <w:rsid w:val="00056CB6"/>
    <w:rsid w:val="00056E45"/>
    <w:rsid w:val="00057874"/>
    <w:rsid w:val="00057A01"/>
    <w:rsid w:val="00057CAC"/>
    <w:rsid w:val="00057F8A"/>
    <w:rsid w:val="00060140"/>
    <w:rsid w:val="000601FB"/>
    <w:rsid w:val="000603D9"/>
    <w:rsid w:val="00060470"/>
    <w:rsid w:val="0006070A"/>
    <w:rsid w:val="00060AC9"/>
    <w:rsid w:val="00060BF1"/>
    <w:rsid w:val="00060FC3"/>
    <w:rsid w:val="000610FC"/>
    <w:rsid w:val="00061212"/>
    <w:rsid w:val="0006175A"/>
    <w:rsid w:val="000617DC"/>
    <w:rsid w:val="00061C9D"/>
    <w:rsid w:val="00061D30"/>
    <w:rsid w:val="00061D62"/>
    <w:rsid w:val="00061E53"/>
    <w:rsid w:val="00061E91"/>
    <w:rsid w:val="00062490"/>
    <w:rsid w:val="0006268E"/>
    <w:rsid w:val="000629F2"/>
    <w:rsid w:val="00062DC1"/>
    <w:rsid w:val="00062E43"/>
    <w:rsid w:val="00062EED"/>
    <w:rsid w:val="00062EF3"/>
    <w:rsid w:val="000630B9"/>
    <w:rsid w:val="0006317C"/>
    <w:rsid w:val="000633CE"/>
    <w:rsid w:val="000633F8"/>
    <w:rsid w:val="0006347D"/>
    <w:rsid w:val="000634EF"/>
    <w:rsid w:val="00063619"/>
    <w:rsid w:val="00063B33"/>
    <w:rsid w:val="00063C6C"/>
    <w:rsid w:val="00063CB6"/>
    <w:rsid w:val="00063E51"/>
    <w:rsid w:val="00063E76"/>
    <w:rsid w:val="000643BB"/>
    <w:rsid w:val="000645DC"/>
    <w:rsid w:val="00064776"/>
    <w:rsid w:val="000648A3"/>
    <w:rsid w:val="00064CEA"/>
    <w:rsid w:val="0006522B"/>
    <w:rsid w:val="000652FD"/>
    <w:rsid w:val="0006558C"/>
    <w:rsid w:val="00065946"/>
    <w:rsid w:val="00065949"/>
    <w:rsid w:val="000659B6"/>
    <w:rsid w:val="00065EEC"/>
    <w:rsid w:val="000661F6"/>
    <w:rsid w:val="00066646"/>
    <w:rsid w:val="000667D0"/>
    <w:rsid w:val="00066928"/>
    <w:rsid w:val="000669E0"/>
    <w:rsid w:val="00066A59"/>
    <w:rsid w:val="00066C55"/>
    <w:rsid w:val="00066DFF"/>
    <w:rsid w:val="00066F94"/>
    <w:rsid w:val="0006710D"/>
    <w:rsid w:val="000674F6"/>
    <w:rsid w:val="000675C0"/>
    <w:rsid w:val="0006772C"/>
    <w:rsid w:val="00067772"/>
    <w:rsid w:val="000678E4"/>
    <w:rsid w:val="00067AA7"/>
    <w:rsid w:val="00067B76"/>
    <w:rsid w:val="00067D20"/>
    <w:rsid w:val="00067D27"/>
    <w:rsid w:val="00070007"/>
    <w:rsid w:val="000700E6"/>
    <w:rsid w:val="000703F1"/>
    <w:rsid w:val="00070518"/>
    <w:rsid w:val="000705F3"/>
    <w:rsid w:val="000709EF"/>
    <w:rsid w:val="00070BC2"/>
    <w:rsid w:val="00071086"/>
    <w:rsid w:val="00071105"/>
    <w:rsid w:val="00071176"/>
    <w:rsid w:val="00071198"/>
    <w:rsid w:val="00071250"/>
    <w:rsid w:val="0007125B"/>
    <w:rsid w:val="000713AA"/>
    <w:rsid w:val="0007159D"/>
    <w:rsid w:val="00071BFA"/>
    <w:rsid w:val="00071CC9"/>
    <w:rsid w:val="00071EBE"/>
    <w:rsid w:val="000720EC"/>
    <w:rsid w:val="0007214D"/>
    <w:rsid w:val="000721CA"/>
    <w:rsid w:val="00072213"/>
    <w:rsid w:val="000722ED"/>
    <w:rsid w:val="00072344"/>
    <w:rsid w:val="00072511"/>
    <w:rsid w:val="00072B01"/>
    <w:rsid w:val="00072CB4"/>
    <w:rsid w:val="000733A5"/>
    <w:rsid w:val="000738A8"/>
    <w:rsid w:val="00073969"/>
    <w:rsid w:val="000739DA"/>
    <w:rsid w:val="00073A20"/>
    <w:rsid w:val="00073BC5"/>
    <w:rsid w:val="0007413A"/>
    <w:rsid w:val="000743C3"/>
    <w:rsid w:val="0007484B"/>
    <w:rsid w:val="00074993"/>
    <w:rsid w:val="00074A13"/>
    <w:rsid w:val="00074A2A"/>
    <w:rsid w:val="00074CA9"/>
    <w:rsid w:val="00074F57"/>
    <w:rsid w:val="0007521B"/>
    <w:rsid w:val="0007541B"/>
    <w:rsid w:val="00075443"/>
    <w:rsid w:val="000756EC"/>
    <w:rsid w:val="000757D2"/>
    <w:rsid w:val="000759E9"/>
    <w:rsid w:val="00075DA6"/>
    <w:rsid w:val="00075F30"/>
    <w:rsid w:val="000765CE"/>
    <w:rsid w:val="0007686E"/>
    <w:rsid w:val="00076A2E"/>
    <w:rsid w:val="00076B4E"/>
    <w:rsid w:val="00076E11"/>
    <w:rsid w:val="00076EF7"/>
    <w:rsid w:val="00076F40"/>
    <w:rsid w:val="00076F4C"/>
    <w:rsid w:val="000777D9"/>
    <w:rsid w:val="00077E55"/>
    <w:rsid w:val="00077E7F"/>
    <w:rsid w:val="00077FF0"/>
    <w:rsid w:val="00080062"/>
    <w:rsid w:val="00080086"/>
    <w:rsid w:val="0008009C"/>
    <w:rsid w:val="00080162"/>
    <w:rsid w:val="00080540"/>
    <w:rsid w:val="00080A27"/>
    <w:rsid w:val="00080A57"/>
    <w:rsid w:val="00080B60"/>
    <w:rsid w:val="00080C57"/>
    <w:rsid w:val="00080C6D"/>
    <w:rsid w:val="00080D3B"/>
    <w:rsid w:val="0008129C"/>
    <w:rsid w:val="00081649"/>
    <w:rsid w:val="000816DA"/>
    <w:rsid w:val="000817C2"/>
    <w:rsid w:val="00081984"/>
    <w:rsid w:val="00081CD9"/>
    <w:rsid w:val="00081DAF"/>
    <w:rsid w:val="00081F69"/>
    <w:rsid w:val="000827BC"/>
    <w:rsid w:val="00082883"/>
    <w:rsid w:val="000829FC"/>
    <w:rsid w:val="00082BD0"/>
    <w:rsid w:val="00082CDB"/>
    <w:rsid w:val="00083547"/>
    <w:rsid w:val="00083610"/>
    <w:rsid w:val="00083718"/>
    <w:rsid w:val="0008371A"/>
    <w:rsid w:val="00083913"/>
    <w:rsid w:val="00083CA3"/>
    <w:rsid w:val="00083EA6"/>
    <w:rsid w:val="00084167"/>
    <w:rsid w:val="000841D1"/>
    <w:rsid w:val="0008421B"/>
    <w:rsid w:val="0008424C"/>
    <w:rsid w:val="00084321"/>
    <w:rsid w:val="000847D1"/>
    <w:rsid w:val="00084829"/>
    <w:rsid w:val="00084A17"/>
    <w:rsid w:val="00084A9B"/>
    <w:rsid w:val="00084BAA"/>
    <w:rsid w:val="00084FA6"/>
    <w:rsid w:val="000850AE"/>
    <w:rsid w:val="0008521A"/>
    <w:rsid w:val="000855E8"/>
    <w:rsid w:val="00085913"/>
    <w:rsid w:val="0008598D"/>
    <w:rsid w:val="00085991"/>
    <w:rsid w:val="00085BC7"/>
    <w:rsid w:val="00085BFC"/>
    <w:rsid w:val="00085F8F"/>
    <w:rsid w:val="00085FDD"/>
    <w:rsid w:val="0008601B"/>
    <w:rsid w:val="0008621B"/>
    <w:rsid w:val="00086264"/>
    <w:rsid w:val="0008634B"/>
    <w:rsid w:val="00086471"/>
    <w:rsid w:val="000864FC"/>
    <w:rsid w:val="00086798"/>
    <w:rsid w:val="00086807"/>
    <w:rsid w:val="00087324"/>
    <w:rsid w:val="00087449"/>
    <w:rsid w:val="00087C8B"/>
    <w:rsid w:val="00087CD7"/>
    <w:rsid w:val="00087CE4"/>
    <w:rsid w:val="00087D55"/>
    <w:rsid w:val="0009014C"/>
    <w:rsid w:val="000908FD"/>
    <w:rsid w:val="00090975"/>
    <w:rsid w:val="000914F5"/>
    <w:rsid w:val="0009159C"/>
    <w:rsid w:val="0009181D"/>
    <w:rsid w:val="00091A3C"/>
    <w:rsid w:val="00091EDA"/>
    <w:rsid w:val="000921A1"/>
    <w:rsid w:val="0009221E"/>
    <w:rsid w:val="0009241D"/>
    <w:rsid w:val="0009257A"/>
    <w:rsid w:val="000926E2"/>
    <w:rsid w:val="00092806"/>
    <w:rsid w:val="00092867"/>
    <w:rsid w:val="000928A3"/>
    <w:rsid w:val="000930F6"/>
    <w:rsid w:val="00093289"/>
    <w:rsid w:val="00093671"/>
    <w:rsid w:val="000939CA"/>
    <w:rsid w:val="00093C81"/>
    <w:rsid w:val="00093C93"/>
    <w:rsid w:val="00093CFA"/>
    <w:rsid w:val="000940A2"/>
    <w:rsid w:val="000941CD"/>
    <w:rsid w:val="000944D8"/>
    <w:rsid w:val="00094694"/>
    <w:rsid w:val="0009495F"/>
    <w:rsid w:val="00094B15"/>
    <w:rsid w:val="00094F42"/>
    <w:rsid w:val="00095189"/>
    <w:rsid w:val="000955B9"/>
    <w:rsid w:val="00095620"/>
    <w:rsid w:val="000959C0"/>
    <w:rsid w:val="00095ABC"/>
    <w:rsid w:val="00095C40"/>
    <w:rsid w:val="00095C63"/>
    <w:rsid w:val="00095C97"/>
    <w:rsid w:val="00095CC8"/>
    <w:rsid w:val="00095DC5"/>
    <w:rsid w:val="00096246"/>
    <w:rsid w:val="0009630E"/>
    <w:rsid w:val="00096781"/>
    <w:rsid w:val="0009695F"/>
    <w:rsid w:val="00096A47"/>
    <w:rsid w:val="00096A5A"/>
    <w:rsid w:val="00096B15"/>
    <w:rsid w:val="00096EA2"/>
    <w:rsid w:val="00097212"/>
    <w:rsid w:val="00097462"/>
    <w:rsid w:val="0009764C"/>
    <w:rsid w:val="00097A0A"/>
    <w:rsid w:val="00097B09"/>
    <w:rsid w:val="00097D4F"/>
    <w:rsid w:val="00097D5A"/>
    <w:rsid w:val="000A00A7"/>
    <w:rsid w:val="000A017A"/>
    <w:rsid w:val="000A01B7"/>
    <w:rsid w:val="000A037A"/>
    <w:rsid w:val="000A03ED"/>
    <w:rsid w:val="000A047E"/>
    <w:rsid w:val="000A06DC"/>
    <w:rsid w:val="000A0923"/>
    <w:rsid w:val="000A0F3D"/>
    <w:rsid w:val="000A1499"/>
    <w:rsid w:val="000A16D3"/>
    <w:rsid w:val="000A1B96"/>
    <w:rsid w:val="000A1BE3"/>
    <w:rsid w:val="000A1CA4"/>
    <w:rsid w:val="000A209D"/>
    <w:rsid w:val="000A20B1"/>
    <w:rsid w:val="000A223B"/>
    <w:rsid w:val="000A2340"/>
    <w:rsid w:val="000A2348"/>
    <w:rsid w:val="000A2394"/>
    <w:rsid w:val="000A24CF"/>
    <w:rsid w:val="000A25C3"/>
    <w:rsid w:val="000A27D6"/>
    <w:rsid w:val="000A2814"/>
    <w:rsid w:val="000A285B"/>
    <w:rsid w:val="000A286C"/>
    <w:rsid w:val="000A28A0"/>
    <w:rsid w:val="000A29CD"/>
    <w:rsid w:val="000A2B90"/>
    <w:rsid w:val="000A2FAE"/>
    <w:rsid w:val="000A2FC2"/>
    <w:rsid w:val="000A3099"/>
    <w:rsid w:val="000A348A"/>
    <w:rsid w:val="000A397A"/>
    <w:rsid w:val="000A3BAE"/>
    <w:rsid w:val="000A3C5D"/>
    <w:rsid w:val="000A3CCA"/>
    <w:rsid w:val="000A3E7E"/>
    <w:rsid w:val="000A405C"/>
    <w:rsid w:val="000A41EA"/>
    <w:rsid w:val="000A43A2"/>
    <w:rsid w:val="000A47EE"/>
    <w:rsid w:val="000A48E3"/>
    <w:rsid w:val="000A4D71"/>
    <w:rsid w:val="000A4E2D"/>
    <w:rsid w:val="000A5104"/>
    <w:rsid w:val="000A51AA"/>
    <w:rsid w:val="000A5297"/>
    <w:rsid w:val="000A564B"/>
    <w:rsid w:val="000A56FE"/>
    <w:rsid w:val="000A58B9"/>
    <w:rsid w:val="000A5D2B"/>
    <w:rsid w:val="000A5E12"/>
    <w:rsid w:val="000A5FC6"/>
    <w:rsid w:val="000A60DF"/>
    <w:rsid w:val="000A615F"/>
    <w:rsid w:val="000A629C"/>
    <w:rsid w:val="000A6340"/>
    <w:rsid w:val="000A65EA"/>
    <w:rsid w:val="000A66F8"/>
    <w:rsid w:val="000A6920"/>
    <w:rsid w:val="000A6B09"/>
    <w:rsid w:val="000A6BC0"/>
    <w:rsid w:val="000A72A4"/>
    <w:rsid w:val="000A7563"/>
    <w:rsid w:val="000A7702"/>
    <w:rsid w:val="000A78C4"/>
    <w:rsid w:val="000A7A6B"/>
    <w:rsid w:val="000A7AEB"/>
    <w:rsid w:val="000B01B9"/>
    <w:rsid w:val="000B07D3"/>
    <w:rsid w:val="000B0A16"/>
    <w:rsid w:val="000B0AA5"/>
    <w:rsid w:val="000B0B33"/>
    <w:rsid w:val="000B0C93"/>
    <w:rsid w:val="000B0D10"/>
    <w:rsid w:val="000B0E81"/>
    <w:rsid w:val="000B0EAC"/>
    <w:rsid w:val="000B1550"/>
    <w:rsid w:val="000B160C"/>
    <w:rsid w:val="000B169E"/>
    <w:rsid w:val="000B1943"/>
    <w:rsid w:val="000B194A"/>
    <w:rsid w:val="000B19E8"/>
    <w:rsid w:val="000B1A4D"/>
    <w:rsid w:val="000B1B2C"/>
    <w:rsid w:val="000B1C0E"/>
    <w:rsid w:val="000B1CFD"/>
    <w:rsid w:val="000B1F3F"/>
    <w:rsid w:val="000B2663"/>
    <w:rsid w:val="000B3018"/>
    <w:rsid w:val="000B33A8"/>
    <w:rsid w:val="000B33F6"/>
    <w:rsid w:val="000B353D"/>
    <w:rsid w:val="000B3695"/>
    <w:rsid w:val="000B379D"/>
    <w:rsid w:val="000B37C9"/>
    <w:rsid w:val="000B37D7"/>
    <w:rsid w:val="000B38C9"/>
    <w:rsid w:val="000B38E1"/>
    <w:rsid w:val="000B3D78"/>
    <w:rsid w:val="000B3F0E"/>
    <w:rsid w:val="000B3F9E"/>
    <w:rsid w:val="000B3FB7"/>
    <w:rsid w:val="000B4009"/>
    <w:rsid w:val="000B451D"/>
    <w:rsid w:val="000B4830"/>
    <w:rsid w:val="000B486E"/>
    <w:rsid w:val="000B4E45"/>
    <w:rsid w:val="000B50A9"/>
    <w:rsid w:val="000B5169"/>
    <w:rsid w:val="000B5565"/>
    <w:rsid w:val="000B5611"/>
    <w:rsid w:val="000B5D72"/>
    <w:rsid w:val="000B5EBF"/>
    <w:rsid w:val="000B5FE9"/>
    <w:rsid w:val="000B6186"/>
    <w:rsid w:val="000B61FB"/>
    <w:rsid w:val="000B6234"/>
    <w:rsid w:val="000B66F7"/>
    <w:rsid w:val="000B69C0"/>
    <w:rsid w:val="000B6B8C"/>
    <w:rsid w:val="000B6F03"/>
    <w:rsid w:val="000B6F98"/>
    <w:rsid w:val="000B7358"/>
    <w:rsid w:val="000B7495"/>
    <w:rsid w:val="000B7937"/>
    <w:rsid w:val="000B7964"/>
    <w:rsid w:val="000B79E8"/>
    <w:rsid w:val="000B7ADE"/>
    <w:rsid w:val="000B7D87"/>
    <w:rsid w:val="000C0B0D"/>
    <w:rsid w:val="000C0D25"/>
    <w:rsid w:val="000C0FEB"/>
    <w:rsid w:val="000C112F"/>
    <w:rsid w:val="000C13B0"/>
    <w:rsid w:val="000C16A7"/>
    <w:rsid w:val="000C1904"/>
    <w:rsid w:val="000C1B81"/>
    <w:rsid w:val="000C1CB0"/>
    <w:rsid w:val="000C1DA0"/>
    <w:rsid w:val="000C2206"/>
    <w:rsid w:val="000C23FA"/>
    <w:rsid w:val="000C245B"/>
    <w:rsid w:val="000C2506"/>
    <w:rsid w:val="000C26EB"/>
    <w:rsid w:val="000C292B"/>
    <w:rsid w:val="000C293C"/>
    <w:rsid w:val="000C2BF3"/>
    <w:rsid w:val="000C2C9C"/>
    <w:rsid w:val="000C2FBC"/>
    <w:rsid w:val="000C31F1"/>
    <w:rsid w:val="000C31F2"/>
    <w:rsid w:val="000C3322"/>
    <w:rsid w:val="000C33A8"/>
    <w:rsid w:val="000C3521"/>
    <w:rsid w:val="000C3E94"/>
    <w:rsid w:val="000C3F21"/>
    <w:rsid w:val="000C3FA5"/>
    <w:rsid w:val="000C4068"/>
    <w:rsid w:val="000C4105"/>
    <w:rsid w:val="000C4108"/>
    <w:rsid w:val="000C45BB"/>
    <w:rsid w:val="000C4620"/>
    <w:rsid w:val="000C4891"/>
    <w:rsid w:val="000C4C23"/>
    <w:rsid w:val="000C5240"/>
    <w:rsid w:val="000C5515"/>
    <w:rsid w:val="000C58B2"/>
    <w:rsid w:val="000C5AA4"/>
    <w:rsid w:val="000C5D27"/>
    <w:rsid w:val="000C5E05"/>
    <w:rsid w:val="000C6154"/>
    <w:rsid w:val="000C62C5"/>
    <w:rsid w:val="000C649C"/>
    <w:rsid w:val="000C64A6"/>
    <w:rsid w:val="000C6753"/>
    <w:rsid w:val="000C677A"/>
    <w:rsid w:val="000C6A3F"/>
    <w:rsid w:val="000C6C2F"/>
    <w:rsid w:val="000C6CB4"/>
    <w:rsid w:val="000C6D35"/>
    <w:rsid w:val="000C6D6B"/>
    <w:rsid w:val="000C6F08"/>
    <w:rsid w:val="000C7223"/>
    <w:rsid w:val="000C724B"/>
    <w:rsid w:val="000C7E8A"/>
    <w:rsid w:val="000D0707"/>
    <w:rsid w:val="000D082B"/>
    <w:rsid w:val="000D0EC1"/>
    <w:rsid w:val="000D0FCE"/>
    <w:rsid w:val="000D109B"/>
    <w:rsid w:val="000D10AF"/>
    <w:rsid w:val="000D10F3"/>
    <w:rsid w:val="000D1843"/>
    <w:rsid w:val="000D1852"/>
    <w:rsid w:val="000D1965"/>
    <w:rsid w:val="000D1FBA"/>
    <w:rsid w:val="000D20EA"/>
    <w:rsid w:val="000D23EA"/>
    <w:rsid w:val="000D2BF5"/>
    <w:rsid w:val="000D2C6A"/>
    <w:rsid w:val="000D31AB"/>
    <w:rsid w:val="000D31AE"/>
    <w:rsid w:val="000D3542"/>
    <w:rsid w:val="000D3BB0"/>
    <w:rsid w:val="000D3F08"/>
    <w:rsid w:val="000D3F68"/>
    <w:rsid w:val="000D4098"/>
    <w:rsid w:val="000D40A8"/>
    <w:rsid w:val="000D40F5"/>
    <w:rsid w:val="000D4189"/>
    <w:rsid w:val="000D41DC"/>
    <w:rsid w:val="000D4461"/>
    <w:rsid w:val="000D44DD"/>
    <w:rsid w:val="000D45CE"/>
    <w:rsid w:val="000D47C9"/>
    <w:rsid w:val="000D4908"/>
    <w:rsid w:val="000D498A"/>
    <w:rsid w:val="000D4DC4"/>
    <w:rsid w:val="000D4F15"/>
    <w:rsid w:val="000D522C"/>
    <w:rsid w:val="000D52E6"/>
    <w:rsid w:val="000D539F"/>
    <w:rsid w:val="000D5592"/>
    <w:rsid w:val="000D5637"/>
    <w:rsid w:val="000D572E"/>
    <w:rsid w:val="000D58DF"/>
    <w:rsid w:val="000D5B34"/>
    <w:rsid w:val="000D63ED"/>
    <w:rsid w:val="000D65C2"/>
    <w:rsid w:val="000D6601"/>
    <w:rsid w:val="000D669A"/>
    <w:rsid w:val="000D685F"/>
    <w:rsid w:val="000D6C54"/>
    <w:rsid w:val="000D6E8E"/>
    <w:rsid w:val="000D7082"/>
    <w:rsid w:val="000D71C5"/>
    <w:rsid w:val="000D7573"/>
    <w:rsid w:val="000D76D3"/>
    <w:rsid w:val="000D76FA"/>
    <w:rsid w:val="000D788A"/>
    <w:rsid w:val="000D7940"/>
    <w:rsid w:val="000D7B2F"/>
    <w:rsid w:val="000E0034"/>
    <w:rsid w:val="000E00C7"/>
    <w:rsid w:val="000E029F"/>
    <w:rsid w:val="000E02C3"/>
    <w:rsid w:val="000E0526"/>
    <w:rsid w:val="000E08CF"/>
    <w:rsid w:val="000E0C78"/>
    <w:rsid w:val="000E1030"/>
    <w:rsid w:val="000E1197"/>
    <w:rsid w:val="000E11B9"/>
    <w:rsid w:val="000E1334"/>
    <w:rsid w:val="000E13C4"/>
    <w:rsid w:val="000E14D3"/>
    <w:rsid w:val="000E14F7"/>
    <w:rsid w:val="000E1540"/>
    <w:rsid w:val="000E16A0"/>
    <w:rsid w:val="000E16C3"/>
    <w:rsid w:val="000E1B42"/>
    <w:rsid w:val="000E1B94"/>
    <w:rsid w:val="000E1BF9"/>
    <w:rsid w:val="000E1C22"/>
    <w:rsid w:val="000E1E3F"/>
    <w:rsid w:val="000E1FD5"/>
    <w:rsid w:val="000E2502"/>
    <w:rsid w:val="000E2515"/>
    <w:rsid w:val="000E2D28"/>
    <w:rsid w:val="000E301E"/>
    <w:rsid w:val="000E356A"/>
    <w:rsid w:val="000E357C"/>
    <w:rsid w:val="000E362D"/>
    <w:rsid w:val="000E3655"/>
    <w:rsid w:val="000E3934"/>
    <w:rsid w:val="000E3938"/>
    <w:rsid w:val="000E3B20"/>
    <w:rsid w:val="000E3DCD"/>
    <w:rsid w:val="000E3FFF"/>
    <w:rsid w:val="000E433A"/>
    <w:rsid w:val="000E465F"/>
    <w:rsid w:val="000E4D7D"/>
    <w:rsid w:val="000E4E58"/>
    <w:rsid w:val="000E4EDE"/>
    <w:rsid w:val="000E4F51"/>
    <w:rsid w:val="000E514B"/>
    <w:rsid w:val="000E56D1"/>
    <w:rsid w:val="000E574F"/>
    <w:rsid w:val="000E578C"/>
    <w:rsid w:val="000E5A59"/>
    <w:rsid w:val="000E5C38"/>
    <w:rsid w:val="000E5E53"/>
    <w:rsid w:val="000E6243"/>
    <w:rsid w:val="000E63ED"/>
    <w:rsid w:val="000E64A4"/>
    <w:rsid w:val="000E64B2"/>
    <w:rsid w:val="000E64D7"/>
    <w:rsid w:val="000E66A9"/>
    <w:rsid w:val="000E6A9E"/>
    <w:rsid w:val="000E6F51"/>
    <w:rsid w:val="000E76A6"/>
    <w:rsid w:val="000E79BE"/>
    <w:rsid w:val="000E7A08"/>
    <w:rsid w:val="000E7A13"/>
    <w:rsid w:val="000E7C5F"/>
    <w:rsid w:val="000E7C85"/>
    <w:rsid w:val="000E7FA6"/>
    <w:rsid w:val="000F061B"/>
    <w:rsid w:val="000F0720"/>
    <w:rsid w:val="000F0949"/>
    <w:rsid w:val="000F09F7"/>
    <w:rsid w:val="000F0AD6"/>
    <w:rsid w:val="000F0AFE"/>
    <w:rsid w:val="000F0F49"/>
    <w:rsid w:val="000F1023"/>
    <w:rsid w:val="000F1465"/>
    <w:rsid w:val="000F1873"/>
    <w:rsid w:val="000F19A0"/>
    <w:rsid w:val="000F1B26"/>
    <w:rsid w:val="000F1B87"/>
    <w:rsid w:val="000F1C11"/>
    <w:rsid w:val="000F2003"/>
    <w:rsid w:val="000F2126"/>
    <w:rsid w:val="000F2553"/>
    <w:rsid w:val="000F26F4"/>
    <w:rsid w:val="000F2C5D"/>
    <w:rsid w:val="000F3D23"/>
    <w:rsid w:val="000F4276"/>
    <w:rsid w:val="000F446D"/>
    <w:rsid w:val="000F454B"/>
    <w:rsid w:val="000F4827"/>
    <w:rsid w:val="000F4A76"/>
    <w:rsid w:val="000F4BF2"/>
    <w:rsid w:val="000F4C5C"/>
    <w:rsid w:val="000F4CD1"/>
    <w:rsid w:val="000F4D3C"/>
    <w:rsid w:val="000F4F98"/>
    <w:rsid w:val="000F50D8"/>
    <w:rsid w:val="000F53A8"/>
    <w:rsid w:val="000F5447"/>
    <w:rsid w:val="000F5D00"/>
    <w:rsid w:val="000F5E99"/>
    <w:rsid w:val="000F5F14"/>
    <w:rsid w:val="000F5FBC"/>
    <w:rsid w:val="000F6076"/>
    <w:rsid w:val="000F60E9"/>
    <w:rsid w:val="000F61C3"/>
    <w:rsid w:val="000F67CC"/>
    <w:rsid w:val="000F69E0"/>
    <w:rsid w:val="000F6A11"/>
    <w:rsid w:val="000F6A3F"/>
    <w:rsid w:val="000F6D91"/>
    <w:rsid w:val="000F740B"/>
    <w:rsid w:val="000F7444"/>
    <w:rsid w:val="000F77A7"/>
    <w:rsid w:val="000F7EC9"/>
    <w:rsid w:val="000F7EDD"/>
    <w:rsid w:val="0010012A"/>
    <w:rsid w:val="00100154"/>
    <w:rsid w:val="00100214"/>
    <w:rsid w:val="001005E4"/>
    <w:rsid w:val="0010086D"/>
    <w:rsid w:val="00100C97"/>
    <w:rsid w:val="001015B7"/>
    <w:rsid w:val="00101894"/>
    <w:rsid w:val="001019A8"/>
    <w:rsid w:val="00101AEE"/>
    <w:rsid w:val="001020A4"/>
    <w:rsid w:val="00102185"/>
    <w:rsid w:val="00102333"/>
    <w:rsid w:val="00102561"/>
    <w:rsid w:val="001025BD"/>
    <w:rsid w:val="001025C1"/>
    <w:rsid w:val="00102782"/>
    <w:rsid w:val="00102E26"/>
    <w:rsid w:val="00102FE6"/>
    <w:rsid w:val="00103143"/>
    <w:rsid w:val="00103231"/>
    <w:rsid w:val="001033C7"/>
    <w:rsid w:val="001036CA"/>
    <w:rsid w:val="0010371E"/>
    <w:rsid w:val="001038D6"/>
    <w:rsid w:val="001038E2"/>
    <w:rsid w:val="00103ACF"/>
    <w:rsid w:val="00103DA5"/>
    <w:rsid w:val="00104090"/>
    <w:rsid w:val="001043AF"/>
    <w:rsid w:val="00104654"/>
    <w:rsid w:val="0010495A"/>
    <w:rsid w:val="00104A9D"/>
    <w:rsid w:val="00104B03"/>
    <w:rsid w:val="001050C9"/>
    <w:rsid w:val="001053B0"/>
    <w:rsid w:val="001055A0"/>
    <w:rsid w:val="00105BB1"/>
    <w:rsid w:val="00105E4F"/>
    <w:rsid w:val="00106091"/>
    <w:rsid w:val="001062C3"/>
    <w:rsid w:val="00106480"/>
    <w:rsid w:val="00106519"/>
    <w:rsid w:val="001069B8"/>
    <w:rsid w:val="00106B39"/>
    <w:rsid w:val="00106E77"/>
    <w:rsid w:val="001070D1"/>
    <w:rsid w:val="001076A5"/>
    <w:rsid w:val="001078CB"/>
    <w:rsid w:val="00107DED"/>
    <w:rsid w:val="00110126"/>
    <w:rsid w:val="00110131"/>
    <w:rsid w:val="001102E0"/>
    <w:rsid w:val="001107B9"/>
    <w:rsid w:val="00110A3B"/>
    <w:rsid w:val="00110C5A"/>
    <w:rsid w:val="00110DC0"/>
    <w:rsid w:val="00110E8F"/>
    <w:rsid w:val="00110F56"/>
    <w:rsid w:val="00110F69"/>
    <w:rsid w:val="00111134"/>
    <w:rsid w:val="001111EC"/>
    <w:rsid w:val="001113DB"/>
    <w:rsid w:val="0011141A"/>
    <w:rsid w:val="00111575"/>
    <w:rsid w:val="00111CCD"/>
    <w:rsid w:val="00111D27"/>
    <w:rsid w:val="00111DBA"/>
    <w:rsid w:val="001126FA"/>
    <w:rsid w:val="00112756"/>
    <w:rsid w:val="001127C6"/>
    <w:rsid w:val="001127D1"/>
    <w:rsid w:val="00112B37"/>
    <w:rsid w:val="00112D2C"/>
    <w:rsid w:val="00113199"/>
    <w:rsid w:val="0011324C"/>
    <w:rsid w:val="00113269"/>
    <w:rsid w:val="001134F9"/>
    <w:rsid w:val="0011356F"/>
    <w:rsid w:val="001135B3"/>
    <w:rsid w:val="0011361F"/>
    <w:rsid w:val="00113944"/>
    <w:rsid w:val="00113A0F"/>
    <w:rsid w:val="00113BC0"/>
    <w:rsid w:val="00113EFB"/>
    <w:rsid w:val="00114095"/>
    <w:rsid w:val="001140CF"/>
    <w:rsid w:val="00114522"/>
    <w:rsid w:val="00114A7F"/>
    <w:rsid w:val="00114B71"/>
    <w:rsid w:val="00114B87"/>
    <w:rsid w:val="00114CA4"/>
    <w:rsid w:val="00114D6B"/>
    <w:rsid w:val="00115076"/>
    <w:rsid w:val="0011511C"/>
    <w:rsid w:val="00115506"/>
    <w:rsid w:val="00115698"/>
    <w:rsid w:val="0011570F"/>
    <w:rsid w:val="001157EC"/>
    <w:rsid w:val="00115A88"/>
    <w:rsid w:val="00115CA5"/>
    <w:rsid w:val="00115DA1"/>
    <w:rsid w:val="00115DCF"/>
    <w:rsid w:val="00115EC6"/>
    <w:rsid w:val="00115ED0"/>
    <w:rsid w:val="00115F4D"/>
    <w:rsid w:val="00116173"/>
    <w:rsid w:val="001161F3"/>
    <w:rsid w:val="0011642F"/>
    <w:rsid w:val="0011644A"/>
    <w:rsid w:val="001166A7"/>
    <w:rsid w:val="001168BD"/>
    <w:rsid w:val="00116A05"/>
    <w:rsid w:val="00116B74"/>
    <w:rsid w:val="00116BDF"/>
    <w:rsid w:val="00116C31"/>
    <w:rsid w:val="00116D83"/>
    <w:rsid w:val="00117030"/>
    <w:rsid w:val="00117218"/>
    <w:rsid w:val="0011752E"/>
    <w:rsid w:val="00117582"/>
    <w:rsid w:val="00117644"/>
    <w:rsid w:val="00117777"/>
    <w:rsid w:val="001177AE"/>
    <w:rsid w:val="00117918"/>
    <w:rsid w:val="00117965"/>
    <w:rsid w:val="00117D01"/>
    <w:rsid w:val="00117D2B"/>
    <w:rsid w:val="00117E82"/>
    <w:rsid w:val="0012037C"/>
    <w:rsid w:val="001204AD"/>
    <w:rsid w:val="001206B3"/>
    <w:rsid w:val="001208F5"/>
    <w:rsid w:val="00120C29"/>
    <w:rsid w:val="00120C5B"/>
    <w:rsid w:val="00120D17"/>
    <w:rsid w:val="00120F25"/>
    <w:rsid w:val="0012180D"/>
    <w:rsid w:val="00121863"/>
    <w:rsid w:val="0012194B"/>
    <w:rsid w:val="0012233D"/>
    <w:rsid w:val="00122343"/>
    <w:rsid w:val="001223AC"/>
    <w:rsid w:val="00122401"/>
    <w:rsid w:val="00122CFE"/>
    <w:rsid w:val="00122D40"/>
    <w:rsid w:val="00122DC9"/>
    <w:rsid w:val="00122EE2"/>
    <w:rsid w:val="00123017"/>
    <w:rsid w:val="00123275"/>
    <w:rsid w:val="0012331B"/>
    <w:rsid w:val="00123517"/>
    <w:rsid w:val="0012361B"/>
    <w:rsid w:val="00123808"/>
    <w:rsid w:val="001239E7"/>
    <w:rsid w:val="00123D4C"/>
    <w:rsid w:val="00123DB8"/>
    <w:rsid w:val="00123F2B"/>
    <w:rsid w:val="0012417D"/>
    <w:rsid w:val="0012426A"/>
    <w:rsid w:val="001242B4"/>
    <w:rsid w:val="0012458A"/>
    <w:rsid w:val="00124A28"/>
    <w:rsid w:val="00124C36"/>
    <w:rsid w:val="00124C47"/>
    <w:rsid w:val="00124DDB"/>
    <w:rsid w:val="00124E77"/>
    <w:rsid w:val="00125397"/>
    <w:rsid w:val="001253C7"/>
    <w:rsid w:val="00125581"/>
    <w:rsid w:val="00125803"/>
    <w:rsid w:val="00125CCA"/>
    <w:rsid w:val="00125E49"/>
    <w:rsid w:val="00125E64"/>
    <w:rsid w:val="00125F3C"/>
    <w:rsid w:val="00126418"/>
    <w:rsid w:val="001266FA"/>
    <w:rsid w:val="00126765"/>
    <w:rsid w:val="00126A2A"/>
    <w:rsid w:val="00126CC6"/>
    <w:rsid w:val="00126D88"/>
    <w:rsid w:val="00126EA7"/>
    <w:rsid w:val="0012717C"/>
    <w:rsid w:val="001273D4"/>
    <w:rsid w:val="001274B1"/>
    <w:rsid w:val="00127834"/>
    <w:rsid w:val="00127C7D"/>
    <w:rsid w:val="00127DF0"/>
    <w:rsid w:val="00127E67"/>
    <w:rsid w:val="00127F09"/>
    <w:rsid w:val="00127FAD"/>
    <w:rsid w:val="00127FD5"/>
    <w:rsid w:val="00130061"/>
    <w:rsid w:val="00130281"/>
    <w:rsid w:val="00130470"/>
    <w:rsid w:val="0013063F"/>
    <w:rsid w:val="0013069A"/>
    <w:rsid w:val="0013069E"/>
    <w:rsid w:val="001306F5"/>
    <w:rsid w:val="00130727"/>
    <w:rsid w:val="00130BA7"/>
    <w:rsid w:val="00130D42"/>
    <w:rsid w:val="00130DD7"/>
    <w:rsid w:val="00131055"/>
    <w:rsid w:val="00131305"/>
    <w:rsid w:val="0013130B"/>
    <w:rsid w:val="0013145E"/>
    <w:rsid w:val="00131677"/>
    <w:rsid w:val="00131B28"/>
    <w:rsid w:val="00131B8A"/>
    <w:rsid w:val="00131C0D"/>
    <w:rsid w:val="00131DB8"/>
    <w:rsid w:val="00132017"/>
    <w:rsid w:val="00132386"/>
    <w:rsid w:val="00132620"/>
    <w:rsid w:val="00132C9E"/>
    <w:rsid w:val="00132D26"/>
    <w:rsid w:val="00133134"/>
    <w:rsid w:val="00133326"/>
    <w:rsid w:val="001337DE"/>
    <w:rsid w:val="00133A69"/>
    <w:rsid w:val="001344BB"/>
    <w:rsid w:val="0013467A"/>
    <w:rsid w:val="001347EA"/>
    <w:rsid w:val="00134BD3"/>
    <w:rsid w:val="00134C7D"/>
    <w:rsid w:val="00135190"/>
    <w:rsid w:val="00135406"/>
    <w:rsid w:val="00135767"/>
    <w:rsid w:val="001357A8"/>
    <w:rsid w:val="0013581F"/>
    <w:rsid w:val="00135893"/>
    <w:rsid w:val="00135A58"/>
    <w:rsid w:val="00135CA9"/>
    <w:rsid w:val="00136033"/>
    <w:rsid w:val="001362D9"/>
    <w:rsid w:val="00136527"/>
    <w:rsid w:val="00136590"/>
    <w:rsid w:val="00136601"/>
    <w:rsid w:val="00136649"/>
    <w:rsid w:val="001367D9"/>
    <w:rsid w:val="00136808"/>
    <w:rsid w:val="00136958"/>
    <w:rsid w:val="00136D65"/>
    <w:rsid w:val="001370FA"/>
    <w:rsid w:val="0013775B"/>
    <w:rsid w:val="00137816"/>
    <w:rsid w:val="00137AC3"/>
    <w:rsid w:val="00137EF2"/>
    <w:rsid w:val="00140578"/>
    <w:rsid w:val="00140D8D"/>
    <w:rsid w:val="00140E1D"/>
    <w:rsid w:val="00140EF3"/>
    <w:rsid w:val="00140FC0"/>
    <w:rsid w:val="00141585"/>
    <w:rsid w:val="001416CF"/>
    <w:rsid w:val="001416F7"/>
    <w:rsid w:val="00141710"/>
    <w:rsid w:val="00141743"/>
    <w:rsid w:val="00141A5A"/>
    <w:rsid w:val="00141BE1"/>
    <w:rsid w:val="00141E7A"/>
    <w:rsid w:val="001423A2"/>
    <w:rsid w:val="00142534"/>
    <w:rsid w:val="00142606"/>
    <w:rsid w:val="00142657"/>
    <w:rsid w:val="0014277C"/>
    <w:rsid w:val="00142CFD"/>
    <w:rsid w:val="00142DDF"/>
    <w:rsid w:val="00142F1A"/>
    <w:rsid w:val="00142F2D"/>
    <w:rsid w:val="0014308F"/>
    <w:rsid w:val="0014347F"/>
    <w:rsid w:val="00143D78"/>
    <w:rsid w:val="00144201"/>
    <w:rsid w:val="00144318"/>
    <w:rsid w:val="001445F7"/>
    <w:rsid w:val="0014466A"/>
    <w:rsid w:val="0014493F"/>
    <w:rsid w:val="001449BB"/>
    <w:rsid w:val="00144A12"/>
    <w:rsid w:val="00144A8C"/>
    <w:rsid w:val="00144CDC"/>
    <w:rsid w:val="00144DC9"/>
    <w:rsid w:val="00144E1D"/>
    <w:rsid w:val="00144EF0"/>
    <w:rsid w:val="00144F4A"/>
    <w:rsid w:val="00144F94"/>
    <w:rsid w:val="00144FB5"/>
    <w:rsid w:val="001453EB"/>
    <w:rsid w:val="00145463"/>
    <w:rsid w:val="00145AA4"/>
    <w:rsid w:val="0014601F"/>
    <w:rsid w:val="001460AE"/>
    <w:rsid w:val="00146DB9"/>
    <w:rsid w:val="00146EBC"/>
    <w:rsid w:val="001470E1"/>
    <w:rsid w:val="0014715B"/>
    <w:rsid w:val="00147170"/>
    <w:rsid w:val="001475DB"/>
    <w:rsid w:val="00147664"/>
    <w:rsid w:val="00147722"/>
    <w:rsid w:val="001479A3"/>
    <w:rsid w:val="00147A25"/>
    <w:rsid w:val="00147D25"/>
    <w:rsid w:val="00147ECC"/>
    <w:rsid w:val="0015038A"/>
    <w:rsid w:val="00150DE5"/>
    <w:rsid w:val="00150EB1"/>
    <w:rsid w:val="00150F43"/>
    <w:rsid w:val="00151016"/>
    <w:rsid w:val="001512BF"/>
    <w:rsid w:val="00151517"/>
    <w:rsid w:val="00151669"/>
    <w:rsid w:val="00151700"/>
    <w:rsid w:val="001517AF"/>
    <w:rsid w:val="00151E3C"/>
    <w:rsid w:val="00151EF4"/>
    <w:rsid w:val="00151F33"/>
    <w:rsid w:val="0015204B"/>
    <w:rsid w:val="001521BF"/>
    <w:rsid w:val="00152390"/>
    <w:rsid w:val="0015246F"/>
    <w:rsid w:val="001528CC"/>
    <w:rsid w:val="00152990"/>
    <w:rsid w:val="00152DD6"/>
    <w:rsid w:val="00152EB6"/>
    <w:rsid w:val="00153137"/>
    <w:rsid w:val="0015350E"/>
    <w:rsid w:val="00153C07"/>
    <w:rsid w:val="00153CDB"/>
    <w:rsid w:val="001544C6"/>
    <w:rsid w:val="001547A4"/>
    <w:rsid w:val="00154B25"/>
    <w:rsid w:val="00154D1D"/>
    <w:rsid w:val="00155422"/>
    <w:rsid w:val="001554D0"/>
    <w:rsid w:val="00155527"/>
    <w:rsid w:val="00155F1C"/>
    <w:rsid w:val="0015607E"/>
    <w:rsid w:val="00156767"/>
    <w:rsid w:val="001570C0"/>
    <w:rsid w:val="001573B5"/>
    <w:rsid w:val="00157A5E"/>
    <w:rsid w:val="00157A8E"/>
    <w:rsid w:val="00157B22"/>
    <w:rsid w:val="00157BFF"/>
    <w:rsid w:val="00160066"/>
    <w:rsid w:val="0016030B"/>
    <w:rsid w:val="001607E6"/>
    <w:rsid w:val="00160C19"/>
    <w:rsid w:val="00160CB0"/>
    <w:rsid w:val="00160FA0"/>
    <w:rsid w:val="0016112D"/>
    <w:rsid w:val="0016115C"/>
    <w:rsid w:val="00161476"/>
    <w:rsid w:val="0016185D"/>
    <w:rsid w:val="001618E4"/>
    <w:rsid w:val="00161BC6"/>
    <w:rsid w:val="00161BF6"/>
    <w:rsid w:val="00161C2F"/>
    <w:rsid w:val="00161E73"/>
    <w:rsid w:val="00161E88"/>
    <w:rsid w:val="00161F90"/>
    <w:rsid w:val="001621E3"/>
    <w:rsid w:val="00162338"/>
    <w:rsid w:val="001623A5"/>
    <w:rsid w:val="0016248A"/>
    <w:rsid w:val="00162769"/>
    <w:rsid w:val="00162983"/>
    <w:rsid w:val="00162A08"/>
    <w:rsid w:val="00162F6E"/>
    <w:rsid w:val="001631EB"/>
    <w:rsid w:val="00163532"/>
    <w:rsid w:val="00163712"/>
    <w:rsid w:val="00163715"/>
    <w:rsid w:val="00163ACD"/>
    <w:rsid w:val="00163B31"/>
    <w:rsid w:val="00164046"/>
    <w:rsid w:val="001641E8"/>
    <w:rsid w:val="00164CE0"/>
    <w:rsid w:val="00164D5B"/>
    <w:rsid w:val="00164DBA"/>
    <w:rsid w:val="00164F80"/>
    <w:rsid w:val="00165376"/>
    <w:rsid w:val="001654C8"/>
    <w:rsid w:val="00165684"/>
    <w:rsid w:val="001657CE"/>
    <w:rsid w:val="00165812"/>
    <w:rsid w:val="00165CFB"/>
    <w:rsid w:val="0016642F"/>
    <w:rsid w:val="0016670D"/>
    <w:rsid w:val="001671B9"/>
    <w:rsid w:val="00167304"/>
    <w:rsid w:val="0016752B"/>
    <w:rsid w:val="0016756D"/>
    <w:rsid w:val="00167670"/>
    <w:rsid w:val="001676D1"/>
    <w:rsid w:val="001678C5"/>
    <w:rsid w:val="00170733"/>
    <w:rsid w:val="00170AF6"/>
    <w:rsid w:val="001710A5"/>
    <w:rsid w:val="0017146D"/>
    <w:rsid w:val="00171830"/>
    <w:rsid w:val="00171B3A"/>
    <w:rsid w:val="00171B92"/>
    <w:rsid w:val="00171E73"/>
    <w:rsid w:val="00172164"/>
    <w:rsid w:val="001725C9"/>
    <w:rsid w:val="001729C8"/>
    <w:rsid w:val="00172A73"/>
    <w:rsid w:val="00172B6D"/>
    <w:rsid w:val="00172EE7"/>
    <w:rsid w:val="001732C2"/>
    <w:rsid w:val="001733D2"/>
    <w:rsid w:val="0017352F"/>
    <w:rsid w:val="0017361D"/>
    <w:rsid w:val="001737E2"/>
    <w:rsid w:val="00173865"/>
    <w:rsid w:val="00173D82"/>
    <w:rsid w:val="00174153"/>
    <w:rsid w:val="001742BE"/>
    <w:rsid w:val="00174BB1"/>
    <w:rsid w:val="00174DA8"/>
    <w:rsid w:val="00174EF0"/>
    <w:rsid w:val="00175163"/>
    <w:rsid w:val="001755BD"/>
    <w:rsid w:val="0017569B"/>
    <w:rsid w:val="001758FA"/>
    <w:rsid w:val="00175A06"/>
    <w:rsid w:val="00175B15"/>
    <w:rsid w:val="00175BAB"/>
    <w:rsid w:val="00175C3F"/>
    <w:rsid w:val="00175CD6"/>
    <w:rsid w:val="00175D0D"/>
    <w:rsid w:val="00175E6D"/>
    <w:rsid w:val="00176027"/>
    <w:rsid w:val="001760D1"/>
    <w:rsid w:val="00176147"/>
    <w:rsid w:val="001766EE"/>
    <w:rsid w:val="0017695D"/>
    <w:rsid w:val="00176A68"/>
    <w:rsid w:val="00176A8F"/>
    <w:rsid w:val="0017705F"/>
    <w:rsid w:val="0017725A"/>
    <w:rsid w:val="0017750A"/>
    <w:rsid w:val="0017761D"/>
    <w:rsid w:val="00177709"/>
    <w:rsid w:val="00177AD7"/>
    <w:rsid w:val="00177B40"/>
    <w:rsid w:val="00177BF5"/>
    <w:rsid w:val="0018026C"/>
    <w:rsid w:val="001809B4"/>
    <w:rsid w:val="001809FE"/>
    <w:rsid w:val="00181141"/>
    <w:rsid w:val="001817E7"/>
    <w:rsid w:val="001818D9"/>
    <w:rsid w:val="00181A14"/>
    <w:rsid w:val="00181D04"/>
    <w:rsid w:val="00181D86"/>
    <w:rsid w:val="00181EE0"/>
    <w:rsid w:val="00181FF5"/>
    <w:rsid w:val="00182941"/>
    <w:rsid w:val="00182E27"/>
    <w:rsid w:val="00182E35"/>
    <w:rsid w:val="00182FA6"/>
    <w:rsid w:val="001831B8"/>
    <w:rsid w:val="001836A8"/>
    <w:rsid w:val="001836E0"/>
    <w:rsid w:val="00183C7A"/>
    <w:rsid w:val="00184476"/>
    <w:rsid w:val="0018479A"/>
    <w:rsid w:val="0018486E"/>
    <w:rsid w:val="00184A8E"/>
    <w:rsid w:val="00184E41"/>
    <w:rsid w:val="00184EC0"/>
    <w:rsid w:val="001854C1"/>
    <w:rsid w:val="00185587"/>
    <w:rsid w:val="00185D91"/>
    <w:rsid w:val="00186011"/>
    <w:rsid w:val="0018679D"/>
    <w:rsid w:val="00186984"/>
    <w:rsid w:val="001872FD"/>
    <w:rsid w:val="00187508"/>
    <w:rsid w:val="00187667"/>
    <w:rsid w:val="00187C7C"/>
    <w:rsid w:val="00187CC2"/>
    <w:rsid w:val="00187D11"/>
    <w:rsid w:val="00187D98"/>
    <w:rsid w:val="00187E9B"/>
    <w:rsid w:val="001900A8"/>
    <w:rsid w:val="001900CD"/>
    <w:rsid w:val="00190E4A"/>
    <w:rsid w:val="00191184"/>
    <w:rsid w:val="00191301"/>
    <w:rsid w:val="0019131D"/>
    <w:rsid w:val="001916C5"/>
    <w:rsid w:val="00191A25"/>
    <w:rsid w:val="00191A48"/>
    <w:rsid w:val="00191D1E"/>
    <w:rsid w:val="00191DFB"/>
    <w:rsid w:val="00192114"/>
    <w:rsid w:val="00192170"/>
    <w:rsid w:val="001923CD"/>
    <w:rsid w:val="00192521"/>
    <w:rsid w:val="00192757"/>
    <w:rsid w:val="00192F12"/>
    <w:rsid w:val="00192F58"/>
    <w:rsid w:val="0019363C"/>
    <w:rsid w:val="00193E82"/>
    <w:rsid w:val="00193FB4"/>
    <w:rsid w:val="00194182"/>
    <w:rsid w:val="0019424F"/>
    <w:rsid w:val="001945C5"/>
    <w:rsid w:val="00194630"/>
    <w:rsid w:val="00194832"/>
    <w:rsid w:val="00194A20"/>
    <w:rsid w:val="00194B9D"/>
    <w:rsid w:val="00194DB6"/>
    <w:rsid w:val="00194EC3"/>
    <w:rsid w:val="00194F16"/>
    <w:rsid w:val="0019507E"/>
    <w:rsid w:val="0019533E"/>
    <w:rsid w:val="001957D2"/>
    <w:rsid w:val="00195DFB"/>
    <w:rsid w:val="00196480"/>
    <w:rsid w:val="001966D7"/>
    <w:rsid w:val="001968F2"/>
    <w:rsid w:val="00196BC5"/>
    <w:rsid w:val="00196DD4"/>
    <w:rsid w:val="00197014"/>
    <w:rsid w:val="0019716A"/>
    <w:rsid w:val="001974A5"/>
    <w:rsid w:val="00197BFC"/>
    <w:rsid w:val="00197DE5"/>
    <w:rsid w:val="001A0083"/>
    <w:rsid w:val="001A0275"/>
    <w:rsid w:val="001A028E"/>
    <w:rsid w:val="001A0A7B"/>
    <w:rsid w:val="001A0C9A"/>
    <w:rsid w:val="001A1162"/>
    <w:rsid w:val="001A131D"/>
    <w:rsid w:val="001A1775"/>
    <w:rsid w:val="001A1950"/>
    <w:rsid w:val="001A1BFC"/>
    <w:rsid w:val="001A1F35"/>
    <w:rsid w:val="001A2056"/>
    <w:rsid w:val="001A22FA"/>
    <w:rsid w:val="001A2952"/>
    <w:rsid w:val="001A2E33"/>
    <w:rsid w:val="001A2E41"/>
    <w:rsid w:val="001A3557"/>
    <w:rsid w:val="001A35A2"/>
    <w:rsid w:val="001A37CD"/>
    <w:rsid w:val="001A381C"/>
    <w:rsid w:val="001A3A23"/>
    <w:rsid w:val="001A3D44"/>
    <w:rsid w:val="001A41AC"/>
    <w:rsid w:val="001A4294"/>
    <w:rsid w:val="001A4299"/>
    <w:rsid w:val="001A43C5"/>
    <w:rsid w:val="001A44DC"/>
    <w:rsid w:val="001A450A"/>
    <w:rsid w:val="001A45C5"/>
    <w:rsid w:val="001A4676"/>
    <w:rsid w:val="001A4805"/>
    <w:rsid w:val="001A4971"/>
    <w:rsid w:val="001A4FE5"/>
    <w:rsid w:val="001A51A0"/>
    <w:rsid w:val="001A51C0"/>
    <w:rsid w:val="001A52D9"/>
    <w:rsid w:val="001A545B"/>
    <w:rsid w:val="001A54D9"/>
    <w:rsid w:val="001A552A"/>
    <w:rsid w:val="001A56E6"/>
    <w:rsid w:val="001A581D"/>
    <w:rsid w:val="001A59A2"/>
    <w:rsid w:val="001A5BB9"/>
    <w:rsid w:val="001A5E11"/>
    <w:rsid w:val="001A5E1D"/>
    <w:rsid w:val="001A621D"/>
    <w:rsid w:val="001A62F8"/>
    <w:rsid w:val="001A663D"/>
    <w:rsid w:val="001A70F4"/>
    <w:rsid w:val="001A74AA"/>
    <w:rsid w:val="001A74F2"/>
    <w:rsid w:val="001A7587"/>
    <w:rsid w:val="001A7A19"/>
    <w:rsid w:val="001A7DFE"/>
    <w:rsid w:val="001A7FC0"/>
    <w:rsid w:val="001B03CC"/>
    <w:rsid w:val="001B050D"/>
    <w:rsid w:val="001B056D"/>
    <w:rsid w:val="001B0597"/>
    <w:rsid w:val="001B05F8"/>
    <w:rsid w:val="001B06A5"/>
    <w:rsid w:val="001B08A8"/>
    <w:rsid w:val="001B0ACD"/>
    <w:rsid w:val="001B0AF0"/>
    <w:rsid w:val="001B0E27"/>
    <w:rsid w:val="001B104F"/>
    <w:rsid w:val="001B1094"/>
    <w:rsid w:val="001B1196"/>
    <w:rsid w:val="001B129F"/>
    <w:rsid w:val="001B1372"/>
    <w:rsid w:val="001B13BB"/>
    <w:rsid w:val="001B1647"/>
    <w:rsid w:val="001B1D9B"/>
    <w:rsid w:val="001B2024"/>
    <w:rsid w:val="001B20FD"/>
    <w:rsid w:val="001B226B"/>
    <w:rsid w:val="001B237B"/>
    <w:rsid w:val="001B2563"/>
    <w:rsid w:val="001B264C"/>
    <w:rsid w:val="001B26AE"/>
    <w:rsid w:val="001B27C3"/>
    <w:rsid w:val="001B29F1"/>
    <w:rsid w:val="001B2B5A"/>
    <w:rsid w:val="001B2EA6"/>
    <w:rsid w:val="001B2ED1"/>
    <w:rsid w:val="001B32F1"/>
    <w:rsid w:val="001B3321"/>
    <w:rsid w:val="001B3408"/>
    <w:rsid w:val="001B35B1"/>
    <w:rsid w:val="001B3615"/>
    <w:rsid w:val="001B3745"/>
    <w:rsid w:val="001B377F"/>
    <w:rsid w:val="001B3849"/>
    <w:rsid w:val="001B3A17"/>
    <w:rsid w:val="001B3AF0"/>
    <w:rsid w:val="001B4117"/>
    <w:rsid w:val="001B420D"/>
    <w:rsid w:val="001B4345"/>
    <w:rsid w:val="001B4453"/>
    <w:rsid w:val="001B498B"/>
    <w:rsid w:val="001B4B23"/>
    <w:rsid w:val="001B4D6D"/>
    <w:rsid w:val="001B5071"/>
    <w:rsid w:val="001B507D"/>
    <w:rsid w:val="001B5A87"/>
    <w:rsid w:val="001B5B86"/>
    <w:rsid w:val="001B615C"/>
    <w:rsid w:val="001B62D9"/>
    <w:rsid w:val="001B682D"/>
    <w:rsid w:val="001B6D9A"/>
    <w:rsid w:val="001B6FAB"/>
    <w:rsid w:val="001B7152"/>
    <w:rsid w:val="001B737E"/>
    <w:rsid w:val="001B7FBA"/>
    <w:rsid w:val="001C0223"/>
    <w:rsid w:val="001C0299"/>
    <w:rsid w:val="001C0325"/>
    <w:rsid w:val="001C05DE"/>
    <w:rsid w:val="001C07C1"/>
    <w:rsid w:val="001C0F71"/>
    <w:rsid w:val="001C1006"/>
    <w:rsid w:val="001C103C"/>
    <w:rsid w:val="001C1231"/>
    <w:rsid w:val="001C15EE"/>
    <w:rsid w:val="001C1903"/>
    <w:rsid w:val="001C1B34"/>
    <w:rsid w:val="001C1CDB"/>
    <w:rsid w:val="001C1EB3"/>
    <w:rsid w:val="001C1EE2"/>
    <w:rsid w:val="001C1F40"/>
    <w:rsid w:val="001C2237"/>
    <w:rsid w:val="001C2869"/>
    <w:rsid w:val="001C29FA"/>
    <w:rsid w:val="001C2B79"/>
    <w:rsid w:val="001C2F93"/>
    <w:rsid w:val="001C308C"/>
    <w:rsid w:val="001C3416"/>
    <w:rsid w:val="001C365E"/>
    <w:rsid w:val="001C39B8"/>
    <w:rsid w:val="001C3A6E"/>
    <w:rsid w:val="001C3D88"/>
    <w:rsid w:val="001C3E45"/>
    <w:rsid w:val="001C3E6D"/>
    <w:rsid w:val="001C3F87"/>
    <w:rsid w:val="001C3FB1"/>
    <w:rsid w:val="001C4012"/>
    <w:rsid w:val="001C4324"/>
    <w:rsid w:val="001C4472"/>
    <w:rsid w:val="001C45B6"/>
    <w:rsid w:val="001C4732"/>
    <w:rsid w:val="001C487B"/>
    <w:rsid w:val="001C48D0"/>
    <w:rsid w:val="001C4B64"/>
    <w:rsid w:val="001C4DF5"/>
    <w:rsid w:val="001C4F79"/>
    <w:rsid w:val="001C50E1"/>
    <w:rsid w:val="001C50FE"/>
    <w:rsid w:val="001C523A"/>
    <w:rsid w:val="001C5410"/>
    <w:rsid w:val="001C5995"/>
    <w:rsid w:val="001C5DFB"/>
    <w:rsid w:val="001C6149"/>
    <w:rsid w:val="001C623A"/>
    <w:rsid w:val="001C62FA"/>
    <w:rsid w:val="001C636C"/>
    <w:rsid w:val="001C63E9"/>
    <w:rsid w:val="001C6899"/>
    <w:rsid w:val="001C68D9"/>
    <w:rsid w:val="001C6B15"/>
    <w:rsid w:val="001C6C5D"/>
    <w:rsid w:val="001C7027"/>
    <w:rsid w:val="001C70B5"/>
    <w:rsid w:val="001C7643"/>
    <w:rsid w:val="001C7E1C"/>
    <w:rsid w:val="001C7F1F"/>
    <w:rsid w:val="001D03ED"/>
    <w:rsid w:val="001D0683"/>
    <w:rsid w:val="001D07D5"/>
    <w:rsid w:val="001D0B19"/>
    <w:rsid w:val="001D0B2A"/>
    <w:rsid w:val="001D0B3D"/>
    <w:rsid w:val="001D0BD5"/>
    <w:rsid w:val="001D0C69"/>
    <w:rsid w:val="001D0C70"/>
    <w:rsid w:val="001D0DBD"/>
    <w:rsid w:val="001D128E"/>
    <w:rsid w:val="001D13E9"/>
    <w:rsid w:val="001D15B9"/>
    <w:rsid w:val="001D1700"/>
    <w:rsid w:val="001D18E9"/>
    <w:rsid w:val="001D1AAF"/>
    <w:rsid w:val="001D1F6F"/>
    <w:rsid w:val="001D1FE0"/>
    <w:rsid w:val="001D1FE3"/>
    <w:rsid w:val="001D20D5"/>
    <w:rsid w:val="001D2148"/>
    <w:rsid w:val="001D263A"/>
    <w:rsid w:val="001D2819"/>
    <w:rsid w:val="001D2E8C"/>
    <w:rsid w:val="001D2EC3"/>
    <w:rsid w:val="001D3362"/>
    <w:rsid w:val="001D3370"/>
    <w:rsid w:val="001D37CA"/>
    <w:rsid w:val="001D3EE9"/>
    <w:rsid w:val="001D41B5"/>
    <w:rsid w:val="001D41C1"/>
    <w:rsid w:val="001D4255"/>
    <w:rsid w:val="001D42E1"/>
    <w:rsid w:val="001D43E8"/>
    <w:rsid w:val="001D4746"/>
    <w:rsid w:val="001D4B9F"/>
    <w:rsid w:val="001D4D36"/>
    <w:rsid w:val="001D4DCB"/>
    <w:rsid w:val="001D5241"/>
    <w:rsid w:val="001D52DD"/>
    <w:rsid w:val="001D577F"/>
    <w:rsid w:val="001D5857"/>
    <w:rsid w:val="001D6342"/>
    <w:rsid w:val="001D66A3"/>
    <w:rsid w:val="001D66EC"/>
    <w:rsid w:val="001D692B"/>
    <w:rsid w:val="001D6A61"/>
    <w:rsid w:val="001D6C68"/>
    <w:rsid w:val="001D6EE7"/>
    <w:rsid w:val="001D70B6"/>
    <w:rsid w:val="001D7462"/>
    <w:rsid w:val="001D7BEE"/>
    <w:rsid w:val="001D7DB4"/>
    <w:rsid w:val="001D7DD9"/>
    <w:rsid w:val="001D7EAC"/>
    <w:rsid w:val="001E0053"/>
    <w:rsid w:val="001E0077"/>
    <w:rsid w:val="001E0149"/>
    <w:rsid w:val="001E01BF"/>
    <w:rsid w:val="001E06E2"/>
    <w:rsid w:val="001E0761"/>
    <w:rsid w:val="001E0874"/>
    <w:rsid w:val="001E09B8"/>
    <w:rsid w:val="001E0CFC"/>
    <w:rsid w:val="001E0D9E"/>
    <w:rsid w:val="001E0F5A"/>
    <w:rsid w:val="001E1454"/>
    <w:rsid w:val="001E154B"/>
    <w:rsid w:val="001E1B67"/>
    <w:rsid w:val="001E1C86"/>
    <w:rsid w:val="001E1DA2"/>
    <w:rsid w:val="001E1DE7"/>
    <w:rsid w:val="001E2044"/>
    <w:rsid w:val="001E2377"/>
    <w:rsid w:val="001E2793"/>
    <w:rsid w:val="001E2994"/>
    <w:rsid w:val="001E2D6D"/>
    <w:rsid w:val="001E2E7F"/>
    <w:rsid w:val="001E2F71"/>
    <w:rsid w:val="001E2FFD"/>
    <w:rsid w:val="001E32B2"/>
    <w:rsid w:val="001E3672"/>
    <w:rsid w:val="001E3737"/>
    <w:rsid w:val="001E3765"/>
    <w:rsid w:val="001E390F"/>
    <w:rsid w:val="001E3B0B"/>
    <w:rsid w:val="001E3B43"/>
    <w:rsid w:val="001E3D0F"/>
    <w:rsid w:val="001E3D1F"/>
    <w:rsid w:val="001E3DB9"/>
    <w:rsid w:val="001E4013"/>
    <w:rsid w:val="001E4083"/>
    <w:rsid w:val="001E447E"/>
    <w:rsid w:val="001E4550"/>
    <w:rsid w:val="001E4A08"/>
    <w:rsid w:val="001E4C7E"/>
    <w:rsid w:val="001E4D28"/>
    <w:rsid w:val="001E4DBD"/>
    <w:rsid w:val="001E4E73"/>
    <w:rsid w:val="001E4F5A"/>
    <w:rsid w:val="001E5482"/>
    <w:rsid w:val="001E588B"/>
    <w:rsid w:val="001E58FB"/>
    <w:rsid w:val="001E5D69"/>
    <w:rsid w:val="001E5E23"/>
    <w:rsid w:val="001E5F0E"/>
    <w:rsid w:val="001E690E"/>
    <w:rsid w:val="001E69B6"/>
    <w:rsid w:val="001E69C3"/>
    <w:rsid w:val="001E6A30"/>
    <w:rsid w:val="001E7035"/>
    <w:rsid w:val="001E703D"/>
    <w:rsid w:val="001E7054"/>
    <w:rsid w:val="001E707B"/>
    <w:rsid w:val="001E74E2"/>
    <w:rsid w:val="001E7BB4"/>
    <w:rsid w:val="001F0153"/>
    <w:rsid w:val="001F02AE"/>
    <w:rsid w:val="001F02EA"/>
    <w:rsid w:val="001F04F3"/>
    <w:rsid w:val="001F0C23"/>
    <w:rsid w:val="001F0C5C"/>
    <w:rsid w:val="001F0E56"/>
    <w:rsid w:val="001F0F9D"/>
    <w:rsid w:val="001F1333"/>
    <w:rsid w:val="001F1880"/>
    <w:rsid w:val="001F18E8"/>
    <w:rsid w:val="001F194A"/>
    <w:rsid w:val="001F1AD0"/>
    <w:rsid w:val="001F1B87"/>
    <w:rsid w:val="001F1D34"/>
    <w:rsid w:val="001F1DDD"/>
    <w:rsid w:val="001F21E9"/>
    <w:rsid w:val="001F22D4"/>
    <w:rsid w:val="001F2625"/>
    <w:rsid w:val="001F26F9"/>
    <w:rsid w:val="001F27DE"/>
    <w:rsid w:val="001F2804"/>
    <w:rsid w:val="001F29DB"/>
    <w:rsid w:val="001F2BDA"/>
    <w:rsid w:val="001F2BDC"/>
    <w:rsid w:val="001F2C2B"/>
    <w:rsid w:val="001F2D07"/>
    <w:rsid w:val="001F2E4E"/>
    <w:rsid w:val="001F2EEE"/>
    <w:rsid w:val="001F317D"/>
    <w:rsid w:val="001F3197"/>
    <w:rsid w:val="001F3D6F"/>
    <w:rsid w:val="001F4510"/>
    <w:rsid w:val="001F4592"/>
    <w:rsid w:val="001F4CD2"/>
    <w:rsid w:val="001F5046"/>
    <w:rsid w:val="001F54CC"/>
    <w:rsid w:val="001F561A"/>
    <w:rsid w:val="001F580A"/>
    <w:rsid w:val="001F5859"/>
    <w:rsid w:val="001F5E77"/>
    <w:rsid w:val="001F6022"/>
    <w:rsid w:val="001F6381"/>
    <w:rsid w:val="001F64B1"/>
    <w:rsid w:val="001F6DCB"/>
    <w:rsid w:val="001F6DCD"/>
    <w:rsid w:val="001F6E4E"/>
    <w:rsid w:val="001F749F"/>
    <w:rsid w:val="001F74A4"/>
    <w:rsid w:val="001F76EB"/>
    <w:rsid w:val="001F77B2"/>
    <w:rsid w:val="001F7801"/>
    <w:rsid w:val="001F78B3"/>
    <w:rsid w:val="00200302"/>
    <w:rsid w:val="00200354"/>
    <w:rsid w:val="002003BF"/>
    <w:rsid w:val="002003E4"/>
    <w:rsid w:val="0020066D"/>
    <w:rsid w:val="00200822"/>
    <w:rsid w:val="00200A68"/>
    <w:rsid w:val="00201159"/>
    <w:rsid w:val="0020116C"/>
    <w:rsid w:val="00201171"/>
    <w:rsid w:val="00201536"/>
    <w:rsid w:val="0020167D"/>
    <w:rsid w:val="002016D6"/>
    <w:rsid w:val="00201829"/>
    <w:rsid w:val="0020189B"/>
    <w:rsid w:val="00201BB9"/>
    <w:rsid w:val="00201BFA"/>
    <w:rsid w:val="00201C11"/>
    <w:rsid w:val="00201E54"/>
    <w:rsid w:val="00201E98"/>
    <w:rsid w:val="00201EE1"/>
    <w:rsid w:val="00202382"/>
    <w:rsid w:val="002027B8"/>
    <w:rsid w:val="00202814"/>
    <w:rsid w:val="0020296C"/>
    <w:rsid w:val="00202AB6"/>
    <w:rsid w:val="00202B04"/>
    <w:rsid w:val="00202D13"/>
    <w:rsid w:val="00202D24"/>
    <w:rsid w:val="00203603"/>
    <w:rsid w:val="002037EE"/>
    <w:rsid w:val="00203845"/>
    <w:rsid w:val="00203A4C"/>
    <w:rsid w:val="00203B0A"/>
    <w:rsid w:val="00203D77"/>
    <w:rsid w:val="00203F56"/>
    <w:rsid w:val="00203FC8"/>
    <w:rsid w:val="0020407D"/>
    <w:rsid w:val="00204389"/>
    <w:rsid w:val="002043D6"/>
    <w:rsid w:val="0020473D"/>
    <w:rsid w:val="00204A8D"/>
    <w:rsid w:val="00204C05"/>
    <w:rsid w:val="00204C8B"/>
    <w:rsid w:val="00204F9F"/>
    <w:rsid w:val="002051CC"/>
    <w:rsid w:val="0020525F"/>
    <w:rsid w:val="00205661"/>
    <w:rsid w:val="002057A2"/>
    <w:rsid w:val="00206103"/>
    <w:rsid w:val="002063EF"/>
    <w:rsid w:val="00206589"/>
    <w:rsid w:val="00206865"/>
    <w:rsid w:val="00206BAA"/>
    <w:rsid w:val="00206CE1"/>
    <w:rsid w:val="00206EE4"/>
    <w:rsid w:val="0020700A"/>
    <w:rsid w:val="00207347"/>
    <w:rsid w:val="002074A4"/>
    <w:rsid w:val="002077FA"/>
    <w:rsid w:val="0020795D"/>
    <w:rsid w:val="00207BE3"/>
    <w:rsid w:val="00210056"/>
    <w:rsid w:val="0021052B"/>
    <w:rsid w:val="00210800"/>
    <w:rsid w:val="00210943"/>
    <w:rsid w:val="00210A20"/>
    <w:rsid w:val="00210C1D"/>
    <w:rsid w:val="00210C6F"/>
    <w:rsid w:val="00210D3B"/>
    <w:rsid w:val="00210FAE"/>
    <w:rsid w:val="0021133E"/>
    <w:rsid w:val="002113C1"/>
    <w:rsid w:val="00211835"/>
    <w:rsid w:val="00211A17"/>
    <w:rsid w:val="00211A6C"/>
    <w:rsid w:val="00211ADB"/>
    <w:rsid w:val="00211BAF"/>
    <w:rsid w:val="00211D01"/>
    <w:rsid w:val="00211FA6"/>
    <w:rsid w:val="002120E9"/>
    <w:rsid w:val="00212305"/>
    <w:rsid w:val="00212458"/>
    <w:rsid w:val="002124D3"/>
    <w:rsid w:val="00212631"/>
    <w:rsid w:val="00212994"/>
    <w:rsid w:val="00212DB1"/>
    <w:rsid w:val="00212F77"/>
    <w:rsid w:val="00213274"/>
    <w:rsid w:val="002132D2"/>
    <w:rsid w:val="0021361B"/>
    <w:rsid w:val="0021364E"/>
    <w:rsid w:val="00213AC2"/>
    <w:rsid w:val="00213ACF"/>
    <w:rsid w:val="00213C88"/>
    <w:rsid w:val="00213CA0"/>
    <w:rsid w:val="00213E73"/>
    <w:rsid w:val="00214136"/>
    <w:rsid w:val="0021421D"/>
    <w:rsid w:val="002143C7"/>
    <w:rsid w:val="002144CB"/>
    <w:rsid w:val="002146D3"/>
    <w:rsid w:val="002146F7"/>
    <w:rsid w:val="002146FD"/>
    <w:rsid w:val="00214746"/>
    <w:rsid w:val="00214894"/>
    <w:rsid w:val="00214A48"/>
    <w:rsid w:val="00214B24"/>
    <w:rsid w:val="00214C11"/>
    <w:rsid w:val="00214C5E"/>
    <w:rsid w:val="00214E19"/>
    <w:rsid w:val="00214EA5"/>
    <w:rsid w:val="00215803"/>
    <w:rsid w:val="002158DB"/>
    <w:rsid w:val="00215E97"/>
    <w:rsid w:val="00216151"/>
    <w:rsid w:val="00216192"/>
    <w:rsid w:val="002163D4"/>
    <w:rsid w:val="0021668F"/>
    <w:rsid w:val="002168DE"/>
    <w:rsid w:val="0021690D"/>
    <w:rsid w:val="00216B05"/>
    <w:rsid w:val="00216DF8"/>
    <w:rsid w:val="00216EFF"/>
    <w:rsid w:val="00216F70"/>
    <w:rsid w:val="00216FBD"/>
    <w:rsid w:val="0021720B"/>
    <w:rsid w:val="00217385"/>
    <w:rsid w:val="00217CA0"/>
    <w:rsid w:val="00217DCC"/>
    <w:rsid w:val="00217E92"/>
    <w:rsid w:val="00217F0F"/>
    <w:rsid w:val="002202BE"/>
    <w:rsid w:val="002203F9"/>
    <w:rsid w:val="002204AE"/>
    <w:rsid w:val="0022067A"/>
    <w:rsid w:val="00220939"/>
    <w:rsid w:val="00220C15"/>
    <w:rsid w:val="00221397"/>
    <w:rsid w:val="002214C0"/>
    <w:rsid w:val="002214C3"/>
    <w:rsid w:val="0022162E"/>
    <w:rsid w:val="00221A01"/>
    <w:rsid w:val="00221A3D"/>
    <w:rsid w:val="00221A7F"/>
    <w:rsid w:val="00221C02"/>
    <w:rsid w:val="00221EC0"/>
    <w:rsid w:val="00222034"/>
    <w:rsid w:val="0022227A"/>
    <w:rsid w:val="00222940"/>
    <w:rsid w:val="00222A66"/>
    <w:rsid w:val="00222F9C"/>
    <w:rsid w:val="002230C3"/>
    <w:rsid w:val="0022313F"/>
    <w:rsid w:val="00223701"/>
    <w:rsid w:val="00223760"/>
    <w:rsid w:val="00224402"/>
    <w:rsid w:val="00224497"/>
    <w:rsid w:val="002244FC"/>
    <w:rsid w:val="00224A5F"/>
    <w:rsid w:val="00224A7D"/>
    <w:rsid w:val="00224B1B"/>
    <w:rsid w:val="0022527D"/>
    <w:rsid w:val="0022597F"/>
    <w:rsid w:val="002259A7"/>
    <w:rsid w:val="00225A12"/>
    <w:rsid w:val="00226300"/>
    <w:rsid w:val="00226415"/>
    <w:rsid w:val="0022646A"/>
    <w:rsid w:val="002265DC"/>
    <w:rsid w:val="00226A88"/>
    <w:rsid w:val="00226AEF"/>
    <w:rsid w:val="00226C0D"/>
    <w:rsid w:val="00226DDB"/>
    <w:rsid w:val="00226ED8"/>
    <w:rsid w:val="00227028"/>
    <w:rsid w:val="0022731F"/>
    <w:rsid w:val="00227427"/>
    <w:rsid w:val="002277A2"/>
    <w:rsid w:val="0022792A"/>
    <w:rsid w:val="0022796C"/>
    <w:rsid w:val="00227CEE"/>
    <w:rsid w:val="00227D92"/>
    <w:rsid w:val="00227DD9"/>
    <w:rsid w:val="00227EA4"/>
    <w:rsid w:val="002300C6"/>
    <w:rsid w:val="00230395"/>
    <w:rsid w:val="00230416"/>
    <w:rsid w:val="002304A6"/>
    <w:rsid w:val="0023076C"/>
    <w:rsid w:val="002307AC"/>
    <w:rsid w:val="002308F8"/>
    <w:rsid w:val="00230967"/>
    <w:rsid w:val="002309F7"/>
    <w:rsid w:val="00230ACA"/>
    <w:rsid w:val="00230F89"/>
    <w:rsid w:val="00230FF3"/>
    <w:rsid w:val="00231240"/>
    <w:rsid w:val="002316CB"/>
    <w:rsid w:val="00232612"/>
    <w:rsid w:val="00232682"/>
    <w:rsid w:val="00232722"/>
    <w:rsid w:val="00232910"/>
    <w:rsid w:val="00232CC3"/>
    <w:rsid w:val="00232D4E"/>
    <w:rsid w:val="00232E81"/>
    <w:rsid w:val="00233122"/>
    <w:rsid w:val="00233479"/>
    <w:rsid w:val="00233801"/>
    <w:rsid w:val="00233885"/>
    <w:rsid w:val="00233A68"/>
    <w:rsid w:val="00233C21"/>
    <w:rsid w:val="00233E6B"/>
    <w:rsid w:val="002344CA"/>
    <w:rsid w:val="002346D6"/>
    <w:rsid w:val="002348E7"/>
    <w:rsid w:val="00234C48"/>
    <w:rsid w:val="00234F78"/>
    <w:rsid w:val="002352EE"/>
    <w:rsid w:val="00235301"/>
    <w:rsid w:val="0023531A"/>
    <w:rsid w:val="002354B1"/>
    <w:rsid w:val="002358C6"/>
    <w:rsid w:val="00235A0D"/>
    <w:rsid w:val="00235B91"/>
    <w:rsid w:val="00235F13"/>
    <w:rsid w:val="00236157"/>
    <w:rsid w:val="002361B0"/>
    <w:rsid w:val="00236425"/>
    <w:rsid w:val="002367F2"/>
    <w:rsid w:val="002369B7"/>
    <w:rsid w:val="00236D92"/>
    <w:rsid w:val="00237131"/>
    <w:rsid w:val="002378F6"/>
    <w:rsid w:val="00237D15"/>
    <w:rsid w:val="00240173"/>
    <w:rsid w:val="002402D1"/>
    <w:rsid w:val="002404F7"/>
    <w:rsid w:val="00240785"/>
    <w:rsid w:val="0024084F"/>
    <w:rsid w:val="00240B2F"/>
    <w:rsid w:val="00240BD6"/>
    <w:rsid w:val="00240DBB"/>
    <w:rsid w:val="00240DE4"/>
    <w:rsid w:val="00240E18"/>
    <w:rsid w:val="00240E4B"/>
    <w:rsid w:val="002410ED"/>
    <w:rsid w:val="002412AD"/>
    <w:rsid w:val="00241612"/>
    <w:rsid w:val="00241BB5"/>
    <w:rsid w:val="00242027"/>
    <w:rsid w:val="00242375"/>
    <w:rsid w:val="00242411"/>
    <w:rsid w:val="00242521"/>
    <w:rsid w:val="002426D1"/>
    <w:rsid w:val="00242ACC"/>
    <w:rsid w:val="00242B54"/>
    <w:rsid w:val="002430CF"/>
    <w:rsid w:val="002431D3"/>
    <w:rsid w:val="002432AF"/>
    <w:rsid w:val="00243469"/>
    <w:rsid w:val="00243640"/>
    <w:rsid w:val="002439AE"/>
    <w:rsid w:val="002441AC"/>
    <w:rsid w:val="0024429A"/>
    <w:rsid w:val="002445A9"/>
    <w:rsid w:val="0024474D"/>
    <w:rsid w:val="002448F0"/>
    <w:rsid w:val="00244BC3"/>
    <w:rsid w:val="00244C8D"/>
    <w:rsid w:val="00244CC0"/>
    <w:rsid w:val="00244D49"/>
    <w:rsid w:val="00244DD9"/>
    <w:rsid w:val="0024514F"/>
    <w:rsid w:val="0024518E"/>
    <w:rsid w:val="00245292"/>
    <w:rsid w:val="0024556A"/>
    <w:rsid w:val="00245D82"/>
    <w:rsid w:val="0024602D"/>
    <w:rsid w:val="002463E6"/>
    <w:rsid w:val="0024654F"/>
    <w:rsid w:val="00246617"/>
    <w:rsid w:val="00246AC3"/>
    <w:rsid w:val="00246B28"/>
    <w:rsid w:val="00246C91"/>
    <w:rsid w:val="00246DA5"/>
    <w:rsid w:val="00246DFB"/>
    <w:rsid w:val="00246F00"/>
    <w:rsid w:val="00247366"/>
    <w:rsid w:val="002474CC"/>
    <w:rsid w:val="00247520"/>
    <w:rsid w:val="0024760F"/>
    <w:rsid w:val="00247A09"/>
    <w:rsid w:val="00247B45"/>
    <w:rsid w:val="00247C90"/>
    <w:rsid w:val="002503B0"/>
    <w:rsid w:val="00250862"/>
    <w:rsid w:val="00250863"/>
    <w:rsid w:val="00250D0C"/>
    <w:rsid w:val="00250DF6"/>
    <w:rsid w:val="00250FB0"/>
    <w:rsid w:val="002511FB"/>
    <w:rsid w:val="00251497"/>
    <w:rsid w:val="00251559"/>
    <w:rsid w:val="00251D3F"/>
    <w:rsid w:val="002520C4"/>
    <w:rsid w:val="002525CD"/>
    <w:rsid w:val="002527C3"/>
    <w:rsid w:val="002528D7"/>
    <w:rsid w:val="002528E9"/>
    <w:rsid w:val="00253022"/>
    <w:rsid w:val="0025305C"/>
    <w:rsid w:val="002532F8"/>
    <w:rsid w:val="002533FC"/>
    <w:rsid w:val="0025350F"/>
    <w:rsid w:val="00253557"/>
    <w:rsid w:val="00253BFF"/>
    <w:rsid w:val="00253CDF"/>
    <w:rsid w:val="00253FD8"/>
    <w:rsid w:val="002545B2"/>
    <w:rsid w:val="00254B49"/>
    <w:rsid w:val="00254CBC"/>
    <w:rsid w:val="00254ECF"/>
    <w:rsid w:val="002553A5"/>
    <w:rsid w:val="00255797"/>
    <w:rsid w:val="002557F5"/>
    <w:rsid w:val="00255BB4"/>
    <w:rsid w:val="00255C36"/>
    <w:rsid w:val="00255C81"/>
    <w:rsid w:val="00255F6C"/>
    <w:rsid w:val="002565D1"/>
    <w:rsid w:val="002567ED"/>
    <w:rsid w:val="00256C43"/>
    <w:rsid w:val="00256C50"/>
    <w:rsid w:val="00256F77"/>
    <w:rsid w:val="00257138"/>
    <w:rsid w:val="00257524"/>
    <w:rsid w:val="00257680"/>
    <w:rsid w:val="002577FF"/>
    <w:rsid w:val="00257930"/>
    <w:rsid w:val="0025795C"/>
    <w:rsid w:val="00257BE1"/>
    <w:rsid w:val="00257CBE"/>
    <w:rsid w:val="00260019"/>
    <w:rsid w:val="00260491"/>
    <w:rsid w:val="00260777"/>
    <w:rsid w:val="002607D7"/>
    <w:rsid w:val="00260BAB"/>
    <w:rsid w:val="00260E7E"/>
    <w:rsid w:val="002610BF"/>
    <w:rsid w:val="0026116E"/>
    <w:rsid w:val="0026137C"/>
    <w:rsid w:val="0026179F"/>
    <w:rsid w:val="00261834"/>
    <w:rsid w:val="002619A5"/>
    <w:rsid w:val="00261B71"/>
    <w:rsid w:val="00261F68"/>
    <w:rsid w:val="00261F8E"/>
    <w:rsid w:val="00262398"/>
    <w:rsid w:val="00262491"/>
    <w:rsid w:val="0026266C"/>
    <w:rsid w:val="00262817"/>
    <w:rsid w:val="002628AC"/>
    <w:rsid w:val="00262945"/>
    <w:rsid w:val="0026295E"/>
    <w:rsid w:val="00262A3E"/>
    <w:rsid w:val="00262AAE"/>
    <w:rsid w:val="00262F20"/>
    <w:rsid w:val="0026314C"/>
    <w:rsid w:val="00263369"/>
    <w:rsid w:val="002633D0"/>
    <w:rsid w:val="0026388F"/>
    <w:rsid w:val="00263939"/>
    <w:rsid w:val="00263B45"/>
    <w:rsid w:val="00263B8B"/>
    <w:rsid w:val="00263C3D"/>
    <w:rsid w:val="00263CB5"/>
    <w:rsid w:val="0026406A"/>
    <w:rsid w:val="002641D4"/>
    <w:rsid w:val="00264649"/>
    <w:rsid w:val="00264797"/>
    <w:rsid w:val="00264DDB"/>
    <w:rsid w:val="00264F87"/>
    <w:rsid w:val="0026524C"/>
    <w:rsid w:val="002654D5"/>
    <w:rsid w:val="002657D1"/>
    <w:rsid w:val="00265881"/>
    <w:rsid w:val="00265AB8"/>
    <w:rsid w:val="00265E28"/>
    <w:rsid w:val="00265E32"/>
    <w:rsid w:val="00265F75"/>
    <w:rsid w:val="00266256"/>
    <w:rsid w:val="0026634D"/>
    <w:rsid w:val="0026639C"/>
    <w:rsid w:val="00266965"/>
    <w:rsid w:val="002669F0"/>
    <w:rsid w:val="00266A77"/>
    <w:rsid w:val="002672F9"/>
    <w:rsid w:val="002673EE"/>
    <w:rsid w:val="00267668"/>
    <w:rsid w:val="00267BB4"/>
    <w:rsid w:val="00267E5B"/>
    <w:rsid w:val="00270336"/>
    <w:rsid w:val="002710F7"/>
    <w:rsid w:val="0027121D"/>
    <w:rsid w:val="00271390"/>
    <w:rsid w:val="002716D2"/>
    <w:rsid w:val="002716E8"/>
    <w:rsid w:val="002717C7"/>
    <w:rsid w:val="002717D3"/>
    <w:rsid w:val="002718DD"/>
    <w:rsid w:val="00271947"/>
    <w:rsid w:val="00272112"/>
    <w:rsid w:val="00272652"/>
    <w:rsid w:val="0027268A"/>
    <w:rsid w:val="00272D84"/>
    <w:rsid w:val="00273075"/>
    <w:rsid w:val="002735B6"/>
    <w:rsid w:val="002738A0"/>
    <w:rsid w:val="00274887"/>
    <w:rsid w:val="002749C6"/>
    <w:rsid w:val="00274DA1"/>
    <w:rsid w:val="00274EBC"/>
    <w:rsid w:val="0027505F"/>
    <w:rsid w:val="00275142"/>
    <w:rsid w:val="0027557B"/>
    <w:rsid w:val="002757D1"/>
    <w:rsid w:val="00275885"/>
    <w:rsid w:val="002758D4"/>
    <w:rsid w:val="00275DCF"/>
    <w:rsid w:val="00275E9D"/>
    <w:rsid w:val="0027600F"/>
    <w:rsid w:val="002763E2"/>
    <w:rsid w:val="00276D45"/>
    <w:rsid w:val="00276D8A"/>
    <w:rsid w:val="00276DDD"/>
    <w:rsid w:val="00276E08"/>
    <w:rsid w:val="002772F2"/>
    <w:rsid w:val="0027733E"/>
    <w:rsid w:val="002774CB"/>
    <w:rsid w:val="002775E9"/>
    <w:rsid w:val="002777D7"/>
    <w:rsid w:val="00277A5D"/>
    <w:rsid w:val="00277BD2"/>
    <w:rsid w:val="00277CC3"/>
    <w:rsid w:val="00277F26"/>
    <w:rsid w:val="0028005C"/>
    <w:rsid w:val="002801A6"/>
    <w:rsid w:val="002802B1"/>
    <w:rsid w:val="002802F5"/>
    <w:rsid w:val="0028053D"/>
    <w:rsid w:val="00280802"/>
    <w:rsid w:val="0028086A"/>
    <w:rsid w:val="002809EC"/>
    <w:rsid w:val="00281119"/>
    <w:rsid w:val="002817D2"/>
    <w:rsid w:val="0028183C"/>
    <w:rsid w:val="00281A89"/>
    <w:rsid w:val="00281C27"/>
    <w:rsid w:val="00281CE8"/>
    <w:rsid w:val="00281D34"/>
    <w:rsid w:val="00282016"/>
    <w:rsid w:val="0028211A"/>
    <w:rsid w:val="002821B5"/>
    <w:rsid w:val="002821F8"/>
    <w:rsid w:val="00282377"/>
    <w:rsid w:val="00282581"/>
    <w:rsid w:val="00282EEE"/>
    <w:rsid w:val="00282FEF"/>
    <w:rsid w:val="00283023"/>
    <w:rsid w:val="002830F9"/>
    <w:rsid w:val="002834E3"/>
    <w:rsid w:val="002835E4"/>
    <w:rsid w:val="00283935"/>
    <w:rsid w:val="00283A03"/>
    <w:rsid w:val="00283C84"/>
    <w:rsid w:val="0028425F"/>
    <w:rsid w:val="00284971"/>
    <w:rsid w:val="00284A43"/>
    <w:rsid w:val="00284C04"/>
    <w:rsid w:val="00284D56"/>
    <w:rsid w:val="00284D5B"/>
    <w:rsid w:val="002853DE"/>
    <w:rsid w:val="0028559C"/>
    <w:rsid w:val="00285685"/>
    <w:rsid w:val="002856B3"/>
    <w:rsid w:val="00285E5F"/>
    <w:rsid w:val="00286003"/>
    <w:rsid w:val="00286062"/>
    <w:rsid w:val="00286209"/>
    <w:rsid w:val="002863C0"/>
    <w:rsid w:val="0028655A"/>
    <w:rsid w:val="00286624"/>
    <w:rsid w:val="00286875"/>
    <w:rsid w:val="00286991"/>
    <w:rsid w:val="002869C7"/>
    <w:rsid w:val="002869F2"/>
    <w:rsid w:val="00286AA7"/>
    <w:rsid w:val="00286B9E"/>
    <w:rsid w:val="00286DE5"/>
    <w:rsid w:val="00286F30"/>
    <w:rsid w:val="0028733E"/>
    <w:rsid w:val="002877B7"/>
    <w:rsid w:val="00287C0F"/>
    <w:rsid w:val="00287C35"/>
    <w:rsid w:val="002900A7"/>
    <w:rsid w:val="002901F3"/>
    <w:rsid w:val="0029020E"/>
    <w:rsid w:val="00290247"/>
    <w:rsid w:val="00290352"/>
    <w:rsid w:val="0029058E"/>
    <w:rsid w:val="0029068C"/>
    <w:rsid w:val="00290781"/>
    <w:rsid w:val="002908DE"/>
    <w:rsid w:val="00290A9D"/>
    <w:rsid w:val="00290E3A"/>
    <w:rsid w:val="00290EC5"/>
    <w:rsid w:val="0029124C"/>
    <w:rsid w:val="002914D2"/>
    <w:rsid w:val="00291A9E"/>
    <w:rsid w:val="00291E28"/>
    <w:rsid w:val="00291F48"/>
    <w:rsid w:val="00292321"/>
    <w:rsid w:val="002923FC"/>
    <w:rsid w:val="0029240D"/>
    <w:rsid w:val="00292642"/>
    <w:rsid w:val="00292698"/>
    <w:rsid w:val="002928D4"/>
    <w:rsid w:val="002929B4"/>
    <w:rsid w:val="002929F7"/>
    <w:rsid w:val="00292A2B"/>
    <w:rsid w:val="00292C42"/>
    <w:rsid w:val="00292FE9"/>
    <w:rsid w:val="002938AA"/>
    <w:rsid w:val="00293B91"/>
    <w:rsid w:val="00293C22"/>
    <w:rsid w:val="00293C93"/>
    <w:rsid w:val="00293CA1"/>
    <w:rsid w:val="00293FC6"/>
    <w:rsid w:val="00294214"/>
    <w:rsid w:val="00294243"/>
    <w:rsid w:val="00294350"/>
    <w:rsid w:val="00294451"/>
    <w:rsid w:val="002944C6"/>
    <w:rsid w:val="002946B4"/>
    <w:rsid w:val="0029481A"/>
    <w:rsid w:val="00294919"/>
    <w:rsid w:val="00294A13"/>
    <w:rsid w:val="00294BB6"/>
    <w:rsid w:val="00294D80"/>
    <w:rsid w:val="00295280"/>
    <w:rsid w:val="00295370"/>
    <w:rsid w:val="002955F8"/>
    <w:rsid w:val="002956F2"/>
    <w:rsid w:val="002956FF"/>
    <w:rsid w:val="00295748"/>
    <w:rsid w:val="00295C7B"/>
    <w:rsid w:val="0029624D"/>
    <w:rsid w:val="00296353"/>
    <w:rsid w:val="0029696F"/>
    <w:rsid w:val="00296AA3"/>
    <w:rsid w:val="00296E27"/>
    <w:rsid w:val="002971D1"/>
    <w:rsid w:val="0029721F"/>
    <w:rsid w:val="002972D7"/>
    <w:rsid w:val="00297700"/>
    <w:rsid w:val="00297790"/>
    <w:rsid w:val="002A03F2"/>
    <w:rsid w:val="002A0583"/>
    <w:rsid w:val="002A0814"/>
    <w:rsid w:val="002A0991"/>
    <w:rsid w:val="002A0A20"/>
    <w:rsid w:val="002A0A4B"/>
    <w:rsid w:val="002A1105"/>
    <w:rsid w:val="002A1490"/>
    <w:rsid w:val="002A1A5F"/>
    <w:rsid w:val="002A1A67"/>
    <w:rsid w:val="002A1B9B"/>
    <w:rsid w:val="002A1BCD"/>
    <w:rsid w:val="002A1CCE"/>
    <w:rsid w:val="002A1F62"/>
    <w:rsid w:val="002A209E"/>
    <w:rsid w:val="002A23C1"/>
    <w:rsid w:val="002A270D"/>
    <w:rsid w:val="002A28B3"/>
    <w:rsid w:val="002A2AB4"/>
    <w:rsid w:val="002A2B0D"/>
    <w:rsid w:val="002A2F81"/>
    <w:rsid w:val="002A2FCE"/>
    <w:rsid w:val="002A3642"/>
    <w:rsid w:val="002A3728"/>
    <w:rsid w:val="002A37FD"/>
    <w:rsid w:val="002A3850"/>
    <w:rsid w:val="002A3B19"/>
    <w:rsid w:val="002A3B8E"/>
    <w:rsid w:val="002A3C2A"/>
    <w:rsid w:val="002A40D7"/>
    <w:rsid w:val="002A4475"/>
    <w:rsid w:val="002A45EC"/>
    <w:rsid w:val="002A47DC"/>
    <w:rsid w:val="002A4891"/>
    <w:rsid w:val="002A49AA"/>
    <w:rsid w:val="002A49F3"/>
    <w:rsid w:val="002A4C12"/>
    <w:rsid w:val="002A4C94"/>
    <w:rsid w:val="002A4D60"/>
    <w:rsid w:val="002A4ED1"/>
    <w:rsid w:val="002A4F33"/>
    <w:rsid w:val="002A50AA"/>
    <w:rsid w:val="002A5124"/>
    <w:rsid w:val="002A54BA"/>
    <w:rsid w:val="002A576A"/>
    <w:rsid w:val="002A5A00"/>
    <w:rsid w:val="002A5AB5"/>
    <w:rsid w:val="002A5B93"/>
    <w:rsid w:val="002A5D1F"/>
    <w:rsid w:val="002A5F14"/>
    <w:rsid w:val="002A60B1"/>
    <w:rsid w:val="002A648F"/>
    <w:rsid w:val="002A6583"/>
    <w:rsid w:val="002A6591"/>
    <w:rsid w:val="002A66F4"/>
    <w:rsid w:val="002A68A8"/>
    <w:rsid w:val="002A6F62"/>
    <w:rsid w:val="002A7091"/>
    <w:rsid w:val="002A7570"/>
    <w:rsid w:val="002A79D9"/>
    <w:rsid w:val="002A79F0"/>
    <w:rsid w:val="002A7B1F"/>
    <w:rsid w:val="002A7C58"/>
    <w:rsid w:val="002A7D79"/>
    <w:rsid w:val="002B00F9"/>
    <w:rsid w:val="002B018B"/>
    <w:rsid w:val="002B03B3"/>
    <w:rsid w:val="002B04AB"/>
    <w:rsid w:val="002B0780"/>
    <w:rsid w:val="002B07CF"/>
    <w:rsid w:val="002B0901"/>
    <w:rsid w:val="002B0905"/>
    <w:rsid w:val="002B1186"/>
    <w:rsid w:val="002B1281"/>
    <w:rsid w:val="002B1930"/>
    <w:rsid w:val="002B1A3E"/>
    <w:rsid w:val="002B1B0C"/>
    <w:rsid w:val="002B1D44"/>
    <w:rsid w:val="002B1FD9"/>
    <w:rsid w:val="002B2027"/>
    <w:rsid w:val="002B2057"/>
    <w:rsid w:val="002B2325"/>
    <w:rsid w:val="002B2A2E"/>
    <w:rsid w:val="002B2CD3"/>
    <w:rsid w:val="002B2CF1"/>
    <w:rsid w:val="002B312A"/>
    <w:rsid w:val="002B327C"/>
    <w:rsid w:val="002B342B"/>
    <w:rsid w:val="002B35C7"/>
    <w:rsid w:val="002B3700"/>
    <w:rsid w:val="002B3871"/>
    <w:rsid w:val="002B38CF"/>
    <w:rsid w:val="002B38D2"/>
    <w:rsid w:val="002B3E2D"/>
    <w:rsid w:val="002B3FB6"/>
    <w:rsid w:val="002B421D"/>
    <w:rsid w:val="002B42BB"/>
    <w:rsid w:val="002B452D"/>
    <w:rsid w:val="002B46C2"/>
    <w:rsid w:val="002B4911"/>
    <w:rsid w:val="002B4A31"/>
    <w:rsid w:val="002B4B4F"/>
    <w:rsid w:val="002B4FD5"/>
    <w:rsid w:val="002B4FFA"/>
    <w:rsid w:val="002B50B2"/>
    <w:rsid w:val="002B5153"/>
    <w:rsid w:val="002B538B"/>
    <w:rsid w:val="002B5729"/>
    <w:rsid w:val="002B5865"/>
    <w:rsid w:val="002B5970"/>
    <w:rsid w:val="002B5B15"/>
    <w:rsid w:val="002B5DB7"/>
    <w:rsid w:val="002B5FA3"/>
    <w:rsid w:val="002B6399"/>
    <w:rsid w:val="002B69FD"/>
    <w:rsid w:val="002B6EF7"/>
    <w:rsid w:val="002B7340"/>
    <w:rsid w:val="002B7461"/>
    <w:rsid w:val="002B7865"/>
    <w:rsid w:val="002B7AFE"/>
    <w:rsid w:val="002B7B7F"/>
    <w:rsid w:val="002B7BF2"/>
    <w:rsid w:val="002B7D7C"/>
    <w:rsid w:val="002B7E55"/>
    <w:rsid w:val="002B7FE5"/>
    <w:rsid w:val="002C0132"/>
    <w:rsid w:val="002C024B"/>
    <w:rsid w:val="002C0382"/>
    <w:rsid w:val="002C0635"/>
    <w:rsid w:val="002C0CB8"/>
    <w:rsid w:val="002C0E12"/>
    <w:rsid w:val="002C1144"/>
    <w:rsid w:val="002C18EB"/>
    <w:rsid w:val="002C19A1"/>
    <w:rsid w:val="002C1A62"/>
    <w:rsid w:val="002C1A69"/>
    <w:rsid w:val="002C2148"/>
    <w:rsid w:val="002C23E7"/>
    <w:rsid w:val="002C24DF"/>
    <w:rsid w:val="002C274A"/>
    <w:rsid w:val="002C2AC8"/>
    <w:rsid w:val="002C2D5F"/>
    <w:rsid w:val="002C305F"/>
    <w:rsid w:val="002C30C5"/>
    <w:rsid w:val="002C31FA"/>
    <w:rsid w:val="002C35F3"/>
    <w:rsid w:val="002C36B1"/>
    <w:rsid w:val="002C36D0"/>
    <w:rsid w:val="002C38A0"/>
    <w:rsid w:val="002C395C"/>
    <w:rsid w:val="002C3A07"/>
    <w:rsid w:val="002C3B09"/>
    <w:rsid w:val="002C3F76"/>
    <w:rsid w:val="002C3F7C"/>
    <w:rsid w:val="002C43B2"/>
    <w:rsid w:val="002C44D9"/>
    <w:rsid w:val="002C49E1"/>
    <w:rsid w:val="002C4AEE"/>
    <w:rsid w:val="002C4D0E"/>
    <w:rsid w:val="002C5376"/>
    <w:rsid w:val="002C56F4"/>
    <w:rsid w:val="002C58D3"/>
    <w:rsid w:val="002C5D9D"/>
    <w:rsid w:val="002C5EE5"/>
    <w:rsid w:val="002C61BA"/>
    <w:rsid w:val="002C6336"/>
    <w:rsid w:val="002C6365"/>
    <w:rsid w:val="002C637F"/>
    <w:rsid w:val="002C654E"/>
    <w:rsid w:val="002C65A1"/>
    <w:rsid w:val="002C6ECE"/>
    <w:rsid w:val="002C7063"/>
    <w:rsid w:val="002C72B8"/>
    <w:rsid w:val="002C7372"/>
    <w:rsid w:val="002C7501"/>
    <w:rsid w:val="002C7542"/>
    <w:rsid w:val="002C7A05"/>
    <w:rsid w:val="002C7A2E"/>
    <w:rsid w:val="002D045B"/>
    <w:rsid w:val="002D0473"/>
    <w:rsid w:val="002D048A"/>
    <w:rsid w:val="002D0771"/>
    <w:rsid w:val="002D0BD3"/>
    <w:rsid w:val="002D103C"/>
    <w:rsid w:val="002D1093"/>
    <w:rsid w:val="002D11D2"/>
    <w:rsid w:val="002D13AC"/>
    <w:rsid w:val="002D1416"/>
    <w:rsid w:val="002D1420"/>
    <w:rsid w:val="002D15E1"/>
    <w:rsid w:val="002D1832"/>
    <w:rsid w:val="002D2A4A"/>
    <w:rsid w:val="002D2AA5"/>
    <w:rsid w:val="002D2AD2"/>
    <w:rsid w:val="002D2BA8"/>
    <w:rsid w:val="002D2BCA"/>
    <w:rsid w:val="002D2C43"/>
    <w:rsid w:val="002D2DA7"/>
    <w:rsid w:val="002D301A"/>
    <w:rsid w:val="002D3544"/>
    <w:rsid w:val="002D3724"/>
    <w:rsid w:val="002D3827"/>
    <w:rsid w:val="002D3861"/>
    <w:rsid w:val="002D3AB7"/>
    <w:rsid w:val="002D3D08"/>
    <w:rsid w:val="002D3D24"/>
    <w:rsid w:val="002D3D69"/>
    <w:rsid w:val="002D3DED"/>
    <w:rsid w:val="002D42E4"/>
    <w:rsid w:val="002D4304"/>
    <w:rsid w:val="002D45BF"/>
    <w:rsid w:val="002D46BE"/>
    <w:rsid w:val="002D4B3C"/>
    <w:rsid w:val="002D4D37"/>
    <w:rsid w:val="002D4E58"/>
    <w:rsid w:val="002D5008"/>
    <w:rsid w:val="002D51AD"/>
    <w:rsid w:val="002D5486"/>
    <w:rsid w:val="002D5487"/>
    <w:rsid w:val="002D56D5"/>
    <w:rsid w:val="002D57C7"/>
    <w:rsid w:val="002D57C8"/>
    <w:rsid w:val="002D5834"/>
    <w:rsid w:val="002D5882"/>
    <w:rsid w:val="002D58A8"/>
    <w:rsid w:val="002D5A4B"/>
    <w:rsid w:val="002D5C50"/>
    <w:rsid w:val="002D61AF"/>
    <w:rsid w:val="002D65FD"/>
    <w:rsid w:val="002D674C"/>
    <w:rsid w:val="002D6898"/>
    <w:rsid w:val="002D6931"/>
    <w:rsid w:val="002D6953"/>
    <w:rsid w:val="002D6C1E"/>
    <w:rsid w:val="002D7274"/>
    <w:rsid w:val="002D7359"/>
    <w:rsid w:val="002D793B"/>
    <w:rsid w:val="002E042C"/>
    <w:rsid w:val="002E058E"/>
    <w:rsid w:val="002E0714"/>
    <w:rsid w:val="002E0758"/>
    <w:rsid w:val="002E098D"/>
    <w:rsid w:val="002E09A0"/>
    <w:rsid w:val="002E0CB4"/>
    <w:rsid w:val="002E0FB9"/>
    <w:rsid w:val="002E12D3"/>
    <w:rsid w:val="002E1509"/>
    <w:rsid w:val="002E1549"/>
    <w:rsid w:val="002E18B3"/>
    <w:rsid w:val="002E1ACA"/>
    <w:rsid w:val="002E1B9E"/>
    <w:rsid w:val="002E1BBA"/>
    <w:rsid w:val="002E1DFA"/>
    <w:rsid w:val="002E209C"/>
    <w:rsid w:val="002E22C3"/>
    <w:rsid w:val="002E2950"/>
    <w:rsid w:val="002E2A18"/>
    <w:rsid w:val="002E2AD0"/>
    <w:rsid w:val="002E2C22"/>
    <w:rsid w:val="002E2E7B"/>
    <w:rsid w:val="002E31BA"/>
    <w:rsid w:val="002E3711"/>
    <w:rsid w:val="002E37B3"/>
    <w:rsid w:val="002E3D92"/>
    <w:rsid w:val="002E3FA8"/>
    <w:rsid w:val="002E48D8"/>
    <w:rsid w:val="002E4DC8"/>
    <w:rsid w:val="002E4FD6"/>
    <w:rsid w:val="002E503D"/>
    <w:rsid w:val="002E520B"/>
    <w:rsid w:val="002E5423"/>
    <w:rsid w:val="002E587D"/>
    <w:rsid w:val="002E5D22"/>
    <w:rsid w:val="002E5E7E"/>
    <w:rsid w:val="002E5FE0"/>
    <w:rsid w:val="002E6745"/>
    <w:rsid w:val="002E68F2"/>
    <w:rsid w:val="002E6ACA"/>
    <w:rsid w:val="002E70FF"/>
    <w:rsid w:val="002E7751"/>
    <w:rsid w:val="002E7765"/>
    <w:rsid w:val="002E7879"/>
    <w:rsid w:val="002E78BC"/>
    <w:rsid w:val="002E7FD2"/>
    <w:rsid w:val="002F01C4"/>
    <w:rsid w:val="002F051C"/>
    <w:rsid w:val="002F0AF1"/>
    <w:rsid w:val="002F0FD0"/>
    <w:rsid w:val="002F0FED"/>
    <w:rsid w:val="002F114A"/>
    <w:rsid w:val="002F123B"/>
    <w:rsid w:val="002F131B"/>
    <w:rsid w:val="002F1386"/>
    <w:rsid w:val="002F1414"/>
    <w:rsid w:val="002F1541"/>
    <w:rsid w:val="002F154C"/>
    <w:rsid w:val="002F1771"/>
    <w:rsid w:val="002F17F7"/>
    <w:rsid w:val="002F1BD1"/>
    <w:rsid w:val="002F1C72"/>
    <w:rsid w:val="002F1F40"/>
    <w:rsid w:val="002F2081"/>
    <w:rsid w:val="002F214A"/>
    <w:rsid w:val="002F2709"/>
    <w:rsid w:val="002F293F"/>
    <w:rsid w:val="002F2ADD"/>
    <w:rsid w:val="002F2F38"/>
    <w:rsid w:val="002F2F8F"/>
    <w:rsid w:val="002F2FAF"/>
    <w:rsid w:val="002F306C"/>
    <w:rsid w:val="002F3632"/>
    <w:rsid w:val="002F44BB"/>
    <w:rsid w:val="002F44D4"/>
    <w:rsid w:val="002F4660"/>
    <w:rsid w:val="002F46BA"/>
    <w:rsid w:val="002F4718"/>
    <w:rsid w:val="002F49C5"/>
    <w:rsid w:val="002F4BA0"/>
    <w:rsid w:val="002F4CA1"/>
    <w:rsid w:val="002F4ECD"/>
    <w:rsid w:val="002F52C5"/>
    <w:rsid w:val="002F5DD1"/>
    <w:rsid w:val="002F6083"/>
    <w:rsid w:val="002F6128"/>
    <w:rsid w:val="002F621E"/>
    <w:rsid w:val="002F63B5"/>
    <w:rsid w:val="002F6431"/>
    <w:rsid w:val="002F6485"/>
    <w:rsid w:val="002F65CF"/>
    <w:rsid w:val="002F66C5"/>
    <w:rsid w:val="002F6C21"/>
    <w:rsid w:val="002F6CD0"/>
    <w:rsid w:val="002F6D31"/>
    <w:rsid w:val="002F6F23"/>
    <w:rsid w:val="002F709F"/>
    <w:rsid w:val="002F734C"/>
    <w:rsid w:val="002F74AC"/>
    <w:rsid w:val="002F7687"/>
    <w:rsid w:val="002F7955"/>
    <w:rsid w:val="002F7AED"/>
    <w:rsid w:val="002F7D56"/>
    <w:rsid w:val="002F7E5A"/>
    <w:rsid w:val="003000E7"/>
    <w:rsid w:val="003001D7"/>
    <w:rsid w:val="00300261"/>
    <w:rsid w:val="003002DA"/>
    <w:rsid w:val="0030086C"/>
    <w:rsid w:val="00300900"/>
    <w:rsid w:val="00300A43"/>
    <w:rsid w:val="00300C2F"/>
    <w:rsid w:val="00300E1E"/>
    <w:rsid w:val="00300FB6"/>
    <w:rsid w:val="003013C7"/>
    <w:rsid w:val="00301A71"/>
    <w:rsid w:val="00301AAA"/>
    <w:rsid w:val="00301B61"/>
    <w:rsid w:val="00301CCE"/>
    <w:rsid w:val="00301CED"/>
    <w:rsid w:val="0030210A"/>
    <w:rsid w:val="003023E6"/>
    <w:rsid w:val="00302544"/>
    <w:rsid w:val="00302583"/>
    <w:rsid w:val="003026B2"/>
    <w:rsid w:val="00302A60"/>
    <w:rsid w:val="00302B48"/>
    <w:rsid w:val="00302DAB"/>
    <w:rsid w:val="00302E73"/>
    <w:rsid w:val="003031DE"/>
    <w:rsid w:val="003032ED"/>
    <w:rsid w:val="003039AA"/>
    <w:rsid w:val="003039D8"/>
    <w:rsid w:val="00303D44"/>
    <w:rsid w:val="0030405D"/>
    <w:rsid w:val="003041B6"/>
    <w:rsid w:val="0030423D"/>
    <w:rsid w:val="003044A9"/>
    <w:rsid w:val="00304761"/>
    <w:rsid w:val="00304815"/>
    <w:rsid w:val="00304A77"/>
    <w:rsid w:val="00304BDC"/>
    <w:rsid w:val="00304DF1"/>
    <w:rsid w:val="00304E46"/>
    <w:rsid w:val="00304E4F"/>
    <w:rsid w:val="00304FD2"/>
    <w:rsid w:val="00305185"/>
    <w:rsid w:val="003052BA"/>
    <w:rsid w:val="00305498"/>
    <w:rsid w:val="00305664"/>
    <w:rsid w:val="0030578A"/>
    <w:rsid w:val="00305972"/>
    <w:rsid w:val="00305DBE"/>
    <w:rsid w:val="0030629A"/>
    <w:rsid w:val="003065C5"/>
    <w:rsid w:val="003066C6"/>
    <w:rsid w:val="003066F7"/>
    <w:rsid w:val="00306735"/>
    <w:rsid w:val="00306778"/>
    <w:rsid w:val="00306796"/>
    <w:rsid w:val="003067E6"/>
    <w:rsid w:val="00306E8E"/>
    <w:rsid w:val="003074AC"/>
    <w:rsid w:val="00307534"/>
    <w:rsid w:val="003076ED"/>
    <w:rsid w:val="003077DE"/>
    <w:rsid w:val="00307873"/>
    <w:rsid w:val="00307B4D"/>
    <w:rsid w:val="00307B9E"/>
    <w:rsid w:val="0031020A"/>
    <w:rsid w:val="0031022A"/>
    <w:rsid w:val="00310998"/>
    <w:rsid w:val="00310AD9"/>
    <w:rsid w:val="00310C5C"/>
    <w:rsid w:val="00310CD9"/>
    <w:rsid w:val="00310EE9"/>
    <w:rsid w:val="00310F50"/>
    <w:rsid w:val="003118AE"/>
    <w:rsid w:val="00312112"/>
    <w:rsid w:val="0031246C"/>
    <w:rsid w:val="00312549"/>
    <w:rsid w:val="003125C4"/>
    <w:rsid w:val="00312673"/>
    <w:rsid w:val="00312682"/>
    <w:rsid w:val="00312A30"/>
    <w:rsid w:val="00312A5A"/>
    <w:rsid w:val="00312B94"/>
    <w:rsid w:val="003131D3"/>
    <w:rsid w:val="003131D7"/>
    <w:rsid w:val="003134B2"/>
    <w:rsid w:val="00313AD2"/>
    <w:rsid w:val="00313AD6"/>
    <w:rsid w:val="00313D59"/>
    <w:rsid w:val="00313E69"/>
    <w:rsid w:val="00314147"/>
    <w:rsid w:val="003143F8"/>
    <w:rsid w:val="0031444E"/>
    <w:rsid w:val="00314503"/>
    <w:rsid w:val="00314522"/>
    <w:rsid w:val="003146BE"/>
    <w:rsid w:val="003149EE"/>
    <w:rsid w:val="00314A71"/>
    <w:rsid w:val="00315008"/>
    <w:rsid w:val="0031503A"/>
    <w:rsid w:val="0031519B"/>
    <w:rsid w:val="0031532C"/>
    <w:rsid w:val="0031573A"/>
    <w:rsid w:val="0031577B"/>
    <w:rsid w:val="003158FD"/>
    <w:rsid w:val="00315BD0"/>
    <w:rsid w:val="00315DD5"/>
    <w:rsid w:val="003161A1"/>
    <w:rsid w:val="003161CE"/>
    <w:rsid w:val="00316447"/>
    <w:rsid w:val="00316840"/>
    <w:rsid w:val="003168E2"/>
    <w:rsid w:val="0031694F"/>
    <w:rsid w:val="003169D8"/>
    <w:rsid w:val="00316C20"/>
    <w:rsid w:val="00316F33"/>
    <w:rsid w:val="00317170"/>
    <w:rsid w:val="00317299"/>
    <w:rsid w:val="00317481"/>
    <w:rsid w:val="003174F4"/>
    <w:rsid w:val="0031781C"/>
    <w:rsid w:val="0031796E"/>
    <w:rsid w:val="00317BAD"/>
    <w:rsid w:val="00317CA0"/>
    <w:rsid w:val="00317F13"/>
    <w:rsid w:val="00320179"/>
    <w:rsid w:val="003201C7"/>
    <w:rsid w:val="0032030F"/>
    <w:rsid w:val="00320630"/>
    <w:rsid w:val="00320832"/>
    <w:rsid w:val="00320B41"/>
    <w:rsid w:val="00320DAC"/>
    <w:rsid w:val="00321221"/>
    <w:rsid w:val="00321233"/>
    <w:rsid w:val="003214E7"/>
    <w:rsid w:val="00321940"/>
    <w:rsid w:val="00321D19"/>
    <w:rsid w:val="00321E0D"/>
    <w:rsid w:val="003222E4"/>
    <w:rsid w:val="00322544"/>
    <w:rsid w:val="003226D6"/>
    <w:rsid w:val="003226F0"/>
    <w:rsid w:val="0032274F"/>
    <w:rsid w:val="00322890"/>
    <w:rsid w:val="003229A6"/>
    <w:rsid w:val="00322B37"/>
    <w:rsid w:val="00322ED8"/>
    <w:rsid w:val="0032320A"/>
    <w:rsid w:val="003235D4"/>
    <w:rsid w:val="003237DE"/>
    <w:rsid w:val="00323CE7"/>
    <w:rsid w:val="00323ED7"/>
    <w:rsid w:val="0032430D"/>
    <w:rsid w:val="003243DA"/>
    <w:rsid w:val="003244E5"/>
    <w:rsid w:val="00324522"/>
    <w:rsid w:val="00324A89"/>
    <w:rsid w:val="00325193"/>
    <w:rsid w:val="003251F9"/>
    <w:rsid w:val="003252CE"/>
    <w:rsid w:val="003254B0"/>
    <w:rsid w:val="00325563"/>
    <w:rsid w:val="00325679"/>
    <w:rsid w:val="00325A1D"/>
    <w:rsid w:val="00325F00"/>
    <w:rsid w:val="00325F4C"/>
    <w:rsid w:val="003260E3"/>
    <w:rsid w:val="003264C6"/>
    <w:rsid w:val="003265B4"/>
    <w:rsid w:val="00326CD8"/>
    <w:rsid w:val="003274A7"/>
    <w:rsid w:val="00327636"/>
    <w:rsid w:val="0032793B"/>
    <w:rsid w:val="00327AED"/>
    <w:rsid w:val="00327B4D"/>
    <w:rsid w:val="00327CB1"/>
    <w:rsid w:val="00327EE4"/>
    <w:rsid w:val="00330016"/>
    <w:rsid w:val="00330737"/>
    <w:rsid w:val="00330BD1"/>
    <w:rsid w:val="00330C0D"/>
    <w:rsid w:val="00330E9E"/>
    <w:rsid w:val="003312C2"/>
    <w:rsid w:val="00331E0F"/>
    <w:rsid w:val="00331F14"/>
    <w:rsid w:val="00332660"/>
    <w:rsid w:val="003327F8"/>
    <w:rsid w:val="00332900"/>
    <w:rsid w:val="0033290B"/>
    <w:rsid w:val="00332EDB"/>
    <w:rsid w:val="0033315F"/>
    <w:rsid w:val="003332D4"/>
    <w:rsid w:val="0033340E"/>
    <w:rsid w:val="00333477"/>
    <w:rsid w:val="00333699"/>
    <w:rsid w:val="003337A5"/>
    <w:rsid w:val="0033387E"/>
    <w:rsid w:val="003338AC"/>
    <w:rsid w:val="00333A74"/>
    <w:rsid w:val="00333B25"/>
    <w:rsid w:val="00333C38"/>
    <w:rsid w:val="00333E1E"/>
    <w:rsid w:val="00333F59"/>
    <w:rsid w:val="00334232"/>
    <w:rsid w:val="003342C8"/>
    <w:rsid w:val="00334372"/>
    <w:rsid w:val="00334570"/>
    <w:rsid w:val="003349B7"/>
    <w:rsid w:val="00334AE3"/>
    <w:rsid w:val="00334D1B"/>
    <w:rsid w:val="00334DB0"/>
    <w:rsid w:val="00335051"/>
    <w:rsid w:val="003352AD"/>
    <w:rsid w:val="0033559C"/>
    <w:rsid w:val="003355CC"/>
    <w:rsid w:val="00335666"/>
    <w:rsid w:val="00335699"/>
    <w:rsid w:val="003356BD"/>
    <w:rsid w:val="00335704"/>
    <w:rsid w:val="00335829"/>
    <w:rsid w:val="00335AFA"/>
    <w:rsid w:val="00335B47"/>
    <w:rsid w:val="00335EB4"/>
    <w:rsid w:val="00336165"/>
    <w:rsid w:val="00336242"/>
    <w:rsid w:val="003366F0"/>
    <w:rsid w:val="00336831"/>
    <w:rsid w:val="003369A3"/>
    <w:rsid w:val="00336AB6"/>
    <w:rsid w:val="00336B3E"/>
    <w:rsid w:val="00336C66"/>
    <w:rsid w:val="00337620"/>
    <w:rsid w:val="00337672"/>
    <w:rsid w:val="003378BA"/>
    <w:rsid w:val="0033790F"/>
    <w:rsid w:val="003379A6"/>
    <w:rsid w:val="00337A05"/>
    <w:rsid w:val="00337A23"/>
    <w:rsid w:val="00337C65"/>
    <w:rsid w:val="003405FF"/>
    <w:rsid w:val="00340756"/>
    <w:rsid w:val="003407B9"/>
    <w:rsid w:val="00340A90"/>
    <w:rsid w:val="00340C1E"/>
    <w:rsid w:val="00340D2B"/>
    <w:rsid w:val="00340F18"/>
    <w:rsid w:val="00341035"/>
    <w:rsid w:val="003411B1"/>
    <w:rsid w:val="003415AD"/>
    <w:rsid w:val="003417D9"/>
    <w:rsid w:val="0034182D"/>
    <w:rsid w:val="00341B95"/>
    <w:rsid w:val="00341DFB"/>
    <w:rsid w:val="00342271"/>
    <w:rsid w:val="00343310"/>
    <w:rsid w:val="00343371"/>
    <w:rsid w:val="00343398"/>
    <w:rsid w:val="003434CF"/>
    <w:rsid w:val="00343534"/>
    <w:rsid w:val="0034385F"/>
    <w:rsid w:val="003439F1"/>
    <w:rsid w:val="00343D87"/>
    <w:rsid w:val="00343DB4"/>
    <w:rsid w:val="00343DF0"/>
    <w:rsid w:val="0034412C"/>
    <w:rsid w:val="00344254"/>
    <w:rsid w:val="0034441D"/>
    <w:rsid w:val="00344889"/>
    <w:rsid w:val="00344902"/>
    <w:rsid w:val="00344918"/>
    <w:rsid w:val="00344AC6"/>
    <w:rsid w:val="00344B8E"/>
    <w:rsid w:val="00344F11"/>
    <w:rsid w:val="00344F58"/>
    <w:rsid w:val="00345436"/>
    <w:rsid w:val="00345529"/>
    <w:rsid w:val="00345893"/>
    <w:rsid w:val="00345E99"/>
    <w:rsid w:val="00345EB4"/>
    <w:rsid w:val="003463E6"/>
    <w:rsid w:val="0034652E"/>
    <w:rsid w:val="00346C3E"/>
    <w:rsid w:val="00346D2D"/>
    <w:rsid w:val="00346D36"/>
    <w:rsid w:val="0034707B"/>
    <w:rsid w:val="00347125"/>
    <w:rsid w:val="00347126"/>
    <w:rsid w:val="003471B3"/>
    <w:rsid w:val="003477A6"/>
    <w:rsid w:val="003479ED"/>
    <w:rsid w:val="00347C6E"/>
    <w:rsid w:val="0035041A"/>
    <w:rsid w:val="003504E4"/>
    <w:rsid w:val="003505F8"/>
    <w:rsid w:val="0035066E"/>
    <w:rsid w:val="00350C05"/>
    <w:rsid w:val="003510EA"/>
    <w:rsid w:val="003511D2"/>
    <w:rsid w:val="00351246"/>
    <w:rsid w:val="0035127E"/>
    <w:rsid w:val="00351288"/>
    <w:rsid w:val="0035148E"/>
    <w:rsid w:val="003515C7"/>
    <w:rsid w:val="00351823"/>
    <w:rsid w:val="003518CD"/>
    <w:rsid w:val="00351ACF"/>
    <w:rsid w:val="00351BD8"/>
    <w:rsid w:val="00351E53"/>
    <w:rsid w:val="003520F9"/>
    <w:rsid w:val="00352426"/>
    <w:rsid w:val="00352533"/>
    <w:rsid w:val="003528BF"/>
    <w:rsid w:val="00352AB3"/>
    <w:rsid w:val="00352AB8"/>
    <w:rsid w:val="00352AEA"/>
    <w:rsid w:val="00352C80"/>
    <w:rsid w:val="00352E77"/>
    <w:rsid w:val="0035300D"/>
    <w:rsid w:val="00353342"/>
    <w:rsid w:val="0035339E"/>
    <w:rsid w:val="0035379A"/>
    <w:rsid w:val="0035390D"/>
    <w:rsid w:val="00353DC1"/>
    <w:rsid w:val="00354414"/>
    <w:rsid w:val="00354424"/>
    <w:rsid w:val="00354805"/>
    <w:rsid w:val="0035493F"/>
    <w:rsid w:val="003549B5"/>
    <w:rsid w:val="0035524B"/>
    <w:rsid w:val="00355673"/>
    <w:rsid w:val="0035597D"/>
    <w:rsid w:val="00355980"/>
    <w:rsid w:val="00355C0A"/>
    <w:rsid w:val="00355E2E"/>
    <w:rsid w:val="00355E74"/>
    <w:rsid w:val="00355E75"/>
    <w:rsid w:val="00355F3B"/>
    <w:rsid w:val="00355F71"/>
    <w:rsid w:val="00355FC2"/>
    <w:rsid w:val="00355FE6"/>
    <w:rsid w:val="0035662F"/>
    <w:rsid w:val="00356946"/>
    <w:rsid w:val="00356ADB"/>
    <w:rsid w:val="00357086"/>
    <w:rsid w:val="00357236"/>
    <w:rsid w:val="0035761F"/>
    <w:rsid w:val="003578ED"/>
    <w:rsid w:val="00357AB3"/>
    <w:rsid w:val="00357FDB"/>
    <w:rsid w:val="003600B4"/>
    <w:rsid w:val="00360264"/>
    <w:rsid w:val="003604FB"/>
    <w:rsid w:val="00360847"/>
    <w:rsid w:val="00360945"/>
    <w:rsid w:val="00360ECB"/>
    <w:rsid w:val="00361042"/>
    <w:rsid w:val="0036108F"/>
    <w:rsid w:val="003611E4"/>
    <w:rsid w:val="003613D2"/>
    <w:rsid w:val="0036179F"/>
    <w:rsid w:val="00361832"/>
    <w:rsid w:val="00361EBE"/>
    <w:rsid w:val="0036209C"/>
    <w:rsid w:val="003627F9"/>
    <w:rsid w:val="00362D46"/>
    <w:rsid w:val="00363287"/>
    <w:rsid w:val="003632E7"/>
    <w:rsid w:val="003636C5"/>
    <w:rsid w:val="00363A7A"/>
    <w:rsid w:val="00363BBC"/>
    <w:rsid w:val="00363D5B"/>
    <w:rsid w:val="00363D97"/>
    <w:rsid w:val="00364248"/>
    <w:rsid w:val="00364A87"/>
    <w:rsid w:val="0036509A"/>
    <w:rsid w:val="00365253"/>
    <w:rsid w:val="003653B5"/>
    <w:rsid w:val="00365491"/>
    <w:rsid w:val="003654CA"/>
    <w:rsid w:val="00365569"/>
    <w:rsid w:val="003659FD"/>
    <w:rsid w:val="00365ACB"/>
    <w:rsid w:val="00365B10"/>
    <w:rsid w:val="00365F68"/>
    <w:rsid w:val="00365F87"/>
    <w:rsid w:val="003660B8"/>
    <w:rsid w:val="003662F4"/>
    <w:rsid w:val="00366488"/>
    <w:rsid w:val="003666B6"/>
    <w:rsid w:val="00366748"/>
    <w:rsid w:val="00366A74"/>
    <w:rsid w:val="00366B20"/>
    <w:rsid w:val="00366B49"/>
    <w:rsid w:val="00366D6A"/>
    <w:rsid w:val="00366D91"/>
    <w:rsid w:val="00366E46"/>
    <w:rsid w:val="00366F15"/>
    <w:rsid w:val="00367134"/>
    <w:rsid w:val="00367444"/>
    <w:rsid w:val="003675EC"/>
    <w:rsid w:val="003676D6"/>
    <w:rsid w:val="0036772F"/>
    <w:rsid w:val="00370183"/>
    <w:rsid w:val="003709F0"/>
    <w:rsid w:val="00370D2C"/>
    <w:rsid w:val="00371075"/>
    <w:rsid w:val="00371212"/>
    <w:rsid w:val="003713E9"/>
    <w:rsid w:val="003715ED"/>
    <w:rsid w:val="00371B76"/>
    <w:rsid w:val="00371D97"/>
    <w:rsid w:val="0037220E"/>
    <w:rsid w:val="00372258"/>
    <w:rsid w:val="003722B1"/>
    <w:rsid w:val="00372421"/>
    <w:rsid w:val="00372782"/>
    <w:rsid w:val="00372BAC"/>
    <w:rsid w:val="00372C12"/>
    <w:rsid w:val="00372C4A"/>
    <w:rsid w:val="00372ED7"/>
    <w:rsid w:val="00373CBA"/>
    <w:rsid w:val="00373F00"/>
    <w:rsid w:val="00373FD6"/>
    <w:rsid w:val="00374792"/>
    <w:rsid w:val="00374905"/>
    <w:rsid w:val="003749D1"/>
    <w:rsid w:val="003749D4"/>
    <w:rsid w:val="00374CA7"/>
    <w:rsid w:val="00374E2A"/>
    <w:rsid w:val="003759C9"/>
    <w:rsid w:val="00375AAD"/>
    <w:rsid w:val="00376115"/>
    <w:rsid w:val="0037621B"/>
    <w:rsid w:val="00376234"/>
    <w:rsid w:val="00376302"/>
    <w:rsid w:val="003764F6"/>
    <w:rsid w:val="0037651A"/>
    <w:rsid w:val="00376794"/>
    <w:rsid w:val="00376961"/>
    <w:rsid w:val="00376AAA"/>
    <w:rsid w:val="00376C84"/>
    <w:rsid w:val="00376D02"/>
    <w:rsid w:val="00376D41"/>
    <w:rsid w:val="00376F67"/>
    <w:rsid w:val="00377082"/>
    <w:rsid w:val="003770DA"/>
    <w:rsid w:val="00377298"/>
    <w:rsid w:val="00377395"/>
    <w:rsid w:val="003774E6"/>
    <w:rsid w:val="00377649"/>
    <w:rsid w:val="003779DF"/>
    <w:rsid w:val="003779E9"/>
    <w:rsid w:val="00377AC3"/>
    <w:rsid w:val="00377E4C"/>
    <w:rsid w:val="003800A4"/>
    <w:rsid w:val="00380C4B"/>
    <w:rsid w:val="003810E7"/>
    <w:rsid w:val="00381672"/>
    <w:rsid w:val="003816B2"/>
    <w:rsid w:val="003817F1"/>
    <w:rsid w:val="00381847"/>
    <w:rsid w:val="00381940"/>
    <w:rsid w:val="00381D1E"/>
    <w:rsid w:val="003824C8"/>
    <w:rsid w:val="0038298E"/>
    <w:rsid w:val="00382CA0"/>
    <w:rsid w:val="00382FDC"/>
    <w:rsid w:val="003830E9"/>
    <w:rsid w:val="00383985"/>
    <w:rsid w:val="00383A23"/>
    <w:rsid w:val="00383AE5"/>
    <w:rsid w:val="00383FF7"/>
    <w:rsid w:val="00384039"/>
    <w:rsid w:val="0038403A"/>
    <w:rsid w:val="00384227"/>
    <w:rsid w:val="00384292"/>
    <w:rsid w:val="0038440C"/>
    <w:rsid w:val="00384A10"/>
    <w:rsid w:val="00384AB4"/>
    <w:rsid w:val="00384B1D"/>
    <w:rsid w:val="00384C9F"/>
    <w:rsid w:val="00384CB3"/>
    <w:rsid w:val="00384FA1"/>
    <w:rsid w:val="00385094"/>
    <w:rsid w:val="00385400"/>
    <w:rsid w:val="0038543B"/>
    <w:rsid w:val="00385485"/>
    <w:rsid w:val="00385892"/>
    <w:rsid w:val="00385A36"/>
    <w:rsid w:val="00385A8A"/>
    <w:rsid w:val="00385CFD"/>
    <w:rsid w:val="00385EF9"/>
    <w:rsid w:val="003860EB"/>
    <w:rsid w:val="003862BA"/>
    <w:rsid w:val="0038680A"/>
    <w:rsid w:val="003868C5"/>
    <w:rsid w:val="00386AD7"/>
    <w:rsid w:val="00386E2F"/>
    <w:rsid w:val="00386F36"/>
    <w:rsid w:val="00386FBA"/>
    <w:rsid w:val="00387332"/>
    <w:rsid w:val="0038774E"/>
    <w:rsid w:val="003877F5"/>
    <w:rsid w:val="00387BCF"/>
    <w:rsid w:val="00387EEA"/>
    <w:rsid w:val="00387EF1"/>
    <w:rsid w:val="00390318"/>
    <w:rsid w:val="00390507"/>
    <w:rsid w:val="003907EB"/>
    <w:rsid w:val="00390A15"/>
    <w:rsid w:val="00390B21"/>
    <w:rsid w:val="00390BEF"/>
    <w:rsid w:val="00390D95"/>
    <w:rsid w:val="00390DDB"/>
    <w:rsid w:val="00390E6A"/>
    <w:rsid w:val="0039101B"/>
    <w:rsid w:val="003910D8"/>
    <w:rsid w:val="00391491"/>
    <w:rsid w:val="003916F0"/>
    <w:rsid w:val="0039171C"/>
    <w:rsid w:val="00391812"/>
    <w:rsid w:val="00391AAD"/>
    <w:rsid w:val="00391C3D"/>
    <w:rsid w:val="00392079"/>
    <w:rsid w:val="0039215E"/>
    <w:rsid w:val="003921DA"/>
    <w:rsid w:val="00392200"/>
    <w:rsid w:val="003922F6"/>
    <w:rsid w:val="00392391"/>
    <w:rsid w:val="00392A29"/>
    <w:rsid w:val="00392C39"/>
    <w:rsid w:val="00392D86"/>
    <w:rsid w:val="00393036"/>
    <w:rsid w:val="0039310C"/>
    <w:rsid w:val="003931DF"/>
    <w:rsid w:val="00393233"/>
    <w:rsid w:val="003932AB"/>
    <w:rsid w:val="00393427"/>
    <w:rsid w:val="0039353E"/>
    <w:rsid w:val="0039376C"/>
    <w:rsid w:val="0039410E"/>
    <w:rsid w:val="003943C1"/>
    <w:rsid w:val="003943EC"/>
    <w:rsid w:val="00394A28"/>
    <w:rsid w:val="00394B31"/>
    <w:rsid w:val="00394B34"/>
    <w:rsid w:val="00394B7E"/>
    <w:rsid w:val="00394C18"/>
    <w:rsid w:val="00394E76"/>
    <w:rsid w:val="00394E7A"/>
    <w:rsid w:val="0039512D"/>
    <w:rsid w:val="0039515D"/>
    <w:rsid w:val="0039518A"/>
    <w:rsid w:val="003951AD"/>
    <w:rsid w:val="00395B2D"/>
    <w:rsid w:val="00395B51"/>
    <w:rsid w:val="00395BB0"/>
    <w:rsid w:val="00395C80"/>
    <w:rsid w:val="00395D72"/>
    <w:rsid w:val="00395F45"/>
    <w:rsid w:val="00395FCA"/>
    <w:rsid w:val="0039626D"/>
    <w:rsid w:val="00396CA2"/>
    <w:rsid w:val="00396D81"/>
    <w:rsid w:val="00396F79"/>
    <w:rsid w:val="0039707B"/>
    <w:rsid w:val="00397456"/>
    <w:rsid w:val="0039753C"/>
    <w:rsid w:val="0039785B"/>
    <w:rsid w:val="003979CB"/>
    <w:rsid w:val="00397C7B"/>
    <w:rsid w:val="003A03C0"/>
    <w:rsid w:val="003A0D18"/>
    <w:rsid w:val="003A0E23"/>
    <w:rsid w:val="003A14EF"/>
    <w:rsid w:val="003A18D3"/>
    <w:rsid w:val="003A1C66"/>
    <w:rsid w:val="003A1F5E"/>
    <w:rsid w:val="003A21AA"/>
    <w:rsid w:val="003A2383"/>
    <w:rsid w:val="003A26A3"/>
    <w:rsid w:val="003A279F"/>
    <w:rsid w:val="003A2A42"/>
    <w:rsid w:val="003A2C95"/>
    <w:rsid w:val="003A2D78"/>
    <w:rsid w:val="003A2E3A"/>
    <w:rsid w:val="003A31E6"/>
    <w:rsid w:val="003A3261"/>
    <w:rsid w:val="003A3308"/>
    <w:rsid w:val="003A397B"/>
    <w:rsid w:val="003A3B0A"/>
    <w:rsid w:val="003A3B88"/>
    <w:rsid w:val="003A3C54"/>
    <w:rsid w:val="003A3F8C"/>
    <w:rsid w:val="003A4285"/>
    <w:rsid w:val="003A46D5"/>
    <w:rsid w:val="003A4C50"/>
    <w:rsid w:val="003A540A"/>
    <w:rsid w:val="003A5547"/>
    <w:rsid w:val="003A57AF"/>
    <w:rsid w:val="003A57DF"/>
    <w:rsid w:val="003A57F0"/>
    <w:rsid w:val="003A5B51"/>
    <w:rsid w:val="003A5C55"/>
    <w:rsid w:val="003A5DAF"/>
    <w:rsid w:val="003A5F93"/>
    <w:rsid w:val="003A65B5"/>
    <w:rsid w:val="003A6619"/>
    <w:rsid w:val="003A6778"/>
    <w:rsid w:val="003A6968"/>
    <w:rsid w:val="003A6ABA"/>
    <w:rsid w:val="003A6C21"/>
    <w:rsid w:val="003A6DF7"/>
    <w:rsid w:val="003A6E5B"/>
    <w:rsid w:val="003A6EA1"/>
    <w:rsid w:val="003A6F35"/>
    <w:rsid w:val="003A705E"/>
    <w:rsid w:val="003A70AB"/>
    <w:rsid w:val="003A7BEA"/>
    <w:rsid w:val="003A7CD2"/>
    <w:rsid w:val="003A7D32"/>
    <w:rsid w:val="003A7F9F"/>
    <w:rsid w:val="003B003C"/>
    <w:rsid w:val="003B018B"/>
    <w:rsid w:val="003B076C"/>
    <w:rsid w:val="003B0C3A"/>
    <w:rsid w:val="003B112D"/>
    <w:rsid w:val="003B117B"/>
    <w:rsid w:val="003B1253"/>
    <w:rsid w:val="003B1600"/>
    <w:rsid w:val="003B1802"/>
    <w:rsid w:val="003B1BA0"/>
    <w:rsid w:val="003B1C6D"/>
    <w:rsid w:val="003B1F58"/>
    <w:rsid w:val="003B2352"/>
    <w:rsid w:val="003B257A"/>
    <w:rsid w:val="003B2688"/>
    <w:rsid w:val="003B28A9"/>
    <w:rsid w:val="003B2C26"/>
    <w:rsid w:val="003B2C9E"/>
    <w:rsid w:val="003B2F53"/>
    <w:rsid w:val="003B2FF0"/>
    <w:rsid w:val="003B303A"/>
    <w:rsid w:val="003B3050"/>
    <w:rsid w:val="003B32D3"/>
    <w:rsid w:val="003B38DE"/>
    <w:rsid w:val="003B38F9"/>
    <w:rsid w:val="003B39CA"/>
    <w:rsid w:val="003B45EB"/>
    <w:rsid w:val="003B474D"/>
    <w:rsid w:val="003B4779"/>
    <w:rsid w:val="003B47D5"/>
    <w:rsid w:val="003B4B84"/>
    <w:rsid w:val="003B4D6E"/>
    <w:rsid w:val="003B4EFD"/>
    <w:rsid w:val="003B4F48"/>
    <w:rsid w:val="003B517B"/>
    <w:rsid w:val="003B5B66"/>
    <w:rsid w:val="003B5D56"/>
    <w:rsid w:val="003B6263"/>
    <w:rsid w:val="003B67CE"/>
    <w:rsid w:val="003B6930"/>
    <w:rsid w:val="003B7072"/>
    <w:rsid w:val="003B71E5"/>
    <w:rsid w:val="003B7202"/>
    <w:rsid w:val="003B734C"/>
    <w:rsid w:val="003B7786"/>
    <w:rsid w:val="003B77AB"/>
    <w:rsid w:val="003B7A06"/>
    <w:rsid w:val="003C02F9"/>
    <w:rsid w:val="003C0369"/>
    <w:rsid w:val="003C0643"/>
    <w:rsid w:val="003C0CC2"/>
    <w:rsid w:val="003C11AA"/>
    <w:rsid w:val="003C1304"/>
    <w:rsid w:val="003C1759"/>
    <w:rsid w:val="003C19B1"/>
    <w:rsid w:val="003C1B34"/>
    <w:rsid w:val="003C1DBD"/>
    <w:rsid w:val="003C1E22"/>
    <w:rsid w:val="003C1F48"/>
    <w:rsid w:val="003C20AC"/>
    <w:rsid w:val="003C2169"/>
    <w:rsid w:val="003C25FB"/>
    <w:rsid w:val="003C289C"/>
    <w:rsid w:val="003C2AAA"/>
    <w:rsid w:val="003C3219"/>
    <w:rsid w:val="003C3889"/>
    <w:rsid w:val="003C3E05"/>
    <w:rsid w:val="003C3EE0"/>
    <w:rsid w:val="003C419D"/>
    <w:rsid w:val="003C41C3"/>
    <w:rsid w:val="003C429E"/>
    <w:rsid w:val="003C4398"/>
    <w:rsid w:val="003C453B"/>
    <w:rsid w:val="003C45A2"/>
    <w:rsid w:val="003C4863"/>
    <w:rsid w:val="003C4AF8"/>
    <w:rsid w:val="003C4C3B"/>
    <w:rsid w:val="003C4DDC"/>
    <w:rsid w:val="003C4DF9"/>
    <w:rsid w:val="003C4EE1"/>
    <w:rsid w:val="003C4F1E"/>
    <w:rsid w:val="003C4F31"/>
    <w:rsid w:val="003C4F55"/>
    <w:rsid w:val="003C53D3"/>
    <w:rsid w:val="003C54E0"/>
    <w:rsid w:val="003C571F"/>
    <w:rsid w:val="003C5A83"/>
    <w:rsid w:val="003C5AD2"/>
    <w:rsid w:val="003C5AF3"/>
    <w:rsid w:val="003C616B"/>
    <w:rsid w:val="003C6303"/>
    <w:rsid w:val="003C64AA"/>
    <w:rsid w:val="003C6781"/>
    <w:rsid w:val="003C6969"/>
    <w:rsid w:val="003C6BBA"/>
    <w:rsid w:val="003C6BC1"/>
    <w:rsid w:val="003C6FBE"/>
    <w:rsid w:val="003C700C"/>
    <w:rsid w:val="003C7030"/>
    <w:rsid w:val="003C7123"/>
    <w:rsid w:val="003C71CC"/>
    <w:rsid w:val="003C7573"/>
    <w:rsid w:val="003C793E"/>
    <w:rsid w:val="003C7BBA"/>
    <w:rsid w:val="003D02DD"/>
    <w:rsid w:val="003D02EB"/>
    <w:rsid w:val="003D0728"/>
    <w:rsid w:val="003D0958"/>
    <w:rsid w:val="003D0C76"/>
    <w:rsid w:val="003D0FD6"/>
    <w:rsid w:val="003D0FF1"/>
    <w:rsid w:val="003D105C"/>
    <w:rsid w:val="003D1624"/>
    <w:rsid w:val="003D1C77"/>
    <w:rsid w:val="003D1DE7"/>
    <w:rsid w:val="003D1EC9"/>
    <w:rsid w:val="003D204C"/>
    <w:rsid w:val="003D249C"/>
    <w:rsid w:val="003D25CA"/>
    <w:rsid w:val="003D2791"/>
    <w:rsid w:val="003D2CBA"/>
    <w:rsid w:val="003D3369"/>
    <w:rsid w:val="003D371A"/>
    <w:rsid w:val="003D394A"/>
    <w:rsid w:val="003D3AB8"/>
    <w:rsid w:val="003D3E16"/>
    <w:rsid w:val="003D41DD"/>
    <w:rsid w:val="003D4552"/>
    <w:rsid w:val="003D4589"/>
    <w:rsid w:val="003D46A9"/>
    <w:rsid w:val="003D479E"/>
    <w:rsid w:val="003D4B6B"/>
    <w:rsid w:val="003D4B92"/>
    <w:rsid w:val="003D4BC8"/>
    <w:rsid w:val="003D4BF7"/>
    <w:rsid w:val="003D507B"/>
    <w:rsid w:val="003D5341"/>
    <w:rsid w:val="003D56BA"/>
    <w:rsid w:val="003D59DD"/>
    <w:rsid w:val="003D5B1F"/>
    <w:rsid w:val="003D5B93"/>
    <w:rsid w:val="003D6455"/>
    <w:rsid w:val="003D647C"/>
    <w:rsid w:val="003D6527"/>
    <w:rsid w:val="003D6569"/>
    <w:rsid w:val="003D660A"/>
    <w:rsid w:val="003D674E"/>
    <w:rsid w:val="003D6757"/>
    <w:rsid w:val="003D68F3"/>
    <w:rsid w:val="003D6A8B"/>
    <w:rsid w:val="003D6C5C"/>
    <w:rsid w:val="003D6D88"/>
    <w:rsid w:val="003D6EF6"/>
    <w:rsid w:val="003D7019"/>
    <w:rsid w:val="003D705C"/>
    <w:rsid w:val="003D708B"/>
    <w:rsid w:val="003D7117"/>
    <w:rsid w:val="003D7302"/>
    <w:rsid w:val="003D7324"/>
    <w:rsid w:val="003D747F"/>
    <w:rsid w:val="003D75BA"/>
    <w:rsid w:val="003D78FF"/>
    <w:rsid w:val="003D7FB6"/>
    <w:rsid w:val="003E01C8"/>
    <w:rsid w:val="003E063C"/>
    <w:rsid w:val="003E0669"/>
    <w:rsid w:val="003E0883"/>
    <w:rsid w:val="003E09D6"/>
    <w:rsid w:val="003E0BB0"/>
    <w:rsid w:val="003E0CCE"/>
    <w:rsid w:val="003E1081"/>
    <w:rsid w:val="003E119A"/>
    <w:rsid w:val="003E12CA"/>
    <w:rsid w:val="003E1386"/>
    <w:rsid w:val="003E1A7D"/>
    <w:rsid w:val="003E1CA4"/>
    <w:rsid w:val="003E220B"/>
    <w:rsid w:val="003E25AB"/>
    <w:rsid w:val="003E284A"/>
    <w:rsid w:val="003E2F23"/>
    <w:rsid w:val="003E2FC4"/>
    <w:rsid w:val="003E349D"/>
    <w:rsid w:val="003E366A"/>
    <w:rsid w:val="003E371E"/>
    <w:rsid w:val="003E3851"/>
    <w:rsid w:val="003E3EED"/>
    <w:rsid w:val="003E43A3"/>
    <w:rsid w:val="003E4892"/>
    <w:rsid w:val="003E48F2"/>
    <w:rsid w:val="003E522D"/>
    <w:rsid w:val="003E5563"/>
    <w:rsid w:val="003E5AAC"/>
    <w:rsid w:val="003E5B3E"/>
    <w:rsid w:val="003E5BF6"/>
    <w:rsid w:val="003E5C81"/>
    <w:rsid w:val="003E5CBD"/>
    <w:rsid w:val="003E64DE"/>
    <w:rsid w:val="003E655D"/>
    <w:rsid w:val="003E68F8"/>
    <w:rsid w:val="003E6966"/>
    <w:rsid w:val="003E69E0"/>
    <w:rsid w:val="003E6A23"/>
    <w:rsid w:val="003E6AD4"/>
    <w:rsid w:val="003E6E4D"/>
    <w:rsid w:val="003E7027"/>
    <w:rsid w:val="003E738A"/>
    <w:rsid w:val="003E7431"/>
    <w:rsid w:val="003E7865"/>
    <w:rsid w:val="003E78D5"/>
    <w:rsid w:val="003E7C3A"/>
    <w:rsid w:val="003E7D13"/>
    <w:rsid w:val="003F0016"/>
    <w:rsid w:val="003F011B"/>
    <w:rsid w:val="003F0273"/>
    <w:rsid w:val="003F02D9"/>
    <w:rsid w:val="003F0447"/>
    <w:rsid w:val="003F0522"/>
    <w:rsid w:val="003F0570"/>
    <w:rsid w:val="003F073C"/>
    <w:rsid w:val="003F0849"/>
    <w:rsid w:val="003F08AF"/>
    <w:rsid w:val="003F0A61"/>
    <w:rsid w:val="003F0C5B"/>
    <w:rsid w:val="003F0CC1"/>
    <w:rsid w:val="003F0D2F"/>
    <w:rsid w:val="003F0DF5"/>
    <w:rsid w:val="003F1290"/>
    <w:rsid w:val="003F143E"/>
    <w:rsid w:val="003F1650"/>
    <w:rsid w:val="003F17C6"/>
    <w:rsid w:val="003F186B"/>
    <w:rsid w:val="003F18B3"/>
    <w:rsid w:val="003F19CA"/>
    <w:rsid w:val="003F1BE3"/>
    <w:rsid w:val="003F1C04"/>
    <w:rsid w:val="003F1C45"/>
    <w:rsid w:val="003F1CE1"/>
    <w:rsid w:val="003F1EB8"/>
    <w:rsid w:val="003F1F0E"/>
    <w:rsid w:val="003F225A"/>
    <w:rsid w:val="003F313D"/>
    <w:rsid w:val="003F3366"/>
    <w:rsid w:val="003F36D9"/>
    <w:rsid w:val="003F37FD"/>
    <w:rsid w:val="003F3925"/>
    <w:rsid w:val="003F437B"/>
    <w:rsid w:val="003F45EF"/>
    <w:rsid w:val="003F4689"/>
    <w:rsid w:val="003F473D"/>
    <w:rsid w:val="003F4767"/>
    <w:rsid w:val="003F48B5"/>
    <w:rsid w:val="003F4C60"/>
    <w:rsid w:val="003F5043"/>
    <w:rsid w:val="003F55A9"/>
    <w:rsid w:val="003F55F5"/>
    <w:rsid w:val="003F5871"/>
    <w:rsid w:val="003F5E32"/>
    <w:rsid w:val="003F5E7D"/>
    <w:rsid w:val="003F6075"/>
    <w:rsid w:val="003F6156"/>
    <w:rsid w:val="003F6386"/>
    <w:rsid w:val="003F642E"/>
    <w:rsid w:val="003F6464"/>
    <w:rsid w:val="003F6CE4"/>
    <w:rsid w:val="003F6FA7"/>
    <w:rsid w:val="003F700A"/>
    <w:rsid w:val="003F71C1"/>
    <w:rsid w:val="003F7818"/>
    <w:rsid w:val="003F7917"/>
    <w:rsid w:val="003F7C40"/>
    <w:rsid w:val="003F7CC3"/>
    <w:rsid w:val="003F7EC6"/>
    <w:rsid w:val="004000AE"/>
    <w:rsid w:val="004000C4"/>
    <w:rsid w:val="0040030F"/>
    <w:rsid w:val="00400363"/>
    <w:rsid w:val="004005A6"/>
    <w:rsid w:val="004005F0"/>
    <w:rsid w:val="00400B2F"/>
    <w:rsid w:val="00400B65"/>
    <w:rsid w:val="00400C4E"/>
    <w:rsid w:val="00401170"/>
    <w:rsid w:val="004013FA"/>
    <w:rsid w:val="00401769"/>
    <w:rsid w:val="004017AA"/>
    <w:rsid w:val="00401D39"/>
    <w:rsid w:val="00401D4F"/>
    <w:rsid w:val="00401EBD"/>
    <w:rsid w:val="00402149"/>
    <w:rsid w:val="004021E3"/>
    <w:rsid w:val="0040228C"/>
    <w:rsid w:val="004024C6"/>
    <w:rsid w:val="004028C0"/>
    <w:rsid w:val="00402981"/>
    <w:rsid w:val="00402A60"/>
    <w:rsid w:val="00402CE4"/>
    <w:rsid w:val="00403030"/>
    <w:rsid w:val="0040316B"/>
    <w:rsid w:val="00403308"/>
    <w:rsid w:val="004033A4"/>
    <w:rsid w:val="0040356A"/>
    <w:rsid w:val="00403865"/>
    <w:rsid w:val="00403E67"/>
    <w:rsid w:val="00403FB2"/>
    <w:rsid w:val="004040CF"/>
    <w:rsid w:val="004044FE"/>
    <w:rsid w:val="00404502"/>
    <w:rsid w:val="0040461C"/>
    <w:rsid w:val="00404C8F"/>
    <w:rsid w:val="00404E11"/>
    <w:rsid w:val="00404E6E"/>
    <w:rsid w:val="004052EE"/>
    <w:rsid w:val="00405326"/>
    <w:rsid w:val="00405B23"/>
    <w:rsid w:val="00405BE1"/>
    <w:rsid w:val="00405D61"/>
    <w:rsid w:val="00405F2B"/>
    <w:rsid w:val="00405F90"/>
    <w:rsid w:val="004066E6"/>
    <w:rsid w:val="00406885"/>
    <w:rsid w:val="00406C48"/>
    <w:rsid w:val="00406C69"/>
    <w:rsid w:val="00406F34"/>
    <w:rsid w:val="00406F99"/>
    <w:rsid w:val="0040702C"/>
    <w:rsid w:val="00407156"/>
    <w:rsid w:val="004071E8"/>
    <w:rsid w:val="00407295"/>
    <w:rsid w:val="0040783E"/>
    <w:rsid w:val="00407AA3"/>
    <w:rsid w:val="00407DE9"/>
    <w:rsid w:val="00407F9E"/>
    <w:rsid w:val="00410403"/>
    <w:rsid w:val="00410A66"/>
    <w:rsid w:val="00410CD4"/>
    <w:rsid w:val="00410D80"/>
    <w:rsid w:val="00410EE5"/>
    <w:rsid w:val="0041111C"/>
    <w:rsid w:val="00411272"/>
    <w:rsid w:val="00411336"/>
    <w:rsid w:val="00411725"/>
    <w:rsid w:val="004119F2"/>
    <w:rsid w:val="00411CB7"/>
    <w:rsid w:val="00411ED3"/>
    <w:rsid w:val="00411EDD"/>
    <w:rsid w:val="00412053"/>
    <w:rsid w:val="0041215E"/>
    <w:rsid w:val="0041299E"/>
    <w:rsid w:val="00412DAF"/>
    <w:rsid w:val="00412E00"/>
    <w:rsid w:val="00412EA8"/>
    <w:rsid w:val="00412F69"/>
    <w:rsid w:val="00413801"/>
    <w:rsid w:val="00413C1F"/>
    <w:rsid w:val="004142B4"/>
    <w:rsid w:val="004142C6"/>
    <w:rsid w:val="004142F8"/>
    <w:rsid w:val="0041446E"/>
    <w:rsid w:val="004144EA"/>
    <w:rsid w:val="00414DEE"/>
    <w:rsid w:val="00414E76"/>
    <w:rsid w:val="00414E86"/>
    <w:rsid w:val="00414EAB"/>
    <w:rsid w:val="004151E8"/>
    <w:rsid w:val="0041522F"/>
    <w:rsid w:val="004153E1"/>
    <w:rsid w:val="004156CF"/>
    <w:rsid w:val="00415849"/>
    <w:rsid w:val="0041598E"/>
    <w:rsid w:val="004159B9"/>
    <w:rsid w:val="00415A77"/>
    <w:rsid w:val="00415CA6"/>
    <w:rsid w:val="00415FD7"/>
    <w:rsid w:val="00416135"/>
    <w:rsid w:val="004163E7"/>
    <w:rsid w:val="00416469"/>
    <w:rsid w:val="004164CA"/>
    <w:rsid w:val="00416868"/>
    <w:rsid w:val="00416A80"/>
    <w:rsid w:val="00416D6C"/>
    <w:rsid w:val="00416D8B"/>
    <w:rsid w:val="00416E51"/>
    <w:rsid w:val="00416F6B"/>
    <w:rsid w:val="00417115"/>
    <w:rsid w:val="004171D5"/>
    <w:rsid w:val="00417242"/>
    <w:rsid w:val="0041776C"/>
    <w:rsid w:val="00417803"/>
    <w:rsid w:val="00417A17"/>
    <w:rsid w:val="00417D82"/>
    <w:rsid w:val="00420090"/>
    <w:rsid w:val="00420113"/>
    <w:rsid w:val="004201D1"/>
    <w:rsid w:val="0042026E"/>
    <w:rsid w:val="00420331"/>
    <w:rsid w:val="004204DE"/>
    <w:rsid w:val="00420762"/>
    <w:rsid w:val="00420952"/>
    <w:rsid w:val="00420C7E"/>
    <w:rsid w:val="00420E10"/>
    <w:rsid w:val="00420F41"/>
    <w:rsid w:val="004211F5"/>
    <w:rsid w:val="0042149C"/>
    <w:rsid w:val="004214F5"/>
    <w:rsid w:val="00421780"/>
    <w:rsid w:val="004218CB"/>
    <w:rsid w:val="00421A2F"/>
    <w:rsid w:val="00421B13"/>
    <w:rsid w:val="00422249"/>
    <w:rsid w:val="0042224B"/>
    <w:rsid w:val="00422915"/>
    <w:rsid w:val="00422BEC"/>
    <w:rsid w:val="00422EA2"/>
    <w:rsid w:val="00422EA5"/>
    <w:rsid w:val="00423118"/>
    <w:rsid w:val="004232E7"/>
    <w:rsid w:val="004238AE"/>
    <w:rsid w:val="004239AC"/>
    <w:rsid w:val="00423AE9"/>
    <w:rsid w:val="00423B69"/>
    <w:rsid w:val="00423BDE"/>
    <w:rsid w:val="00423C27"/>
    <w:rsid w:val="00424461"/>
    <w:rsid w:val="004244B4"/>
    <w:rsid w:val="00424790"/>
    <w:rsid w:val="00424860"/>
    <w:rsid w:val="004248D7"/>
    <w:rsid w:val="00424C52"/>
    <w:rsid w:val="00424CBF"/>
    <w:rsid w:val="00424D4B"/>
    <w:rsid w:val="00424DF1"/>
    <w:rsid w:val="004250DF"/>
    <w:rsid w:val="004250E1"/>
    <w:rsid w:val="0042550D"/>
    <w:rsid w:val="0042558F"/>
    <w:rsid w:val="00425BD4"/>
    <w:rsid w:val="00425C70"/>
    <w:rsid w:val="00425D91"/>
    <w:rsid w:val="00425DEA"/>
    <w:rsid w:val="0042602F"/>
    <w:rsid w:val="00426148"/>
    <w:rsid w:val="0042637E"/>
    <w:rsid w:val="00426487"/>
    <w:rsid w:val="004269B4"/>
    <w:rsid w:val="00426AF7"/>
    <w:rsid w:val="00426B31"/>
    <w:rsid w:val="00426C04"/>
    <w:rsid w:val="00426C05"/>
    <w:rsid w:val="00426C12"/>
    <w:rsid w:val="00426CB9"/>
    <w:rsid w:val="00426EF6"/>
    <w:rsid w:val="00426F62"/>
    <w:rsid w:val="004271BE"/>
    <w:rsid w:val="004272DC"/>
    <w:rsid w:val="004276FE"/>
    <w:rsid w:val="00427824"/>
    <w:rsid w:val="00427D52"/>
    <w:rsid w:val="00430037"/>
    <w:rsid w:val="004300BD"/>
    <w:rsid w:val="00430369"/>
    <w:rsid w:val="0043084D"/>
    <w:rsid w:val="0043092E"/>
    <w:rsid w:val="00430C69"/>
    <w:rsid w:val="00430D38"/>
    <w:rsid w:val="00430E28"/>
    <w:rsid w:val="0043151E"/>
    <w:rsid w:val="004317FC"/>
    <w:rsid w:val="0043204C"/>
    <w:rsid w:val="0043211F"/>
    <w:rsid w:val="004324FB"/>
    <w:rsid w:val="00432668"/>
    <w:rsid w:val="004327FA"/>
    <w:rsid w:val="004328E4"/>
    <w:rsid w:val="004329BD"/>
    <w:rsid w:val="00432A22"/>
    <w:rsid w:val="00432B43"/>
    <w:rsid w:val="00432DBA"/>
    <w:rsid w:val="004330BB"/>
    <w:rsid w:val="004331BF"/>
    <w:rsid w:val="004332D7"/>
    <w:rsid w:val="004334A7"/>
    <w:rsid w:val="0043370F"/>
    <w:rsid w:val="00433C46"/>
    <w:rsid w:val="00434469"/>
    <w:rsid w:val="00434535"/>
    <w:rsid w:val="00434680"/>
    <w:rsid w:val="00434688"/>
    <w:rsid w:val="00434B99"/>
    <w:rsid w:val="00434BBC"/>
    <w:rsid w:val="00434D64"/>
    <w:rsid w:val="00435255"/>
    <w:rsid w:val="004354D3"/>
    <w:rsid w:val="0043551C"/>
    <w:rsid w:val="0043570E"/>
    <w:rsid w:val="0043575F"/>
    <w:rsid w:val="00435DC3"/>
    <w:rsid w:val="00436348"/>
    <w:rsid w:val="004365BC"/>
    <w:rsid w:val="004365BE"/>
    <w:rsid w:val="00436E08"/>
    <w:rsid w:val="00436E63"/>
    <w:rsid w:val="00436EAD"/>
    <w:rsid w:val="00436EFF"/>
    <w:rsid w:val="00437137"/>
    <w:rsid w:val="00437488"/>
    <w:rsid w:val="00437921"/>
    <w:rsid w:val="00437A6C"/>
    <w:rsid w:val="00437B30"/>
    <w:rsid w:val="00437B3C"/>
    <w:rsid w:val="00440206"/>
    <w:rsid w:val="004403EA"/>
    <w:rsid w:val="00440618"/>
    <w:rsid w:val="00440699"/>
    <w:rsid w:val="004407C5"/>
    <w:rsid w:val="00440972"/>
    <w:rsid w:val="00440C14"/>
    <w:rsid w:val="00440CA8"/>
    <w:rsid w:val="00441ECF"/>
    <w:rsid w:val="00441F25"/>
    <w:rsid w:val="00442078"/>
    <w:rsid w:val="00442092"/>
    <w:rsid w:val="00442152"/>
    <w:rsid w:val="004422DA"/>
    <w:rsid w:val="004423F3"/>
    <w:rsid w:val="004424AC"/>
    <w:rsid w:val="004426C0"/>
    <w:rsid w:val="004428A9"/>
    <w:rsid w:val="0044292B"/>
    <w:rsid w:val="00442E23"/>
    <w:rsid w:val="004430EF"/>
    <w:rsid w:val="004433F4"/>
    <w:rsid w:val="0044356F"/>
    <w:rsid w:val="004435E1"/>
    <w:rsid w:val="00443BA1"/>
    <w:rsid w:val="00443CA7"/>
    <w:rsid w:val="00444156"/>
    <w:rsid w:val="00444466"/>
    <w:rsid w:val="00444B13"/>
    <w:rsid w:val="00445108"/>
    <w:rsid w:val="004458DF"/>
    <w:rsid w:val="00445A34"/>
    <w:rsid w:val="00445AB6"/>
    <w:rsid w:val="00445B2B"/>
    <w:rsid w:val="00445CA7"/>
    <w:rsid w:val="00445DC3"/>
    <w:rsid w:val="0044613A"/>
    <w:rsid w:val="004462CE"/>
    <w:rsid w:val="00446421"/>
    <w:rsid w:val="00446A40"/>
    <w:rsid w:val="00446D44"/>
    <w:rsid w:val="00446DF7"/>
    <w:rsid w:val="00446E85"/>
    <w:rsid w:val="00446F17"/>
    <w:rsid w:val="00446F67"/>
    <w:rsid w:val="00447215"/>
    <w:rsid w:val="004472B4"/>
    <w:rsid w:val="0044748F"/>
    <w:rsid w:val="0044754F"/>
    <w:rsid w:val="00447553"/>
    <w:rsid w:val="0044766B"/>
    <w:rsid w:val="00447869"/>
    <w:rsid w:val="00447883"/>
    <w:rsid w:val="004478B6"/>
    <w:rsid w:val="004479BC"/>
    <w:rsid w:val="00447AA3"/>
    <w:rsid w:val="00447FA9"/>
    <w:rsid w:val="004506A7"/>
    <w:rsid w:val="00450947"/>
    <w:rsid w:val="0045099A"/>
    <w:rsid w:val="00451095"/>
    <w:rsid w:val="00451709"/>
    <w:rsid w:val="004518E1"/>
    <w:rsid w:val="004519E3"/>
    <w:rsid w:val="00451B44"/>
    <w:rsid w:val="00451B9A"/>
    <w:rsid w:val="00451E70"/>
    <w:rsid w:val="00452AF4"/>
    <w:rsid w:val="00452B41"/>
    <w:rsid w:val="00452C6A"/>
    <w:rsid w:val="00452C73"/>
    <w:rsid w:val="00452CA2"/>
    <w:rsid w:val="00452F67"/>
    <w:rsid w:val="00452FF5"/>
    <w:rsid w:val="0045331C"/>
    <w:rsid w:val="0045341E"/>
    <w:rsid w:val="0045371F"/>
    <w:rsid w:val="004538C3"/>
    <w:rsid w:val="00453BBD"/>
    <w:rsid w:val="00454726"/>
    <w:rsid w:val="00454BE5"/>
    <w:rsid w:val="00454D1A"/>
    <w:rsid w:val="00454DF2"/>
    <w:rsid w:val="00455015"/>
    <w:rsid w:val="00455238"/>
    <w:rsid w:val="00455251"/>
    <w:rsid w:val="004553D8"/>
    <w:rsid w:val="00455479"/>
    <w:rsid w:val="00455973"/>
    <w:rsid w:val="00455B06"/>
    <w:rsid w:val="00455DB2"/>
    <w:rsid w:val="00456133"/>
    <w:rsid w:val="00456394"/>
    <w:rsid w:val="00456597"/>
    <w:rsid w:val="00456A63"/>
    <w:rsid w:val="00456C84"/>
    <w:rsid w:val="00456FDC"/>
    <w:rsid w:val="004573EB"/>
    <w:rsid w:val="00457483"/>
    <w:rsid w:val="004574E7"/>
    <w:rsid w:val="00457506"/>
    <w:rsid w:val="00457628"/>
    <w:rsid w:val="004576F4"/>
    <w:rsid w:val="00457B13"/>
    <w:rsid w:val="00457D04"/>
    <w:rsid w:val="00460003"/>
    <w:rsid w:val="004601A1"/>
    <w:rsid w:val="00460304"/>
    <w:rsid w:val="00460496"/>
    <w:rsid w:val="004604D0"/>
    <w:rsid w:val="0046057E"/>
    <w:rsid w:val="004607D5"/>
    <w:rsid w:val="00460851"/>
    <w:rsid w:val="00460ABA"/>
    <w:rsid w:val="004613C0"/>
    <w:rsid w:val="0046162D"/>
    <w:rsid w:val="00461753"/>
    <w:rsid w:val="004617FB"/>
    <w:rsid w:val="00461CA3"/>
    <w:rsid w:val="004622B5"/>
    <w:rsid w:val="004625CE"/>
    <w:rsid w:val="0046271B"/>
    <w:rsid w:val="004627E1"/>
    <w:rsid w:val="00462CE1"/>
    <w:rsid w:val="00462F8A"/>
    <w:rsid w:val="00463386"/>
    <w:rsid w:val="00463405"/>
    <w:rsid w:val="00463470"/>
    <w:rsid w:val="00463662"/>
    <w:rsid w:val="004636AC"/>
    <w:rsid w:val="004636DF"/>
    <w:rsid w:val="00463BAC"/>
    <w:rsid w:val="0046407C"/>
    <w:rsid w:val="004646FB"/>
    <w:rsid w:val="00464A35"/>
    <w:rsid w:val="00465006"/>
    <w:rsid w:val="00465447"/>
    <w:rsid w:val="004658B6"/>
    <w:rsid w:val="004659E7"/>
    <w:rsid w:val="00465E8F"/>
    <w:rsid w:val="0046624A"/>
    <w:rsid w:val="004662DF"/>
    <w:rsid w:val="004666B2"/>
    <w:rsid w:val="0046673E"/>
    <w:rsid w:val="004668AF"/>
    <w:rsid w:val="00466A0D"/>
    <w:rsid w:val="00466F26"/>
    <w:rsid w:val="00467843"/>
    <w:rsid w:val="0047008D"/>
    <w:rsid w:val="00470B39"/>
    <w:rsid w:val="00470DAC"/>
    <w:rsid w:val="00470DEE"/>
    <w:rsid w:val="00470E94"/>
    <w:rsid w:val="00470FED"/>
    <w:rsid w:val="00471095"/>
    <w:rsid w:val="004711BD"/>
    <w:rsid w:val="0047173B"/>
    <w:rsid w:val="0047174D"/>
    <w:rsid w:val="00472138"/>
    <w:rsid w:val="0047255B"/>
    <w:rsid w:val="0047259E"/>
    <w:rsid w:val="0047266F"/>
    <w:rsid w:val="00472A2B"/>
    <w:rsid w:val="00472B2E"/>
    <w:rsid w:val="00472B99"/>
    <w:rsid w:val="00472C6A"/>
    <w:rsid w:val="00472C6E"/>
    <w:rsid w:val="00472D3B"/>
    <w:rsid w:val="00473417"/>
    <w:rsid w:val="0047370D"/>
    <w:rsid w:val="00473C10"/>
    <w:rsid w:val="00473E45"/>
    <w:rsid w:val="00474204"/>
    <w:rsid w:val="0047429B"/>
    <w:rsid w:val="00474428"/>
    <w:rsid w:val="004744AE"/>
    <w:rsid w:val="004744E2"/>
    <w:rsid w:val="00474619"/>
    <w:rsid w:val="0047473D"/>
    <w:rsid w:val="00474BB9"/>
    <w:rsid w:val="00475281"/>
    <w:rsid w:val="004753BC"/>
    <w:rsid w:val="004753FB"/>
    <w:rsid w:val="004756F4"/>
    <w:rsid w:val="00475CDB"/>
    <w:rsid w:val="00476240"/>
    <w:rsid w:val="00476620"/>
    <w:rsid w:val="00476A58"/>
    <w:rsid w:val="00476C74"/>
    <w:rsid w:val="00476D35"/>
    <w:rsid w:val="0047714F"/>
    <w:rsid w:val="00477AD7"/>
    <w:rsid w:val="00477C13"/>
    <w:rsid w:val="004802E9"/>
    <w:rsid w:val="00480477"/>
    <w:rsid w:val="00480F72"/>
    <w:rsid w:val="0048109E"/>
    <w:rsid w:val="004812D1"/>
    <w:rsid w:val="00481510"/>
    <w:rsid w:val="004817EC"/>
    <w:rsid w:val="00481AD2"/>
    <w:rsid w:val="00481D5A"/>
    <w:rsid w:val="00481E5A"/>
    <w:rsid w:val="0048221F"/>
    <w:rsid w:val="00482395"/>
    <w:rsid w:val="00482396"/>
    <w:rsid w:val="004829CB"/>
    <w:rsid w:val="00482CD5"/>
    <w:rsid w:val="00482DB3"/>
    <w:rsid w:val="00483102"/>
    <w:rsid w:val="004832F1"/>
    <w:rsid w:val="004836F8"/>
    <w:rsid w:val="004839A5"/>
    <w:rsid w:val="00483A0A"/>
    <w:rsid w:val="00483EA5"/>
    <w:rsid w:val="00483F98"/>
    <w:rsid w:val="00484031"/>
    <w:rsid w:val="00484088"/>
    <w:rsid w:val="0048414D"/>
    <w:rsid w:val="0048449D"/>
    <w:rsid w:val="0048487C"/>
    <w:rsid w:val="00484A53"/>
    <w:rsid w:val="00484E7B"/>
    <w:rsid w:val="00485254"/>
    <w:rsid w:val="004854F6"/>
    <w:rsid w:val="0048580F"/>
    <w:rsid w:val="00485A15"/>
    <w:rsid w:val="00485B34"/>
    <w:rsid w:val="00485BCF"/>
    <w:rsid w:val="00485BD4"/>
    <w:rsid w:val="00485D25"/>
    <w:rsid w:val="00486063"/>
    <w:rsid w:val="004861F0"/>
    <w:rsid w:val="00486935"/>
    <w:rsid w:val="004869C9"/>
    <w:rsid w:val="00486DD9"/>
    <w:rsid w:val="00486E49"/>
    <w:rsid w:val="0048726C"/>
    <w:rsid w:val="0048741A"/>
    <w:rsid w:val="004875E9"/>
    <w:rsid w:val="004878B4"/>
    <w:rsid w:val="00487DD7"/>
    <w:rsid w:val="00487E71"/>
    <w:rsid w:val="00487FDE"/>
    <w:rsid w:val="00490032"/>
    <w:rsid w:val="0049025A"/>
    <w:rsid w:val="004906D0"/>
    <w:rsid w:val="004907A3"/>
    <w:rsid w:val="004907D4"/>
    <w:rsid w:val="0049086F"/>
    <w:rsid w:val="00490BA3"/>
    <w:rsid w:val="00490DA5"/>
    <w:rsid w:val="00490E75"/>
    <w:rsid w:val="00491374"/>
    <w:rsid w:val="004914D1"/>
    <w:rsid w:val="004914D4"/>
    <w:rsid w:val="0049165B"/>
    <w:rsid w:val="00491740"/>
    <w:rsid w:val="00491CB5"/>
    <w:rsid w:val="00491D7C"/>
    <w:rsid w:val="00491DC9"/>
    <w:rsid w:val="0049218A"/>
    <w:rsid w:val="00492300"/>
    <w:rsid w:val="0049255C"/>
    <w:rsid w:val="004926E1"/>
    <w:rsid w:val="00492DA8"/>
    <w:rsid w:val="004930A4"/>
    <w:rsid w:val="004931B8"/>
    <w:rsid w:val="004931C6"/>
    <w:rsid w:val="004939C5"/>
    <w:rsid w:val="0049405C"/>
    <w:rsid w:val="004942D0"/>
    <w:rsid w:val="0049435B"/>
    <w:rsid w:val="0049460D"/>
    <w:rsid w:val="00494B2E"/>
    <w:rsid w:val="00494E77"/>
    <w:rsid w:val="00495024"/>
    <w:rsid w:val="00495217"/>
    <w:rsid w:val="00495543"/>
    <w:rsid w:val="004957D7"/>
    <w:rsid w:val="0049597F"/>
    <w:rsid w:val="00495DF5"/>
    <w:rsid w:val="0049674D"/>
    <w:rsid w:val="0049675C"/>
    <w:rsid w:val="004967A5"/>
    <w:rsid w:val="00496AEB"/>
    <w:rsid w:val="00496AF7"/>
    <w:rsid w:val="004975A8"/>
    <w:rsid w:val="00497659"/>
    <w:rsid w:val="004976D6"/>
    <w:rsid w:val="00497838"/>
    <w:rsid w:val="00497F0E"/>
    <w:rsid w:val="004A0021"/>
    <w:rsid w:val="004A0326"/>
    <w:rsid w:val="004A035D"/>
    <w:rsid w:val="004A036A"/>
    <w:rsid w:val="004A0BB9"/>
    <w:rsid w:val="004A0BD4"/>
    <w:rsid w:val="004A0D51"/>
    <w:rsid w:val="004A126B"/>
    <w:rsid w:val="004A1BCB"/>
    <w:rsid w:val="004A1DD6"/>
    <w:rsid w:val="004A1EEC"/>
    <w:rsid w:val="004A2169"/>
    <w:rsid w:val="004A2288"/>
    <w:rsid w:val="004A2DEC"/>
    <w:rsid w:val="004A2F4D"/>
    <w:rsid w:val="004A31E9"/>
    <w:rsid w:val="004A32B9"/>
    <w:rsid w:val="004A345B"/>
    <w:rsid w:val="004A36C7"/>
    <w:rsid w:val="004A3973"/>
    <w:rsid w:val="004A40F4"/>
    <w:rsid w:val="004A421B"/>
    <w:rsid w:val="004A4457"/>
    <w:rsid w:val="004A4A55"/>
    <w:rsid w:val="004A4A66"/>
    <w:rsid w:val="004A4C61"/>
    <w:rsid w:val="004A4D46"/>
    <w:rsid w:val="004A4D85"/>
    <w:rsid w:val="004A4EA4"/>
    <w:rsid w:val="004A5000"/>
    <w:rsid w:val="004A512E"/>
    <w:rsid w:val="004A5369"/>
    <w:rsid w:val="004A5379"/>
    <w:rsid w:val="004A5424"/>
    <w:rsid w:val="004A5BB7"/>
    <w:rsid w:val="004A6288"/>
    <w:rsid w:val="004A65D3"/>
    <w:rsid w:val="004A66B3"/>
    <w:rsid w:val="004A674A"/>
    <w:rsid w:val="004A6775"/>
    <w:rsid w:val="004A6FEC"/>
    <w:rsid w:val="004A7308"/>
    <w:rsid w:val="004A7632"/>
    <w:rsid w:val="004A7771"/>
    <w:rsid w:val="004A79E5"/>
    <w:rsid w:val="004A7DF1"/>
    <w:rsid w:val="004A7F3E"/>
    <w:rsid w:val="004B008F"/>
    <w:rsid w:val="004B0152"/>
    <w:rsid w:val="004B0204"/>
    <w:rsid w:val="004B0398"/>
    <w:rsid w:val="004B04AC"/>
    <w:rsid w:val="004B0510"/>
    <w:rsid w:val="004B0657"/>
    <w:rsid w:val="004B089F"/>
    <w:rsid w:val="004B097F"/>
    <w:rsid w:val="004B0BDF"/>
    <w:rsid w:val="004B0C56"/>
    <w:rsid w:val="004B0F5D"/>
    <w:rsid w:val="004B1579"/>
    <w:rsid w:val="004B1700"/>
    <w:rsid w:val="004B19CB"/>
    <w:rsid w:val="004B1BCB"/>
    <w:rsid w:val="004B2165"/>
    <w:rsid w:val="004B24EC"/>
    <w:rsid w:val="004B253F"/>
    <w:rsid w:val="004B27BD"/>
    <w:rsid w:val="004B28B9"/>
    <w:rsid w:val="004B28F5"/>
    <w:rsid w:val="004B2B97"/>
    <w:rsid w:val="004B2F70"/>
    <w:rsid w:val="004B3262"/>
    <w:rsid w:val="004B3388"/>
    <w:rsid w:val="004B34C5"/>
    <w:rsid w:val="004B350A"/>
    <w:rsid w:val="004B36F5"/>
    <w:rsid w:val="004B3FEC"/>
    <w:rsid w:val="004B42FF"/>
    <w:rsid w:val="004B4464"/>
    <w:rsid w:val="004B46FE"/>
    <w:rsid w:val="004B4838"/>
    <w:rsid w:val="004B4ACA"/>
    <w:rsid w:val="004B4B66"/>
    <w:rsid w:val="004B4C65"/>
    <w:rsid w:val="004B4CBB"/>
    <w:rsid w:val="004B4D18"/>
    <w:rsid w:val="004B50AC"/>
    <w:rsid w:val="004B51D7"/>
    <w:rsid w:val="004B5219"/>
    <w:rsid w:val="004B53A0"/>
    <w:rsid w:val="004B53E3"/>
    <w:rsid w:val="004B53F2"/>
    <w:rsid w:val="004B557F"/>
    <w:rsid w:val="004B57CD"/>
    <w:rsid w:val="004B57D0"/>
    <w:rsid w:val="004B5870"/>
    <w:rsid w:val="004B5A10"/>
    <w:rsid w:val="004B5B02"/>
    <w:rsid w:val="004B5C00"/>
    <w:rsid w:val="004B5CE3"/>
    <w:rsid w:val="004B5CF0"/>
    <w:rsid w:val="004B5F10"/>
    <w:rsid w:val="004B6043"/>
    <w:rsid w:val="004B622D"/>
    <w:rsid w:val="004B62AC"/>
    <w:rsid w:val="004B6700"/>
    <w:rsid w:val="004B6751"/>
    <w:rsid w:val="004B685B"/>
    <w:rsid w:val="004B6C5A"/>
    <w:rsid w:val="004B6F8D"/>
    <w:rsid w:val="004B6FB8"/>
    <w:rsid w:val="004B71EE"/>
    <w:rsid w:val="004B73CF"/>
    <w:rsid w:val="004B740E"/>
    <w:rsid w:val="004B7B5C"/>
    <w:rsid w:val="004B7BBD"/>
    <w:rsid w:val="004B7CEC"/>
    <w:rsid w:val="004B7E5B"/>
    <w:rsid w:val="004B7ED4"/>
    <w:rsid w:val="004C0365"/>
    <w:rsid w:val="004C0601"/>
    <w:rsid w:val="004C0B66"/>
    <w:rsid w:val="004C0F54"/>
    <w:rsid w:val="004C110C"/>
    <w:rsid w:val="004C1263"/>
    <w:rsid w:val="004C1447"/>
    <w:rsid w:val="004C1D63"/>
    <w:rsid w:val="004C1DFE"/>
    <w:rsid w:val="004C1FF6"/>
    <w:rsid w:val="004C2335"/>
    <w:rsid w:val="004C247C"/>
    <w:rsid w:val="004C2A90"/>
    <w:rsid w:val="004C2BEA"/>
    <w:rsid w:val="004C2CE8"/>
    <w:rsid w:val="004C2D2A"/>
    <w:rsid w:val="004C2DA4"/>
    <w:rsid w:val="004C31A1"/>
    <w:rsid w:val="004C336D"/>
    <w:rsid w:val="004C34E4"/>
    <w:rsid w:val="004C38D9"/>
    <w:rsid w:val="004C3A51"/>
    <w:rsid w:val="004C3C38"/>
    <w:rsid w:val="004C3CE2"/>
    <w:rsid w:val="004C3E54"/>
    <w:rsid w:val="004C4557"/>
    <w:rsid w:val="004C4802"/>
    <w:rsid w:val="004C4A99"/>
    <w:rsid w:val="004C4B5F"/>
    <w:rsid w:val="004C4BAE"/>
    <w:rsid w:val="004C4E93"/>
    <w:rsid w:val="004C4EEF"/>
    <w:rsid w:val="004C4FA1"/>
    <w:rsid w:val="004C51EC"/>
    <w:rsid w:val="004C56F2"/>
    <w:rsid w:val="004C573E"/>
    <w:rsid w:val="004C5A33"/>
    <w:rsid w:val="004C5B79"/>
    <w:rsid w:val="004C5C85"/>
    <w:rsid w:val="004C62EA"/>
    <w:rsid w:val="004C65E6"/>
    <w:rsid w:val="004C6BA6"/>
    <w:rsid w:val="004C6F0B"/>
    <w:rsid w:val="004C6F51"/>
    <w:rsid w:val="004C7122"/>
    <w:rsid w:val="004C73F6"/>
    <w:rsid w:val="004C7410"/>
    <w:rsid w:val="004C760E"/>
    <w:rsid w:val="004C7721"/>
    <w:rsid w:val="004C7F6D"/>
    <w:rsid w:val="004D0159"/>
    <w:rsid w:val="004D0339"/>
    <w:rsid w:val="004D0420"/>
    <w:rsid w:val="004D044E"/>
    <w:rsid w:val="004D0AB5"/>
    <w:rsid w:val="004D0B55"/>
    <w:rsid w:val="004D0C6A"/>
    <w:rsid w:val="004D117D"/>
    <w:rsid w:val="004D13CA"/>
    <w:rsid w:val="004D1B5C"/>
    <w:rsid w:val="004D1CD8"/>
    <w:rsid w:val="004D21DD"/>
    <w:rsid w:val="004D21EE"/>
    <w:rsid w:val="004D226F"/>
    <w:rsid w:val="004D2435"/>
    <w:rsid w:val="004D24E5"/>
    <w:rsid w:val="004D271F"/>
    <w:rsid w:val="004D2868"/>
    <w:rsid w:val="004D2894"/>
    <w:rsid w:val="004D2A6F"/>
    <w:rsid w:val="004D2BDC"/>
    <w:rsid w:val="004D2C32"/>
    <w:rsid w:val="004D2ECE"/>
    <w:rsid w:val="004D2F20"/>
    <w:rsid w:val="004D3148"/>
    <w:rsid w:val="004D331C"/>
    <w:rsid w:val="004D3357"/>
    <w:rsid w:val="004D3550"/>
    <w:rsid w:val="004D36BF"/>
    <w:rsid w:val="004D3A27"/>
    <w:rsid w:val="004D3C42"/>
    <w:rsid w:val="004D3F1B"/>
    <w:rsid w:val="004D3F6F"/>
    <w:rsid w:val="004D44D0"/>
    <w:rsid w:val="004D4CC5"/>
    <w:rsid w:val="004D4D0A"/>
    <w:rsid w:val="004D4EB3"/>
    <w:rsid w:val="004D50CB"/>
    <w:rsid w:val="004D54D5"/>
    <w:rsid w:val="004D54F7"/>
    <w:rsid w:val="004D5774"/>
    <w:rsid w:val="004D59D6"/>
    <w:rsid w:val="004D5AF0"/>
    <w:rsid w:val="004D5CED"/>
    <w:rsid w:val="004D6043"/>
    <w:rsid w:val="004D61B5"/>
    <w:rsid w:val="004D65A0"/>
    <w:rsid w:val="004D681A"/>
    <w:rsid w:val="004D68C1"/>
    <w:rsid w:val="004D6B8C"/>
    <w:rsid w:val="004D6CE4"/>
    <w:rsid w:val="004D6ECE"/>
    <w:rsid w:val="004D7089"/>
    <w:rsid w:val="004D72E6"/>
    <w:rsid w:val="004D79B6"/>
    <w:rsid w:val="004D7A66"/>
    <w:rsid w:val="004D7BFC"/>
    <w:rsid w:val="004D7E06"/>
    <w:rsid w:val="004D7E11"/>
    <w:rsid w:val="004E0198"/>
    <w:rsid w:val="004E05B4"/>
    <w:rsid w:val="004E077F"/>
    <w:rsid w:val="004E0A6A"/>
    <w:rsid w:val="004E0E76"/>
    <w:rsid w:val="004E0F0F"/>
    <w:rsid w:val="004E0F10"/>
    <w:rsid w:val="004E0F36"/>
    <w:rsid w:val="004E0FE4"/>
    <w:rsid w:val="004E1194"/>
    <w:rsid w:val="004E1756"/>
    <w:rsid w:val="004E17B5"/>
    <w:rsid w:val="004E1987"/>
    <w:rsid w:val="004E19A3"/>
    <w:rsid w:val="004E1C79"/>
    <w:rsid w:val="004E1DA2"/>
    <w:rsid w:val="004E1E2F"/>
    <w:rsid w:val="004E1F62"/>
    <w:rsid w:val="004E1FE2"/>
    <w:rsid w:val="004E2024"/>
    <w:rsid w:val="004E2326"/>
    <w:rsid w:val="004E28F1"/>
    <w:rsid w:val="004E2CE3"/>
    <w:rsid w:val="004E2DF6"/>
    <w:rsid w:val="004E30B5"/>
    <w:rsid w:val="004E3415"/>
    <w:rsid w:val="004E34BE"/>
    <w:rsid w:val="004E364F"/>
    <w:rsid w:val="004E3D06"/>
    <w:rsid w:val="004E3D69"/>
    <w:rsid w:val="004E3FA7"/>
    <w:rsid w:val="004E3FE9"/>
    <w:rsid w:val="004E4751"/>
    <w:rsid w:val="004E4E63"/>
    <w:rsid w:val="004E55CD"/>
    <w:rsid w:val="004E5880"/>
    <w:rsid w:val="004E5AE6"/>
    <w:rsid w:val="004E5AFC"/>
    <w:rsid w:val="004E5F37"/>
    <w:rsid w:val="004E5F95"/>
    <w:rsid w:val="004E5FED"/>
    <w:rsid w:val="004E6350"/>
    <w:rsid w:val="004E63C7"/>
    <w:rsid w:val="004E64D8"/>
    <w:rsid w:val="004E6682"/>
    <w:rsid w:val="004E6708"/>
    <w:rsid w:val="004E6709"/>
    <w:rsid w:val="004E6924"/>
    <w:rsid w:val="004E6A0F"/>
    <w:rsid w:val="004E6CCC"/>
    <w:rsid w:val="004E6FD1"/>
    <w:rsid w:val="004E7001"/>
    <w:rsid w:val="004E7038"/>
    <w:rsid w:val="004E7282"/>
    <w:rsid w:val="004E7667"/>
    <w:rsid w:val="004E7739"/>
    <w:rsid w:val="004E77BB"/>
    <w:rsid w:val="004E7941"/>
    <w:rsid w:val="004E7A48"/>
    <w:rsid w:val="004E7A4F"/>
    <w:rsid w:val="004E7B11"/>
    <w:rsid w:val="004E7C24"/>
    <w:rsid w:val="004E7E14"/>
    <w:rsid w:val="004E7E68"/>
    <w:rsid w:val="004F0672"/>
    <w:rsid w:val="004F0B10"/>
    <w:rsid w:val="004F13B6"/>
    <w:rsid w:val="004F1504"/>
    <w:rsid w:val="004F173F"/>
    <w:rsid w:val="004F17F7"/>
    <w:rsid w:val="004F1859"/>
    <w:rsid w:val="004F195A"/>
    <w:rsid w:val="004F19F2"/>
    <w:rsid w:val="004F1A16"/>
    <w:rsid w:val="004F1EEB"/>
    <w:rsid w:val="004F1F9C"/>
    <w:rsid w:val="004F210D"/>
    <w:rsid w:val="004F2319"/>
    <w:rsid w:val="004F26D5"/>
    <w:rsid w:val="004F2823"/>
    <w:rsid w:val="004F28BB"/>
    <w:rsid w:val="004F2F2E"/>
    <w:rsid w:val="004F30A4"/>
    <w:rsid w:val="004F3524"/>
    <w:rsid w:val="004F3633"/>
    <w:rsid w:val="004F386C"/>
    <w:rsid w:val="004F39AC"/>
    <w:rsid w:val="004F3AE2"/>
    <w:rsid w:val="004F3D3A"/>
    <w:rsid w:val="004F3F0C"/>
    <w:rsid w:val="004F3F4F"/>
    <w:rsid w:val="004F458A"/>
    <w:rsid w:val="004F487E"/>
    <w:rsid w:val="004F4E8A"/>
    <w:rsid w:val="004F4F14"/>
    <w:rsid w:val="004F4F23"/>
    <w:rsid w:val="004F50A4"/>
    <w:rsid w:val="004F50AE"/>
    <w:rsid w:val="004F55D1"/>
    <w:rsid w:val="004F5942"/>
    <w:rsid w:val="004F597B"/>
    <w:rsid w:val="004F5FCF"/>
    <w:rsid w:val="004F645C"/>
    <w:rsid w:val="004F6497"/>
    <w:rsid w:val="004F65CE"/>
    <w:rsid w:val="004F67CA"/>
    <w:rsid w:val="004F6807"/>
    <w:rsid w:val="004F687A"/>
    <w:rsid w:val="004F688D"/>
    <w:rsid w:val="004F6A9F"/>
    <w:rsid w:val="004F6E18"/>
    <w:rsid w:val="004F7077"/>
    <w:rsid w:val="004F713B"/>
    <w:rsid w:val="004F721B"/>
    <w:rsid w:val="004F737A"/>
    <w:rsid w:val="004F746B"/>
    <w:rsid w:val="004F77C2"/>
    <w:rsid w:val="004F782B"/>
    <w:rsid w:val="004F7904"/>
    <w:rsid w:val="004F7D12"/>
    <w:rsid w:val="004F7D4F"/>
    <w:rsid w:val="004F7DD4"/>
    <w:rsid w:val="004F7E2B"/>
    <w:rsid w:val="00500355"/>
    <w:rsid w:val="00500438"/>
    <w:rsid w:val="00500511"/>
    <w:rsid w:val="00500C6E"/>
    <w:rsid w:val="00501088"/>
    <w:rsid w:val="00501886"/>
    <w:rsid w:val="00501960"/>
    <w:rsid w:val="005019AE"/>
    <w:rsid w:val="00501AC4"/>
    <w:rsid w:val="00501BE6"/>
    <w:rsid w:val="00501FB0"/>
    <w:rsid w:val="00501FF0"/>
    <w:rsid w:val="005020E9"/>
    <w:rsid w:val="00502164"/>
    <w:rsid w:val="005022CF"/>
    <w:rsid w:val="00502348"/>
    <w:rsid w:val="00502488"/>
    <w:rsid w:val="005029C5"/>
    <w:rsid w:val="00502C9D"/>
    <w:rsid w:val="00502D2B"/>
    <w:rsid w:val="00502E81"/>
    <w:rsid w:val="0050306A"/>
    <w:rsid w:val="00503192"/>
    <w:rsid w:val="00503270"/>
    <w:rsid w:val="00503A60"/>
    <w:rsid w:val="00503C66"/>
    <w:rsid w:val="00503DB7"/>
    <w:rsid w:val="00503E5E"/>
    <w:rsid w:val="00504138"/>
    <w:rsid w:val="00504157"/>
    <w:rsid w:val="00504174"/>
    <w:rsid w:val="00504511"/>
    <w:rsid w:val="005047F6"/>
    <w:rsid w:val="00504C0B"/>
    <w:rsid w:val="00504C15"/>
    <w:rsid w:val="00504EA8"/>
    <w:rsid w:val="005050C8"/>
    <w:rsid w:val="0050539A"/>
    <w:rsid w:val="005059A0"/>
    <w:rsid w:val="00505A2F"/>
    <w:rsid w:val="00505DB3"/>
    <w:rsid w:val="00505DE6"/>
    <w:rsid w:val="00505E0A"/>
    <w:rsid w:val="00505E9E"/>
    <w:rsid w:val="00506335"/>
    <w:rsid w:val="00506783"/>
    <w:rsid w:val="00506B09"/>
    <w:rsid w:val="00506BD8"/>
    <w:rsid w:val="00506C6A"/>
    <w:rsid w:val="00506FDE"/>
    <w:rsid w:val="00507036"/>
    <w:rsid w:val="00507467"/>
    <w:rsid w:val="00507843"/>
    <w:rsid w:val="00507B22"/>
    <w:rsid w:val="00507BF4"/>
    <w:rsid w:val="00507DA0"/>
    <w:rsid w:val="00507E0D"/>
    <w:rsid w:val="00507EBE"/>
    <w:rsid w:val="0051022D"/>
    <w:rsid w:val="0051030C"/>
    <w:rsid w:val="005105D5"/>
    <w:rsid w:val="00510EE4"/>
    <w:rsid w:val="005114A6"/>
    <w:rsid w:val="00511954"/>
    <w:rsid w:val="00511A2F"/>
    <w:rsid w:val="00511B7B"/>
    <w:rsid w:val="0051204B"/>
    <w:rsid w:val="0051230A"/>
    <w:rsid w:val="005126F1"/>
    <w:rsid w:val="00512790"/>
    <w:rsid w:val="0051287C"/>
    <w:rsid w:val="0051295C"/>
    <w:rsid w:val="005129F2"/>
    <w:rsid w:val="00512C78"/>
    <w:rsid w:val="00512E53"/>
    <w:rsid w:val="00512FE9"/>
    <w:rsid w:val="005132C8"/>
    <w:rsid w:val="00513366"/>
    <w:rsid w:val="00513584"/>
    <w:rsid w:val="00513608"/>
    <w:rsid w:val="005139C1"/>
    <w:rsid w:val="00513C73"/>
    <w:rsid w:val="00513D1D"/>
    <w:rsid w:val="00513D6A"/>
    <w:rsid w:val="00513EFA"/>
    <w:rsid w:val="00513F19"/>
    <w:rsid w:val="0051422F"/>
    <w:rsid w:val="005142DB"/>
    <w:rsid w:val="00514440"/>
    <w:rsid w:val="00514721"/>
    <w:rsid w:val="00514A07"/>
    <w:rsid w:val="00514A69"/>
    <w:rsid w:val="00515259"/>
    <w:rsid w:val="00515392"/>
    <w:rsid w:val="00515586"/>
    <w:rsid w:val="00515A19"/>
    <w:rsid w:val="00515B1A"/>
    <w:rsid w:val="00515C7E"/>
    <w:rsid w:val="00515D3B"/>
    <w:rsid w:val="00515E09"/>
    <w:rsid w:val="0051604B"/>
    <w:rsid w:val="005161A2"/>
    <w:rsid w:val="005161FA"/>
    <w:rsid w:val="00516253"/>
    <w:rsid w:val="005167B6"/>
    <w:rsid w:val="00516870"/>
    <w:rsid w:val="005168D3"/>
    <w:rsid w:val="00516A57"/>
    <w:rsid w:val="00516BCC"/>
    <w:rsid w:val="00516EBD"/>
    <w:rsid w:val="0051733C"/>
    <w:rsid w:val="00517385"/>
    <w:rsid w:val="005174A9"/>
    <w:rsid w:val="005179DB"/>
    <w:rsid w:val="00517DFB"/>
    <w:rsid w:val="005202E5"/>
    <w:rsid w:val="005204F3"/>
    <w:rsid w:val="005204FA"/>
    <w:rsid w:val="0052076B"/>
    <w:rsid w:val="0052079F"/>
    <w:rsid w:val="00520928"/>
    <w:rsid w:val="00520DE2"/>
    <w:rsid w:val="00520F5D"/>
    <w:rsid w:val="00520F8D"/>
    <w:rsid w:val="00520FEB"/>
    <w:rsid w:val="0052122D"/>
    <w:rsid w:val="005217F1"/>
    <w:rsid w:val="005218A6"/>
    <w:rsid w:val="0052194B"/>
    <w:rsid w:val="00521A0B"/>
    <w:rsid w:val="00521CD2"/>
    <w:rsid w:val="00521F8C"/>
    <w:rsid w:val="0052245B"/>
    <w:rsid w:val="00522959"/>
    <w:rsid w:val="00522A7C"/>
    <w:rsid w:val="00522BC5"/>
    <w:rsid w:val="0052326D"/>
    <w:rsid w:val="005233A8"/>
    <w:rsid w:val="005235DB"/>
    <w:rsid w:val="00523801"/>
    <w:rsid w:val="00523A63"/>
    <w:rsid w:val="00523BE6"/>
    <w:rsid w:val="00523F4C"/>
    <w:rsid w:val="00523F7F"/>
    <w:rsid w:val="00523FD1"/>
    <w:rsid w:val="005243DD"/>
    <w:rsid w:val="005246EE"/>
    <w:rsid w:val="0052496F"/>
    <w:rsid w:val="00524F17"/>
    <w:rsid w:val="00524F19"/>
    <w:rsid w:val="00525085"/>
    <w:rsid w:val="0052511A"/>
    <w:rsid w:val="005251B2"/>
    <w:rsid w:val="00525243"/>
    <w:rsid w:val="00525672"/>
    <w:rsid w:val="00525A3D"/>
    <w:rsid w:val="00526054"/>
    <w:rsid w:val="00526248"/>
    <w:rsid w:val="005268B3"/>
    <w:rsid w:val="0052692D"/>
    <w:rsid w:val="005269F4"/>
    <w:rsid w:val="00526B9E"/>
    <w:rsid w:val="00526E8F"/>
    <w:rsid w:val="00527149"/>
    <w:rsid w:val="005271BE"/>
    <w:rsid w:val="00527420"/>
    <w:rsid w:val="0052746F"/>
    <w:rsid w:val="0052747E"/>
    <w:rsid w:val="005277B3"/>
    <w:rsid w:val="00527871"/>
    <w:rsid w:val="00527BE1"/>
    <w:rsid w:val="00527BF4"/>
    <w:rsid w:val="00527C50"/>
    <w:rsid w:val="00527E54"/>
    <w:rsid w:val="0053007A"/>
    <w:rsid w:val="0053038D"/>
    <w:rsid w:val="005303D8"/>
    <w:rsid w:val="00530997"/>
    <w:rsid w:val="00531233"/>
    <w:rsid w:val="00531271"/>
    <w:rsid w:val="00531465"/>
    <w:rsid w:val="00531933"/>
    <w:rsid w:val="00531981"/>
    <w:rsid w:val="00531C89"/>
    <w:rsid w:val="00531CBD"/>
    <w:rsid w:val="00531E24"/>
    <w:rsid w:val="0053205C"/>
    <w:rsid w:val="00532555"/>
    <w:rsid w:val="00532BA7"/>
    <w:rsid w:val="00532C04"/>
    <w:rsid w:val="00532FCB"/>
    <w:rsid w:val="0053365A"/>
    <w:rsid w:val="00533870"/>
    <w:rsid w:val="00533B93"/>
    <w:rsid w:val="00533DB4"/>
    <w:rsid w:val="00533E69"/>
    <w:rsid w:val="00533F22"/>
    <w:rsid w:val="005341DA"/>
    <w:rsid w:val="005342E4"/>
    <w:rsid w:val="00534471"/>
    <w:rsid w:val="0053459A"/>
    <w:rsid w:val="00534B1F"/>
    <w:rsid w:val="00534EE0"/>
    <w:rsid w:val="005350AC"/>
    <w:rsid w:val="005350E5"/>
    <w:rsid w:val="00535671"/>
    <w:rsid w:val="00535747"/>
    <w:rsid w:val="0053602E"/>
    <w:rsid w:val="0053609C"/>
    <w:rsid w:val="005361A3"/>
    <w:rsid w:val="0053621D"/>
    <w:rsid w:val="005362EA"/>
    <w:rsid w:val="005362EF"/>
    <w:rsid w:val="005364A1"/>
    <w:rsid w:val="0053679D"/>
    <w:rsid w:val="00536ABE"/>
    <w:rsid w:val="00536ABF"/>
    <w:rsid w:val="00536B7D"/>
    <w:rsid w:val="00536C06"/>
    <w:rsid w:val="00536EA7"/>
    <w:rsid w:val="00536F7E"/>
    <w:rsid w:val="00536FEF"/>
    <w:rsid w:val="00537191"/>
    <w:rsid w:val="00537483"/>
    <w:rsid w:val="00537741"/>
    <w:rsid w:val="005377DE"/>
    <w:rsid w:val="00537A24"/>
    <w:rsid w:val="00537AED"/>
    <w:rsid w:val="00537AF4"/>
    <w:rsid w:val="00540020"/>
    <w:rsid w:val="00540458"/>
    <w:rsid w:val="00540C39"/>
    <w:rsid w:val="00540D76"/>
    <w:rsid w:val="00541465"/>
    <w:rsid w:val="005418EC"/>
    <w:rsid w:val="00541926"/>
    <w:rsid w:val="00541BE8"/>
    <w:rsid w:val="00541F58"/>
    <w:rsid w:val="0054231D"/>
    <w:rsid w:val="00542693"/>
    <w:rsid w:val="005426BB"/>
    <w:rsid w:val="0054274B"/>
    <w:rsid w:val="00542BA4"/>
    <w:rsid w:val="00542D1C"/>
    <w:rsid w:val="005436DA"/>
    <w:rsid w:val="00543A75"/>
    <w:rsid w:val="00543A90"/>
    <w:rsid w:val="00543B7B"/>
    <w:rsid w:val="00543C65"/>
    <w:rsid w:val="00543D41"/>
    <w:rsid w:val="00543D88"/>
    <w:rsid w:val="00543FA3"/>
    <w:rsid w:val="00544078"/>
    <w:rsid w:val="005441CC"/>
    <w:rsid w:val="00544205"/>
    <w:rsid w:val="00544221"/>
    <w:rsid w:val="005442B8"/>
    <w:rsid w:val="0054445F"/>
    <w:rsid w:val="00544477"/>
    <w:rsid w:val="005444AA"/>
    <w:rsid w:val="005448FB"/>
    <w:rsid w:val="00544C33"/>
    <w:rsid w:val="00544E42"/>
    <w:rsid w:val="00544EBB"/>
    <w:rsid w:val="00544EF7"/>
    <w:rsid w:val="00544F11"/>
    <w:rsid w:val="00544FC5"/>
    <w:rsid w:val="00545338"/>
    <w:rsid w:val="00545402"/>
    <w:rsid w:val="0054590F"/>
    <w:rsid w:val="00545C8C"/>
    <w:rsid w:val="00545FE9"/>
    <w:rsid w:val="005461C6"/>
    <w:rsid w:val="005464BC"/>
    <w:rsid w:val="005465A3"/>
    <w:rsid w:val="005466EC"/>
    <w:rsid w:val="00546B3A"/>
    <w:rsid w:val="00546C43"/>
    <w:rsid w:val="00546C5C"/>
    <w:rsid w:val="005471A6"/>
    <w:rsid w:val="005472CA"/>
    <w:rsid w:val="005475D6"/>
    <w:rsid w:val="005476AC"/>
    <w:rsid w:val="00547F98"/>
    <w:rsid w:val="00550434"/>
    <w:rsid w:val="00550477"/>
    <w:rsid w:val="00550853"/>
    <w:rsid w:val="00550859"/>
    <w:rsid w:val="005508EC"/>
    <w:rsid w:val="00550A03"/>
    <w:rsid w:val="00550EDA"/>
    <w:rsid w:val="00551061"/>
    <w:rsid w:val="005513A7"/>
    <w:rsid w:val="00551545"/>
    <w:rsid w:val="005520F5"/>
    <w:rsid w:val="00552310"/>
    <w:rsid w:val="0055274F"/>
    <w:rsid w:val="00552811"/>
    <w:rsid w:val="00552DD0"/>
    <w:rsid w:val="00552F04"/>
    <w:rsid w:val="00553167"/>
    <w:rsid w:val="005531DB"/>
    <w:rsid w:val="005533CA"/>
    <w:rsid w:val="00553CD4"/>
    <w:rsid w:val="00553F55"/>
    <w:rsid w:val="0055401B"/>
    <w:rsid w:val="005540E9"/>
    <w:rsid w:val="005541C7"/>
    <w:rsid w:val="00554245"/>
    <w:rsid w:val="0055491A"/>
    <w:rsid w:val="00554B3E"/>
    <w:rsid w:val="00554F9A"/>
    <w:rsid w:val="00555197"/>
    <w:rsid w:val="0055521A"/>
    <w:rsid w:val="00555B81"/>
    <w:rsid w:val="00555E7E"/>
    <w:rsid w:val="005560D4"/>
    <w:rsid w:val="0055636D"/>
    <w:rsid w:val="00556502"/>
    <w:rsid w:val="00556518"/>
    <w:rsid w:val="00556687"/>
    <w:rsid w:val="005567E6"/>
    <w:rsid w:val="005568B8"/>
    <w:rsid w:val="00556A01"/>
    <w:rsid w:val="00556CBB"/>
    <w:rsid w:val="00557321"/>
    <w:rsid w:val="005577D7"/>
    <w:rsid w:val="005577E0"/>
    <w:rsid w:val="00557A2D"/>
    <w:rsid w:val="00557A70"/>
    <w:rsid w:val="00557BE2"/>
    <w:rsid w:val="00557CA0"/>
    <w:rsid w:val="005602CB"/>
    <w:rsid w:val="00560453"/>
    <w:rsid w:val="005604B1"/>
    <w:rsid w:val="005604BA"/>
    <w:rsid w:val="00560A07"/>
    <w:rsid w:val="00560AA0"/>
    <w:rsid w:val="00560B8A"/>
    <w:rsid w:val="005611AB"/>
    <w:rsid w:val="005612EA"/>
    <w:rsid w:val="00561558"/>
    <w:rsid w:val="005619C6"/>
    <w:rsid w:val="00561B68"/>
    <w:rsid w:val="00561C98"/>
    <w:rsid w:val="00561CB0"/>
    <w:rsid w:val="00561D28"/>
    <w:rsid w:val="00561D55"/>
    <w:rsid w:val="00561D66"/>
    <w:rsid w:val="00561F69"/>
    <w:rsid w:val="005623DA"/>
    <w:rsid w:val="00562650"/>
    <w:rsid w:val="0056269B"/>
    <w:rsid w:val="0056287E"/>
    <w:rsid w:val="00562C34"/>
    <w:rsid w:val="005631E4"/>
    <w:rsid w:val="00563281"/>
    <w:rsid w:val="00563455"/>
    <w:rsid w:val="005636AB"/>
    <w:rsid w:val="005637F4"/>
    <w:rsid w:val="00563CEB"/>
    <w:rsid w:val="00563DE1"/>
    <w:rsid w:val="005640DF"/>
    <w:rsid w:val="00564722"/>
    <w:rsid w:val="0056492F"/>
    <w:rsid w:val="00564997"/>
    <w:rsid w:val="00564B5E"/>
    <w:rsid w:val="00564BB7"/>
    <w:rsid w:val="00564D44"/>
    <w:rsid w:val="0056526E"/>
    <w:rsid w:val="005653B8"/>
    <w:rsid w:val="005655FD"/>
    <w:rsid w:val="00565900"/>
    <w:rsid w:val="00565AD0"/>
    <w:rsid w:val="00565C74"/>
    <w:rsid w:val="00565CDC"/>
    <w:rsid w:val="0056629B"/>
    <w:rsid w:val="005662A9"/>
    <w:rsid w:val="0056633B"/>
    <w:rsid w:val="005664A1"/>
    <w:rsid w:val="005665A0"/>
    <w:rsid w:val="005667FF"/>
    <w:rsid w:val="00566A01"/>
    <w:rsid w:val="00566AC4"/>
    <w:rsid w:val="00566D93"/>
    <w:rsid w:val="00567026"/>
    <w:rsid w:val="005670C8"/>
    <w:rsid w:val="005675B2"/>
    <w:rsid w:val="00567AE1"/>
    <w:rsid w:val="00567B58"/>
    <w:rsid w:val="00567D5C"/>
    <w:rsid w:val="00567F3C"/>
    <w:rsid w:val="005701F5"/>
    <w:rsid w:val="00571303"/>
    <w:rsid w:val="00571487"/>
    <w:rsid w:val="005714F2"/>
    <w:rsid w:val="0057167C"/>
    <w:rsid w:val="00571FEC"/>
    <w:rsid w:val="0057206A"/>
    <w:rsid w:val="005720E6"/>
    <w:rsid w:val="0057223C"/>
    <w:rsid w:val="005722C4"/>
    <w:rsid w:val="005726A0"/>
    <w:rsid w:val="005727B2"/>
    <w:rsid w:val="005729C7"/>
    <w:rsid w:val="00572C60"/>
    <w:rsid w:val="00572C8A"/>
    <w:rsid w:val="00572CC6"/>
    <w:rsid w:val="0057315D"/>
    <w:rsid w:val="005731EE"/>
    <w:rsid w:val="005732EB"/>
    <w:rsid w:val="005736AE"/>
    <w:rsid w:val="00573901"/>
    <w:rsid w:val="00573939"/>
    <w:rsid w:val="0057399B"/>
    <w:rsid w:val="00573A58"/>
    <w:rsid w:val="00573B79"/>
    <w:rsid w:val="00573C6B"/>
    <w:rsid w:val="00574376"/>
    <w:rsid w:val="00574431"/>
    <w:rsid w:val="005744CB"/>
    <w:rsid w:val="00574963"/>
    <w:rsid w:val="00574C36"/>
    <w:rsid w:val="00574DAB"/>
    <w:rsid w:val="00574DE9"/>
    <w:rsid w:val="005750A3"/>
    <w:rsid w:val="005752CC"/>
    <w:rsid w:val="00575390"/>
    <w:rsid w:val="005753B1"/>
    <w:rsid w:val="005756F1"/>
    <w:rsid w:val="005759FA"/>
    <w:rsid w:val="00575A02"/>
    <w:rsid w:val="00575E99"/>
    <w:rsid w:val="0057605C"/>
    <w:rsid w:val="00576064"/>
    <w:rsid w:val="00576125"/>
    <w:rsid w:val="00576283"/>
    <w:rsid w:val="00576553"/>
    <w:rsid w:val="00576B72"/>
    <w:rsid w:val="00576BF2"/>
    <w:rsid w:val="00576C6A"/>
    <w:rsid w:val="00576E7A"/>
    <w:rsid w:val="00576F9B"/>
    <w:rsid w:val="0057701D"/>
    <w:rsid w:val="005771F8"/>
    <w:rsid w:val="00577217"/>
    <w:rsid w:val="005774C2"/>
    <w:rsid w:val="005776A5"/>
    <w:rsid w:val="00577791"/>
    <w:rsid w:val="00577C86"/>
    <w:rsid w:val="00577D04"/>
    <w:rsid w:val="00577D41"/>
    <w:rsid w:val="00577F21"/>
    <w:rsid w:val="00577F9D"/>
    <w:rsid w:val="005802DA"/>
    <w:rsid w:val="00580434"/>
    <w:rsid w:val="00580455"/>
    <w:rsid w:val="00580637"/>
    <w:rsid w:val="0058065B"/>
    <w:rsid w:val="0058084A"/>
    <w:rsid w:val="00580937"/>
    <w:rsid w:val="00580C88"/>
    <w:rsid w:val="00580E0F"/>
    <w:rsid w:val="00580FBF"/>
    <w:rsid w:val="00581039"/>
    <w:rsid w:val="0058118A"/>
    <w:rsid w:val="005811BD"/>
    <w:rsid w:val="0058139C"/>
    <w:rsid w:val="00581915"/>
    <w:rsid w:val="00581BCE"/>
    <w:rsid w:val="00581DAA"/>
    <w:rsid w:val="0058280D"/>
    <w:rsid w:val="005828B1"/>
    <w:rsid w:val="00582CF9"/>
    <w:rsid w:val="00582E7A"/>
    <w:rsid w:val="00582FD0"/>
    <w:rsid w:val="0058300E"/>
    <w:rsid w:val="0058303E"/>
    <w:rsid w:val="00583302"/>
    <w:rsid w:val="00583376"/>
    <w:rsid w:val="005833D5"/>
    <w:rsid w:val="00583470"/>
    <w:rsid w:val="005835EF"/>
    <w:rsid w:val="00583623"/>
    <w:rsid w:val="00583815"/>
    <w:rsid w:val="00583A36"/>
    <w:rsid w:val="00583AFE"/>
    <w:rsid w:val="00583B63"/>
    <w:rsid w:val="005840BE"/>
    <w:rsid w:val="00584105"/>
    <w:rsid w:val="005844B6"/>
    <w:rsid w:val="0058451C"/>
    <w:rsid w:val="00584675"/>
    <w:rsid w:val="005846FB"/>
    <w:rsid w:val="00584B29"/>
    <w:rsid w:val="005853E5"/>
    <w:rsid w:val="00585490"/>
    <w:rsid w:val="0058550E"/>
    <w:rsid w:val="00585AE5"/>
    <w:rsid w:val="00585B67"/>
    <w:rsid w:val="00585C3C"/>
    <w:rsid w:val="00585EB3"/>
    <w:rsid w:val="005867E9"/>
    <w:rsid w:val="00586829"/>
    <w:rsid w:val="00586DDF"/>
    <w:rsid w:val="00586E57"/>
    <w:rsid w:val="00586E9B"/>
    <w:rsid w:val="00586F1C"/>
    <w:rsid w:val="005872BE"/>
    <w:rsid w:val="00587359"/>
    <w:rsid w:val="0058794A"/>
    <w:rsid w:val="00587CC9"/>
    <w:rsid w:val="00587D3D"/>
    <w:rsid w:val="00587FB9"/>
    <w:rsid w:val="00590294"/>
    <w:rsid w:val="00590349"/>
    <w:rsid w:val="00590566"/>
    <w:rsid w:val="00590D1C"/>
    <w:rsid w:val="00591556"/>
    <w:rsid w:val="00591616"/>
    <w:rsid w:val="005917CF"/>
    <w:rsid w:val="005919BB"/>
    <w:rsid w:val="00591A89"/>
    <w:rsid w:val="00591AA9"/>
    <w:rsid w:val="00591BC6"/>
    <w:rsid w:val="00591C9C"/>
    <w:rsid w:val="00591F23"/>
    <w:rsid w:val="00592018"/>
    <w:rsid w:val="005926BC"/>
    <w:rsid w:val="005928DB"/>
    <w:rsid w:val="00592918"/>
    <w:rsid w:val="00592A46"/>
    <w:rsid w:val="00592AB1"/>
    <w:rsid w:val="00592B98"/>
    <w:rsid w:val="00593159"/>
    <w:rsid w:val="00593171"/>
    <w:rsid w:val="005931FE"/>
    <w:rsid w:val="00593261"/>
    <w:rsid w:val="00593CD0"/>
    <w:rsid w:val="00593E11"/>
    <w:rsid w:val="00593EB9"/>
    <w:rsid w:val="005941D2"/>
    <w:rsid w:val="00594328"/>
    <w:rsid w:val="005947B1"/>
    <w:rsid w:val="00594ADC"/>
    <w:rsid w:val="00594C63"/>
    <w:rsid w:val="00594CFA"/>
    <w:rsid w:val="0059547F"/>
    <w:rsid w:val="005955FF"/>
    <w:rsid w:val="005960D1"/>
    <w:rsid w:val="005961C2"/>
    <w:rsid w:val="005961FB"/>
    <w:rsid w:val="00596326"/>
    <w:rsid w:val="00596C7E"/>
    <w:rsid w:val="00596EF3"/>
    <w:rsid w:val="005973D0"/>
    <w:rsid w:val="005978A4"/>
    <w:rsid w:val="00597ADF"/>
    <w:rsid w:val="00597B00"/>
    <w:rsid w:val="00597C56"/>
    <w:rsid w:val="005A010B"/>
    <w:rsid w:val="005A04EE"/>
    <w:rsid w:val="005A061B"/>
    <w:rsid w:val="005A08A1"/>
    <w:rsid w:val="005A0A35"/>
    <w:rsid w:val="005A0FAA"/>
    <w:rsid w:val="005A1035"/>
    <w:rsid w:val="005A153E"/>
    <w:rsid w:val="005A1785"/>
    <w:rsid w:val="005A1A6F"/>
    <w:rsid w:val="005A1A74"/>
    <w:rsid w:val="005A1C90"/>
    <w:rsid w:val="005A1D41"/>
    <w:rsid w:val="005A1DA2"/>
    <w:rsid w:val="005A2077"/>
    <w:rsid w:val="005A215B"/>
    <w:rsid w:val="005A21C4"/>
    <w:rsid w:val="005A2329"/>
    <w:rsid w:val="005A235C"/>
    <w:rsid w:val="005A2685"/>
    <w:rsid w:val="005A26B8"/>
    <w:rsid w:val="005A2708"/>
    <w:rsid w:val="005A2877"/>
    <w:rsid w:val="005A2AA1"/>
    <w:rsid w:val="005A2E93"/>
    <w:rsid w:val="005A2F7D"/>
    <w:rsid w:val="005A2FF4"/>
    <w:rsid w:val="005A30E6"/>
    <w:rsid w:val="005A35D0"/>
    <w:rsid w:val="005A3B2F"/>
    <w:rsid w:val="005A3CA0"/>
    <w:rsid w:val="005A3DE2"/>
    <w:rsid w:val="005A3E9C"/>
    <w:rsid w:val="005A3F84"/>
    <w:rsid w:val="005A407A"/>
    <w:rsid w:val="005A40B7"/>
    <w:rsid w:val="005A4331"/>
    <w:rsid w:val="005A439F"/>
    <w:rsid w:val="005A441E"/>
    <w:rsid w:val="005A450D"/>
    <w:rsid w:val="005A4B02"/>
    <w:rsid w:val="005A4CB0"/>
    <w:rsid w:val="005A4F6C"/>
    <w:rsid w:val="005A5044"/>
    <w:rsid w:val="005A51D5"/>
    <w:rsid w:val="005A53C1"/>
    <w:rsid w:val="005A550F"/>
    <w:rsid w:val="005A5585"/>
    <w:rsid w:val="005A575D"/>
    <w:rsid w:val="005A58F9"/>
    <w:rsid w:val="005A5B69"/>
    <w:rsid w:val="005A5B9C"/>
    <w:rsid w:val="005A6475"/>
    <w:rsid w:val="005A6539"/>
    <w:rsid w:val="005A6554"/>
    <w:rsid w:val="005A66B2"/>
    <w:rsid w:val="005A686B"/>
    <w:rsid w:val="005A6D1A"/>
    <w:rsid w:val="005A6F8E"/>
    <w:rsid w:val="005A7327"/>
    <w:rsid w:val="005A7334"/>
    <w:rsid w:val="005A7544"/>
    <w:rsid w:val="005A7666"/>
    <w:rsid w:val="005A7E58"/>
    <w:rsid w:val="005A7EB3"/>
    <w:rsid w:val="005A7EB4"/>
    <w:rsid w:val="005B0186"/>
    <w:rsid w:val="005B02F5"/>
    <w:rsid w:val="005B09E0"/>
    <w:rsid w:val="005B0E83"/>
    <w:rsid w:val="005B10A1"/>
    <w:rsid w:val="005B165A"/>
    <w:rsid w:val="005B17E3"/>
    <w:rsid w:val="005B1815"/>
    <w:rsid w:val="005B18B6"/>
    <w:rsid w:val="005B1990"/>
    <w:rsid w:val="005B1C7D"/>
    <w:rsid w:val="005B1EEB"/>
    <w:rsid w:val="005B20D8"/>
    <w:rsid w:val="005B22AC"/>
    <w:rsid w:val="005B245D"/>
    <w:rsid w:val="005B26CA"/>
    <w:rsid w:val="005B283C"/>
    <w:rsid w:val="005B2A30"/>
    <w:rsid w:val="005B2BC9"/>
    <w:rsid w:val="005B2FBC"/>
    <w:rsid w:val="005B3398"/>
    <w:rsid w:val="005B3BAB"/>
    <w:rsid w:val="005B3C89"/>
    <w:rsid w:val="005B3CA1"/>
    <w:rsid w:val="005B3CB6"/>
    <w:rsid w:val="005B3E01"/>
    <w:rsid w:val="005B3E1E"/>
    <w:rsid w:val="005B4014"/>
    <w:rsid w:val="005B4168"/>
    <w:rsid w:val="005B42B1"/>
    <w:rsid w:val="005B42BA"/>
    <w:rsid w:val="005B4ECB"/>
    <w:rsid w:val="005B517F"/>
    <w:rsid w:val="005B52EC"/>
    <w:rsid w:val="005B5378"/>
    <w:rsid w:val="005B53AA"/>
    <w:rsid w:val="005B56DE"/>
    <w:rsid w:val="005B5739"/>
    <w:rsid w:val="005B58B7"/>
    <w:rsid w:val="005B5C3F"/>
    <w:rsid w:val="005B62D8"/>
    <w:rsid w:val="005B6314"/>
    <w:rsid w:val="005B64C8"/>
    <w:rsid w:val="005B653F"/>
    <w:rsid w:val="005B687E"/>
    <w:rsid w:val="005B6957"/>
    <w:rsid w:val="005B6C51"/>
    <w:rsid w:val="005B6C94"/>
    <w:rsid w:val="005B6DD5"/>
    <w:rsid w:val="005B6DF3"/>
    <w:rsid w:val="005B6EF4"/>
    <w:rsid w:val="005B6F22"/>
    <w:rsid w:val="005B6FA1"/>
    <w:rsid w:val="005B729F"/>
    <w:rsid w:val="005B740D"/>
    <w:rsid w:val="005B7B54"/>
    <w:rsid w:val="005B7DD9"/>
    <w:rsid w:val="005C00FA"/>
    <w:rsid w:val="005C018E"/>
    <w:rsid w:val="005C0833"/>
    <w:rsid w:val="005C0B29"/>
    <w:rsid w:val="005C0E94"/>
    <w:rsid w:val="005C10FB"/>
    <w:rsid w:val="005C1DE2"/>
    <w:rsid w:val="005C2086"/>
    <w:rsid w:val="005C20C0"/>
    <w:rsid w:val="005C20CF"/>
    <w:rsid w:val="005C23E3"/>
    <w:rsid w:val="005C2769"/>
    <w:rsid w:val="005C2895"/>
    <w:rsid w:val="005C2D49"/>
    <w:rsid w:val="005C32A7"/>
    <w:rsid w:val="005C33E9"/>
    <w:rsid w:val="005C35A5"/>
    <w:rsid w:val="005C3B05"/>
    <w:rsid w:val="005C3C5A"/>
    <w:rsid w:val="005C3D29"/>
    <w:rsid w:val="005C4022"/>
    <w:rsid w:val="005C4063"/>
    <w:rsid w:val="005C4233"/>
    <w:rsid w:val="005C4247"/>
    <w:rsid w:val="005C4767"/>
    <w:rsid w:val="005C4CF7"/>
    <w:rsid w:val="005C4DD9"/>
    <w:rsid w:val="005C5097"/>
    <w:rsid w:val="005C50D9"/>
    <w:rsid w:val="005C51E5"/>
    <w:rsid w:val="005C5239"/>
    <w:rsid w:val="005C562D"/>
    <w:rsid w:val="005C5643"/>
    <w:rsid w:val="005C58E0"/>
    <w:rsid w:val="005C59EA"/>
    <w:rsid w:val="005C5A48"/>
    <w:rsid w:val="005C5FBD"/>
    <w:rsid w:val="005C653A"/>
    <w:rsid w:val="005C6801"/>
    <w:rsid w:val="005C6879"/>
    <w:rsid w:val="005C6C00"/>
    <w:rsid w:val="005C6FF3"/>
    <w:rsid w:val="005C7075"/>
    <w:rsid w:val="005C7607"/>
    <w:rsid w:val="005C7612"/>
    <w:rsid w:val="005C7946"/>
    <w:rsid w:val="005C795C"/>
    <w:rsid w:val="005C7BEF"/>
    <w:rsid w:val="005D009C"/>
    <w:rsid w:val="005D09ED"/>
    <w:rsid w:val="005D10E4"/>
    <w:rsid w:val="005D18BD"/>
    <w:rsid w:val="005D1ABA"/>
    <w:rsid w:val="005D1AE1"/>
    <w:rsid w:val="005D1C78"/>
    <w:rsid w:val="005D1D44"/>
    <w:rsid w:val="005D203F"/>
    <w:rsid w:val="005D20B4"/>
    <w:rsid w:val="005D2640"/>
    <w:rsid w:val="005D270F"/>
    <w:rsid w:val="005D2DD7"/>
    <w:rsid w:val="005D2EA3"/>
    <w:rsid w:val="005D303F"/>
    <w:rsid w:val="005D3086"/>
    <w:rsid w:val="005D309E"/>
    <w:rsid w:val="005D33C1"/>
    <w:rsid w:val="005D3612"/>
    <w:rsid w:val="005D458A"/>
    <w:rsid w:val="005D4A2A"/>
    <w:rsid w:val="005D4D1D"/>
    <w:rsid w:val="005D4E90"/>
    <w:rsid w:val="005D4FC9"/>
    <w:rsid w:val="005D533D"/>
    <w:rsid w:val="005D53D9"/>
    <w:rsid w:val="005D5481"/>
    <w:rsid w:val="005D5558"/>
    <w:rsid w:val="005D55F5"/>
    <w:rsid w:val="005D5B11"/>
    <w:rsid w:val="005D5DBE"/>
    <w:rsid w:val="005D5F70"/>
    <w:rsid w:val="005D69C8"/>
    <w:rsid w:val="005D6A65"/>
    <w:rsid w:val="005D7801"/>
    <w:rsid w:val="005D7D38"/>
    <w:rsid w:val="005E0134"/>
    <w:rsid w:val="005E0658"/>
    <w:rsid w:val="005E07B9"/>
    <w:rsid w:val="005E088D"/>
    <w:rsid w:val="005E08A2"/>
    <w:rsid w:val="005E0931"/>
    <w:rsid w:val="005E0A47"/>
    <w:rsid w:val="005E0F03"/>
    <w:rsid w:val="005E1179"/>
    <w:rsid w:val="005E11C5"/>
    <w:rsid w:val="005E12D4"/>
    <w:rsid w:val="005E17AC"/>
    <w:rsid w:val="005E1ACE"/>
    <w:rsid w:val="005E1D60"/>
    <w:rsid w:val="005E2138"/>
    <w:rsid w:val="005E250F"/>
    <w:rsid w:val="005E25CF"/>
    <w:rsid w:val="005E296E"/>
    <w:rsid w:val="005E2B74"/>
    <w:rsid w:val="005E2ED5"/>
    <w:rsid w:val="005E3095"/>
    <w:rsid w:val="005E36FC"/>
    <w:rsid w:val="005E4236"/>
    <w:rsid w:val="005E4251"/>
    <w:rsid w:val="005E44A8"/>
    <w:rsid w:val="005E475E"/>
    <w:rsid w:val="005E4884"/>
    <w:rsid w:val="005E4E76"/>
    <w:rsid w:val="005E4EA9"/>
    <w:rsid w:val="005E4ED0"/>
    <w:rsid w:val="005E5064"/>
    <w:rsid w:val="005E5157"/>
    <w:rsid w:val="005E5367"/>
    <w:rsid w:val="005E54FD"/>
    <w:rsid w:val="005E593C"/>
    <w:rsid w:val="005E5ED4"/>
    <w:rsid w:val="005E6088"/>
    <w:rsid w:val="005E60C6"/>
    <w:rsid w:val="005E6202"/>
    <w:rsid w:val="005E6500"/>
    <w:rsid w:val="005E6534"/>
    <w:rsid w:val="005E65E5"/>
    <w:rsid w:val="005E6770"/>
    <w:rsid w:val="005E6798"/>
    <w:rsid w:val="005E67F8"/>
    <w:rsid w:val="005E6BFE"/>
    <w:rsid w:val="005E6F6B"/>
    <w:rsid w:val="005E6FDF"/>
    <w:rsid w:val="005E7117"/>
    <w:rsid w:val="005E7129"/>
    <w:rsid w:val="005E716D"/>
    <w:rsid w:val="005E72A0"/>
    <w:rsid w:val="005E75D6"/>
    <w:rsid w:val="005E7860"/>
    <w:rsid w:val="005E7B64"/>
    <w:rsid w:val="005E7BB6"/>
    <w:rsid w:val="005E7BC3"/>
    <w:rsid w:val="005E7D71"/>
    <w:rsid w:val="005E7F19"/>
    <w:rsid w:val="005F0447"/>
    <w:rsid w:val="005F0A02"/>
    <w:rsid w:val="005F0C11"/>
    <w:rsid w:val="005F0CE7"/>
    <w:rsid w:val="005F0D03"/>
    <w:rsid w:val="005F0E6E"/>
    <w:rsid w:val="005F10E5"/>
    <w:rsid w:val="005F1154"/>
    <w:rsid w:val="005F14CB"/>
    <w:rsid w:val="005F14E0"/>
    <w:rsid w:val="005F15EC"/>
    <w:rsid w:val="005F1A0E"/>
    <w:rsid w:val="005F1D8C"/>
    <w:rsid w:val="005F1DA0"/>
    <w:rsid w:val="005F2004"/>
    <w:rsid w:val="005F22B2"/>
    <w:rsid w:val="005F2598"/>
    <w:rsid w:val="005F2D9E"/>
    <w:rsid w:val="005F2DD2"/>
    <w:rsid w:val="005F2DD8"/>
    <w:rsid w:val="005F2EF8"/>
    <w:rsid w:val="005F30B0"/>
    <w:rsid w:val="005F3162"/>
    <w:rsid w:val="005F32CD"/>
    <w:rsid w:val="005F3432"/>
    <w:rsid w:val="005F3463"/>
    <w:rsid w:val="005F35EA"/>
    <w:rsid w:val="005F368A"/>
    <w:rsid w:val="005F38B5"/>
    <w:rsid w:val="005F38C8"/>
    <w:rsid w:val="005F3930"/>
    <w:rsid w:val="005F39A5"/>
    <w:rsid w:val="005F3A30"/>
    <w:rsid w:val="005F3AB0"/>
    <w:rsid w:val="005F3AE7"/>
    <w:rsid w:val="005F3E1A"/>
    <w:rsid w:val="005F3EE0"/>
    <w:rsid w:val="005F4148"/>
    <w:rsid w:val="005F41B3"/>
    <w:rsid w:val="005F4237"/>
    <w:rsid w:val="005F4341"/>
    <w:rsid w:val="005F43A4"/>
    <w:rsid w:val="005F4478"/>
    <w:rsid w:val="005F4AB1"/>
    <w:rsid w:val="005F514C"/>
    <w:rsid w:val="005F52DE"/>
    <w:rsid w:val="005F5874"/>
    <w:rsid w:val="005F5C68"/>
    <w:rsid w:val="005F6784"/>
    <w:rsid w:val="005F686D"/>
    <w:rsid w:val="005F6A9A"/>
    <w:rsid w:val="005F6C1A"/>
    <w:rsid w:val="005F6C8B"/>
    <w:rsid w:val="005F6F78"/>
    <w:rsid w:val="005F70A5"/>
    <w:rsid w:val="005F77B5"/>
    <w:rsid w:val="005F7AED"/>
    <w:rsid w:val="005F7F44"/>
    <w:rsid w:val="00600164"/>
    <w:rsid w:val="00600181"/>
    <w:rsid w:val="00600202"/>
    <w:rsid w:val="006002FC"/>
    <w:rsid w:val="006003A8"/>
    <w:rsid w:val="0060042D"/>
    <w:rsid w:val="0060063D"/>
    <w:rsid w:val="00600922"/>
    <w:rsid w:val="00600A54"/>
    <w:rsid w:val="00600AE9"/>
    <w:rsid w:val="00600E1F"/>
    <w:rsid w:val="00600F74"/>
    <w:rsid w:val="00601001"/>
    <w:rsid w:val="00601268"/>
    <w:rsid w:val="006018F6"/>
    <w:rsid w:val="006019B1"/>
    <w:rsid w:val="00601C71"/>
    <w:rsid w:val="00601E20"/>
    <w:rsid w:val="00601F8C"/>
    <w:rsid w:val="0060206C"/>
    <w:rsid w:val="00602334"/>
    <w:rsid w:val="006024D5"/>
    <w:rsid w:val="00602766"/>
    <w:rsid w:val="0060296E"/>
    <w:rsid w:val="00602A88"/>
    <w:rsid w:val="00602F57"/>
    <w:rsid w:val="006034AC"/>
    <w:rsid w:val="006034F0"/>
    <w:rsid w:val="006037FE"/>
    <w:rsid w:val="00603835"/>
    <w:rsid w:val="0060387B"/>
    <w:rsid w:val="00603A4A"/>
    <w:rsid w:val="00603D09"/>
    <w:rsid w:val="00603E94"/>
    <w:rsid w:val="00603FC9"/>
    <w:rsid w:val="0060447B"/>
    <w:rsid w:val="006044B8"/>
    <w:rsid w:val="006049F4"/>
    <w:rsid w:val="00604D63"/>
    <w:rsid w:val="00604E06"/>
    <w:rsid w:val="00604E79"/>
    <w:rsid w:val="00605007"/>
    <w:rsid w:val="00605AD8"/>
    <w:rsid w:val="006062E9"/>
    <w:rsid w:val="00606303"/>
    <w:rsid w:val="00606733"/>
    <w:rsid w:val="0060673F"/>
    <w:rsid w:val="00606963"/>
    <w:rsid w:val="0060697A"/>
    <w:rsid w:val="006069CF"/>
    <w:rsid w:val="006069E4"/>
    <w:rsid w:val="00606A57"/>
    <w:rsid w:val="00606BD8"/>
    <w:rsid w:val="00606BF6"/>
    <w:rsid w:val="00606C4D"/>
    <w:rsid w:val="00606DD9"/>
    <w:rsid w:val="00606E05"/>
    <w:rsid w:val="00607094"/>
    <w:rsid w:val="00607168"/>
    <w:rsid w:val="00607174"/>
    <w:rsid w:val="00607214"/>
    <w:rsid w:val="006072FA"/>
    <w:rsid w:val="00607427"/>
    <w:rsid w:val="00607457"/>
    <w:rsid w:val="00607CE6"/>
    <w:rsid w:val="00610011"/>
    <w:rsid w:val="00610097"/>
    <w:rsid w:val="006103D1"/>
    <w:rsid w:val="006103DA"/>
    <w:rsid w:val="0061043C"/>
    <w:rsid w:val="00610D4D"/>
    <w:rsid w:val="00610F0D"/>
    <w:rsid w:val="006112EE"/>
    <w:rsid w:val="0061135A"/>
    <w:rsid w:val="006113CD"/>
    <w:rsid w:val="006115F8"/>
    <w:rsid w:val="0061167D"/>
    <w:rsid w:val="00611A21"/>
    <w:rsid w:val="00611B01"/>
    <w:rsid w:val="00611C11"/>
    <w:rsid w:val="00612050"/>
    <w:rsid w:val="006124A7"/>
    <w:rsid w:val="006124B6"/>
    <w:rsid w:val="006126FB"/>
    <w:rsid w:val="0061278A"/>
    <w:rsid w:val="006127CD"/>
    <w:rsid w:val="00612829"/>
    <w:rsid w:val="00612D63"/>
    <w:rsid w:val="006135CC"/>
    <w:rsid w:val="006135DB"/>
    <w:rsid w:val="0061360A"/>
    <w:rsid w:val="00613709"/>
    <w:rsid w:val="00613D71"/>
    <w:rsid w:val="00613F36"/>
    <w:rsid w:val="00613F67"/>
    <w:rsid w:val="0061434D"/>
    <w:rsid w:val="006143AF"/>
    <w:rsid w:val="00614532"/>
    <w:rsid w:val="006146B5"/>
    <w:rsid w:val="006146EF"/>
    <w:rsid w:val="00614C52"/>
    <w:rsid w:val="00614D5E"/>
    <w:rsid w:val="00614DAC"/>
    <w:rsid w:val="00614DC0"/>
    <w:rsid w:val="00614ECF"/>
    <w:rsid w:val="0061509B"/>
    <w:rsid w:val="006151DF"/>
    <w:rsid w:val="006154B0"/>
    <w:rsid w:val="00615869"/>
    <w:rsid w:val="006164B3"/>
    <w:rsid w:val="0061672F"/>
    <w:rsid w:val="0061690E"/>
    <w:rsid w:val="00616D13"/>
    <w:rsid w:val="00616D7C"/>
    <w:rsid w:val="00616E52"/>
    <w:rsid w:val="006174DA"/>
    <w:rsid w:val="0061763B"/>
    <w:rsid w:val="00617689"/>
    <w:rsid w:val="006176D1"/>
    <w:rsid w:val="00617B88"/>
    <w:rsid w:val="00617C3F"/>
    <w:rsid w:val="00617D25"/>
    <w:rsid w:val="00617D44"/>
    <w:rsid w:val="00617E57"/>
    <w:rsid w:val="00617EBE"/>
    <w:rsid w:val="006201B4"/>
    <w:rsid w:val="00620232"/>
    <w:rsid w:val="006204E5"/>
    <w:rsid w:val="006205AD"/>
    <w:rsid w:val="00620611"/>
    <w:rsid w:val="0062072C"/>
    <w:rsid w:val="00620C08"/>
    <w:rsid w:val="00620C4C"/>
    <w:rsid w:val="006214D5"/>
    <w:rsid w:val="00621776"/>
    <w:rsid w:val="006221BC"/>
    <w:rsid w:val="00622347"/>
    <w:rsid w:val="0062253D"/>
    <w:rsid w:val="0062286E"/>
    <w:rsid w:val="006228C7"/>
    <w:rsid w:val="00622A7D"/>
    <w:rsid w:val="00622D53"/>
    <w:rsid w:val="00622DFE"/>
    <w:rsid w:val="00623174"/>
    <w:rsid w:val="00623217"/>
    <w:rsid w:val="006235C8"/>
    <w:rsid w:val="0062374D"/>
    <w:rsid w:val="00623A19"/>
    <w:rsid w:val="00623AC8"/>
    <w:rsid w:val="00623DE0"/>
    <w:rsid w:val="00623EE6"/>
    <w:rsid w:val="00624100"/>
    <w:rsid w:val="0062424F"/>
    <w:rsid w:val="006244A6"/>
    <w:rsid w:val="00624592"/>
    <w:rsid w:val="00624730"/>
    <w:rsid w:val="00624E8C"/>
    <w:rsid w:val="00624F1D"/>
    <w:rsid w:val="00625061"/>
    <w:rsid w:val="00625130"/>
    <w:rsid w:val="00625541"/>
    <w:rsid w:val="00625550"/>
    <w:rsid w:val="006255AB"/>
    <w:rsid w:val="006255EA"/>
    <w:rsid w:val="00625A14"/>
    <w:rsid w:val="00625E32"/>
    <w:rsid w:val="00625E67"/>
    <w:rsid w:val="00625E80"/>
    <w:rsid w:val="00626005"/>
    <w:rsid w:val="0062623E"/>
    <w:rsid w:val="00626323"/>
    <w:rsid w:val="0062666A"/>
    <w:rsid w:val="0062680C"/>
    <w:rsid w:val="0062742F"/>
    <w:rsid w:val="00627869"/>
    <w:rsid w:val="00627CA9"/>
    <w:rsid w:val="00627F5A"/>
    <w:rsid w:val="00630367"/>
    <w:rsid w:val="006308C4"/>
    <w:rsid w:val="00630C10"/>
    <w:rsid w:val="00631013"/>
    <w:rsid w:val="006310C2"/>
    <w:rsid w:val="0063149C"/>
    <w:rsid w:val="006314FD"/>
    <w:rsid w:val="006315D2"/>
    <w:rsid w:val="0063162B"/>
    <w:rsid w:val="00631644"/>
    <w:rsid w:val="0063170A"/>
    <w:rsid w:val="006317B3"/>
    <w:rsid w:val="00631837"/>
    <w:rsid w:val="006318D1"/>
    <w:rsid w:val="0063197C"/>
    <w:rsid w:val="00631C89"/>
    <w:rsid w:val="00631D97"/>
    <w:rsid w:val="00631F30"/>
    <w:rsid w:val="00632439"/>
    <w:rsid w:val="00632528"/>
    <w:rsid w:val="00632AC6"/>
    <w:rsid w:val="00632B43"/>
    <w:rsid w:val="00632B7E"/>
    <w:rsid w:val="00632DB3"/>
    <w:rsid w:val="00633057"/>
    <w:rsid w:val="00633135"/>
    <w:rsid w:val="006331BC"/>
    <w:rsid w:val="00633292"/>
    <w:rsid w:val="006332F1"/>
    <w:rsid w:val="0063334A"/>
    <w:rsid w:val="0063334F"/>
    <w:rsid w:val="00633373"/>
    <w:rsid w:val="006333A5"/>
    <w:rsid w:val="006334E9"/>
    <w:rsid w:val="006334F2"/>
    <w:rsid w:val="0063378A"/>
    <w:rsid w:val="00633EA3"/>
    <w:rsid w:val="00633F5F"/>
    <w:rsid w:val="00634074"/>
    <w:rsid w:val="0063419B"/>
    <w:rsid w:val="0063476F"/>
    <w:rsid w:val="006348E1"/>
    <w:rsid w:val="00634995"/>
    <w:rsid w:val="00634C9D"/>
    <w:rsid w:val="006350C2"/>
    <w:rsid w:val="00635146"/>
    <w:rsid w:val="00635165"/>
    <w:rsid w:val="00635250"/>
    <w:rsid w:val="00635504"/>
    <w:rsid w:val="0063555D"/>
    <w:rsid w:val="006357FA"/>
    <w:rsid w:val="00635C21"/>
    <w:rsid w:val="00635E93"/>
    <w:rsid w:val="00635F2E"/>
    <w:rsid w:val="00636071"/>
    <w:rsid w:val="00636133"/>
    <w:rsid w:val="006361BF"/>
    <w:rsid w:val="006363EF"/>
    <w:rsid w:val="00636503"/>
    <w:rsid w:val="00636591"/>
    <w:rsid w:val="00636746"/>
    <w:rsid w:val="00636957"/>
    <w:rsid w:val="00636B59"/>
    <w:rsid w:val="00637102"/>
    <w:rsid w:val="006375E6"/>
    <w:rsid w:val="00637747"/>
    <w:rsid w:val="00637E77"/>
    <w:rsid w:val="0064000F"/>
    <w:rsid w:val="0064003A"/>
    <w:rsid w:val="006401B6"/>
    <w:rsid w:val="0064042D"/>
    <w:rsid w:val="0064053B"/>
    <w:rsid w:val="006405D2"/>
    <w:rsid w:val="00640699"/>
    <w:rsid w:val="006408C8"/>
    <w:rsid w:val="00640A2E"/>
    <w:rsid w:val="00640B71"/>
    <w:rsid w:val="00640B9F"/>
    <w:rsid w:val="00640ED7"/>
    <w:rsid w:val="00640F38"/>
    <w:rsid w:val="00640F9A"/>
    <w:rsid w:val="006410B4"/>
    <w:rsid w:val="006412D8"/>
    <w:rsid w:val="006414BC"/>
    <w:rsid w:val="0064150D"/>
    <w:rsid w:val="006415BB"/>
    <w:rsid w:val="006416E8"/>
    <w:rsid w:val="00641B36"/>
    <w:rsid w:val="00641BAB"/>
    <w:rsid w:val="00641BE3"/>
    <w:rsid w:val="00641C05"/>
    <w:rsid w:val="00641D6F"/>
    <w:rsid w:val="00641F25"/>
    <w:rsid w:val="00641F59"/>
    <w:rsid w:val="00641FBA"/>
    <w:rsid w:val="006421F1"/>
    <w:rsid w:val="00642884"/>
    <w:rsid w:val="00642939"/>
    <w:rsid w:val="006429CA"/>
    <w:rsid w:val="00642B4E"/>
    <w:rsid w:val="00643183"/>
    <w:rsid w:val="006431E9"/>
    <w:rsid w:val="00643259"/>
    <w:rsid w:val="00643336"/>
    <w:rsid w:val="006434D6"/>
    <w:rsid w:val="006436CE"/>
    <w:rsid w:val="00643734"/>
    <w:rsid w:val="00643745"/>
    <w:rsid w:val="006441D9"/>
    <w:rsid w:val="0064482B"/>
    <w:rsid w:val="00644D20"/>
    <w:rsid w:val="00644D83"/>
    <w:rsid w:val="00644EFF"/>
    <w:rsid w:val="0064511A"/>
    <w:rsid w:val="00645378"/>
    <w:rsid w:val="00645463"/>
    <w:rsid w:val="006454D2"/>
    <w:rsid w:val="0064559B"/>
    <w:rsid w:val="006456BC"/>
    <w:rsid w:val="00645DD0"/>
    <w:rsid w:val="00646347"/>
    <w:rsid w:val="00646444"/>
    <w:rsid w:val="006464FF"/>
    <w:rsid w:val="0064651F"/>
    <w:rsid w:val="0064668B"/>
    <w:rsid w:val="00646B91"/>
    <w:rsid w:val="00646CB7"/>
    <w:rsid w:val="00646D87"/>
    <w:rsid w:val="00646EF9"/>
    <w:rsid w:val="006470F4"/>
    <w:rsid w:val="006472E9"/>
    <w:rsid w:val="00647368"/>
    <w:rsid w:val="006476A7"/>
    <w:rsid w:val="006478A8"/>
    <w:rsid w:val="00647BB7"/>
    <w:rsid w:val="00650076"/>
    <w:rsid w:val="0065014E"/>
    <w:rsid w:val="00650726"/>
    <w:rsid w:val="00650763"/>
    <w:rsid w:val="006507AF"/>
    <w:rsid w:val="00650B26"/>
    <w:rsid w:val="00650E51"/>
    <w:rsid w:val="00651204"/>
    <w:rsid w:val="0065155A"/>
    <w:rsid w:val="00651D72"/>
    <w:rsid w:val="00651F60"/>
    <w:rsid w:val="0065259E"/>
    <w:rsid w:val="00652638"/>
    <w:rsid w:val="006526A9"/>
    <w:rsid w:val="006528A3"/>
    <w:rsid w:val="00652A1F"/>
    <w:rsid w:val="00652ADD"/>
    <w:rsid w:val="00652CC2"/>
    <w:rsid w:val="00652E50"/>
    <w:rsid w:val="00652F85"/>
    <w:rsid w:val="00653430"/>
    <w:rsid w:val="00653484"/>
    <w:rsid w:val="0065351D"/>
    <w:rsid w:val="00653765"/>
    <w:rsid w:val="00653777"/>
    <w:rsid w:val="00653985"/>
    <w:rsid w:val="006546B0"/>
    <w:rsid w:val="0065491D"/>
    <w:rsid w:val="00654A44"/>
    <w:rsid w:val="00654A74"/>
    <w:rsid w:val="00654B78"/>
    <w:rsid w:val="00654E26"/>
    <w:rsid w:val="006550E2"/>
    <w:rsid w:val="0065523F"/>
    <w:rsid w:val="006554B0"/>
    <w:rsid w:val="00655617"/>
    <w:rsid w:val="00655772"/>
    <w:rsid w:val="006557B5"/>
    <w:rsid w:val="006557C7"/>
    <w:rsid w:val="0065583E"/>
    <w:rsid w:val="00655865"/>
    <w:rsid w:val="006559C9"/>
    <w:rsid w:val="00655AD5"/>
    <w:rsid w:val="00655B46"/>
    <w:rsid w:val="00655C14"/>
    <w:rsid w:val="006560BB"/>
    <w:rsid w:val="00656217"/>
    <w:rsid w:val="00656250"/>
    <w:rsid w:val="00656B8E"/>
    <w:rsid w:val="00656B9D"/>
    <w:rsid w:val="006570B4"/>
    <w:rsid w:val="00657203"/>
    <w:rsid w:val="006576C8"/>
    <w:rsid w:val="006577F0"/>
    <w:rsid w:val="00657D19"/>
    <w:rsid w:val="00657F2F"/>
    <w:rsid w:val="00657FF0"/>
    <w:rsid w:val="0066018F"/>
    <w:rsid w:val="006604B9"/>
    <w:rsid w:val="0066061F"/>
    <w:rsid w:val="006608E5"/>
    <w:rsid w:val="00660A13"/>
    <w:rsid w:val="00660AA3"/>
    <w:rsid w:val="00660C88"/>
    <w:rsid w:val="00660CE2"/>
    <w:rsid w:val="00660E4D"/>
    <w:rsid w:val="00660E83"/>
    <w:rsid w:val="00660F41"/>
    <w:rsid w:val="006611AF"/>
    <w:rsid w:val="00661E3A"/>
    <w:rsid w:val="00662413"/>
    <w:rsid w:val="0066262B"/>
    <w:rsid w:val="006626C8"/>
    <w:rsid w:val="00662874"/>
    <w:rsid w:val="00662A96"/>
    <w:rsid w:val="00662BB3"/>
    <w:rsid w:val="00662CB4"/>
    <w:rsid w:val="00662EA7"/>
    <w:rsid w:val="0066335B"/>
    <w:rsid w:val="00663672"/>
    <w:rsid w:val="006636B0"/>
    <w:rsid w:val="00663720"/>
    <w:rsid w:val="006638D6"/>
    <w:rsid w:val="00663BE8"/>
    <w:rsid w:val="00663E40"/>
    <w:rsid w:val="00664042"/>
    <w:rsid w:val="006644CE"/>
    <w:rsid w:val="006646F4"/>
    <w:rsid w:val="00665912"/>
    <w:rsid w:val="00665B50"/>
    <w:rsid w:val="00665B96"/>
    <w:rsid w:val="00665FCF"/>
    <w:rsid w:val="006664AE"/>
    <w:rsid w:val="0066656D"/>
    <w:rsid w:val="00666698"/>
    <w:rsid w:val="00666D64"/>
    <w:rsid w:val="00666DFD"/>
    <w:rsid w:val="00666FAF"/>
    <w:rsid w:val="006671FD"/>
    <w:rsid w:val="00667212"/>
    <w:rsid w:val="006673EA"/>
    <w:rsid w:val="00667AAE"/>
    <w:rsid w:val="00667BC0"/>
    <w:rsid w:val="00667E90"/>
    <w:rsid w:val="00667EAC"/>
    <w:rsid w:val="00667FA7"/>
    <w:rsid w:val="00670213"/>
    <w:rsid w:val="006707AF"/>
    <w:rsid w:val="0067086F"/>
    <w:rsid w:val="00670A60"/>
    <w:rsid w:val="00670C60"/>
    <w:rsid w:val="00671127"/>
    <w:rsid w:val="006711D0"/>
    <w:rsid w:val="006713EF"/>
    <w:rsid w:val="006714D5"/>
    <w:rsid w:val="006714FD"/>
    <w:rsid w:val="0067152D"/>
    <w:rsid w:val="0067164A"/>
    <w:rsid w:val="00671692"/>
    <w:rsid w:val="0067172A"/>
    <w:rsid w:val="006718DE"/>
    <w:rsid w:val="00671A63"/>
    <w:rsid w:val="00671CAF"/>
    <w:rsid w:val="00671DC7"/>
    <w:rsid w:val="00672179"/>
    <w:rsid w:val="006721DE"/>
    <w:rsid w:val="0067258A"/>
    <w:rsid w:val="006725EC"/>
    <w:rsid w:val="00672AFA"/>
    <w:rsid w:val="00672C69"/>
    <w:rsid w:val="00673245"/>
    <w:rsid w:val="0067339F"/>
    <w:rsid w:val="006735C6"/>
    <w:rsid w:val="006737DD"/>
    <w:rsid w:val="006738D4"/>
    <w:rsid w:val="00673A9C"/>
    <w:rsid w:val="00673D98"/>
    <w:rsid w:val="006740D7"/>
    <w:rsid w:val="00674410"/>
    <w:rsid w:val="006747F4"/>
    <w:rsid w:val="00674B17"/>
    <w:rsid w:val="00675054"/>
    <w:rsid w:val="006751CD"/>
    <w:rsid w:val="006751D2"/>
    <w:rsid w:val="00675417"/>
    <w:rsid w:val="0067562E"/>
    <w:rsid w:val="006756FB"/>
    <w:rsid w:val="00675849"/>
    <w:rsid w:val="0067587F"/>
    <w:rsid w:val="0067592D"/>
    <w:rsid w:val="006763CE"/>
    <w:rsid w:val="00676666"/>
    <w:rsid w:val="00676678"/>
    <w:rsid w:val="006766E0"/>
    <w:rsid w:val="00676715"/>
    <w:rsid w:val="0067699A"/>
    <w:rsid w:val="00676AE8"/>
    <w:rsid w:val="00676DD9"/>
    <w:rsid w:val="00676F5E"/>
    <w:rsid w:val="00677580"/>
    <w:rsid w:val="006776A0"/>
    <w:rsid w:val="0067778F"/>
    <w:rsid w:val="006777B9"/>
    <w:rsid w:val="00677924"/>
    <w:rsid w:val="0067799F"/>
    <w:rsid w:val="00677C08"/>
    <w:rsid w:val="00677ED8"/>
    <w:rsid w:val="006802D8"/>
    <w:rsid w:val="006805D8"/>
    <w:rsid w:val="0068068E"/>
    <w:rsid w:val="006806F5"/>
    <w:rsid w:val="0068073F"/>
    <w:rsid w:val="00680BB1"/>
    <w:rsid w:val="00680C38"/>
    <w:rsid w:val="0068104E"/>
    <w:rsid w:val="00681859"/>
    <w:rsid w:val="006819AC"/>
    <w:rsid w:val="00681C1C"/>
    <w:rsid w:val="00681DAC"/>
    <w:rsid w:val="006821D9"/>
    <w:rsid w:val="006825F2"/>
    <w:rsid w:val="0068276F"/>
    <w:rsid w:val="006827A4"/>
    <w:rsid w:val="00682856"/>
    <w:rsid w:val="00682A98"/>
    <w:rsid w:val="00682B20"/>
    <w:rsid w:val="00682D3C"/>
    <w:rsid w:val="00682FDE"/>
    <w:rsid w:val="00683134"/>
    <w:rsid w:val="00683491"/>
    <w:rsid w:val="00683BCD"/>
    <w:rsid w:val="00683D29"/>
    <w:rsid w:val="00683E40"/>
    <w:rsid w:val="00683F71"/>
    <w:rsid w:val="00683FA7"/>
    <w:rsid w:val="00683FC9"/>
    <w:rsid w:val="0068404D"/>
    <w:rsid w:val="00684724"/>
    <w:rsid w:val="00684771"/>
    <w:rsid w:val="006848BE"/>
    <w:rsid w:val="00684A3D"/>
    <w:rsid w:val="00684A6E"/>
    <w:rsid w:val="00684CB4"/>
    <w:rsid w:val="0068532A"/>
    <w:rsid w:val="006853DD"/>
    <w:rsid w:val="006854E3"/>
    <w:rsid w:val="00685529"/>
    <w:rsid w:val="006858E7"/>
    <w:rsid w:val="00685A4F"/>
    <w:rsid w:val="00685CBF"/>
    <w:rsid w:val="00685E08"/>
    <w:rsid w:val="00685F2A"/>
    <w:rsid w:val="00686056"/>
    <w:rsid w:val="006864AE"/>
    <w:rsid w:val="00686830"/>
    <w:rsid w:val="0068684B"/>
    <w:rsid w:val="00686B13"/>
    <w:rsid w:val="00686BA4"/>
    <w:rsid w:val="00686C86"/>
    <w:rsid w:val="00686DF8"/>
    <w:rsid w:val="00686FE4"/>
    <w:rsid w:val="006874C4"/>
    <w:rsid w:val="0068795E"/>
    <w:rsid w:val="00687B0D"/>
    <w:rsid w:val="00687D94"/>
    <w:rsid w:val="00687EBE"/>
    <w:rsid w:val="00687F5C"/>
    <w:rsid w:val="0069036C"/>
    <w:rsid w:val="00690517"/>
    <w:rsid w:val="00690A7B"/>
    <w:rsid w:val="00690AEB"/>
    <w:rsid w:val="0069148D"/>
    <w:rsid w:val="006914BC"/>
    <w:rsid w:val="0069154C"/>
    <w:rsid w:val="006915BC"/>
    <w:rsid w:val="00691648"/>
    <w:rsid w:val="00691741"/>
    <w:rsid w:val="0069186F"/>
    <w:rsid w:val="0069190B"/>
    <w:rsid w:val="00692458"/>
    <w:rsid w:val="00692477"/>
    <w:rsid w:val="006926AA"/>
    <w:rsid w:val="006926EE"/>
    <w:rsid w:val="00692897"/>
    <w:rsid w:val="00692DD9"/>
    <w:rsid w:val="00692DF8"/>
    <w:rsid w:val="00692E1E"/>
    <w:rsid w:val="006930CE"/>
    <w:rsid w:val="0069316C"/>
    <w:rsid w:val="006933FA"/>
    <w:rsid w:val="006934DB"/>
    <w:rsid w:val="0069352D"/>
    <w:rsid w:val="00693569"/>
    <w:rsid w:val="006936D9"/>
    <w:rsid w:val="0069370D"/>
    <w:rsid w:val="00693838"/>
    <w:rsid w:val="00693AFE"/>
    <w:rsid w:val="00694165"/>
    <w:rsid w:val="006943F0"/>
    <w:rsid w:val="00694670"/>
    <w:rsid w:val="006946BA"/>
    <w:rsid w:val="0069479F"/>
    <w:rsid w:val="0069482A"/>
    <w:rsid w:val="006948DE"/>
    <w:rsid w:val="0069494B"/>
    <w:rsid w:val="00694D3B"/>
    <w:rsid w:val="00694E37"/>
    <w:rsid w:val="00694E8C"/>
    <w:rsid w:val="00694F67"/>
    <w:rsid w:val="00694FA1"/>
    <w:rsid w:val="00695137"/>
    <w:rsid w:val="006954B6"/>
    <w:rsid w:val="00695D02"/>
    <w:rsid w:val="00695E80"/>
    <w:rsid w:val="00696357"/>
    <w:rsid w:val="00696778"/>
    <w:rsid w:val="006969A3"/>
    <w:rsid w:val="00696A65"/>
    <w:rsid w:val="00696AD3"/>
    <w:rsid w:val="00696C49"/>
    <w:rsid w:val="00697125"/>
    <w:rsid w:val="0069712A"/>
    <w:rsid w:val="00697158"/>
    <w:rsid w:val="006975D7"/>
    <w:rsid w:val="0069788E"/>
    <w:rsid w:val="00697A65"/>
    <w:rsid w:val="00697A83"/>
    <w:rsid w:val="00697D03"/>
    <w:rsid w:val="006A02D5"/>
    <w:rsid w:val="006A07E5"/>
    <w:rsid w:val="006A092B"/>
    <w:rsid w:val="006A0AE1"/>
    <w:rsid w:val="006A1201"/>
    <w:rsid w:val="006A1571"/>
    <w:rsid w:val="006A1625"/>
    <w:rsid w:val="006A1855"/>
    <w:rsid w:val="006A1BF7"/>
    <w:rsid w:val="006A1CBA"/>
    <w:rsid w:val="006A1E27"/>
    <w:rsid w:val="006A1E85"/>
    <w:rsid w:val="006A1EA5"/>
    <w:rsid w:val="006A1F2F"/>
    <w:rsid w:val="006A2043"/>
    <w:rsid w:val="006A2045"/>
    <w:rsid w:val="006A2368"/>
    <w:rsid w:val="006A2894"/>
    <w:rsid w:val="006A29BB"/>
    <w:rsid w:val="006A3100"/>
    <w:rsid w:val="006A3286"/>
    <w:rsid w:val="006A3306"/>
    <w:rsid w:val="006A357D"/>
    <w:rsid w:val="006A3604"/>
    <w:rsid w:val="006A36EA"/>
    <w:rsid w:val="006A37BB"/>
    <w:rsid w:val="006A38B1"/>
    <w:rsid w:val="006A3991"/>
    <w:rsid w:val="006A3A98"/>
    <w:rsid w:val="006A3D8C"/>
    <w:rsid w:val="006A3FC9"/>
    <w:rsid w:val="006A405B"/>
    <w:rsid w:val="006A41D8"/>
    <w:rsid w:val="006A4638"/>
    <w:rsid w:val="006A477A"/>
    <w:rsid w:val="006A487B"/>
    <w:rsid w:val="006A4AF7"/>
    <w:rsid w:val="006A4BD0"/>
    <w:rsid w:val="006A4D17"/>
    <w:rsid w:val="006A4D59"/>
    <w:rsid w:val="006A4E22"/>
    <w:rsid w:val="006A5080"/>
    <w:rsid w:val="006A50BD"/>
    <w:rsid w:val="006A54E7"/>
    <w:rsid w:val="006A594B"/>
    <w:rsid w:val="006A5A54"/>
    <w:rsid w:val="006A5BD5"/>
    <w:rsid w:val="006A5CDC"/>
    <w:rsid w:val="006A5D63"/>
    <w:rsid w:val="006A6360"/>
    <w:rsid w:val="006A643E"/>
    <w:rsid w:val="006A6481"/>
    <w:rsid w:val="006A66B6"/>
    <w:rsid w:val="006A66BE"/>
    <w:rsid w:val="006A6A10"/>
    <w:rsid w:val="006A6C64"/>
    <w:rsid w:val="006A6CA3"/>
    <w:rsid w:val="006A6E50"/>
    <w:rsid w:val="006A6F43"/>
    <w:rsid w:val="006A71E1"/>
    <w:rsid w:val="006A71EF"/>
    <w:rsid w:val="006A759F"/>
    <w:rsid w:val="006A75C8"/>
    <w:rsid w:val="006A7909"/>
    <w:rsid w:val="006A7E75"/>
    <w:rsid w:val="006A7F52"/>
    <w:rsid w:val="006B020B"/>
    <w:rsid w:val="006B04AA"/>
    <w:rsid w:val="006B099E"/>
    <w:rsid w:val="006B0B10"/>
    <w:rsid w:val="006B0B53"/>
    <w:rsid w:val="006B0B82"/>
    <w:rsid w:val="006B0BDE"/>
    <w:rsid w:val="006B0BF4"/>
    <w:rsid w:val="006B0EA3"/>
    <w:rsid w:val="006B0FB7"/>
    <w:rsid w:val="006B1255"/>
    <w:rsid w:val="006B1285"/>
    <w:rsid w:val="006B12B6"/>
    <w:rsid w:val="006B1324"/>
    <w:rsid w:val="006B15A4"/>
    <w:rsid w:val="006B1794"/>
    <w:rsid w:val="006B1928"/>
    <w:rsid w:val="006B2191"/>
    <w:rsid w:val="006B23F9"/>
    <w:rsid w:val="006B28F0"/>
    <w:rsid w:val="006B2C81"/>
    <w:rsid w:val="006B2CA1"/>
    <w:rsid w:val="006B2D92"/>
    <w:rsid w:val="006B31B6"/>
    <w:rsid w:val="006B34F0"/>
    <w:rsid w:val="006B3739"/>
    <w:rsid w:val="006B3883"/>
    <w:rsid w:val="006B3A92"/>
    <w:rsid w:val="006B3ADF"/>
    <w:rsid w:val="006B3C48"/>
    <w:rsid w:val="006B3E6A"/>
    <w:rsid w:val="006B40A6"/>
    <w:rsid w:val="006B44B1"/>
    <w:rsid w:val="006B44B8"/>
    <w:rsid w:val="006B482B"/>
    <w:rsid w:val="006B4D60"/>
    <w:rsid w:val="006B4FF3"/>
    <w:rsid w:val="006B5578"/>
    <w:rsid w:val="006B5712"/>
    <w:rsid w:val="006B5A57"/>
    <w:rsid w:val="006B5CF4"/>
    <w:rsid w:val="006B5EB1"/>
    <w:rsid w:val="006B62FE"/>
    <w:rsid w:val="006B633A"/>
    <w:rsid w:val="006B6541"/>
    <w:rsid w:val="006B6AC1"/>
    <w:rsid w:val="006B6BE7"/>
    <w:rsid w:val="006B6D3E"/>
    <w:rsid w:val="006B6F69"/>
    <w:rsid w:val="006B7401"/>
    <w:rsid w:val="006B7750"/>
    <w:rsid w:val="006B78FE"/>
    <w:rsid w:val="006B7970"/>
    <w:rsid w:val="006B7A69"/>
    <w:rsid w:val="006B7D9A"/>
    <w:rsid w:val="006C003A"/>
    <w:rsid w:val="006C0607"/>
    <w:rsid w:val="006C08B7"/>
    <w:rsid w:val="006C0912"/>
    <w:rsid w:val="006C095F"/>
    <w:rsid w:val="006C09E5"/>
    <w:rsid w:val="006C0A06"/>
    <w:rsid w:val="006C0AAE"/>
    <w:rsid w:val="006C0C9E"/>
    <w:rsid w:val="006C0D9B"/>
    <w:rsid w:val="006C10D2"/>
    <w:rsid w:val="006C1297"/>
    <w:rsid w:val="006C1392"/>
    <w:rsid w:val="006C145E"/>
    <w:rsid w:val="006C1854"/>
    <w:rsid w:val="006C1A3A"/>
    <w:rsid w:val="006C244B"/>
    <w:rsid w:val="006C2648"/>
    <w:rsid w:val="006C29DD"/>
    <w:rsid w:val="006C2A6A"/>
    <w:rsid w:val="006C2BBC"/>
    <w:rsid w:val="006C2C28"/>
    <w:rsid w:val="006C2C2D"/>
    <w:rsid w:val="006C2DB5"/>
    <w:rsid w:val="006C2F72"/>
    <w:rsid w:val="006C323E"/>
    <w:rsid w:val="006C354B"/>
    <w:rsid w:val="006C35B2"/>
    <w:rsid w:val="006C3B60"/>
    <w:rsid w:val="006C3E12"/>
    <w:rsid w:val="006C4135"/>
    <w:rsid w:val="006C42FF"/>
    <w:rsid w:val="006C44C4"/>
    <w:rsid w:val="006C4A7F"/>
    <w:rsid w:val="006C4AF5"/>
    <w:rsid w:val="006C4B6D"/>
    <w:rsid w:val="006C5A0B"/>
    <w:rsid w:val="006C5A8F"/>
    <w:rsid w:val="006C5C11"/>
    <w:rsid w:val="006C5C6F"/>
    <w:rsid w:val="006C5D6D"/>
    <w:rsid w:val="006C5EF0"/>
    <w:rsid w:val="006C6702"/>
    <w:rsid w:val="006C6A4A"/>
    <w:rsid w:val="006C6BA7"/>
    <w:rsid w:val="006C6DB6"/>
    <w:rsid w:val="006C6EDE"/>
    <w:rsid w:val="006C6F33"/>
    <w:rsid w:val="006C6FCA"/>
    <w:rsid w:val="006C6FF2"/>
    <w:rsid w:val="006C7163"/>
    <w:rsid w:val="006C71BF"/>
    <w:rsid w:val="006C72E3"/>
    <w:rsid w:val="006C751D"/>
    <w:rsid w:val="006C76B7"/>
    <w:rsid w:val="006C76C4"/>
    <w:rsid w:val="006C78F8"/>
    <w:rsid w:val="006C7A7D"/>
    <w:rsid w:val="006C7AB5"/>
    <w:rsid w:val="006C7C4D"/>
    <w:rsid w:val="006C7CBC"/>
    <w:rsid w:val="006D004F"/>
    <w:rsid w:val="006D01EC"/>
    <w:rsid w:val="006D070F"/>
    <w:rsid w:val="006D075A"/>
    <w:rsid w:val="006D08EF"/>
    <w:rsid w:val="006D0C3C"/>
    <w:rsid w:val="006D0E82"/>
    <w:rsid w:val="006D11EC"/>
    <w:rsid w:val="006D1A33"/>
    <w:rsid w:val="006D1B0B"/>
    <w:rsid w:val="006D1CAA"/>
    <w:rsid w:val="006D1EE1"/>
    <w:rsid w:val="006D2767"/>
    <w:rsid w:val="006D289F"/>
    <w:rsid w:val="006D2978"/>
    <w:rsid w:val="006D2AD0"/>
    <w:rsid w:val="006D2BA7"/>
    <w:rsid w:val="006D2C8E"/>
    <w:rsid w:val="006D2EAB"/>
    <w:rsid w:val="006D2F32"/>
    <w:rsid w:val="006D386F"/>
    <w:rsid w:val="006D3B2D"/>
    <w:rsid w:val="006D3C56"/>
    <w:rsid w:val="006D3D83"/>
    <w:rsid w:val="006D3E04"/>
    <w:rsid w:val="006D424F"/>
    <w:rsid w:val="006D4597"/>
    <w:rsid w:val="006D47A2"/>
    <w:rsid w:val="006D4AFA"/>
    <w:rsid w:val="006D4E66"/>
    <w:rsid w:val="006D5065"/>
    <w:rsid w:val="006D50E6"/>
    <w:rsid w:val="006D519F"/>
    <w:rsid w:val="006D521F"/>
    <w:rsid w:val="006D5358"/>
    <w:rsid w:val="006D5627"/>
    <w:rsid w:val="006D56C0"/>
    <w:rsid w:val="006D5BC7"/>
    <w:rsid w:val="006D5BE6"/>
    <w:rsid w:val="006D5CCE"/>
    <w:rsid w:val="006D5DD1"/>
    <w:rsid w:val="006D5EE2"/>
    <w:rsid w:val="006D5FCB"/>
    <w:rsid w:val="006D602B"/>
    <w:rsid w:val="006D65C9"/>
    <w:rsid w:val="006D65E3"/>
    <w:rsid w:val="006D6B80"/>
    <w:rsid w:val="006D6E21"/>
    <w:rsid w:val="006D70FF"/>
    <w:rsid w:val="006D71C5"/>
    <w:rsid w:val="006D7663"/>
    <w:rsid w:val="006D789B"/>
    <w:rsid w:val="006D7974"/>
    <w:rsid w:val="006D7A75"/>
    <w:rsid w:val="006D7D96"/>
    <w:rsid w:val="006E00FD"/>
    <w:rsid w:val="006E02F3"/>
    <w:rsid w:val="006E0592"/>
    <w:rsid w:val="006E0752"/>
    <w:rsid w:val="006E0999"/>
    <w:rsid w:val="006E0D47"/>
    <w:rsid w:val="006E0E72"/>
    <w:rsid w:val="006E112E"/>
    <w:rsid w:val="006E113B"/>
    <w:rsid w:val="006E15D3"/>
    <w:rsid w:val="006E22CC"/>
    <w:rsid w:val="006E23CF"/>
    <w:rsid w:val="006E23E9"/>
    <w:rsid w:val="006E2805"/>
    <w:rsid w:val="006E28F6"/>
    <w:rsid w:val="006E2D31"/>
    <w:rsid w:val="006E2E6C"/>
    <w:rsid w:val="006E3037"/>
    <w:rsid w:val="006E3056"/>
    <w:rsid w:val="006E3199"/>
    <w:rsid w:val="006E33F1"/>
    <w:rsid w:val="006E340C"/>
    <w:rsid w:val="006E3486"/>
    <w:rsid w:val="006E350E"/>
    <w:rsid w:val="006E37A0"/>
    <w:rsid w:val="006E38F7"/>
    <w:rsid w:val="006E3933"/>
    <w:rsid w:val="006E39D8"/>
    <w:rsid w:val="006E3E4D"/>
    <w:rsid w:val="006E40BD"/>
    <w:rsid w:val="006E4622"/>
    <w:rsid w:val="006E48FD"/>
    <w:rsid w:val="006E4AA2"/>
    <w:rsid w:val="006E4FD1"/>
    <w:rsid w:val="006E5262"/>
    <w:rsid w:val="006E588C"/>
    <w:rsid w:val="006E58EF"/>
    <w:rsid w:val="006E5E7D"/>
    <w:rsid w:val="006E5FFD"/>
    <w:rsid w:val="006E64CE"/>
    <w:rsid w:val="006E65B2"/>
    <w:rsid w:val="006E682B"/>
    <w:rsid w:val="006E68F1"/>
    <w:rsid w:val="006E69D6"/>
    <w:rsid w:val="006E6C9F"/>
    <w:rsid w:val="006E6E80"/>
    <w:rsid w:val="006E6F4E"/>
    <w:rsid w:val="006E7210"/>
    <w:rsid w:val="006E7289"/>
    <w:rsid w:val="006E7B6D"/>
    <w:rsid w:val="006E7B9E"/>
    <w:rsid w:val="006E7D13"/>
    <w:rsid w:val="006F0739"/>
    <w:rsid w:val="006F0851"/>
    <w:rsid w:val="006F090B"/>
    <w:rsid w:val="006F0C45"/>
    <w:rsid w:val="006F0E4C"/>
    <w:rsid w:val="006F0EA6"/>
    <w:rsid w:val="006F130B"/>
    <w:rsid w:val="006F132E"/>
    <w:rsid w:val="006F14E4"/>
    <w:rsid w:val="006F1535"/>
    <w:rsid w:val="006F163A"/>
    <w:rsid w:val="006F1F25"/>
    <w:rsid w:val="006F2642"/>
    <w:rsid w:val="006F2768"/>
    <w:rsid w:val="006F2981"/>
    <w:rsid w:val="006F312C"/>
    <w:rsid w:val="006F332A"/>
    <w:rsid w:val="006F3406"/>
    <w:rsid w:val="006F3502"/>
    <w:rsid w:val="006F3546"/>
    <w:rsid w:val="006F3ACC"/>
    <w:rsid w:val="006F3AF2"/>
    <w:rsid w:val="006F3E8B"/>
    <w:rsid w:val="006F411A"/>
    <w:rsid w:val="006F4405"/>
    <w:rsid w:val="006F44A2"/>
    <w:rsid w:val="006F4ACC"/>
    <w:rsid w:val="006F5163"/>
    <w:rsid w:val="006F584E"/>
    <w:rsid w:val="006F5AB3"/>
    <w:rsid w:val="006F5E8E"/>
    <w:rsid w:val="006F607D"/>
    <w:rsid w:val="006F62AA"/>
    <w:rsid w:val="006F6EE9"/>
    <w:rsid w:val="006F7557"/>
    <w:rsid w:val="006F76E7"/>
    <w:rsid w:val="006F782B"/>
    <w:rsid w:val="00700166"/>
    <w:rsid w:val="00700394"/>
    <w:rsid w:val="00700612"/>
    <w:rsid w:val="0070071D"/>
    <w:rsid w:val="00700E15"/>
    <w:rsid w:val="0070118A"/>
    <w:rsid w:val="00701636"/>
    <w:rsid w:val="00701881"/>
    <w:rsid w:val="0070191A"/>
    <w:rsid w:val="00701B9D"/>
    <w:rsid w:val="00701BCF"/>
    <w:rsid w:val="00701C23"/>
    <w:rsid w:val="00702577"/>
    <w:rsid w:val="00702848"/>
    <w:rsid w:val="00702B3C"/>
    <w:rsid w:val="00702C3A"/>
    <w:rsid w:val="00702CAE"/>
    <w:rsid w:val="00702DA9"/>
    <w:rsid w:val="0070306C"/>
    <w:rsid w:val="00703259"/>
    <w:rsid w:val="007035F8"/>
    <w:rsid w:val="00703D71"/>
    <w:rsid w:val="00703F0C"/>
    <w:rsid w:val="00703FB6"/>
    <w:rsid w:val="007041B0"/>
    <w:rsid w:val="00704221"/>
    <w:rsid w:val="00704388"/>
    <w:rsid w:val="0070495B"/>
    <w:rsid w:val="007049F4"/>
    <w:rsid w:val="00704CB7"/>
    <w:rsid w:val="00704D59"/>
    <w:rsid w:val="00704DC3"/>
    <w:rsid w:val="00704EF6"/>
    <w:rsid w:val="00705199"/>
    <w:rsid w:val="0070531A"/>
    <w:rsid w:val="007053F5"/>
    <w:rsid w:val="007061D7"/>
    <w:rsid w:val="00706363"/>
    <w:rsid w:val="00706507"/>
    <w:rsid w:val="007065D1"/>
    <w:rsid w:val="00706657"/>
    <w:rsid w:val="0070670B"/>
    <w:rsid w:val="007067FE"/>
    <w:rsid w:val="00706896"/>
    <w:rsid w:val="007068A4"/>
    <w:rsid w:val="00706BD2"/>
    <w:rsid w:val="00707111"/>
    <w:rsid w:val="0070796C"/>
    <w:rsid w:val="00707CBB"/>
    <w:rsid w:val="00707CCA"/>
    <w:rsid w:val="00707F66"/>
    <w:rsid w:val="00707F7E"/>
    <w:rsid w:val="007103AF"/>
    <w:rsid w:val="007104B6"/>
    <w:rsid w:val="007106B0"/>
    <w:rsid w:val="00710724"/>
    <w:rsid w:val="007108E6"/>
    <w:rsid w:val="0071098A"/>
    <w:rsid w:val="00710A22"/>
    <w:rsid w:val="00710AED"/>
    <w:rsid w:val="00710BE0"/>
    <w:rsid w:val="00710FAF"/>
    <w:rsid w:val="0071121B"/>
    <w:rsid w:val="00711411"/>
    <w:rsid w:val="00711779"/>
    <w:rsid w:val="00711B39"/>
    <w:rsid w:val="00711E24"/>
    <w:rsid w:val="0071205A"/>
    <w:rsid w:val="0071207E"/>
    <w:rsid w:val="00712289"/>
    <w:rsid w:val="007122CF"/>
    <w:rsid w:val="007123D7"/>
    <w:rsid w:val="0071284D"/>
    <w:rsid w:val="007128C7"/>
    <w:rsid w:val="007128EB"/>
    <w:rsid w:val="00712959"/>
    <w:rsid w:val="0071295B"/>
    <w:rsid w:val="00712ABB"/>
    <w:rsid w:val="00712C25"/>
    <w:rsid w:val="00713083"/>
    <w:rsid w:val="0071334F"/>
    <w:rsid w:val="007133FA"/>
    <w:rsid w:val="0071358F"/>
    <w:rsid w:val="007135D8"/>
    <w:rsid w:val="007137A1"/>
    <w:rsid w:val="0071381C"/>
    <w:rsid w:val="00713844"/>
    <w:rsid w:val="00713C90"/>
    <w:rsid w:val="00713DBE"/>
    <w:rsid w:val="00713DD9"/>
    <w:rsid w:val="0071416D"/>
    <w:rsid w:val="007141F7"/>
    <w:rsid w:val="007144A7"/>
    <w:rsid w:val="00714584"/>
    <w:rsid w:val="00714B3E"/>
    <w:rsid w:val="00714D17"/>
    <w:rsid w:val="00714D31"/>
    <w:rsid w:val="00715584"/>
    <w:rsid w:val="00715714"/>
    <w:rsid w:val="00715A9E"/>
    <w:rsid w:val="00715C87"/>
    <w:rsid w:val="00715F9E"/>
    <w:rsid w:val="00716658"/>
    <w:rsid w:val="00716849"/>
    <w:rsid w:val="007168CB"/>
    <w:rsid w:val="00716B39"/>
    <w:rsid w:val="00716D66"/>
    <w:rsid w:val="00716E54"/>
    <w:rsid w:val="00717174"/>
    <w:rsid w:val="00717179"/>
    <w:rsid w:val="00717199"/>
    <w:rsid w:val="007172AF"/>
    <w:rsid w:val="00717420"/>
    <w:rsid w:val="0071768E"/>
    <w:rsid w:val="0071771B"/>
    <w:rsid w:val="0071785C"/>
    <w:rsid w:val="007178E9"/>
    <w:rsid w:val="007179A9"/>
    <w:rsid w:val="007179D1"/>
    <w:rsid w:val="00717AF0"/>
    <w:rsid w:val="00717E43"/>
    <w:rsid w:val="00717E89"/>
    <w:rsid w:val="00720428"/>
    <w:rsid w:val="0072048C"/>
    <w:rsid w:val="00720508"/>
    <w:rsid w:val="00720585"/>
    <w:rsid w:val="00720685"/>
    <w:rsid w:val="00720767"/>
    <w:rsid w:val="00720BEF"/>
    <w:rsid w:val="00720F72"/>
    <w:rsid w:val="00720FDA"/>
    <w:rsid w:val="00721354"/>
    <w:rsid w:val="0072144A"/>
    <w:rsid w:val="00721621"/>
    <w:rsid w:val="00721BCC"/>
    <w:rsid w:val="0072200D"/>
    <w:rsid w:val="007223C0"/>
    <w:rsid w:val="007228E4"/>
    <w:rsid w:val="007228E8"/>
    <w:rsid w:val="00722F1F"/>
    <w:rsid w:val="00723250"/>
    <w:rsid w:val="0072339C"/>
    <w:rsid w:val="00723610"/>
    <w:rsid w:val="00723C84"/>
    <w:rsid w:val="00723C8E"/>
    <w:rsid w:val="00723D47"/>
    <w:rsid w:val="00723E01"/>
    <w:rsid w:val="00724145"/>
    <w:rsid w:val="00724565"/>
    <w:rsid w:val="00724579"/>
    <w:rsid w:val="0072460B"/>
    <w:rsid w:val="00724A66"/>
    <w:rsid w:val="00724F7F"/>
    <w:rsid w:val="00725092"/>
    <w:rsid w:val="007251EF"/>
    <w:rsid w:val="007255A2"/>
    <w:rsid w:val="007255B7"/>
    <w:rsid w:val="00725626"/>
    <w:rsid w:val="007256D7"/>
    <w:rsid w:val="0072576D"/>
    <w:rsid w:val="0072583C"/>
    <w:rsid w:val="0072586F"/>
    <w:rsid w:val="00725905"/>
    <w:rsid w:val="00725BE1"/>
    <w:rsid w:val="00725CD1"/>
    <w:rsid w:val="007260FB"/>
    <w:rsid w:val="007261E5"/>
    <w:rsid w:val="007266EC"/>
    <w:rsid w:val="007268DE"/>
    <w:rsid w:val="00726A18"/>
    <w:rsid w:val="00726DBC"/>
    <w:rsid w:val="0072751B"/>
    <w:rsid w:val="00727C80"/>
    <w:rsid w:val="0073019D"/>
    <w:rsid w:val="00730217"/>
    <w:rsid w:val="0073030A"/>
    <w:rsid w:val="00730621"/>
    <w:rsid w:val="0073068C"/>
    <w:rsid w:val="007307F0"/>
    <w:rsid w:val="00730A1D"/>
    <w:rsid w:val="00730F4B"/>
    <w:rsid w:val="00731155"/>
    <w:rsid w:val="007314F0"/>
    <w:rsid w:val="00731B3D"/>
    <w:rsid w:val="00731C61"/>
    <w:rsid w:val="0073267E"/>
    <w:rsid w:val="00732AE9"/>
    <w:rsid w:val="00732B13"/>
    <w:rsid w:val="00732B43"/>
    <w:rsid w:val="00732D90"/>
    <w:rsid w:val="0073348F"/>
    <w:rsid w:val="00733678"/>
    <w:rsid w:val="00733ABC"/>
    <w:rsid w:val="00733B93"/>
    <w:rsid w:val="00733BA3"/>
    <w:rsid w:val="00733C39"/>
    <w:rsid w:val="00734169"/>
    <w:rsid w:val="007343F6"/>
    <w:rsid w:val="00734456"/>
    <w:rsid w:val="00734663"/>
    <w:rsid w:val="00734A08"/>
    <w:rsid w:val="00734C3E"/>
    <w:rsid w:val="00734ED2"/>
    <w:rsid w:val="00735142"/>
    <w:rsid w:val="0073521D"/>
    <w:rsid w:val="007354B2"/>
    <w:rsid w:val="007354D3"/>
    <w:rsid w:val="0073562D"/>
    <w:rsid w:val="00735A7E"/>
    <w:rsid w:val="00735B16"/>
    <w:rsid w:val="00735CBD"/>
    <w:rsid w:val="00736594"/>
    <w:rsid w:val="00736686"/>
    <w:rsid w:val="00736DCA"/>
    <w:rsid w:val="00736E0A"/>
    <w:rsid w:val="00737134"/>
    <w:rsid w:val="007371EC"/>
    <w:rsid w:val="00737203"/>
    <w:rsid w:val="007372AE"/>
    <w:rsid w:val="00737310"/>
    <w:rsid w:val="007375F5"/>
    <w:rsid w:val="007376DC"/>
    <w:rsid w:val="007377A1"/>
    <w:rsid w:val="007378C1"/>
    <w:rsid w:val="0073791D"/>
    <w:rsid w:val="00737A49"/>
    <w:rsid w:val="00737B21"/>
    <w:rsid w:val="00737BE6"/>
    <w:rsid w:val="00737D7E"/>
    <w:rsid w:val="00737FB7"/>
    <w:rsid w:val="007404DC"/>
    <w:rsid w:val="00740505"/>
    <w:rsid w:val="00740570"/>
    <w:rsid w:val="00740599"/>
    <w:rsid w:val="007409F9"/>
    <w:rsid w:val="00740A93"/>
    <w:rsid w:val="007411CD"/>
    <w:rsid w:val="00741400"/>
    <w:rsid w:val="007418D5"/>
    <w:rsid w:val="00741A30"/>
    <w:rsid w:val="00741C72"/>
    <w:rsid w:val="00741E07"/>
    <w:rsid w:val="0074207F"/>
    <w:rsid w:val="00742257"/>
    <w:rsid w:val="0074265D"/>
    <w:rsid w:val="00742776"/>
    <w:rsid w:val="00742AE7"/>
    <w:rsid w:val="00742D08"/>
    <w:rsid w:val="00742EBF"/>
    <w:rsid w:val="00743080"/>
    <w:rsid w:val="007432FA"/>
    <w:rsid w:val="00743441"/>
    <w:rsid w:val="00743661"/>
    <w:rsid w:val="00743835"/>
    <w:rsid w:val="00744203"/>
    <w:rsid w:val="0074458A"/>
    <w:rsid w:val="0074461E"/>
    <w:rsid w:val="007446FA"/>
    <w:rsid w:val="007448A8"/>
    <w:rsid w:val="00744921"/>
    <w:rsid w:val="00744A02"/>
    <w:rsid w:val="00744AC9"/>
    <w:rsid w:val="00744C24"/>
    <w:rsid w:val="00744F0B"/>
    <w:rsid w:val="00744F67"/>
    <w:rsid w:val="00744FC8"/>
    <w:rsid w:val="00745223"/>
    <w:rsid w:val="0074570A"/>
    <w:rsid w:val="00745769"/>
    <w:rsid w:val="00745999"/>
    <w:rsid w:val="007459AE"/>
    <w:rsid w:val="007459F4"/>
    <w:rsid w:val="00745CBE"/>
    <w:rsid w:val="00745D50"/>
    <w:rsid w:val="0074602D"/>
    <w:rsid w:val="007462A5"/>
    <w:rsid w:val="007467F6"/>
    <w:rsid w:val="00746ABD"/>
    <w:rsid w:val="00746C10"/>
    <w:rsid w:val="00746CA3"/>
    <w:rsid w:val="00746D0C"/>
    <w:rsid w:val="00746ECF"/>
    <w:rsid w:val="00746F91"/>
    <w:rsid w:val="007470F6"/>
    <w:rsid w:val="007471BC"/>
    <w:rsid w:val="0074723B"/>
    <w:rsid w:val="007472C4"/>
    <w:rsid w:val="007472ED"/>
    <w:rsid w:val="007472F7"/>
    <w:rsid w:val="007475F2"/>
    <w:rsid w:val="00747622"/>
    <w:rsid w:val="007476B9"/>
    <w:rsid w:val="007476CF"/>
    <w:rsid w:val="007476E9"/>
    <w:rsid w:val="0074797E"/>
    <w:rsid w:val="00747B37"/>
    <w:rsid w:val="00747B85"/>
    <w:rsid w:val="00747C84"/>
    <w:rsid w:val="00747D9E"/>
    <w:rsid w:val="00747E92"/>
    <w:rsid w:val="007501D1"/>
    <w:rsid w:val="0075021A"/>
    <w:rsid w:val="007502D5"/>
    <w:rsid w:val="00750321"/>
    <w:rsid w:val="007503A6"/>
    <w:rsid w:val="0075040D"/>
    <w:rsid w:val="00750473"/>
    <w:rsid w:val="007508DF"/>
    <w:rsid w:val="00750AB5"/>
    <w:rsid w:val="00750B0C"/>
    <w:rsid w:val="00750B9D"/>
    <w:rsid w:val="0075109A"/>
    <w:rsid w:val="00751124"/>
    <w:rsid w:val="007511EF"/>
    <w:rsid w:val="007512F2"/>
    <w:rsid w:val="0075150C"/>
    <w:rsid w:val="007515B8"/>
    <w:rsid w:val="00751941"/>
    <w:rsid w:val="007519EE"/>
    <w:rsid w:val="00751B05"/>
    <w:rsid w:val="00751CD3"/>
    <w:rsid w:val="0075209D"/>
    <w:rsid w:val="007520C9"/>
    <w:rsid w:val="0075240B"/>
    <w:rsid w:val="007525D1"/>
    <w:rsid w:val="0075267E"/>
    <w:rsid w:val="00752B52"/>
    <w:rsid w:val="00752EF7"/>
    <w:rsid w:val="00753278"/>
    <w:rsid w:val="007532F8"/>
    <w:rsid w:val="007535EA"/>
    <w:rsid w:val="00753951"/>
    <w:rsid w:val="00753ACA"/>
    <w:rsid w:val="00753BD9"/>
    <w:rsid w:val="00754255"/>
    <w:rsid w:val="007542F3"/>
    <w:rsid w:val="007542FC"/>
    <w:rsid w:val="00754302"/>
    <w:rsid w:val="00754432"/>
    <w:rsid w:val="00754440"/>
    <w:rsid w:val="00754658"/>
    <w:rsid w:val="007546A1"/>
    <w:rsid w:val="00754783"/>
    <w:rsid w:val="007547DD"/>
    <w:rsid w:val="0075497F"/>
    <w:rsid w:val="0075500E"/>
    <w:rsid w:val="0075512E"/>
    <w:rsid w:val="007556A6"/>
    <w:rsid w:val="00755942"/>
    <w:rsid w:val="00755F39"/>
    <w:rsid w:val="007562FC"/>
    <w:rsid w:val="0075633E"/>
    <w:rsid w:val="0075634C"/>
    <w:rsid w:val="007566A0"/>
    <w:rsid w:val="00756875"/>
    <w:rsid w:val="007571E2"/>
    <w:rsid w:val="0075733B"/>
    <w:rsid w:val="00757730"/>
    <w:rsid w:val="007578B4"/>
    <w:rsid w:val="007579A8"/>
    <w:rsid w:val="007579CA"/>
    <w:rsid w:val="00757A38"/>
    <w:rsid w:val="00757DA6"/>
    <w:rsid w:val="007602DA"/>
    <w:rsid w:val="007604F1"/>
    <w:rsid w:val="007605E0"/>
    <w:rsid w:val="007607D2"/>
    <w:rsid w:val="0076083C"/>
    <w:rsid w:val="00760996"/>
    <w:rsid w:val="00760B08"/>
    <w:rsid w:val="00760DDC"/>
    <w:rsid w:val="00761131"/>
    <w:rsid w:val="00761291"/>
    <w:rsid w:val="0076131C"/>
    <w:rsid w:val="00761485"/>
    <w:rsid w:val="00761A9A"/>
    <w:rsid w:val="00761F98"/>
    <w:rsid w:val="007620E4"/>
    <w:rsid w:val="007624D9"/>
    <w:rsid w:val="00762514"/>
    <w:rsid w:val="00762BC6"/>
    <w:rsid w:val="00762BF8"/>
    <w:rsid w:val="00762CB2"/>
    <w:rsid w:val="007633EB"/>
    <w:rsid w:val="0076353F"/>
    <w:rsid w:val="007637BF"/>
    <w:rsid w:val="00764128"/>
    <w:rsid w:val="0076437E"/>
    <w:rsid w:val="0076468B"/>
    <w:rsid w:val="007648E2"/>
    <w:rsid w:val="00764A55"/>
    <w:rsid w:val="00764A85"/>
    <w:rsid w:val="00764AD4"/>
    <w:rsid w:val="00764BC0"/>
    <w:rsid w:val="00764C92"/>
    <w:rsid w:val="00764DA0"/>
    <w:rsid w:val="00764F37"/>
    <w:rsid w:val="00764F8F"/>
    <w:rsid w:val="00765357"/>
    <w:rsid w:val="00765540"/>
    <w:rsid w:val="00765DCC"/>
    <w:rsid w:val="00766317"/>
    <w:rsid w:val="0076633B"/>
    <w:rsid w:val="0076666F"/>
    <w:rsid w:val="00766855"/>
    <w:rsid w:val="00766E8A"/>
    <w:rsid w:val="007670DE"/>
    <w:rsid w:val="00767BA5"/>
    <w:rsid w:val="007705DD"/>
    <w:rsid w:val="007706BD"/>
    <w:rsid w:val="00770747"/>
    <w:rsid w:val="00770A21"/>
    <w:rsid w:val="00770B3B"/>
    <w:rsid w:val="00771014"/>
    <w:rsid w:val="00771030"/>
    <w:rsid w:val="007711DB"/>
    <w:rsid w:val="007712A6"/>
    <w:rsid w:val="00771367"/>
    <w:rsid w:val="00771405"/>
    <w:rsid w:val="007715B9"/>
    <w:rsid w:val="00771CA6"/>
    <w:rsid w:val="00771E62"/>
    <w:rsid w:val="00771ECF"/>
    <w:rsid w:val="00772188"/>
    <w:rsid w:val="00772365"/>
    <w:rsid w:val="007725C6"/>
    <w:rsid w:val="00772767"/>
    <w:rsid w:val="00772B00"/>
    <w:rsid w:val="00772B6F"/>
    <w:rsid w:val="00772E44"/>
    <w:rsid w:val="00773154"/>
    <w:rsid w:val="007731C8"/>
    <w:rsid w:val="007731EA"/>
    <w:rsid w:val="007732F6"/>
    <w:rsid w:val="00773305"/>
    <w:rsid w:val="007735E6"/>
    <w:rsid w:val="00773E6D"/>
    <w:rsid w:val="00774104"/>
    <w:rsid w:val="0077458B"/>
    <w:rsid w:val="00774839"/>
    <w:rsid w:val="00774872"/>
    <w:rsid w:val="00774A3D"/>
    <w:rsid w:val="00774B7F"/>
    <w:rsid w:val="00774CEB"/>
    <w:rsid w:val="0077501E"/>
    <w:rsid w:val="007750C6"/>
    <w:rsid w:val="007752A4"/>
    <w:rsid w:val="007757C2"/>
    <w:rsid w:val="007757EA"/>
    <w:rsid w:val="00775828"/>
    <w:rsid w:val="007758A9"/>
    <w:rsid w:val="00775959"/>
    <w:rsid w:val="00775B34"/>
    <w:rsid w:val="00775BB9"/>
    <w:rsid w:val="007761AF"/>
    <w:rsid w:val="00776276"/>
    <w:rsid w:val="0077627B"/>
    <w:rsid w:val="007764DB"/>
    <w:rsid w:val="007768F1"/>
    <w:rsid w:val="00776C57"/>
    <w:rsid w:val="00776DCB"/>
    <w:rsid w:val="0077709C"/>
    <w:rsid w:val="00777749"/>
    <w:rsid w:val="00777BBF"/>
    <w:rsid w:val="00777D27"/>
    <w:rsid w:val="00777E4C"/>
    <w:rsid w:val="00777EEE"/>
    <w:rsid w:val="00780333"/>
    <w:rsid w:val="0078046D"/>
    <w:rsid w:val="007806C2"/>
    <w:rsid w:val="0078091D"/>
    <w:rsid w:val="00780ADA"/>
    <w:rsid w:val="00780B1A"/>
    <w:rsid w:val="00780FB5"/>
    <w:rsid w:val="00781318"/>
    <w:rsid w:val="00781344"/>
    <w:rsid w:val="007815E2"/>
    <w:rsid w:val="0078185C"/>
    <w:rsid w:val="00781860"/>
    <w:rsid w:val="0078194F"/>
    <w:rsid w:val="00781A23"/>
    <w:rsid w:val="00781C45"/>
    <w:rsid w:val="00781DB7"/>
    <w:rsid w:val="00781EBF"/>
    <w:rsid w:val="00781F1E"/>
    <w:rsid w:val="007820C0"/>
    <w:rsid w:val="007827B3"/>
    <w:rsid w:val="00782DAF"/>
    <w:rsid w:val="00782FC1"/>
    <w:rsid w:val="0078331F"/>
    <w:rsid w:val="007833B2"/>
    <w:rsid w:val="00783574"/>
    <w:rsid w:val="00783582"/>
    <w:rsid w:val="00783586"/>
    <w:rsid w:val="00783630"/>
    <w:rsid w:val="00783655"/>
    <w:rsid w:val="00783818"/>
    <w:rsid w:val="00783A47"/>
    <w:rsid w:val="00783C7F"/>
    <w:rsid w:val="007845FA"/>
    <w:rsid w:val="00784AED"/>
    <w:rsid w:val="00784BCA"/>
    <w:rsid w:val="00784F0F"/>
    <w:rsid w:val="00785222"/>
    <w:rsid w:val="007852AB"/>
    <w:rsid w:val="007852F4"/>
    <w:rsid w:val="0078558A"/>
    <w:rsid w:val="00785B63"/>
    <w:rsid w:val="00785C74"/>
    <w:rsid w:val="00785E8A"/>
    <w:rsid w:val="0078604E"/>
    <w:rsid w:val="00786398"/>
    <w:rsid w:val="00786852"/>
    <w:rsid w:val="00786917"/>
    <w:rsid w:val="00786B32"/>
    <w:rsid w:val="00786F11"/>
    <w:rsid w:val="007870D2"/>
    <w:rsid w:val="00787191"/>
    <w:rsid w:val="00787354"/>
    <w:rsid w:val="0078782F"/>
    <w:rsid w:val="007878DE"/>
    <w:rsid w:val="00787967"/>
    <w:rsid w:val="00787DC3"/>
    <w:rsid w:val="00787F30"/>
    <w:rsid w:val="00790169"/>
    <w:rsid w:val="0079027E"/>
    <w:rsid w:val="007903B1"/>
    <w:rsid w:val="007903CF"/>
    <w:rsid w:val="007904AE"/>
    <w:rsid w:val="00790673"/>
    <w:rsid w:val="00790687"/>
    <w:rsid w:val="00790904"/>
    <w:rsid w:val="00790CA5"/>
    <w:rsid w:val="00790E57"/>
    <w:rsid w:val="00791037"/>
    <w:rsid w:val="00791271"/>
    <w:rsid w:val="00791477"/>
    <w:rsid w:val="007917D3"/>
    <w:rsid w:val="007919CC"/>
    <w:rsid w:val="00791AFB"/>
    <w:rsid w:val="00791B41"/>
    <w:rsid w:val="00791BA1"/>
    <w:rsid w:val="007923E5"/>
    <w:rsid w:val="00792520"/>
    <w:rsid w:val="00792AFB"/>
    <w:rsid w:val="00792D33"/>
    <w:rsid w:val="00792D64"/>
    <w:rsid w:val="0079305F"/>
    <w:rsid w:val="00793471"/>
    <w:rsid w:val="007934C3"/>
    <w:rsid w:val="00793D47"/>
    <w:rsid w:val="007940D3"/>
    <w:rsid w:val="00794627"/>
    <w:rsid w:val="007946DD"/>
    <w:rsid w:val="00794D21"/>
    <w:rsid w:val="007950A7"/>
    <w:rsid w:val="0079541D"/>
    <w:rsid w:val="00795477"/>
    <w:rsid w:val="00795720"/>
    <w:rsid w:val="007957B0"/>
    <w:rsid w:val="007959E2"/>
    <w:rsid w:val="00795D56"/>
    <w:rsid w:val="007960F3"/>
    <w:rsid w:val="00796266"/>
    <w:rsid w:val="00796C66"/>
    <w:rsid w:val="00796ECC"/>
    <w:rsid w:val="00796F4A"/>
    <w:rsid w:val="00797003"/>
    <w:rsid w:val="00797532"/>
    <w:rsid w:val="007976F9"/>
    <w:rsid w:val="00797781"/>
    <w:rsid w:val="00797C4C"/>
    <w:rsid w:val="00797CB5"/>
    <w:rsid w:val="00797DE7"/>
    <w:rsid w:val="00797ECB"/>
    <w:rsid w:val="007A009C"/>
    <w:rsid w:val="007A04F9"/>
    <w:rsid w:val="007A09EC"/>
    <w:rsid w:val="007A0BBB"/>
    <w:rsid w:val="007A1112"/>
    <w:rsid w:val="007A1296"/>
    <w:rsid w:val="007A1350"/>
    <w:rsid w:val="007A1446"/>
    <w:rsid w:val="007A1507"/>
    <w:rsid w:val="007A155D"/>
    <w:rsid w:val="007A1669"/>
    <w:rsid w:val="007A1963"/>
    <w:rsid w:val="007A1B2D"/>
    <w:rsid w:val="007A2078"/>
    <w:rsid w:val="007A2158"/>
    <w:rsid w:val="007A2198"/>
    <w:rsid w:val="007A22DF"/>
    <w:rsid w:val="007A23B2"/>
    <w:rsid w:val="007A2765"/>
    <w:rsid w:val="007A277F"/>
    <w:rsid w:val="007A27E5"/>
    <w:rsid w:val="007A2C43"/>
    <w:rsid w:val="007A307E"/>
    <w:rsid w:val="007A32DB"/>
    <w:rsid w:val="007A3648"/>
    <w:rsid w:val="007A3703"/>
    <w:rsid w:val="007A40BF"/>
    <w:rsid w:val="007A417C"/>
    <w:rsid w:val="007A43CC"/>
    <w:rsid w:val="007A43D7"/>
    <w:rsid w:val="007A44F9"/>
    <w:rsid w:val="007A452F"/>
    <w:rsid w:val="007A4793"/>
    <w:rsid w:val="007A49D0"/>
    <w:rsid w:val="007A4C21"/>
    <w:rsid w:val="007A4F22"/>
    <w:rsid w:val="007A52F3"/>
    <w:rsid w:val="007A53DD"/>
    <w:rsid w:val="007A542E"/>
    <w:rsid w:val="007A5884"/>
    <w:rsid w:val="007A608B"/>
    <w:rsid w:val="007A61BE"/>
    <w:rsid w:val="007A657B"/>
    <w:rsid w:val="007A66A2"/>
    <w:rsid w:val="007A67BE"/>
    <w:rsid w:val="007A68DD"/>
    <w:rsid w:val="007A6917"/>
    <w:rsid w:val="007A70C1"/>
    <w:rsid w:val="007A711F"/>
    <w:rsid w:val="007A7299"/>
    <w:rsid w:val="007A7616"/>
    <w:rsid w:val="007A76A7"/>
    <w:rsid w:val="007A7758"/>
    <w:rsid w:val="007A77A1"/>
    <w:rsid w:val="007A7810"/>
    <w:rsid w:val="007A7C9C"/>
    <w:rsid w:val="007B008B"/>
    <w:rsid w:val="007B00DC"/>
    <w:rsid w:val="007B035F"/>
    <w:rsid w:val="007B059D"/>
    <w:rsid w:val="007B06D7"/>
    <w:rsid w:val="007B07D3"/>
    <w:rsid w:val="007B0F3B"/>
    <w:rsid w:val="007B1222"/>
    <w:rsid w:val="007B1815"/>
    <w:rsid w:val="007B1A49"/>
    <w:rsid w:val="007B1C92"/>
    <w:rsid w:val="007B1D6B"/>
    <w:rsid w:val="007B22F5"/>
    <w:rsid w:val="007B2A93"/>
    <w:rsid w:val="007B2BD9"/>
    <w:rsid w:val="007B2D3C"/>
    <w:rsid w:val="007B3070"/>
    <w:rsid w:val="007B32A5"/>
    <w:rsid w:val="007B35C4"/>
    <w:rsid w:val="007B35DE"/>
    <w:rsid w:val="007B368E"/>
    <w:rsid w:val="007B3D0E"/>
    <w:rsid w:val="007B3F68"/>
    <w:rsid w:val="007B40F7"/>
    <w:rsid w:val="007B414F"/>
    <w:rsid w:val="007B45E1"/>
    <w:rsid w:val="007B468D"/>
    <w:rsid w:val="007B46AF"/>
    <w:rsid w:val="007B4A17"/>
    <w:rsid w:val="007B4B96"/>
    <w:rsid w:val="007B4DC8"/>
    <w:rsid w:val="007B50E4"/>
    <w:rsid w:val="007B51B7"/>
    <w:rsid w:val="007B5283"/>
    <w:rsid w:val="007B52CA"/>
    <w:rsid w:val="007B5310"/>
    <w:rsid w:val="007B5957"/>
    <w:rsid w:val="007B5F65"/>
    <w:rsid w:val="007B61FE"/>
    <w:rsid w:val="007B6386"/>
    <w:rsid w:val="007B63A2"/>
    <w:rsid w:val="007B69A6"/>
    <w:rsid w:val="007B6C6E"/>
    <w:rsid w:val="007B6CF1"/>
    <w:rsid w:val="007B6D4C"/>
    <w:rsid w:val="007B70EC"/>
    <w:rsid w:val="007B72F1"/>
    <w:rsid w:val="007B769D"/>
    <w:rsid w:val="007B78E0"/>
    <w:rsid w:val="007B7B37"/>
    <w:rsid w:val="007B7C26"/>
    <w:rsid w:val="007B7D7A"/>
    <w:rsid w:val="007C033A"/>
    <w:rsid w:val="007C0346"/>
    <w:rsid w:val="007C05A8"/>
    <w:rsid w:val="007C06BC"/>
    <w:rsid w:val="007C09D7"/>
    <w:rsid w:val="007C09E2"/>
    <w:rsid w:val="007C0B95"/>
    <w:rsid w:val="007C124F"/>
    <w:rsid w:val="007C125A"/>
    <w:rsid w:val="007C1437"/>
    <w:rsid w:val="007C1633"/>
    <w:rsid w:val="007C181C"/>
    <w:rsid w:val="007C18EA"/>
    <w:rsid w:val="007C2073"/>
    <w:rsid w:val="007C214D"/>
    <w:rsid w:val="007C21C5"/>
    <w:rsid w:val="007C2235"/>
    <w:rsid w:val="007C2280"/>
    <w:rsid w:val="007C26B8"/>
    <w:rsid w:val="007C2763"/>
    <w:rsid w:val="007C27A8"/>
    <w:rsid w:val="007C283B"/>
    <w:rsid w:val="007C2A95"/>
    <w:rsid w:val="007C2D3B"/>
    <w:rsid w:val="007C31EC"/>
    <w:rsid w:val="007C3268"/>
    <w:rsid w:val="007C333A"/>
    <w:rsid w:val="007C33A9"/>
    <w:rsid w:val="007C35A1"/>
    <w:rsid w:val="007C3B09"/>
    <w:rsid w:val="007C3B7F"/>
    <w:rsid w:val="007C3BAC"/>
    <w:rsid w:val="007C3DC5"/>
    <w:rsid w:val="007C3E8A"/>
    <w:rsid w:val="007C3F08"/>
    <w:rsid w:val="007C3F4D"/>
    <w:rsid w:val="007C3FE1"/>
    <w:rsid w:val="007C4537"/>
    <w:rsid w:val="007C48B5"/>
    <w:rsid w:val="007C4923"/>
    <w:rsid w:val="007C4949"/>
    <w:rsid w:val="007C4A17"/>
    <w:rsid w:val="007C4A48"/>
    <w:rsid w:val="007C52CB"/>
    <w:rsid w:val="007C52D7"/>
    <w:rsid w:val="007C561C"/>
    <w:rsid w:val="007C57E6"/>
    <w:rsid w:val="007C5893"/>
    <w:rsid w:val="007C5981"/>
    <w:rsid w:val="007C5CF8"/>
    <w:rsid w:val="007C5D82"/>
    <w:rsid w:val="007C6371"/>
    <w:rsid w:val="007C6408"/>
    <w:rsid w:val="007C6BC6"/>
    <w:rsid w:val="007C735D"/>
    <w:rsid w:val="007C7439"/>
    <w:rsid w:val="007C747D"/>
    <w:rsid w:val="007C7723"/>
    <w:rsid w:val="007C7733"/>
    <w:rsid w:val="007C7860"/>
    <w:rsid w:val="007C79BC"/>
    <w:rsid w:val="007C7A3F"/>
    <w:rsid w:val="007C7C63"/>
    <w:rsid w:val="007C7C6E"/>
    <w:rsid w:val="007D018D"/>
    <w:rsid w:val="007D04A1"/>
    <w:rsid w:val="007D0788"/>
    <w:rsid w:val="007D0959"/>
    <w:rsid w:val="007D0B11"/>
    <w:rsid w:val="007D0C18"/>
    <w:rsid w:val="007D0E85"/>
    <w:rsid w:val="007D105C"/>
    <w:rsid w:val="007D12A3"/>
    <w:rsid w:val="007D1351"/>
    <w:rsid w:val="007D1A03"/>
    <w:rsid w:val="007D1B79"/>
    <w:rsid w:val="007D2369"/>
    <w:rsid w:val="007D239E"/>
    <w:rsid w:val="007D25EB"/>
    <w:rsid w:val="007D26E8"/>
    <w:rsid w:val="007D2766"/>
    <w:rsid w:val="007D282D"/>
    <w:rsid w:val="007D2905"/>
    <w:rsid w:val="007D2BA9"/>
    <w:rsid w:val="007D2D4F"/>
    <w:rsid w:val="007D2D5D"/>
    <w:rsid w:val="007D2F0E"/>
    <w:rsid w:val="007D2F7D"/>
    <w:rsid w:val="007D3260"/>
    <w:rsid w:val="007D32F9"/>
    <w:rsid w:val="007D377D"/>
    <w:rsid w:val="007D38B8"/>
    <w:rsid w:val="007D39CD"/>
    <w:rsid w:val="007D3C6D"/>
    <w:rsid w:val="007D3D1E"/>
    <w:rsid w:val="007D3D30"/>
    <w:rsid w:val="007D4074"/>
    <w:rsid w:val="007D40E4"/>
    <w:rsid w:val="007D432C"/>
    <w:rsid w:val="007D44E0"/>
    <w:rsid w:val="007D458E"/>
    <w:rsid w:val="007D4893"/>
    <w:rsid w:val="007D49C9"/>
    <w:rsid w:val="007D4B91"/>
    <w:rsid w:val="007D4E7A"/>
    <w:rsid w:val="007D530C"/>
    <w:rsid w:val="007D5C74"/>
    <w:rsid w:val="007D5D03"/>
    <w:rsid w:val="007D5D2F"/>
    <w:rsid w:val="007D5D61"/>
    <w:rsid w:val="007D5E82"/>
    <w:rsid w:val="007D624A"/>
    <w:rsid w:val="007D638C"/>
    <w:rsid w:val="007D64CD"/>
    <w:rsid w:val="007D697C"/>
    <w:rsid w:val="007D6E51"/>
    <w:rsid w:val="007D6E8D"/>
    <w:rsid w:val="007D70B3"/>
    <w:rsid w:val="007D73E0"/>
    <w:rsid w:val="007D7461"/>
    <w:rsid w:val="007D74AB"/>
    <w:rsid w:val="007D763C"/>
    <w:rsid w:val="007D7D3C"/>
    <w:rsid w:val="007D7D86"/>
    <w:rsid w:val="007E00D9"/>
    <w:rsid w:val="007E05F8"/>
    <w:rsid w:val="007E09DD"/>
    <w:rsid w:val="007E0A18"/>
    <w:rsid w:val="007E0B3F"/>
    <w:rsid w:val="007E0B9D"/>
    <w:rsid w:val="007E0DF0"/>
    <w:rsid w:val="007E0F12"/>
    <w:rsid w:val="007E11DD"/>
    <w:rsid w:val="007E1379"/>
    <w:rsid w:val="007E13A5"/>
    <w:rsid w:val="007E14F3"/>
    <w:rsid w:val="007E158D"/>
    <w:rsid w:val="007E15D4"/>
    <w:rsid w:val="007E19AF"/>
    <w:rsid w:val="007E1E18"/>
    <w:rsid w:val="007E1F9A"/>
    <w:rsid w:val="007E248F"/>
    <w:rsid w:val="007E2A42"/>
    <w:rsid w:val="007E2B16"/>
    <w:rsid w:val="007E2C40"/>
    <w:rsid w:val="007E33DD"/>
    <w:rsid w:val="007E35D8"/>
    <w:rsid w:val="007E37D5"/>
    <w:rsid w:val="007E3AB9"/>
    <w:rsid w:val="007E3C17"/>
    <w:rsid w:val="007E3F3A"/>
    <w:rsid w:val="007E411A"/>
    <w:rsid w:val="007E4601"/>
    <w:rsid w:val="007E4E3C"/>
    <w:rsid w:val="007E4E93"/>
    <w:rsid w:val="007E54AA"/>
    <w:rsid w:val="007E5924"/>
    <w:rsid w:val="007E5959"/>
    <w:rsid w:val="007E5A0C"/>
    <w:rsid w:val="007E5D72"/>
    <w:rsid w:val="007E6513"/>
    <w:rsid w:val="007E66CD"/>
    <w:rsid w:val="007E69FA"/>
    <w:rsid w:val="007E6A9D"/>
    <w:rsid w:val="007E7093"/>
    <w:rsid w:val="007E7197"/>
    <w:rsid w:val="007E7395"/>
    <w:rsid w:val="007E74A4"/>
    <w:rsid w:val="007E7752"/>
    <w:rsid w:val="007E7AF2"/>
    <w:rsid w:val="007E7BCE"/>
    <w:rsid w:val="007E7D11"/>
    <w:rsid w:val="007F033D"/>
    <w:rsid w:val="007F0413"/>
    <w:rsid w:val="007F0451"/>
    <w:rsid w:val="007F0674"/>
    <w:rsid w:val="007F0763"/>
    <w:rsid w:val="007F0F9D"/>
    <w:rsid w:val="007F0FD3"/>
    <w:rsid w:val="007F1153"/>
    <w:rsid w:val="007F1408"/>
    <w:rsid w:val="007F1BFD"/>
    <w:rsid w:val="007F1D29"/>
    <w:rsid w:val="007F1FB1"/>
    <w:rsid w:val="007F2635"/>
    <w:rsid w:val="007F2B01"/>
    <w:rsid w:val="007F3499"/>
    <w:rsid w:val="007F34DC"/>
    <w:rsid w:val="007F371D"/>
    <w:rsid w:val="007F379C"/>
    <w:rsid w:val="007F37A2"/>
    <w:rsid w:val="007F3AC0"/>
    <w:rsid w:val="007F3FEC"/>
    <w:rsid w:val="007F418E"/>
    <w:rsid w:val="007F420B"/>
    <w:rsid w:val="007F434B"/>
    <w:rsid w:val="007F43E5"/>
    <w:rsid w:val="007F4C93"/>
    <w:rsid w:val="007F4DBA"/>
    <w:rsid w:val="007F50A1"/>
    <w:rsid w:val="007F5392"/>
    <w:rsid w:val="007F566E"/>
    <w:rsid w:val="007F57A5"/>
    <w:rsid w:val="007F57F5"/>
    <w:rsid w:val="007F5E62"/>
    <w:rsid w:val="007F5F84"/>
    <w:rsid w:val="007F610A"/>
    <w:rsid w:val="007F63A6"/>
    <w:rsid w:val="007F656D"/>
    <w:rsid w:val="007F669E"/>
    <w:rsid w:val="007F670A"/>
    <w:rsid w:val="007F688A"/>
    <w:rsid w:val="007F6CE9"/>
    <w:rsid w:val="007F6D18"/>
    <w:rsid w:val="007F6F7F"/>
    <w:rsid w:val="007F70CD"/>
    <w:rsid w:val="007F71BA"/>
    <w:rsid w:val="007F7509"/>
    <w:rsid w:val="007F7A82"/>
    <w:rsid w:val="007F7BE5"/>
    <w:rsid w:val="007F7D8F"/>
    <w:rsid w:val="007F7E78"/>
    <w:rsid w:val="007F7ECE"/>
    <w:rsid w:val="00800083"/>
    <w:rsid w:val="008002F9"/>
    <w:rsid w:val="0080038C"/>
    <w:rsid w:val="008004A4"/>
    <w:rsid w:val="0080099D"/>
    <w:rsid w:val="00800AB5"/>
    <w:rsid w:val="00800C7C"/>
    <w:rsid w:val="00800DB9"/>
    <w:rsid w:val="00801059"/>
    <w:rsid w:val="008014A4"/>
    <w:rsid w:val="00801B0F"/>
    <w:rsid w:val="00801F0E"/>
    <w:rsid w:val="00801FB4"/>
    <w:rsid w:val="008022AB"/>
    <w:rsid w:val="00802685"/>
    <w:rsid w:val="008026B6"/>
    <w:rsid w:val="00802FFA"/>
    <w:rsid w:val="0080306D"/>
    <w:rsid w:val="008030AF"/>
    <w:rsid w:val="00803385"/>
    <w:rsid w:val="008033FB"/>
    <w:rsid w:val="00803543"/>
    <w:rsid w:val="008035A2"/>
    <w:rsid w:val="00803A77"/>
    <w:rsid w:val="00803A95"/>
    <w:rsid w:val="00803A96"/>
    <w:rsid w:val="00803B51"/>
    <w:rsid w:val="00803B79"/>
    <w:rsid w:val="00803DBC"/>
    <w:rsid w:val="00804200"/>
    <w:rsid w:val="0080483B"/>
    <w:rsid w:val="00804AEA"/>
    <w:rsid w:val="00804D08"/>
    <w:rsid w:val="00804EFD"/>
    <w:rsid w:val="00804FBF"/>
    <w:rsid w:val="00805216"/>
    <w:rsid w:val="008053F1"/>
    <w:rsid w:val="00806383"/>
    <w:rsid w:val="008068B5"/>
    <w:rsid w:val="00806953"/>
    <w:rsid w:val="00806A29"/>
    <w:rsid w:val="00806E3F"/>
    <w:rsid w:val="00806F6C"/>
    <w:rsid w:val="00806FCD"/>
    <w:rsid w:val="008070C4"/>
    <w:rsid w:val="0080746B"/>
    <w:rsid w:val="00807517"/>
    <w:rsid w:val="00807531"/>
    <w:rsid w:val="00807547"/>
    <w:rsid w:val="0080778F"/>
    <w:rsid w:val="008078C7"/>
    <w:rsid w:val="00807E29"/>
    <w:rsid w:val="00807E43"/>
    <w:rsid w:val="00807F7E"/>
    <w:rsid w:val="0081045B"/>
    <w:rsid w:val="00810C73"/>
    <w:rsid w:val="00810D01"/>
    <w:rsid w:val="00810D49"/>
    <w:rsid w:val="00810FE5"/>
    <w:rsid w:val="0081101E"/>
    <w:rsid w:val="00811525"/>
    <w:rsid w:val="00811881"/>
    <w:rsid w:val="0081191E"/>
    <w:rsid w:val="00811B8A"/>
    <w:rsid w:val="00811C4E"/>
    <w:rsid w:val="00811F4F"/>
    <w:rsid w:val="00811FA9"/>
    <w:rsid w:val="00811FEC"/>
    <w:rsid w:val="00812020"/>
    <w:rsid w:val="0081205F"/>
    <w:rsid w:val="0081209F"/>
    <w:rsid w:val="008121A8"/>
    <w:rsid w:val="00812225"/>
    <w:rsid w:val="008123D0"/>
    <w:rsid w:val="00812435"/>
    <w:rsid w:val="008124AF"/>
    <w:rsid w:val="00812557"/>
    <w:rsid w:val="008128C6"/>
    <w:rsid w:val="008128CA"/>
    <w:rsid w:val="00812C3A"/>
    <w:rsid w:val="00812C47"/>
    <w:rsid w:val="00812C62"/>
    <w:rsid w:val="00812C7B"/>
    <w:rsid w:val="00812D15"/>
    <w:rsid w:val="00812F39"/>
    <w:rsid w:val="0081309E"/>
    <w:rsid w:val="008132E6"/>
    <w:rsid w:val="0081331C"/>
    <w:rsid w:val="008136A0"/>
    <w:rsid w:val="00813762"/>
    <w:rsid w:val="008138F4"/>
    <w:rsid w:val="00813AB6"/>
    <w:rsid w:val="00813D0A"/>
    <w:rsid w:val="00813E60"/>
    <w:rsid w:val="00813EFE"/>
    <w:rsid w:val="00814403"/>
    <w:rsid w:val="00814767"/>
    <w:rsid w:val="00814868"/>
    <w:rsid w:val="00814B8A"/>
    <w:rsid w:val="00814BF6"/>
    <w:rsid w:val="00814F84"/>
    <w:rsid w:val="0081545A"/>
    <w:rsid w:val="0081552E"/>
    <w:rsid w:val="0081554E"/>
    <w:rsid w:val="00815690"/>
    <w:rsid w:val="0081598F"/>
    <w:rsid w:val="00815C45"/>
    <w:rsid w:val="00815DF5"/>
    <w:rsid w:val="00815EF4"/>
    <w:rsid w:val="008161FC"/>
    <w:rsid w:val="0081620F"/>
    <w:rsid w:val="008162F9"/>
    <w:rsid w:val="008166B5"/>
    <w:rsid w:val="008166D4"/>
    <w:rsid w:val="008167B8"/>
    <w:rsid w:val="00816957"/>
    <w:rsid w:val="00816991"/>
    <w:rsid w:val="00816A15"/>
    <w:rsid w:val="00816D56"/>
    <w:rsid w:val="00816D67"/>
    <w:rsid w:val="0081726C"/>
    <w:rsid w:val="008172EC"/>
    <w:rsid w:val="0081770E"/>
    <w:rsid w:val="0081782F"/>
    <w:rsid w:val="0081789C"/>
    <w:rsid w:val="00817929"/>
    <w:rsid w:val="00817A24"/>
    <w:rsid w:val="00817CCA"/>
    <w:rsid w:val="00817F11"/>
    <w:rsid w:val="00817FA2"/>
    <w:rsid w:val="00820304"/>
    <w:rsid w:val="0082062C"/>
    <w:rsid w:val="00820817"/>
    <w:rsid w:val="00820C0C"/>
    <w:rsid w:val="00820EA8"/>
    <w:rsid w:val="00821007"/>
    <w:rsid w:val="00821345"/>
    <w:rsid w:val="00821446"/>
    <w:rsid w:val="00821777"/>
    <w:rsid w:val="008217E2"/>
    <w:rsid w:val="008218DA"/>
    <w:rsid w:val="00821912"/>
    <w:rsid w:val="00821D1F"/>
    <w:rsid w:val="00821D81"/>
    <w:rsid w:val="00821DC2"/>
    <w:rsid w:val="00821FCA"/>
    <w:rsid w:val="00822098"/>
    <w:rsid w:val="00822451"/>
    <w:rsid w:val="008227A5"/>
    <w:rsid w:val="00822BCA"/>
    <w:rsid w:val="00822DE6"/>
    <w:rsid w:val="00822E0D"/>
    <w:rsid w:val="00822E69"/>
    <w:rsid w:val="0082302D"/>
    <w:rsid w:val="0082308F"/>
    <w:rsid w:val="00823166"/>
    <w:rsid w:val="00823355"/>
    <w:rsid w:val="0082342D"/>
    <w:rsid w:val="0082376E"/>
    <w:rsid w:val="00823794"/>
    <w:rsid w:val="0082379A"/>
    <w:rsid w:val="00823C9E"/>
    <w:rsid w:val="00823F62"/>
    <w:rsid w:val="00823FA9"/>
    <w:rsid w:val="00824061"/>
    <w:rsid w:val="00824148"/>
    <w:rsid w:val="008246B9"/>
    <w:rsid w:val="00824B0B"/>
    <w:rsid w:val="00824B90"/>
    <w:rsid w:val="00824D03"/>
    <w:rsid w:val="00824E1B"/>
    <w:rsid w:val="008254C6"/>
    <w:rsid w:val="008255F3"/>
    <w:rsid w:val="008256B5"/>
    <w:rsid w:val="00825CCC"/>
    <w:rsid w:val="00825E8C"/>
    <w:rsid w:val="00825EC2"/>
    <w:rsid w:val="00825F40"/>
    <w:rsid w:val="0082616A"/>
    <w:rsid w:val="008261E6"/>
    <w:rsid w:val="00826900"/>
    <w:rsid w:val="0082696D"/>
    <w:rsid w:val="00826A9C"/>
    <w:rsid w:val="00826C98"/>
    <w:rsid w:val="00826D80"/>
    <w:rsid w:val="00826F54"/>
    <w:rsid w:val="0082713E"/>
    <w:rsid w:val="008276FF"/>
    <w:rsid w:val="00827BB9"/>
    <w:rsid w:val="00830120"/>
    <w:rsid w:val="008302C7"/>
    <w:rsid w:val="008302E9"/>
    <w:rsid w:val="00830495"/>
    <w:rsid w:val="00830590"/>
    <w:rsid w:val="0083079C"/>
    <w:rsid w:val="00830830"/>
    <w:rsid w:val="008308BA"/>
    <w:rsid w:val="00830ABD"/>
    <w:rsid w:val="00830C05"/>
    <w:rsid w:val="00830D42"/>
    <w:rsid w:val="00830F70"/>
    <w:rsid w:val="008310BE"/>
    <w:rsid w:val="008317F0"/>
    <w:rsid w:val="00831826"/>
    <w:rsid w:val="00831A28"/>
    <w:rsid w:val="00831A33"/>
    <w:rsid w:val="00831F79"/>
    <w:rsid w:val="00832365"/>
    <w:rsid w:val="008323C1"/>
    <w:rsid w:val="0083252F"/>
    <w:rsid w:val="00832831"/>
    <w:rsid w:val="00832AE2"/>
    <w:rsid w:val="0083314C"/>
    <w:rsid w:val="00833389"/>
    <w:rsid w:val="008336F1"/>
    <w:rsid w:val="0083375B"/>
    <w:rsid w:val="00833E99"/>
    <w:rsid w:val="00834055"/>
    <w:rsid w:val="0083406C"/>
    <w:rsid w:val="008340E0"/>
    <w:rsid w:val="00834300"/>
    <w:rsid w:val="0083446B"/>
    <w:rsid w:val="008345BB"/>
    <w:rsid w:val="00834956"/>
    <w:rsid w:val="00834C7E"/>
    <w:rsid w:val="00834CD3"/>
    <w:rsid w:val="0083562E"/>
    <w:rsid w:val="00835C56"/>
    <w:rsid w:val="00836046"/>
    <w:rsid w:val="00836078"/>
    <w:rsid w:val="0083625B"/>
    <w:rsid w:val="00836616"/>
    <w:rsid w:val="00836BE8"/>
    <w:rsid w:val="00836CAF"/>
    <w:rsid w:val="00836CD6"/>
    <w:rsid w:val="00836F91"/>
    <w:rsid w:val="00837223"/>
    <w:rsid w:val="008373F6"/>
    <w:rsid w:val="00837441"/>
    <w:rsid w:val="0083787A"/>
    <w:rsid w:val="0083792E"/>
    <w:rsid w:val="00837C55"/>
    <w:rsid w:val="00837D07"/>
    <w:rsid w:val="00837D5F"/>
    <w:rsid w:val="008400E8"/>
    <w:rsid w:val="0084032B"/>
    <w:rsid w:val="008404AD"/>
    <w:rsid w:val="008405A3"/>
    <w:rsid w:val="008406A6"/>
    <w:rsid w:val="00840CBF"/>
    <w:rsid w:val="00840D29"/>
    <w:rsid w:val="00840DBF"/>
    <w:rsid w:val="00841A4C"/>
    <w:rsid w:val="00841F28"/>
    <w:rsid w:val="0084202B"/>
    <w:rsid w:val="0084207D"/>
    <w:rsid w:val="00842209"/>
    <w:rsid w:val="0084254F"/>
    <w:rsid w:val="0084255F"/>
    <w:rsid w:val="00842912"/>
    <w:rsid w:val="00843094"/>
    <w:rsid w:val="008431B9"/>
    <w:rsid w:val="0084333D"/>
    <w:rsid w:val="008434A2"/>
    <w:rsid w:val="0084350C"/>
    <w:rsid w:val="0084353F"/>
    <w:rsid w:val="00843557"/>
    <w:rsid w:val="008437E0"/>
    <w:rsid w:val="008439D5"/>
    <w:rsid w:val="008439E9"/>
    <w:rsid w:val="00843A34"/>
    <w:rsid w:val="00843E0D"/>
    <w:rsid w:val="00843FE3"/>
    <w:rsid w:val="00844220"/>
    <w:rsid w:val="00844258"/>
    <w:rsid w:val="008445C4"/>
    <w:rsid w:val="008445EB"/>
    <w:rsid w:val="00844679"/>
    <w:rsid w:val="00844953"/>
    <w:rsid w:val="00844EEF"/>
    <w:rsid w:val="00845044"/>
    <w:rsid w:val="0084526D"/>
    <w:rsid w:val="00845332"/>
    <w:rsid w:val="00845394"/>
    <w:rsid w:val="0084545B"/>
    <w:rsid w:val="00845D23"/>
    <w:rsid w:val="00845E8B"/>
    <w:rsid w:val="00845EEE"/>
    <w:rsid w:val="00846050"/>
    <w:rsid w:val="00846142"/>
    <w:rsid w:val="00846323"/>
    <w:rsid w:val="008463C5"/>
    <w:rsid w:val="00846A90"/>
    <w:rsid w:val="00846B86"/>
    <w:rsid w:val="00846BD0"/>
    <w:rsid w:val="00846D75"/>
    <w:rsid w:val="00846FCD"/>
    <w:rsid w:val="00847130"/>
    <w:rsid w:val="00847270"/>
    <w:rsid w:val="00847359"/>
    <w:rsid w:val="008474C1"/>
    <w:rsid w:val="00847627"/>
    <w:rsid w:val="00847715"/>
    <w:rsid w:val="0084784B"/>
    <w:rsid w:val="008479D0"/>
    <w:rsid w:val="00847A18"/>
    <w:rsid w:val="00847AF8"/>
    <w:rsid w:val="00847B4A"/>
    <w:rsid w:val="00850028"/>
    <w:rsid w:val="00850468"/>
    <w:rsid w:val="008506AF"/>
    <w:rsid w:val="008506C3"/>
    <w:rsid w:val="00850706"/>
    <w:rsid w:val="0085077A"/>
    <w:rsid w:val="00850B6C"/>
    <w:rsid w:val="00850C7C"/>
    <w:rsid w:val="00850D2B"/>
    <w:rsid w:val="008517FF"/>
    <w:rsid w:val="00851BE5"/>
    <w:rsid w:val="00851EF7"/>
    <w:rsid w:val="00851F9B"/>
    <w:rsid w:val="008520F1"/>
    <w:rsid w:val="0085254E"/>
    <w:rsid w:val="008529F3"/>
    <w:rsid w:val="00852EFD"/>
    <w:rsid w:val="008530C6"/>
    <w:rsid w:val="00853317"/>
    <w:rsid w:val="00853389"/>
    <w:rsid w:val="00853A9C"/>
    <w:rsid w:val="00853AC1"/>
    <w:rsid w:val="00853E39"/>
    <w:rsid w:val="00853F7E"/>
    <w:rsid w:val="00853FA1"/>
    <w:rsid w:val="0085400E"/>
    <w:rsid w:val="00854022"/>
    <w:rsid w:val="00854234"/>
    <w:rsid w:val="00854943"/>
    <w:rsid w:val="00854B8A"/>
    <w:rsid w:val="00854F2B"/>
    <w:rsid w:val="008551C2"/>
    <w:rsid w:val="008555FB"/>
    <w:rsid w:val="00855842"/>
    <w:rsid w:val="00855A32"/>
    <w:rsid w:val="00855B7B"/>
    <w:rsid w:val="00855CAD"/>
    <w:rsid w:val="00855EEE"/>
    <w:rsid w:val="00855F75"/>
    <w:rsid w:val="0085627B"/>
    <w:rsid w:val="008563D9"/>
    <w:rsid w:val="008569D9"/>
    <w:rsid w:val="00856A6A"/>
    <w:rsid w:val="00856C1D"/>
    <w:rsid w:val="00856CA5"/>
    <w:rsid w:val="00856E85"/>
    <w:rsid w:val="00856FC7"/>
    <w:rsid w:val="00856FD3"/>
    <w:rsid w:val="00857605"/>
    <w:rsid w:val="008576A6"/>
    <w:rsid w:val="00857843"/>
    <w:rsid w:val="008579A9"/>
    <w:rsid w:val="00857A76"/>
    <w:rsid w:val="00857AB3"/>
    <w:rsid w:val="00857C02"/>
    <w:rsid w:val="00857E6B"/>
    <w:rsid w:val="00857FEB"/>
    <w:rsid w:val="008602C5"/>
    <w:rsid w:val="00860549"/>
    <w:rsid w:val="00860552"/>
    <w:rsid w:val="00860649"/>
    <w:rsid w:val="00860A42"/>
    <w:rsid w:val="00860AF1"/>
    <w:rsid w:val="00860D73"/>
    <w:rsid w:val="00860E2E"/>
    <w:rsid w:val="00860EC9"/>
    <w:rsid w:val="00861135"/>
    <w:rsid w:val="008611D2"/>
    <w:rsid w:val="0086131D"/>
    <w:rsid w:val="0086228E"/>
    <w:rsid w:val="008624D8"/>
    <w:rsid w:val="00862CC4"/>
    <w:rsid w:val="00862E40"/>
    <w:rsid w:val="00862EE1"/>
    <w:rsid w:val="0086308C"/>
    <w:rsid w:val="00863167"/>
    <w:rsid w:val="00863205"/>
    <w:rsid w:val="008632DE"/>
    <w:rsid w:val="00863770"/>
    <w:rsid w:val="008638B1"/>
    <w:rsid w:val="00863997"/>
    <w:rsid w:val="008639C9"/>
    <w:rsid w:val="00863F25"/>
    <w:rsid w:val="008641D7"/>
    <w:rsid w:val="00864549"/>
    <w:rsid w:val="00864593"/>
    <w:rsid w:val="008647EE"/>
    <w:rsid w:val="008648D8"/>
    <w:rsid w:val="00864C33"/>
    <w:rsid w:val="00864D75"/>
    <w:rsid w:val="008655F6"/>
    <w:rsid w:val="0086575E"/>
    <w:rsid w:val="008659C6"/>
    <w:rsid w:val="008659D2"/>
    <w:rsid w:val="00865B0F"/>
    <w:rsid w:val="00866015"/>
    <w:rsid w:val="00866041"/>
    <w:rsid w:val="00866079"/>
    <w:rsid w:val="00866167"/>
    <w:rsid w:val="0086620B"/>
    <w:rsid w:val="00866DB3"/>
    <w:rsid w:val="00867028"/>
    <w:rsid w:val="008671E4"/>
    <w:rsid w:val="008671E5"/>
    <w:rsid w:val="00867322"/>
    <w:rsid w:val="00867410"/>
    <w:rsid w:val="00867631"/>
    <w:rsid w:val="00867755"/>
    <w:rsid w:val="008677B8"/>
    <w:rsid w:val="00867828"/>
    <w:rsid w:val="008678A2"/>
    <w:rsid w:val="008678A6"/>
    <w:rsid w:val="00867CE3"/>
    <w:rsid w:val="00867EEF"/>
    <w:rsid w:val="00867F82"/>
    <w:rsid w:val="00870477"/>
    <w:rsid w:val="008705B9"/>
    <w:rsid w:val="008706F3"/>
    <w:rsid w:val="0087097B"/>
    <w:rsid w:val="00870997"/>
    <w:rsid w:val="00870C57"/>
    <w:rsid w:val="00871124"/>
    <w:rsid w:val="00871272"/>
    <w:rsid w:val="008712CD"/>
    <w:rsid w:val="008715BB"/>
    <w:rsid w:val="00871844"/>
    <w:rsid w:val="00871BA1"/>
    <w:rsid w:val="00871D18"/>
    <w:rsid w:val="00871D52"/>
    <w:rsid w:val="00871F0A"/>
    <w:rsid w:val="00872079"/>
    <w:rsid w:val="008720DF"/>
    <w:rsid w:val="008725E4"/>
    <w:rsid w:val="0087293D"/>
    <w:rsid w:val="00872CDE"/>
    <w:rsid w:val="00872D61"/>
    <w:rsid w:val="00872F5C"/>
    <w:rsid w:val="00873037"/>
    <w:rsid w:val="008731CF"/>
    <w:rsid w:val="008732B8"/>
    <w:rsid w:val="008735D0"/>
    <w:rsid w:val="008737A7"/>
    <w:rsid w:val="008738D5"/>
    <w:rsid w:val="008738DC"/>
    <w:rsid w:val="00873956"/>
    <w:rsid w:val="008739E0"/>
    <w:rsid w:val="00873A3C"/>
    <w:rsid w:val="00873A67"/>
    <w:rsid w:val="00873D95"/>
    <w:rsid w:val="0087404D"/>
    <w:rsid w:val="00874052"/>
    <w:rsid w:val="0087436A"/>
    <w:rsid w:val="0087439B"/>
    <w:rsid w:val="008743A1"/>
    <w:rsid w:val="008743AB"/>
    <w:rsid w:val="00874B0F"/>
    <w:rsid w:val="00874FFF"/>
    <w:rsid w:val="0087534E"/>
    <w:rsid w:val="008755DE"/>
    <w:rsid w:val="0087581E"/>
    <w:rsid w:val="0087587E"/>
    <w:rsid w:val="00875D0F"/>
    <w:rsid w:val="00875D1C"/>
    <w:rsid w:val="00875F67"/>
    <w:rsid w:val="00876144"/>
    <w:rsid w:val="00876281"/>
    <w:rsid w:val="0087664B"/>
    <w:rsid w:val="0087667D"/>
    <w:rsid w:val="008767C6"/>
    <w:rsid w:val="00876B08"/>
    <w:rsid w:val="00877111"/>
    <w:rsid w:val="00877299"/>
    <w:rsid w:val="00877322"/>
    <w:rsid w:val="0087758D"/>
    <w:rsid w:val="008776E4"/>
    <w:rsid w:val="00877943"/>
    <w:rsid w:val="00877AA9"/>
    <w:rsid w:val="00877BD2"/>
    <w:rsid w:val="00880280"/>
    <w:rsid w:val="00880567"/>
    <w:rsid w:val="00880A01"/>
    <w:rsid w:val="00880B93"/>
    <w:rsid w:val="00880CDB"/>
    <w:rsid w:val="0088109E"/>
    <w:rsid w:val="008810AC"/>
    <w:rsid w:val="00881107"/>
    <w:rsid w:val="00881450"/>
    <w:rsid w:val="008814C4"/>
    <w:rsid w:val="00881AB6"/>
    <w:rsid w:val="00881B2B"/>
    <w:rsid w:val="00881BC9"/>
    <w:rsid w:val="00881C1A"/>
    <w:rsid w:val="00881C9A"/>
    <w:rsid w:val="00881D30"/>
    <w:rsid w:val="00881EC9"/>
    <w:rsid w:val="00881F73"/>
    <w:rsid w:val="008820BA"/>
    <w:rsid w:val="008821FB"/>
    <w:rsid w:val="0088232C"/>
    <w:rsid w:val="0088281E"/>
    <w:rsid w:val="0088379A"/>
    <w:rsid w:val="008837C3"/>
    <w:rsid w:val="0088384F"/>
    <w:rsid w:val="00883AFE"/>
    <w:rsid w:val="00883B9C"/>
    <w:rsid w:val="00883F04"/>
    <w:rsid w:val="00884040"/>
    <w:rsid w:val="0088469A"/>
    <w:rsid w:val="00884756"/>
    <w:rsid w:val="0088487D"/>
    <w:rsid w:val="00884C01"/>
    <w:rsid w:val="00884E9B"/>
    <w:rsid w:val="00884FFA"/>
    <w:rsid w:val="00885409"/>
    <w:rsid w:val="0088555E"/>
    <w:rsid w:val="0088557A"/>
    <w:rsid w:val="00885678"/>
    <w:rsid w:val="00885C11"/>
    <w:rsid w:val="00885F8E"/>
    <w:rsid w:val="00886164"/>
    <w:rsid w:val="00886182"/>
    <w:rsid w:val="0088660F"/>
    <w:rsid w:val="00886B58"/>
    <w:rsid w:val="00886BDA"/>
    <w:rsid w:val="00886C77"/>
    <w:rsid w:val="00886D7A"/>
    <w:rsid w:val="00886DF0"/>
    <w:rsid w:val="00886F18"/>
    <w:rsid w:val="0088713F"/>
    <w:rsid w:val="00887155"/>
    <w:rsid w:val="00887359"/>
    <w:rsid w:val="00887556"/>
    <w:rsid w:val="008875C7"/>
    <w:rsid w:val="00887948"/>
    <w:rsid w:val="00887A88"/>
    <w:rsid w:val="00887CD4"/>
    <w:rsid w:val="00887F13"/>
    <w:rsid w:val="0089004D"/>
    <w:rsid w:val="00890195"/>
    <w:rsid w:val="0089029D"/>
    <w:rsid w:val="008903C3"/>
    <w:rsid w:val="008907AD"/>
    <w:rsid w:val="0089086F"/>
    <w:rsid w:val="008908B6"/>
    <w:rsid w:val="00890AF6"/>
    <w:rsid w:val="00890CC1"/>
    <w:rsid w:val="00890DCF"/>
    <w:rsid w:val="00891132"/>
    <w:rsid w:val="008911D7"/>
    <w:rsid w:val="0089168A"/>
    <w:rsid w:val="008916A9"/>
    <w:rsid w:val="00891962"/>
    <w:rsid w:val="00891BB9"/>
    <w:rsid w:val="00891C10"/>
    <w:rsid w:val="0089239D"/>
    <w:rsid w:val="00892413"/>
    <w:rsid w:val="008924AC"/>
    <w:rsid w:val="00892DC3"/>
    <w:rsid w:val="00892EC7"/>
    <w:rsid w:val="00893511"/>
    <w:rsid w:val="0089361A"/>
    <w:rsid w:val="00893720"/>
    <w:rsid w:val="00893AE5"/>
    <w:rsid w:val="0089429B"/>
    <w:rsid w:val="00894684"/>
    <w:rsid w:val="00894861"/>
    <w:rsid w:val="00894CA6"/>
    <w:rsid w:val="00894F4B"/>
    <w:rsid w:val="00894FDC"/>
    <w:rsid w:val="00895142"/>
    <w:rsid w:val="00895193"/>
    <w:rsid w:val="00895288"/>
    <w:rsid w:val="0089563C"/>
    <w:rsid w:val="0089599C"/>
    <w:rsid w:val="00895E17"/>
    <w:rsid w:val="00896047"/>
    <w:rsid w:val="0089659E"/>
    <w:rsid w:val="00896647"/>
    <w:rsid w:val="008966A7"/>
    <w:rsid w:val="00896C86"/>
    <w:rsid w:val="00896DB1"/>
    <w:rsid w:val="00897049"/>
    <w:rsid w:val="008977D3"/>
    <w:rsid w:val="00897904"/>
    <w:rsid w:val="008A04C0"/>
    <w:rsid w:val="008A06BC"/>
    <w:rsid w:val="008A08D2"/>
    <w:rsid w:val="008A0B5B"/>
    <w:rsid w:val="008A0CF4"/>
    <w:rsid w:val="008A0D8A"/>
    <w:rsid w:val="008A0E95"/>
    <w:rsid w:val="008A0ECF"/>
    <w:rsid w:val="008A0EE0"/>
    <w:rsid w:val="008A0F32"/>
    <w:rsid w:val="008A1263"/>
    <w:rsid w:val="008A13D1"/>
    <w:rsid w:val="008A14F2"/>
    <w:rsid w:val="008A1715"/>
    <w:rsid w:val="008A1828"/>
    <w:rsid w:val="008A1A18"/>
    <w:rsid w:val="008A1A58"/>
    <w:rsid w:val="008A1C70"/>
    <w:rsid w:val="008A1C79"/>
    <w:rsid w:val="008A1D21"/>
    <w:rsid w:val="008A1E98"/>
    <w:rsid w:val="008A1EB6"/>
    <w:rsid w:val="008A1F69"/>
    <w:rsid w:val="008A23FE"/>
    <w:rsid w:val="008A2857"/>
    <w:rsid w:val="008A3061"/>
    <w:rsid w:val="008A31AB"/>
    <w:rsid w:val="008A36BA"/>
    <w:rsid w:val="008A3F57"/>
    <w:rsid w:val="008A4010"/>
    <w:rsid w:val="008A4062"/>
    <w:rsid w:val="008A40AC"/>
    <w:rsid w:val="008A44C7"/>
    <w:rsid w:val="008A48D6"/>
    <w:rsid w:val="008A4C08"/>
    <w:rsid w:val="008A4E7F"/>
    <w:rsid w:val="008A4E91"/>
    <w:rsid w:val="008A4FBC"/>
    <w:rsid w:val="008A5130"/>
    <w:rsid w:val="008A537E"/>
    <w:rsid w:val="008A5795"/>
    <w:rsid w:val="008A5888"/>
    <w:rsid w:val="008A5BE9"/>
    <w:rsid w:val="008A5DFC"/>
    <w:rsid w:val="008A6301"/>
    <w:rsid w:val="008A6384"/>
    <w:rsid w:val="008A646F"/>
    <w:rsid w:val="008A69CC"/>
    <w:rsid w:val="008A6A24"/>
    <w:rsid w:val="008A6A46"/>
    <w:rsid w:val="008A6AE7"/>
    <w:rsid w:val="008A6CAB"/>
    <w:rsid w:val="008A7058"/>
    <w:rsid w:val="008A733E"/>
    <w:rsid w:val="008A74F8"/>
    <w:rsid w:val="008A7C10"/>
    <w:rsid w:val="008A7E50"/>
    <w:rsid w:val="008B08EA"/>
    <w:rsid w:val="008B0933"/>
    <w:rsid w:val="008B1292"/>
    <w:rsid w:val="008B1463"/>
    <w:rsid w:val="008B1507"/>
    <w:rsid w:val="008B1787"/>
    <w:rsid w:val="008B1C97"/>
    <w:rsid w:val="008B1FA2"/>
    <w:rsid w:val="008B228A"/>
    <w:rsid w:val="008B2310"/>
    <w:rsid w:val="008B2342"/>
    <w:rsid w:val="008B24C2"/>
    <w:rsid w:val="008B2544"/>
    <w:rsid w:val="008B271A"/>
    <w:rsid w:val="008B2787"/>
    <w:rsid w:val="008B2B18"/>
    <w:rsid w:val="008B2C2F"/>
    <w:rsid w:val="008B2C81"/>
    <w:rsid w:val="008B3147"/>
    <w:rsid w:val="008B320B"/>
    <w:rsid w:val="008B360B"/>
    <w:rsid w:val="008B36A1"/>
    <w:rsid w:val="008B3747"/>
    <w:rsid w:val="008B3934"/>
    <w:rsid w:val="008B3C60"/>
    <w:rsid w:val="008B3F15"/>
    <w:rsid w:val="008B3F1A"/>
    <w:rsid w:val="008B44AA"/>
    <w:rsid w:val="008B44CD"/>
    <w:rsid w:val="008B4AAC"/>
    <w:rsid w:val="008B4B4F"/>
    <w:rsid w:val="008B4BF3"/>
    <w:rsid w:val="008B4E73"/>
    <w:rsid w:val="008B5022"/>
    <w:rsid w:val="008B5198"/>
    <w:rsid w:val="008B5377"/>
    <w:rsid w:val="008B54FB"/>
    <w:rsid w:val="008B59A0"/>
    <w:rsid w:val="008B5C72"/>
    <w:rsid w:val="008B5E60"/>
    <w:rsid w:val="008B5F4B"/>
    <w:rsid w:val="008B5FCC"/>
    <w:rsid w:val="008B6553"/>
    <w:rsid w:val="008B6574"/>
    <w:rsid w:val="008B65CB"/>
    <w:rsid w:val="008B65CC"/>
    <w:rsid w:val="008B6621"/>
    <w:rsid w:val="008B66A7"/>
    <w:rsid w:val="008B6B57"/>
    <w:rsid w:val="008B6CEE"/>
    <w:rsid w:val="008B6DA3"/>
    <w:rsid w:val="008B6E26"/>
    <w:rsid w:val="008B70EC"/>
    <w:rsid w:val="008B714D"/>
    <w:rsid w:val="008B752F"/>
    <w:rsid w:val="008B775C"/>
    <w:rsid w:val="008B7794"/>
    <w:rsid w:val="008B782C"/>
    <w:rsid w:val="008B7993"/>
    <w:rsid w:val="008B7C1C"/>
    <w:rsid w:val="008B7C51"/>
    <w:rsid w:val="008B7CB9"/>
    <w:rsid w:val="008B7CD0"/>
    <w:rsid w:val="008B7E23"/>
    <w:rsid w:val="008B7E40"/>
    <w:rsid w:val="008B7E9F"/>
    <w:rsid w:val="008B7EA2"/>
    <w:rsid w:val="008C0194"/>
    <w:rsid w:val="008C0387"/>
    <w:rsid w:val="008C041A"/>
    <w:rsid w:val="008C0CA4"/>
    <w:rsid w:val="008C0EAE"/>
    <w:rsid w:val="008C0FF3"/>
    <w:rsid w:val="008C120D"/>
    <w:rsid w:val="008C1339"/>
    <w:rsid w:val="008C14DF"/>
    <w:rsid w:val="008C1586"/>
    <w:rsid w:val="008C159C"/>
    <w:rsid w:val="008C177F"/>
    <w:rsid w:val="008C1D28"/>
    <w:rsid w:val="008C1E1F"/>
    <w:rsid w:val="008C2142"/>
    <w:rsid w:val="008C23F1"/>
    <w:rsid w:val="008C2602"/>
    <w:rsid w:val="008C26D4"/>
    <w:rsid w:val="008C2D79"/>
    <w:rsid w:val="008C3089"/>
    <w:rsid w:val="008C30BB"/>
    <w:rsid w:val="008C3196"/>
    <w:rsid w:val="008C31FB"/>
    <w:rsid w:val="008C376C"/>
    <w:rsid w:val="008C4000"/>
    <w:rsid w:val="008C4181"/>
    <w:rsid w:val="008C451A"/>
    <w:rsid w:val="008C4AA5"/>
    <w:rsid w:val="008C4F74"/>
    <w:rsid w:val="008C538F"/>
    <w:rsid w:val="008C5476"/>
    <w:rsid w:val="008C5DEE"/>
    <w:rsid w:val="008C6116"/>
    <w:rsid w:val="008C619C"/>
    <w:rsid w:val="008C6255"/>
    <w:rsid w:val="008C629C"/>
    <w:rsid w:val="008C6308"/>
    <w:rsid w:val="008C646C"/>
    <w:rsid w:val="008C6B69"/>
    <w:rsid w:val="008C6FCF"/>
    <w:rsid w:val="008C7026"/>
    <w:rsid w:val="008C757E"/>
    <w:rsid w:val="008C78E9"/>
    <w:rsid w:val="008D020D"/>
    <w:rsid w:val="008D0771"/>
    <w:rsid w:val="008D08A0"/>
    <w:rsid w:val="008D09F6"/>
    <w:rsid w:val="008D0BDF"/>
    <w:rsid w:val="008D0CBA"/>
    <w:rsid w:val="008D0EA8"/>
    <w:rsid w:val="008D1210"/>
    <w:rsid w:val="008D141E"/>
    <w:rsid w:val="008D14F9"/>
    <w:rsid w:val="008D1645"/>
    <w:rsid w:val="008D197C"/>
    <w:rsid w:val="008D1AF3"/>
    <w:rsid w:val="008D24A7"/>
    <w:rsid w:val="008D2529"/>
    <w:rsid w:val="008D2581"/>
    <w:rsid w:val="008D263B"/>
    <w:rsid w:val="008D2662"/>
    <w:rsid w:val="008D28E2"/>
    <w:rsid w:val="008D2C43"/>
    <w:rsid w:val="008D2E88"/>
    <w:rsid w:val="008D3071"/>
    <w:rsid w:val="008D3524"/>
    <w:rsid w:val="008D3549"/>
    <w:rsid w:val="008D3579"/>
    <w:rsid w:val="008D3BA9"/>
    <w:rsid w:val="008D3D77"/>
    <w:rsid w:val="008D3E4A"/>
    <w:rsid w:val="008D40B6"/>
    <w:rsid w:val="008D437F"/>
    <w:rsid w:val="008D4550"/>
    <w:rsid w:val="008D4BA6"/>
    <w:rsid w:val="008D4C47"/>
    <w:rsid w:val="008D4F49"/>
    <w:rsid w:val="008D4F74"/>
    <w:rsid w:val="008D56C3"/>
    <w:rsid w:val="008D5C44"/>
    <w:rsid w:val="008D5D94"/>
    <w:rsid w:val="008D5EB8"/>
    <w:rsid w:val="008D67C9"/>
    <w:rsid w:val="008D6862"/>
    <w:rsid w:val="008D6A17"/>
    <w:rsid w:val="008D6A5C"/>
    <w:rsid w:val="008D6CA6"/>
    <w:rsid w:val="008D6D34"/>
    <w:rsid w:val="008D6E32"/>
    <w:rsid w:val="008D742A"/>
    <w:rsid w:val="008D7C8A"/>
    <w:rsid w:val="008D7C9E"/>
    <w:rsid w:val="008E02F1"/>
    <w:rsid w:val="008E0312"/>
    <w:rsid w:val="008E049D"/>
    <w:rsid w:val="008E08B6"/>
    <w:rsid w:val="008E08FE"/>
    <w:rsid w:val="008E0A04"/>
    <w:rsid w:val="008E0AC7"/>
    <w:rsid w:val="008E0D6E"/>
    <w:rsid w:val="008E0ECE"/>
    <w:rsid w:val="008E0F09"/>
    <w:rsid w:val="008E119F"/>
    <w:rsid w:val="008E12B9"/>
    <w:rsid w:val="008E14E0"/>
    <w:rsid w:val="008E1569"/>
    <w:rsid w:val="008E1A98"/>
    <w:rsid w:val="008E1BC7"/>
    <w:rsid w:val="008E1BF6"/>
    <w:rsid w:val="008E1C33"/>
    <w:rsid w:val="008E1E84"/>
    <w:rsid w:val="008E26E3"/>
    <w:rsid w:val="008E28E6"/>
    <w:rsid w:val="008E28F5"/>
    <w:rsid w:val="008E2B6E"/>
    <w:rsid w:val="008E2CE8"/>
    <w:rsid w:val="008E2DB1"/>
    <w:rsid w:val="008E2F79"/>
    <w:rsid w:val="008E30A1"/>
    <w:rsid w:val="008E3244"/>
    <w:rsid w:val="008E32B8"/>
    <w:rsid w:val="008E348B"/>
    <w:rsid w:val="008E34BF"/>
    <w:rsid w:val="008E3526"/>
    <w:rsid w:val="008E3579"/>
    <w:rsid w:val="008E37F1"/>
    <w:rsid w:val="008E38A1"/>
    <w:rsid w:val="008E3945"/>
    <w:rsid w:val="008E45C1"/>
    <w:rsid w:val="008E481A"/>
    <w:rsid w:val="008E4AFE"/>
    <w:rsid w:val="008E4FB4"/>
    <w:rsid w:val="008E5178"/>
    <w:rsid w:val="008E518D"/>
    <w:rsid w:val="008E5343"/>
    <w:rsid w:val="008E5A34"/>
    <w:rsid w:val="008E5D0F"/>
    <w:rsid w:val="008E5FDC"/>
    <w:rsid w:val="008E60E3"/>
    <w:rsid w:val="008E6196"/>
    <w:rsid w:val="008E620F"/>
    <w:rsid w:val="008E62F5"/>
    <w:rsid w:val="008E668D"/>
    <w:rsid w:val="008E68B1"/>
    <w:rsid w:val="008E6EFD"/>
    <w:rsid w:val="008E71E3"/>
    <w:rsid w:val="008E7247"/>
    <w:rsid w:val="008E76E2"/>
    <w:rsid w:val="008E76E4"/>
    <w:rsid w:val="008E770C"/>
    <w:rsid w:val="008E7A7C"/>
    <w:rsid w:val="008E7A95"/>
    <w:rsid w:val="008E7AEA"/>
    <w:rsid w:val="008E7CBB"/>
    <w:rsid w:val="008F0115"/>
    <w:rsid w:val="008F024B"/>
    <w:rsid w:val="008F02DB"/>
    <w:rsid w:val="008F0407"/>
    <w:rsid w:val="008F0448"/>
    <w:rsid w:val="008F0501"/>
    <w:rsid w:val="008F064F"/>
    <w:rsid w:val="008F085F"/>
    <w:rsid w:val="008F088C"/>
    <w:rsid w:val="008F0E28"/>
    <w:rsid w:val="008F0F13"/>
    <w:rsid w:val="008F10F4"/>
    <w:rsid w:val="008F118D"/>
    <w:rsid w:val="008F137F"/>
    <w:rsid w:val="008F162E"/>
    <w:rsid w:val="008F17B7"/>
    <w:rsid w:val="008F1AEF"/>
    <w:rsid w:val="008F1DB7"/>
    <w:rsid w:val="008F1F1E"/>
    <w:rsid w:val="008F21E3"/>
    <w:rsid w:val="008F2396"/>
    <w:rsid w:val="008F2660"/>
    <w:rsid w:val="008F26C1"/>
    <w:rsid w:val="008F2800"/>
    <w:rsid w:val="008F2BE8"/>
    <w:rsid w:val="008F2D66"/>
    <w:rsid w:val="008F2DA1"/>
    <w:rsid w:val="008F2E99"/>
    <w:rsid w:val="008F2F8A"/>
    <w:rsid w:val="008F2FA7"/>
    <w:rsid w:val="008F3303"/>
    <w:rsid w:val="008F33CD"/>
    <w:rsid w:val="008F34B1"/>
    <w:rsid w:val="008F3701"/>
    <w:rsid w:val="008F388A"/>
    <w:rsid w:val="008F3C89"/>
    <w:rsid w:val="008F3CE9"/>
    <w:rsid w:val="008F3E71"/>
    <w:rsid w:val="008F405E"/>
    <w:rsid w:val="008F434D"/>
    <w:rsid w:val="008F4477"/>
    <w:rsid w:val="008F44EC"/>
    <w:rsid w:val="008F4543"/>
    <w:rsid w:val="008F48F8"/>
    <w:rsid w:val="008F4BFA"/>
    <w:rsid w:val="008F4C22"/>
    <w:rsid w:val="008F5049"/>
    <w:rsid w:val="008F53B5"/>
    <w:rsid w:val="008F544F"/>
    <w:rsid w:val="008F549E"/>
    <w:rsid w:val="008F555D"/>
    <w:rsid w:val="008F5AD3"/>
    <w:rsid w:val="008F5B59"/>
    <w:rsid w:val="008F5CA0"/>
    <w:rsid w:val="008F604C"/>
    <w:rsid w:val="008F605A"/>
    <w:rsid w:val="008F6331"/>
    <w:rsid w:val="008F6D80"/>
    <w:rsid w:val="008F7138"/>
    <w:rsid w:val="008F7297"/>
    <w:rsid w:val="008F72C8"/>
    <w:rsid w:val="008F74A0"/>
    <w:rsid w:val="008F7619"/>
    <w:rsid w:val="008F767D"/>
    <w:rsid w:val="008F769A"/>
    <w:rsid w:val="008F7CFD"/>
    <w:rsid w:val="008F7DFA"/>
    <w:rsid w:val="00900004"/>
    <w:rsid w:val="0090018D"/>
    <w:rsid w:val="009001B4"/>
    <w:rsid w:val="0090045C"/>
    <w:rsid w:val="00900690"/>
    <w:rsid w:val="0090091C"/>
    <w:rsid w:val="009009B1"/>
    <w:rsid w:val="00900DE9"/>
    <w:rsid w:val="00900F13"/>
    <w:rsid w:val="00900F23"/>
    <w:rsid w:val="00900F54"/>
    <w:rsid w:val="009012AF"/>
    <w:rsid w:val="009012CA"/>
    <w:rsid w:val="009012F6"/>
    <w:rsid w:val="0090177C"/>
    <w:rsid w:val="009019F0"/>
    <w:rsid w:val="00901A44"/>
    <w:rsid w:val="00901C47"/>
    <w:rsid w:val="00901EDA"/>
    <w:rsid w:val="00901F62"/>
    <w:rsid w:val="00902220"/>
    <w:rsid w:val="00902A03"/>
    <w:rsid w:val="0090354D"/>
    <w:rsid w:val="009036A2"/>
    <w:rsid w:val="00903913"/>
    <w:rsid w:val="00903B4F"/>
    <w:rsid w:val="00903F29"/>
    <w:rsid w:val="00903FDB"/>
    <w:rsid w:val="009047AC"/>
    <w:rsid w:val="0090481D"/>
    <w:rsid w:val="00904A1A"/>
    <w:rsid w:val="00904EB5"/>
    <w:rsid w:val="00905408"/>
    <w:rsid w:val="0090584B"/>
    <w:rsid w:val="00905900"/>
    <w:rsid w:val="00905A44"/>
    <w:rsid w:val="00905A4A"/>
    <w:rsid w:val="00905C15"/>
    <w:rsid w:val="00906002"/>
    <w:rsid w:val="00906140"/>
    <w:rsid w:val="00906304"/>
    <w:rsid w:val="00906441"/>
    <w:rsid w:val="00906482"/>
    <w:rsid w:val="0090691E"/>
    <w:rsid w:val="00906D40"/>
    <w:rsid w:val="00907208"/>
    <w:rsid w:val="009074D3"/>
    <w:rsid w:val="00907835"/>
    <w:rsid w:val="0090795E"/>
    <w:rsid w:val="00907EB5"/>
    <w:rsid w:val="00910083"/>
    <w:rsid w:val="009100E3"/>
    <w:rsid w:val="0091024F"/>
    <w:rsid w:val="00910259"/>
    <w:rsid w:val="009102AF"/>
    <w:rsid w:val="0091033F"/>
    <w:rsid w:val="0091039E"/>
    <w:rsid w:val="0091053E"/>
    <w:rsid w:val="00910550"/>
    <w:rsid w:val="00910636"/>
    <w:rsid w:val="009107B0"/>
    <w:rsid w:val="009107FA"/>
    <w:rsid w:val="00910B90"/>
    <w:rsid w:val="00910C11"/>
    <w:rsid w:val="00910DCD"/>
    <w:rsid w:val="00910FAA"/>
    <w:rsid w:val="00911124"/>
    <w:rsid w:val="0091113A"/>
    <w:rsid w:val="009112B4"/>
    <w:rsid w:val="00911367"/>
    <w:rsid w:val="00911421"/>
    <w:rsid w:val="00911481"/>
    <w:rsid w:val="009114A2"/>
    <w:rsid w:val="00911590"/>
    <w:rsid w:val="00911608"/>
    <w:rsid w:val="00911C4C"/>
    <w:rsid w:val="00911DBB"/>
    <w:rsid w:val="00911DBF"/>
    <w:rsid w:val="0091212D"/>
    <w:rsid w:val="00912696"/>
    <w:rsid w:val="009126B5"/>
    <w:rsid w:val="0091283F"/>
    <w:rsid w:val="00912DE4"/>
    <w:rsid w:val="00912F0B"/>
    <w:rsid w:val="00913299"/>
    <w:rsid w:val="00913583"/>
    <w:rsid w:val="0091396C"/>
    <w:rsid w:val="00913F10"/>
    <w:rsid w:val="009143DE"/>
    <w:rsid w:val="009145D6"/>
    <w:rsid w:val="009147F4"/>
    <w:rsid w:val="0091490F"/>
    <w:rsid w:val="00914962"/>
    <w:rsid w:val="00914AAB"/>
    <w:rsid w:val="00914AF7"/>
    <w:rsid w:val="00914CA6"/>
    <w:rsid w:val="00914CFD"/>
    <w:rsid w:val="00914D2F"/>
    <w:rsid w:val="00914D33"/>
    <w:rsid w:val="00914E8D"/>
    <w:rsid w:val="009151CA"/>
    <w:rsid w:val="009151F9"/>
    <w:rsid w:val="00915366"/>
    <w:rsid w:val="00915599"/>
    <w:rsid w:val="00915B11"/>
    <w:rsid w:val="00915B5E"/>
    <w:rsid w:val="00915E22"/>
    <w:rsid w:val="00915EBF"/>
    <w:rsid w:val="00915ECD"/>
    <w:rsid w:val="0091603F"/>
    <w:rsid w:val="0091628D"/>
    <w:rsid w:val="00916B4D"/>
    <w:rsid w:val="00916E69"/>
    <w:rsid w:val="00916EB5"/>
    <w:rsid w:val="00917171"/>
    <w:rsid w:val="009177A4"/>
    <w:rsid w:val="00917E24"/>
    <w:rsid w:val="00920042"/>
    <w:rsid w:val="009203C5"/>
    <w:rsid w:val="00920509"/>
    <w:rsid w:val="009208A4"/>
    <w:rsid w:val="00920A7D"/>
    <w:rsid w:val="00920D8F"/>
    <w:rsid w:val="00920F97"/>
    <w:rsid w:val="009214FC"/>
    <w:rsid w:val="009215A1"/>
    <w:rsid w:val="00921707"/>
    <w:rsid w:val="00921A1A"/>
    <w:rsid w:val="00921B75"/>
    <w:rsid w:val="00921DFA"/>
    <w:rsid w:val="00922024"/>
    <w:rsid w:val="00922202"/>
    <w:rsid w:val="0092261F"/>
    <w:rsid w:val="00922859"/>
    <w:rsid w:val="00922A3D"/>
    <w:rsid w:val="00922AEF"/>
    <w:rsid w:val="00922C2E"/>
    <w:rsid w:val="00922E0B"/>
    <w:rsid w:val="00922E56"/>
    <w:rsid w:val="00922F18"/>
    <w:rsid w:val="009231EA"/>
    <w:rsid w:val="00923613"/>
    <w:rsid w:val="00923D43"/>
    <w:rsid w:val="00923E7B"/>
    <w:rsid w:val="00924AF3"/>
    <w:rsid w:val="00924C1C"/>
    <w:rsid w:val="00924CC3"/>
    <w:rsid w:val="00924F20"/>
    <w:rsid w:val="00924FEE"/>
    <w:rsid w:val="00925295"/>
    <w:rsid w:val="00925460"/>
    <w:rsid w:val="009254A7"/>
    <w:rsid w:val="009256D6"/>
    <w:rsid w:val="009259EC"/>
    <w:rsid w:val="009259FD"/>
    <w:rsid w:val="00925AE8"/>
    <w:rsid w:val="00925CE7"/>
    <w:rsid w:val="00925FBD"/>
    <w:rsid w:val="00925FE9"/>
    <w:rsid w:val="009261D3"/>
    <w:rsid w:val="00926397"/>
    <w:rsid w:val="00926641"/>
    <w:rsid w:val="009267E1"/>
    <w:rsid w:val="0092690A"/>
    <w:rsid w:val="009269DA"/>
    <w:rsid w:val="00926AFD"/>
    <w:rsid w:val="00926CE0"/>
    <w:rsid w:val="00927646"/>
    <w:rsid w:val="00927D49"/>
    <w:rsid w:val="00927FFE"/>
    <w:rsid w:val="0093055D"/>
    <w:rsid w:val="00930842"/>
    <w:rsid w:val="00930A40"/>
    <w:rsid w:val="00931049"/>
    <w:rsid w:val="00931105"/>
    <w:rsid w:val="00931293"/>
    <w:rsid w:val="0093147C"/>
    <w:rsid w:val="009314F4"/>
    <w:rsid w:val="00931E0D"/>
    <w:rsid w:val="00932114"/>
    <w:rsid w:val="00932618"/>
    <w:rsid w:val="00932810"/>
    <w:rsid w:val="00932A06"/>
    <w:rsid w:val="00932E81"/>
    <w:rsid w:val="00933096"/>
    <w:rsid w:val="00933111"/>
    <w:rsid w:val="00933149"/>
    <w:rsid w:val="00933208"/>
    <w:rsid w:val="009334C5"/>
    <w:rsid w:val="00933687"/>
    <w:rsid w:val="009339D1"/>
    <w:rsid w:val="00933AB0"/>
    <w:rsid w:val="00933C69"/>
    <w:rsid w:val="00933D6A"/>
    <w:rsid w:val="00933D83"/>
    <w:rsid w:val="00933F0C"/>
    <w:rsid w:val="00934495"/>
    <w:rsid w:val="009345D4"/>
    <w:rsid w:val="00934A5F"/>
    <w:rsid w:val="00934E1F"/>
    <w:rsid w:val="009353CB"/>
    <w:rsid w:val="0093558C"/>
    <w:rsid w:val="009357DD"/>
    <w:rsid w:val="009359E6"/>
    <w:rsid w:val="009359F3"/>
    <w:rsid w:val="00935B54"/>
    <w:rsid w:val="00935C5B"/>
    <w:rsid w:val="0093604C"/>
    <w:rsid w:val="00936537"/>
    <w:rsid w:val="00936650"/>
    <w:rsid w:val="009369FD"/>
    <w:rsid w:val="00936A28"/>
    <w:rsid w:val="00936BCB"/>
    <w:rsid w:val="00936C1B"/>
    <w:rsid w:val="00936E5E"/>
    <w:rsid w:val="00936F65"/>
    <w:rsid w:val="00937435"/>
    <w:rsid w:val="009375C0"/>
    <w:rsid w:val="00937702"/>
    <w:rsid w:val="00937AA2"/>
    <w:rsid w:val="00937E9E"/>
    <w:rsid w:val="0094047D"/>
    <w:rsid w:val="00940683"/>
    <w:rsid w:val="009408E0"/>
    <w:rsid w:val="00940B06"/>
    <w:rsid w:val="00940EBE"/>
    <w:rsid w:val="00941088"/>
    <w:rsid w:val="0094109C"/>
    <w:rsid w:val="00941440"/>
    <w:rsid w:val="00941496"/>
    <w:rsid w:val="00941764"/>
    <w:rsid w:val="0094188A"/>
    <w:rsid w:val="0094190E"/>
    <w:rsid w:val="00941DB5"/>
    <w:rsid w:val="00941FBC"/>
    <w:rsid w:val="00941FC5"/>
    <w:rsid w:val="0094276B"/>
    <w:rsid w:val="0094284E"/>
    <w:rsid w:val="009428D2"/>
    <w:rsid w:val="00942C3D"/>
    <w:rsid w:val="00942CEE"/>
    <w:rsid w:val="00942E12"/>
    <w:rsid w:val="00942F36"/>
    <w:rsid w:val="0094336B"/>
    <w:rsid w:val="00943AFA"/>
    <w:rsid w:val="00944148"/>
    <w:rsid w:val="00944169"/>
    <w:rsid w:val="0094426B"/>
    <w:rsid w:val="00944B45"/>
    <w:rsid w:val="00944DB5"/>
    <w:rsid w:val="00944E6F"/>
    <w:rsid w:val="00945202"/>
    <w:rsid w:val="00945435"/>
    <w:rsid w:val="009454C2"/>
    <w:rsid w:val="00945521"/>
    <w:rsid w:val="009455D3"/>
    <w:rsid w:val="0094588E"/>
    <w:rsid w:val="009458B4"/>
    <w:rsid w:val="00945C74"/>
    <w:rsid w:val="00945C9E"/>
    <w:rsid w:val="00945ED7"/>
    <w:rsid w:val="00946073"/>
    <w:rsid w:val="00946084"/>
    <w:rsid w:val="00946148"/>
    <w:rsid w:val="0094683F"/>
    <w:rsid w:val="00946C40"/>
    <w:rsid w:val="0094700D"/>
    <w:rsid w:val="009470E0"/>
    <w:rsid w:val="009479A0"/>
    <w:rsid w:val="00947D2E"/>
    <w:rsid w:val="00947E7E"/>
    <w:rsid w:val="0095012C"/>
    <w:rsid w:val="0095037D"/>
    <w:rsid w:val="009503D9"/>
    <w:rsid w:val="009503E5"/>
    <w:rsid w:val="00950417"/>
    <w:rsid w:val="009506FE"/>
    <w:rsid w:val="00950734"/>
    <w:rsid w:val="00950865"/>
    <w:rsid w:val="009508D9"/>
    <w:rsid w:val="009508E8"/>
    <w:rsid w:val="00950A4B"/>
    <w:rsid w:val="00950D62"/>
    <w:rsid w:val="00950E54"/>
    <w:rsid w:val="00950F5D"/>
    <w:rsid w:val="00951113"/>
    <w:rsid w:val="009512C9"/>
    <w:rsid w:val="00951496"/>
    <w:rsid w:val="009516DD"/>
    <w:rsid w:val="009516DE"/>
    <w:rsid w:val="0095194B"/>
    <w:rsid w:val="00951DE3"/>
    <w:rsid w:val="0095207B"/>
    <w:rsid w:val="00952324"/>
    <w:rsid w:val="0095236A"/>
    <w:rsid w:val="00952A10"/>
    <w:rsid w:val="00952B7C"/>
    <w:rsid w:val="00953157"/>
    <w:rsid w:val="009535EF"/>
    <w:rsid w:val="0095360E"/>
    <w:rsid w:val="009538AF"/>
    <w:rsid w:val="00953B8E"/>
    <w:rsid w:val="0095423A"/>
    <w:rsid w:val="0095431E"/>
    <w:rsid w:val="009543D2"/>
    <w:rsid w:val="009543EC"/>
    <w:rsid w:val="00954448"/>
    <w:rsid w:val="00954A45"/>
    <w:rsid w:val="00954AA9"/>
    <w:rsid w:val="00954C29"/>
    <w:rsid w:val="00954D0D"/>
    <w:rsid w:val="00955080"/>
    <w:rsid w:val="009551CC"/>
    <w:rsid w:val="00955255"/>
    <w:rsid w:val="009556AA"/>
    <w:rsid w:val="00955842"/>
    <w:rsid w:val="00955E7C"/>
    <w:rsid w:val="009562D9"/>
    <w:rsid w:val="009566DC"/>
    <w:rsid w:val="00956859"/>
    <w:rsid w:val="00956A0D"/>
    <w:rsid w:val="00956AE4"/>
    <w:rsid w:val="00956F51"/>
    <w:rsid w:val="009574C3"/>
    <w:rsid w:val="0095770E"/>
    <w:rsid w:val="00957971"/>
    <w:rsid w:val="009579CC"/>
    <w:rsid w:val="00957A79"/>
    <w:rsid w:val="00957B15"/>
    <w:rsid w:val="00957B8D"/>
    <w:rsid w:val="00957D2C"/>
    <w:rsid w:val="00957E81"/>
    <w:rsid w:val="00957EA3"/>
    <w:rsid w:val="00957EFF"/>
    <w:rsid w:val="009607B8"/>
    <w:rsid w:val="00960D0E"/>
    <w:rsid w:val="00960E05"/>
    <w:rsid w:val="0096136E"/>
    <w:rsid w:val="00961585"/>
    <w:rsid w:val="00961776"/>
    <w:rsid w:val="00961814"/>
    <w:rsid w:val="00961972"/>
    <w:rsid w:val="00961A16"/>
    <w:rsid w:val="00961C32"/>
    <w:rsid w:val="00961ED7"/>
    <w:rsid w:val="0096220A"/>
    <w:rsid w:val="00962436"/>
    <w:rsid w:val="00962503"/>
    <w:rsid w:val="00962782"/>
    <w:rsid w:val="00962849"/>
    <w:rsid w:val="00962BFF"/>
    <w:rsid w:val="00962EFA"/>
    <w:rsid w:val="00963089"/>
    <w:rsid w:val="009630FE"/>
    <w:rsid w:val="009632A5"/>
    <w:rsid w:val="00963434"/>
    <w:rsid w:val="0096343C"/>
    <w:rsid w:val="0096349A"/>
    <w:rsid w:val="00963521"/>
    <w:rsid w:val="0096362F"/>
    <w:rsid w:val="00963A2D"/>
    <w:rsid w:val="00963CEA"/>
    <w:rsid w:val="00964190"/>
    <w:rsid w:val="00964215"/>
    <w:rsid w:val="00964601"/>
    <w:rsid w:val="009646C0"/>
    <w:rsid w:val="00964A1E"/>
    <w:rsid w:val="00964B25"/>
    <w:rsid w:val="00964C95"/>
    <w:rsid w:val="0096505D"/>
    <w:rsid w:val="0096519F"/>
    <w:rsid w:val="009651BA"/>
    <w:rsid w:val="00965224"/>
    <w:rsid w:val="009652C5"/>
    <w:rsid w:val="009653B1"/>
    <w:rsid w:val="009657A5"/>
    <w:rsid w:val="009657DC"/>
    <w:rsid w:val="00965828"/>
    <w:rsid w:val="00965BB8"/>
    <w:rsid w:val="00965BDA"/>
    <w:rsid w:val="009663CD"/>
    <w:rsid w:val="00966494"/>
    <w:rsid w:val="00966872"/>
    <w:rsid w:val="009668A0"/>
    <w:rsid w:val="009668E2"/>
    <w:rsid w:val="009669E0"/>
    <w:rsid w:val="00967132"/>
    <w:rsid w:val="009671C5"/>
    <w:rsid w:val="009676BE"/>
    <w:rsid w:val="009679D1"/>
    <w:rsid w:val="00967B0D"/>
    <w:rsid w:val="00967B61"/>
    <w:rsid w:val="00967CAB"/>
    <w:rsid w:val="00967FE7"/>
    <w:rsid w:val="0097013A"/>
    <w:rsid w:val="009703BA"/>
    <w:rsid w:val="009703E0"/>
    <w:rsid w:val="00970413"/>
    <w:rsid w:val="0097056D"/>
    <w:rsid w:val="00970604"/>
    <w:rsid w:val="009706D9"/>
    <w:rsid w:val="00970739"/>
    <w:rsid w:val="009707E1"/>
    <w:rsid w:val="00970A2D"/>
    <w:rsid w:val="00970C0C"/>
    <w:rsid w:val="00970CC7"/>
    <w:rsid w:val="00970D7D"/>
    <w:rsid w:val="00970E55"/>
    <w:rsid w:val="00970EA0"/>
    <w:rsid w:val="00970FD1"/>
    <w:rsid w:val="00971220"/>
    <w:rsid w:val="00971320"/>
    <w:rsid w:val="0097134D"/>
    <w:rsid w:val="009715A0"/>
    <w:rsid w:val="00971648"/>
    <w:rsid w:val="009716D6"/>
    <w:rsid w:val="00971768"/>
    <w:rsid w:val="009717E4"/>
    <w:rsid w:val="00971A23"/>
    <w:rsid w:val="00972478"/>
    <w:rsid w:val="00972A41"/>
    <w:rsid w:val="00972AA7"/>
    <w:rsid w:val="00972ED8"/>
    <w:rsid w:val="00973060"/>
    <w:rsid w:val="009732A5"/>
    <w:rsid w:val="00973391"/>
    <w:rsid w:val="00973860"/>
    <w:rsid w:val="009738AF"/>
    <w:rsid w:val="00973DF4"/>
    <w:rsid w:val="009743D1"/>
    <w:rsid w:val="00974714"/>
    <w:rsid w:val="009749F0"/>
    <w:rsid w:val="00974A12"/>
    <w:rsid w:val="00974CF8"/>
    <w:rsid w:val="00975051"/>
    <w:rsid w:val="00975800"/>
    <w:rsid w:val="00975D22"/>
    <w:rsid w:val="00975E99"/>
    <w:rsid w:val="00975F57"/>
    <w:rsid w:val="00975F64"/>
    <w:rsid w:val="009768B7"/>
    <w:rsid w:val="00976958"/>
    <w:rsid w:val="00976D28"/>
    <w:rsid w:val="009770B6"/>
    <w:rsid w:val="0097726A"/>
    <w:rsid w:val="009772CF"/>
    <w:rsid w:val="0097738B"/>
    <w:rsid w:val="0097740E"/>
    <w:rsid w:val="009776C9"/>
    <w:rsid w:val="0097786B"/>
    <w:rsid w:val="009779E5"/>
    <w:rsid w:val="00977AD8"/>
    <w:rsid w:val="00977CE2"/>
    <w:rsid w:val="00977DE5"/>
    <w:rsid w:val="00977E15"/>
    <w:rsid w:val="009804C5"/>
    <w:rsid w:val="009804FC"/>
    <w:rsid w:val="0098061B"/>
    <w:rsid w:val="00980C0F"/>
    <w:rsid w:val="00980DA7"/>
    <w:rsid w:val="00980F1E"/>
    <w:rsid w:val="00981017"/>
    <w:rsid w:val="0098128A"/>
    <w:rsid w:val="009818E0"/>
    <w:rsid w:val="00981CC5"/>
    <w:rsid w:val="009822F1"/>
    <w:rsid w:val="00982609"/>
    <w:rsid w:val="0098264E"/>
    <w:rsid w:val="009826A7"/>
    <w:rsid w:val="009828F5"/>
    <w:rsid w:val="009828FC"/>
    <w:rsid w:val="00982BAC"/>
    <w:rsid w:val="00982C4A"/>
    <w:rsid w:val="009832A2"/>
    <w:rsid w:val="0098355A"/>
    <w:rsid w:val="0098366F"/>
    <w:rsid w:val="009837F4"/>
    <w:rsid w:val="00983997"/>
    <w:rsid w:val="00983BDA"/>
    <w:rsid w:val="00983F0D"/>
    <w:rsid w:val="00983FFD"/>
    <w:rsid w:val="00984002"/>
    <w:rsid w:val="009840AB"/>
    <w:rsid w:val="0098426A"/>
    <w:rsid w:val="0098451B"/>
    <w:rsid w:val="009849BE"/>
    <w:rsid w:val="009849CA"/>
    <w:rsid w:val="00984C30"/>
    <w:rsid w:val="00985486"/>
    <w:rsid w:val="00985510"/>
    <w:rsid w:val="0098591E"/>
    <w:rsid w:val="00985CDC"/>
    <w:rsid w:val="00985D57"/>
    <w:rsid w:val="009860BC"/>
    <w:rsid w:val="00986742"/>
    <w:rsid w:val="00986920"/>
    <w:rsid w:val="00986A1F"/>
    <w:rsid w:val="00986ACF"/>
    <w:rsid w:val="00986CE6"/>
    <w:rsid w:val="00986F2C"/>
    <w:rsid w:val="0098737F"/>
    <w:rsid w:val="00987489"/>
    <w:rsid w:val="009877C6"/>
    <w:rsid w:val="00987ACD"/>
    <w:rsid w:val="00987D1A"/>
    <w:rsid w:val="00990062"/>
    <w:rsid w:val="00990190"/>
    <w:rsid w:val="0099022C"/>
    <w:rsid w:val="00990247"/>
    <w:rsid w:val="00990603"/>
    <w:rsid w:val="0099087D"/>
    <w:rsid w:val="00990960"/>
    <w:rsid w:val="00990ABF"/>
    <w:rsid w:val="00990CD4"/>
    <w:rsid w:val="00990D4F"/>
    <w:rsid w:val="00990D52"/>
    <w:rsid w:val="00990E15"/>
    <w:rsid w:val="00990E59"/>
    <w:rsid w:val="00990F7F"/>
    <w:rsid w:val="009915B5"/>
    <w:rsid w:val="00991782"/>
    <w:rsid w:val="00991903"/>
    <w:rsid w:val="00991B38"/>
    <w:rsid w:val="00991DEB"/>
    <w:rsid w:val="00991F47"/>
    <w:rsid w:val="00991F9C"/>
    <w:rsid w:val="009920DC"/>
    <w:rsid w:val="0099220A"/>
    <w:rsid w:val="00992363"/>
    <w:rsid w:val="0099271E"/>
    <w:rsid w:val="00992A49"/>
    <w:rsid w:val="0099306D"/>
    <w:rsid w:val="009935B0"/>
    <w:rsid w:val="00993975"/>
    <w:rsid w:val="00993B31"/>
    <w:rsid w:val="00993CB9"/>
    <w:rsid w:val="00993F9C"/>
    <w:rsid w:val="00994221"/>
    <w:rsid w:val="0099430F"/>
    <w:rsid w:val="00994313"/>
    <w:rsid w:val="0099432D"/>
    <w:rsid w:val="0099453B"/>
    <w:rsid w:val="009946DF"/>
    <w:rsid w:val="009947B4"/>
    <w:rsid w:val="00994904"/>
    <w:rsid w:val="009949A4"/>
    <w:rsid w:val="00994B07"/>
    <w:rsid w:val="00994B68"/>
    <w:rsid w:val="00994F26"/>
    <w:rsid w:val="0099528B"/>
    <w:rsid w:val="0099543A"/>
    <w:rsid w:val="0099570C"/>
    <w:rsid w:val="00995777"/>
    <w:rsid w:val="009957AC"/>
    <w:rsid w:val="00995977"/>
    <w:rsid w:val="00995E4E"/>
    <w:rsid w:val="00995EBC"/>
    <w:rsid w:val="00995EFF"/>
    <w:rsid w:val="0099603D"/>
    <w:rsid w:val="00996052"/>
    <w:rsid w:val="0099615E"/>
    <w:rsid w:val="00996537"/>
    <w:rsid w:val="009966CA"/>
    <w:rsid w:val="00996742"/>
    <w:rsid w:val="009969D0"/>
    <w:rsid w:val="009969EE"/>
    <w:rsid w:val="00996AB7"/>
    <w:rsid w:val="00996C2E"/>
    <w:rsid w:val="00996D3C"/>
    <w:rsid w:val="00996EF2"/>
    <w:rsid w:val="00996FED"/>
    <w:rsid w:val="0099712C"/>
    <w:rsid w:val="00997130"/>
    <w:rsid w:val="00997205"/>
    <w:rsid w:val="00997705"/>
    <w:rsid w:val="009977BC"/>
    <w:rsid w:val="00997DDA"/>
    <w:rsid w:val="00997E2C"/>
    <w:rsid w:val="00997E3E"/>
    <w:rsid w:val="009A0231"/>
    <w:rsid w:val="009A02C3"/>
    <w:rsid w:val="009A0369"/>
    <w:rsid w:val="009A04FA"/>
    <w:rsid w:val="009A0787"/>
    <w:rsid w:val="009A090C"/>
    <w:rsid w:val="009A0A2B"/>
    <w:rsid w:val="009A0AC3"/>
    <w:rsid w:val="009A0BCE"/>
    <w:rsid w:val="009A0C6B"/>
    <w:rsid w:val="009A0D42"/>
    <w:rsid w:val="009A0F84"/>
    <w:rsid w:val="009A0FCB"/>
    <w:rsid w:val="009A1060"/>
    <w:rsid w:val="009A10B1"/>
    <w:rsid w:val="009A11B5"/>
    <w:rsid w:val="009A1372"/>
    <w:rsid w:val="009A1377"/>
    <w:rsid w:val="009A1407"/>
    <w:rsid w:val="009A1843"/>
    <w:rsid w:val="009A19FB"/>
    <w:rsid w:val="009A1B21"/>
    <w:rsid w:val="009A201D"/>
    <w:rsid w:val="009A22E6"/>
    <w:rsid w:val="009A22FB"/>
    <w:rsid w:val="009A2318"/>
    <w:rsid w:val="009A24C0"/>
    <w:rsid w:val="009A262B"/>
    <w:rsid w:val="009A263E"/>
    <w:rsid w:val="009A278C"/>
    <w:rsid w:val="009A28FA"/>
    <w:rsid w:val="009A2E99"/>
    <w:rsid w:val="009A2EEB"/>
    <w:rsid w:val="009A3429"/>
    <w:rsid w:val="009A355F"/>
    <w:rsid w:val="009A35F4"/>
    <w:rsid w:val="009A3774"/>
    <w:rsid w:val="009A3820"/>
    <w:rsid w:val="009A3BBD"/>
    <w:rsid w:val="009A3D5C"/>
    <w:rsid w:val="009A3EE3"/>
    <w:rsid w:val="009A404A"/>
    <w:rsid w:val="009A42A0"/>
    <w:rsid w:val="009A4396"/>
    <w:rsid w:val="009A457D"/>
    <w:rsid w:val="009A476D"/>
    <w:rsid w:val="009A47A7"/>
    <w:rsid w:val="009A48D8"/>
    <w:rsid w:val="009A490C"/>
    <w:rsid w:val="009A4D1A"/>
    <w:rsid w:val="009A4E2E"/>
    <w:rsid w:val="009A5011"/>
    <w:rsid w:val="009A50B8"/>
    <w:rsid w:val="009A543D"/>
    <w:rsid w:val="009A5546"/>
    <w:rsid w:val="009A5704"/>
    <w:rsid w:val="009A5863"/>
    <w:rsid w:val="009A5A29"/>
    <w:rsid w:val="009A5BC9"/>
    <w:rsid w:val="009A5CC0"/>
    <w:rsid w:val="009A5EA0"/>
    <w:rsid w:val="009A610C"/>
    <w:rsid w:val="009A6328"/>
    <w:rsid w:val="009A670B"/>
    <w:rsid w:val="009A67D8"/>
    <w:rsid w:val="009A6AB7"/>
    <w:rsid w:val="009A6CA1"/>
    <w:rsid w:val="009A6DE1"/>
    <w:rsid w:val="009A6E28"/>
    <w:rsid w:val="009A6FF7"/>
    <w:rsid w:val="009A70B8"/>
    <w:rsid w:val="009A74B8"/>
    <w:rsid w:val="009A74F5"/>
    <w:rsid w:val="009A75C8"/>
    <w:rsid w:val="009A7AD8"/>
    <w:rsid w:val="009A7BB8"/>
    <w:rsid w:val="009A7C03"/>
    <w:rsid w:val="009A7C6B"/>
    <w:rsid w:val="009A7D07"/>
    <w:rsid w:val="009A7F93"/>
    <w:rsid w:val="009A7FBB"/>
    <w:rsid w:val="009B015B"/>
    <w:rsid w:val="009B04C7"/>
    <w:rsid w:val="009B0519"/>
    <w:rsid w:val="009B09DF"/>
    <w:rsid w:val="009B09F3"/>
    <w:rsid w:val="009B0CA4"/>
    <w:rsid w:val="009B0D48"/>
    <w:rsid w:val="009B12EA"/>
    <w:rsid w:val="009B16CF"/>
    <w:rsid w:val="009B1740"/>
    <w:rsid w:val="009B17A4"/>
    <w:rsid w:val="009B196B"/>
    <w:rsid w:val="009B19C4"/>
    <w:rsid w:val="009B1A6C"/>
    <w:rsid w:val="009B1BDC"/>
    <w:rsid w:val="009B2000"/>
    <w:rsid w:val="009B24EB"/>
    <w:rsid w:val="009B28D9"/>
    <w:rsid w:val="009B2AE1"/>
    <w:rsid w:val="009B2AE7"/>
    <w:rsid w:val="009B3853"/>
    <w:rsid w:val="009B3AC2"/>
    <w:rsid w:val="009B3BE4"/>
    <w:rsid w:val="009B3CE7"/>
    <w:rsid w:val="009B3D33"/>
    <w:rsid w:val="009B4078"/>
    <w:rsid w:val="009B4535"/>
    <w:rsid w:val="009B4548"/>
    <w:rsid w:val="009B473A"/>
    <w:rsid w:val="009B491E"/>
    <w:rsid w:val="009B4BE7"/>
    <w:rsid w:val="009B4D83"/>
    <w:rsid w:val="009B4E3E"/>
    <w:rsid w:val="009B5543"/>
    <w:rsid w:val="009B555F"/>
    <w:rsid w:val="009B56B3"/>
    <w:rsid w:val="009B56EB"/>
    <w:rsid w:val="009B5A46"/>
    <w:rsid w:val="009B5B05"/>
    <w:rsid w:val="009B5B83"/>
    <w:rsid w:val="009B5C04"/>
    <w:rsid w:val="009B5F64"/>
    <w:rsid w:val="009B6405"/>
    <w:rsid w:val="009B6609"/>
    <w:rsid w:val="009B679E"/>
    <w:rsid w:val="009B6A60"/>
    <w:rsid w:val="009B6A8B"/>
    <w:rsid w:val="009B6B04"/>
    <w:rsid w:val="009B6CD9"/>
    <w:rsid w:val="009B6E89"/>
    <w:rsid w:val="009B6E8E"/>
    <w:rsid w:val="009B7009"/>
    <w:rsid w:val="009B717B"/>
    <w:rsid w:val="009B7776"/>
    <w:rsid w:val="009B7A57"/>
    <w:rsid w:val="009B7AFD"/>
    <w:rsid w:val="009B7B88"/>
    <w:rsid w:val="009C00A2"/>
    <w:rsid w:val="009C015B"/>
    <w:rsid w:val="009C01CA"/>
    <w:rsid w:val="009C0590"/>
    <w:rsid w:val="009C060E"/>
    <w:rsid w:val="009C061F"/>
    <w:rsid w:val="009C0D46"/>
    <w:rsid w:val="009C0D4E"/>
    <w:rsid w:val="009C1207"/>
    <w:rsid w:val="009C18A6"/>
    <w:rsid w:val="009C1B2E"/>
    <w:rsid w:val="009C2111"/>
    <w:rsid w:val="009C24BD"/>
    <w:rsid w:val="009C24ED"/>
    <w:rsid w:val="009C26ED"/>
    <w:rsid w:val="009C2708"/>
    <w:rsid w:val="009C30FD"/>
    <w:rsid w:val="009C380D"/>
    <w:rsid w:val="009C3821"/>
    <w:rsid w:val="009C39C6"/>
    <w:rsid w:val="009C39E1"/>
    <w:rsid w:val="009C3B0E"/>
    <w:rsid w:val="009C3B53"/>
    <w:rsid w:val="009C3D14"/>
    <w:rsid w:val="009C3E31"/>
    <w:rsid w:val="009C3E5E"/>
    <w:rsid w:val="009C41F9"/>
    <w:rsid w:val="009C4346"/>
    <w:rsid w:val="009C4751"/>
    <w:rsid w:val="009C49E6"/>
    <w:rsid w:val="009C4CA3"/>
    <w:rsid w:val="009C4FB1"/>
    <w:rsid w:val="009C5226"/>
    <w:rsid w:val="009C5753"/>
    <w:rsid w:val="009C5D94"/>
    <w:rsid w:val="009C6091"/>
    <w:rsid w:val="009C6CF7"/>
    <w:rsid w:val="009C6EAE"/>
    <w:rsid w:val="009C6FF9"/>
    <w:rsid w:val="009C711B"/>
    <w:rsid w:val="009C75C5"/>
    <w:rsid w:val="009C7669"/>
    <w:rsid w:val="009C79E3"/>
    <w:rsid w:val="009C7ECA"/>
    <w:rsid w:val="009D02A0"/>
    <w:rsid w:val="009D08FE"/>
    <w:rsid w:val="009D0AC1"/>
    <w:rsid w:val="009D0F42"/>
    <w:rsid w:val="009D0F67"/>
    <w:rsid w:val="009D10AD"/>
    <w:rsid w:val="009D1544"/>
    <w:rsid w:val="009D16FA"/>
    <w:rsid w:val="009D1BA8"/>
    <w:rsid w:val="009D1C16"/>
    <w:rsid w:val="009D1CB6"/>
    <w:rsid w:val="009D1D3D"/>
    <w:rsid w:val="009D1D74"/>
    <w:rsid w:val="009D1E98"/>
    <w:rsid w:val="009D20F4"/>
    <w:rsid w:val="009D2132"/>
    <w:rsid w:val="009D2248"/>
    <w:rsid w:val="009D250B"/>
    <w:rsid w:val="009D2529"/>
    <w:rsid w:val="009D2DB4"/>
    <w:rsid w:val="009D2E39"/>
    <w:rsid w:val="009D2F15"/>
    <w:rsid w:val="009D3126"/>
    <w:rsid w:val="009D324D"/>
    <w:rsid w:val="009D38B2"/>
    <w:rsid w:val="009D390C"/>
    <w:rsid w:val="009D3AF3"/>
    <w:rsid w:val="009D3C59"/>
    <w:rsid w:val="009D3F67"/>
    <w:rsid w:val="009D3F89"/>
    <w:rsid w:val="009D4026"/>
    <w:rsid w:val="009D4267"/>
    <w:rsid w:val="009D44D1"/>
    <w:rsid w:val="009D47C1"/>
    <w:rsid w:val="009D4B06"/>
    <w:rsid w:val="009D4B2E"/>
    <w:rsid w:val="009D4D93"/>
    <w:rsid w:val="009D4DD4"/>
    <w:rsid w:val="009D4ED0"/>
    <w:rsid w:val="009D500C"/>
    <w:rsid w:val="009D5054"/>
    <w:rsid w:val="009D51FA"/>
    <w:rsid w:val="009D525B"/>
    <w:rsid w:val="009D53E1"/>
    <w:rsid w:val="009D544D"/>
    <w:rsid w:val="009D5564"/>
    <w:rsid w:val="009D55C9"/>
    <w:rsid w:val="009D5965"/>
    <w:rsid w:val="009D597E"/>
    <w:rsid w:val="009D5CBD"/>
    <w:rsid w:val="009D5EB7"/>
    <w:rsid w:val="009D6705"/>
    <w:rsid w:val="009D6C25"/>
    <w:rsid w:val="009D6C56"/>
    <w:rsid w:val="009D6C73"/>
    <w:rsid w:val="009D6D62"/>
    <w:rsid w:val="009D6D82"/>
    <w:rsid w:val="009D6EDA"/>
    <w:rsid w:val="009D702B"/>
    <w:rsid w:val="009D73D3"/>
    <w:rsid w:val="009D74B9"/>
    <w:rsid w:val="009D7A00"/>
    <w:rsid w:val="009D7CEC"/>
    <w:rsid w:val="009D7E60"/>
    <w:rsid w:val="009E0367"/>
    <w:rsid w:val="009E05DB"/>
    <w:rsid w:val="009E0776"/>
    <w:rsid w:val="009E0AF0"/>
    <w:rsid w:val="009E1865"/>
    <w:rsid w:val="009E1A4A"/>
    <w:rsid w:val="009E1A6E"/>
    <w:rsid w:val="009E1D2A"/>
    <w:rsid w:val="009E1FCF"/>
    <w:rsid w:val="009E1FD2"/>
    <w:rsid w:val="009E23FD"/>
    <w:rsid w:val="009E250B"/>
    <w:rsid w:val="009E27BE"/>
    <w:rsid w:val="009E28B3"/>
    <w:rsid w:val="009E300B"/>
    <w:rsid w:val="009E3012"/>
    <w:rsid w:val="009E31BC"/>
    <w:rsid w:val="009E3340"/>
    <w:rsid w:val="009E33CB"/>
    <w:rsid w:val="009E3864"/>
    <w:rsid w:val="009E3D02"/>
    <w:rsid w:val="009E4106"/>
    <w:rsid w:val="009E413E"/>
    <w:rsid w:val="009E414C"/>
    <w:rsid w:val="009E4155"/>
    <w:rsid w:val="009E4472"/>
    <w:rsid w:val="009E4650"/>
    <w:rsid w:val="009E48A8"/>
    <w:rsid w:val="009E48B0"/>
    <w:rsid w:val="009E48C5"/>
    <w:rsid w:val="009E4B7E"/>
    <w:rsid w:val="009E4BE6"/>
    <w:rsid w:val="009E4D8F"/>
    <w:rsid w:val="009E584A"/>
    <w:rsid w:val="009E5913"/>
    <w:rsid w:val="009E5E3C"/>
    <w:rsid w:val="009E5F90"/>
    <w:rsid w:val="009E602E"/>
    <w:rsid w:val="009E681C"/>
    <w:rsid w:val="009E688D"/>
    <w:rsid w:val="009E690E"/>
    <w:rsid w:val="009E6913"/>
    <w:rsid w:val="009E69E5"/>
    <w:rsid w:val="009E6D61"/>
    <w:rsid w:val="009E6EB1"/>
    <w:rsid w:val="009E6F3A"/>
    <w:rsid w:val="009E7165"/>
    <w:rsid w:val="009E74D9"/>
    <w:rsid w:val="009E76FC"/>
    <w:rsid w:val="009E770B"/>
    <w:rsid w:val="009E7924"/>
    <w:rsid w:val="009E7C7D"/>
    <w:rsid w:val="009E7C84"/>
    <w:rsid w:val="009E7DCD"/>
    <w:rsid w:val="009F02BB"/>
    <w:rsid w:val="009F0477"/>
    <w:rsid w:val="009F049B"/>
    <w:rsid w:val="009F0793"/>
    <w:rsid w:val="009F15B7"/>
    <w:rsid w:val="009F16A7"/>
    <w:rsid w:val="009F174A"/>
    <w:rsid w:val="009F17F5"/>
    <w:rsid w:val="009F183A"/>
    <w:rsid w:val="009F194E"/>
    <w:rsid w:val="009F1A2D"/>
    <w:rsid w:val="009F1AE4"/>
    <w:rsid w:val="009F1AFA"/>
    <w:rsid w:val="009F1CB4"/>
    <w:rsid w:val="009F1F41"/>
    <w:rsid w:val="009F2065"/>
    <w:rsid w:val="009F21F9"/>
    <w:rsid w:val="009F2357"/>
    <w:rsid w:val="009F274E"/>
    <w:rsid w:val="009F2767"/>
    <w:rsid w:val="009F27EB"/>
    <w:rsid w:val="009F28A3"/>
    <w:rsid w:val="009F28C3"/>
    <w:rsid w:val="009F2C93"/>
    <w:rsid w:val="009F2DC8"/>
    <w:rsid w:val="009F31EC"/>
    <w:rsid w:val="009F342C"/>
    <w:rsid w:val="009F3706"/>
    <w:rsid w:val="009F38AD"/>
    <w:rsid w:val="009F38C8"/>
    <w:rsid w:val="009F3A1E"/>
    <w:rsid w:val="009F3BDF"/>
    <w:rsid w:val="009F3C32"/>
    <w:rsid w:val="009F3C3C"/>
    <w:rsid w:val="009F3E3C"/>
    <w:rsid w:val="009F3F18"/>
    <w:rsid w:val="009F3F53"/>
    <w:rsid w:val="009F3F9A"/>
    <w:rsid w:val="009F49E8"/>
    <w:rsid w:val="009F4ABC"/>
    <w:rsid w:val="009F4CC3"/>
    <w:rsid w:val="009F50EC"/>
    <w:rsid w:val="009F55AE"/>
    <w:rsid w:val="009F5806"/>
    <w:rsid w:val="009F593E"/>
    <w:rsid w:val="009F5D78"/>
    <w:rsid w:val="009F5DF7"/>
    <w:rsid w:val="009F610C"/>
    <w:rsid w:val="009F6EDB"/>
    <w:rsid w:val="009F709D"/>
    <w:rsid w:val="009F76CE"/>
    <w:rsid w:val="009F77FE"/>
    <w:rsid w:val="009F7883"/>
    <w:rsid w:val="009F7950"/>
    <w:rsid w:val="009F795A"/>
    <w:rsid w:val="009F7C6C"/>
    <w:rsid w:val="00A00068"/>
    <w:rsid w:val="00A003F6"/>
    <w:rsid w:val="00A00477"/>
    <w:rsid w:val="00A006E9"/>
    <w:rsid w:val="00A00730"/>
    <w:rsid w:val="00A00748"/>
    <w:rsid w:val="00A00A37"/>
    <w:rsid w:val="00A01052"/>
    <w:rsid w:val="00A011B7"/>
    <w:rsid w:val="00A013A3"/>
    <w:rsid w:val="00A01498"/>
    <w:rsid w:val="00A014CC"/>
    <w:rsid w:val="00A018EC"/>
    <w:rsid w:val="00A01A08"/>
    <w:rsid w:val="00A01D8D"/>
    <w:rsid w:val="00A01E5E"/>
    <w:rsid w:val="00A023CA"/>
    <w:rsid w:val="00A028DC"/>
    <w:rsid w:val="00A02D3E"/>
    <w:rsid w:val="00A02FF3"/>
    <w:rsid w:val="00A0322F"/>
    <w:rsid w:val="00A032A0"/>
    <w:rsid w:val="00A03439"/>
    <w:rsid w:val="00A036A2"/>
    <w:rsid w:val="00A03773"/>
    <w:rsid w:val="00A038DC"/>
    <w:rsid w:val="00A03A35"/>
    <w:rsid w:val="00A03B7D"/>
    <w:rsid w:val="00A03C2C"/>
    <w:rsid w:val="00A04860"/>
    <w:rsid w:val="00A04C90"/>
    <w:rsid w:val="00A04E2A"/>
    <w:rsid w:val="00A051DE"/>
    <w:rsid w:val="00A05BED"/>
    <w:rsid w:val="00A05CFD"/>
    <w:rsid w:val="00A05F6C"/>
    <w:rsid w:val="00A0648E"/>
    <w:rsid w:val="00A0650A"/>
    <w:rsid w:val="00A06580"/>
    <w:rsid w:val="00A06719"/>
    <w:rsid w:val="00A06A0A"/>
    <w:rsid w:val="00A06BED"/>
    <w:rsid w:val="00A06C1F"/>
    <w:rsid w:val="00A06E86"/>
    <w:rsid w:val="00A07028"/>
    <w:rsid w:val="00A0709A"/>
    <w:rsid w:val="00A0713C"/>
    <w:rsid w:val="00A07291"/>
    <w:rsid w:val="00A07347"/>
    <w:rsid w:val="00A07724"/>
    <w:rsid w:val="00A07900"/>
    <w:rsid w:val="00A101B0"/>
    <w:rsid w:val="00A101C9"/>
    <w:rsid w:val="00A10316"/>
    <w:rsid w:val="00A10738"/>
    <w:rsid w:val="00A107C2"/>
    <w:rsid w:val="00A10B84"/>
    <w:rsid w:val="00A1105F"/>
    <w:rsid w:val="00A1195D"/>
    <w:rsid w:val="00A11B91"/>
    <w:rsid w:val="00A11EDB"/>
    <w:rsid w:val="00A124DC"/>
    <w:rsid w:val="00A12560"/>
    <w:rsid w:val="00A12959"/>
    <w:rsid w:val="00A12E68"/>
    <w:rsid w:val="00A12FE7"/>
    <w:rsid w:val="00A13407"/>
    <w:rsid w:val="00A13440"/>
    <w:rsid w:val="00A13902"/>
    <w:rsid w:val="00A13C2A"/>
    <w:rsid w:val="00A13E2D"/>
    <w:rsid w:val="00A13F14"/>
    <w:rsid w:val="00A14076"/>
    <w:rsid w:val="00A14247"/>
    <w:rsid w:val="00A142EF"/>
    <w:rsid w:val="00A1443E"/>
    <w:rsid w:val="00A144D0"/>
    <w:rsid w:val="00A14959"/>
    <w:rsid w:val="00A14E9A"/>
    <w:rsid w:val="00A155AA"/>
    <w:rsid w:val="00A1562C"/>
    <w:rsid w:val="00A15952"/>
    <w:rsid w:val="00A15A76"/>
    <w:rsid w:val="00A15A97"/>
    <w:rsid w:val="00A15C88"/>
    <w:rsid w:val="00A15D05"/>
    <w:rsid w:val="00A16528"/>
    <w:rsid w:val="00A168BE"/>
    <w:rsid w:val="00A17125"/>
    <w:rsid w:val="00A17153"/>
    <w:rsid w:val="00A173A4"/>
    <w:rsid w:val="00A177AB"/>
    <w:rsid w:val="00A178FE"/>
    <w:rsid w:val="00A179D0"/>
    <w:rsid w:val="00A17B3E"/>
    <w:rsid w:val="00A17B91"/>
    <w:rsid w:val="00A17BEA"/>
    <w:rsid w:val="00A2002F"/>
    <w:rsid w:val="00A2009E"/>
    <w:rsid w:val="00A2045A"/>
    <w:rsid w:val="00A20682"/>
    <w:rsid w:val="00A20724"/>
    <w:rsid w:val="00A20966"/>
    <w:rsid w:val="00A20AB0"/>
    <w:rsid w:val="00A20ABA"/>
    <w:rsid w:val="00A20CF9"/>
    <w:rsid w:val="00A20D2A"/>
    <w:rsid w:val="00A20D4B"/>
    <w:rsid w:val="00A20FB3"/>
    <w:rsid w:val="00A21561"/>
    <w:rsid w:val="00A216D9"/>
    <w:rsid w:val="00A216E9"/>
    <w:rsid w:val="00A217ED"/>
    <w:rsid w:val="00A21C53"/>
    <w:rsid w:val="00A21DE0"/>
    <w:rsid w:val="00A220B0"/>
    <w:rsid w:val="00A22859"/>
    <w:rsid w:val="00A2285E"/>
    <w:rsid w:val="00A228B4"/>
    <w:rsid w:val="00A228B7"/>
    <w:rsid w:val="00A228E9"/>
    <w:rsid w:val="00A229E7"/>
    <w:rsid w:val="00A22B18"/>
    <w:rsid w:val="00A22BEC"/>
    <w:rsid w:val="00A22DFF"/>
    <w:rsid w:val="00A233A1"/>
    <w:rsid w:val="00A23468"/>
    <w:rsid w:val="00A23545"/>
    <w:rsid w:val="00A23815"/>
    <w:rsid w:val="00A2397F"/>
    <w:rsid w:val="00A23998"/>
    <w:rsid w:val="00A23A16"/>
    <w:rsid w:val="00A23BE8"/>
    <w:rsid w:val="00A23DDD"/>
    <w:rsid w:val="00A23F34"/>
    <w:rsid w:val="00A241C2"/>
    <w:rsid w:val="00A24227"/>
    <w:rsid w:val="00A2432C"/>
    <w:rsid w:val="00A245AB"/>
    <w:rsid w:val="00A24604"/>
    <w:rsid w:val="00A24B55"/>
    <w:rsid w:val="00A24E02"/>
    <w:rsid w:val="00A261EE"/>
    <w:rsid w:val="00A26459"/>
    <w:rsid w:val="00A26996"/>
    <w:rsid w:val="00A269C6"/>
    <w:rsid w:val="00A26B53"/>
    <w:rsid w:val="00A26DC7"/>
    <w:rsid w:val="00A26DF6"/>
    <w:rsid w:val="00A26FE2"/>
    <w:rsid w:val="00A2702C"/>
    <w:rsid w:val="00A27094"/>
    <w:rsid w:val="00A270CD"/>
    <w:rsid w:val="00A270E7"/>
    <w:rsid w:val="00A27116"/>
    <w:rsid w:val="00A2756B"/>
    <w:rsid w:val="00A2773A"/>
    <w:rsid w:val="00A27B06"/>
    <w:rsid w:val="00A27B8A"/>
    <w:rsid w:val="00A27DD5"/>
    <w:rsid w:val="00A30000"/>
    <w:rsid w:val="00A30008"/>
    <w:rsid w:val="00A305B8"/>
    <w:rsid w:val="00A30D02"/>
    <w:rsid w:val="00A30DF5"/>
    <w:rsid w:val="00A31463"/>
    <w:rsid w:val="00A31732"/>
    <w:rsid w:val="00A318AD"/>
    <w:rsid w:val="00A31AC4"/>
    <w:rsid w:val="00A31C2B"/>
    <w:rsid w:val="00A31CD2"/>
    <w:rsid w:val="00A3261A"/>
    <w:rsid w:val="00A327F5"/>
    <w:rsid w:val="00A32D6E"/>
    <w:rsid w:val="00A33264"/>
    <w:rsid w:val="00A333D9"/>
    <w:rsid w:val="00A33618"/>
    <w:rsid w:val="00A338AE"/>
    <w:rsid w:val="00A33B26"/>
    <w:rsid w:val="00A33B93"/>
    <w:rsid w:val="00A33DB4"/>
    <w:rsid w:val="00A341D1"/>
    <w:rsid w:val="00A344C1"/>
    <w:rsid w:val="00A34588"/>
    <w:rsid w:val="00A34624"/>
    <w:rsid w:val="00A347D1"/>
    <w:rsid w:val="00A34E06"/>
    <w:rsid w:val="00A34EAA"/>
    <w:rsid w:val="00A34F3E"/>
    <w:rsid w:val="00A350B7"/>
    <w:rsid w:val="00A350C0"/>
    <w:rsid w:val="00A35159"/>
    <w:rsid w:val="00A35395"/>
    <w:rsid w:val="00A355B1"/>
    <w:rsid w:val="00A35BEB"/>
    <w:rsid w:val="00A35DA2"/>
    <w:rsid w:val="00A35F2B"/>
    <w:rsid w:val="00A35F5F"/>
    <w:rsid w:val="00A360E0"/>
    <w:rsid w:val="00A36963"/>
    <w:rsid w:val="00A36A3D"/>
    <w:rsid w:val="00A36BA2"/>
    <w:rsid w:val="00A36D96"/>
    <w:rsid w:val="00A36E04"/>
    <w:rsid w:val="00A370DD"/>
    <w:rsid w:val="00A3757E"/>
    <w:rsid w:val="00A37778"/>
    <w:rsid w:val="00A379F1"/>
    <w:rsid w:val="00A37BC6"/>
    <w:rsid w:val="00A37D59"/>
    <w:rsid w:val="00A40081"/>
    <w:rsid w:val="00A40382"/>
    <w:rsid w:val="00A40435"/>
    <w:rsid w:val="00A40615"/>
    <w:rsid w:val="00A40B41"/>
    <w:rsid w:val="00A40CF0"/>
    <w:rsid w:val="00A40CF5"/>
    <w:rsid w:val="00A40D39"/>
    <w:rsid w:val="00A40E87"/>
    <w:rsid w:val="00A4107D"/>
    <w:rsid w:val="00A411A0"/>
    <w:rsid w:val="00A41718"/>
    <w:rsid w:val="00A417DF"/>
    <w:rsid w:val="00A41C1D"/>
    <w:rsid w:val="00A422E9"/>
    <w:rsid w:val="00A424E8"/>
    <w:rsid w:val="00A42B5D"/>
    <w:rsid w:val="00A42BDA"/>
    <w:rsid w:val="00A43044"/>
    <w:rsid w:val="00A4347A"/>
    <w:rsid w:val="00A434D8"/>
    <w:rsid w:val="00A4375C"/>
    <w:rsid w:val="00A437DE"/>
    <w:rsid w:val="00A439DC"/>
    <w:rsid w:val="00A43A86"/>
    <w:rsid w:val="00A43D77"/>
    <w:rsid w:val="00A43DDA"/>
    <w:rsid w:val="00A43FCF"/>
    <w:rsid w:val="00A44097"/>
    <w:rsid w:val="00A44369"/>
    <w:rsid w:val="00A44384"/>
    <w:rsid w:val="00A44A25"/>
    <w:rsid w:val="00A44B43"/>
    <w:rsid w:val="00A44BFC"/>
    <w:rsid w:val="00A44D4A"/>
    <w:rsid w:val="00A44D75"/>
    <w:rsid w:val="00A44E6B"/>
    <w:rsid w:val="00A45182"/>
    <w:rsid w:val="00A451D9"/>
    <w:rsid w:val="00A45872"/>
    <w:rsid w:val="00A45889"/>
    <w:rsid w:val="00A459BA"/>
    <w:rsid w:val="00A45D5F"/>
    <w:rsid w:val="00A45EB8"/>
    <w:rsid w:val="00A4614F"/>
    <w:rsid w:val="00A4635D"/>
    <w:rsid w:val="00A46427"/>
    <w:rsid w:val="00A4690B"/>
    <w:rsid w:val="00A46D7D"/>
    <w:rsid w:val="00A46D95"/>
    <w:rsid w:val="00A46DA5"/>
    <w:rsid w:val="00A4705A"/>
    <w:rsid w:val="00A47109"/>
    <w:rsid w:val="00A471B9"/>
    <w:rsid w:val="00A47276"/>
    <w:rsid w:val="00A47427"/>
    <w:rsid w:val="00A47509"/>
    <w:rsid w:val="00A476AF"/>
    <w:rsid w:val="00A47876"/>
    <w:rsid w:val="00A47EC2"/>
    <w:rsid w:val="00A5021F"/>
    <w:rsid w:val="00A5087B"/>
    <w:rsid w:val="00A50976"/>
    <w:rsid w:val="00A50BEC"/>
    <w:rsid w:val="00A50D1F"/>
    <w:rsid w:val="00A50D4D"/>
    <w:rsid w:val="00A50EEF"/>
    <w:rsid w:val="00A50F91"/>
    <w:rsid w:val="00A510CA"/>
    <w:rsid w:val="00A5130B"/>
    <w:rsid w:val="00A513AE"/>
    <w:rsid w:val="00A514AF"/>
    <w:rsid w:val="00A51529"/>
    <w:rsid w:val="00A5186D"/>
    <w:rsid w:val="00A5196E"/>
    <w:rsid w:val="00A51B71"/>
    <w:rsid w:val="00A51BB6"/>
    <w:rsid w:val="00A51D1C"/>
    <w:rsid w:val="00A51DA0"/>
    <w:rsid w:val="00A51EA5"/>
    <w:rsid w:val="00A51EEE"/>
    <w:rsid w:val="00A51FBE"/>
    <w:rsid w:val="00A5206A"/>
    <w:rsid w:val="00A52093"/>
    <w:rsid w:val="00A5220D"/>
    <w:rsid w:val="00A522C7"/>
    <w:rsid w:val="00A52301"/>
    <w:rsid w:val="00A52361"/>
    <w:rsid w:val="00A52937"/>
    <w:rsid w:val="00A52F23"/>
    <w:rsid w:val="00A532B6"/>
    <w:rsid w:val="00A5355E"/>
    <w:rsid w:val="00A54109"/>
    <w:rsid w:val="00A542A1"/>
    <w:rsid w:val="00A54497"/>
    <w:rsid w:val="00A544CF"/>
    <w:rsid w:val="00A545C3"/>
    <w:rsid w:val="00A548A8"/>
    <w:rsid w:val="00A548B4"/>
    <w:rsid w:val="00A54B37"/>
    <w:rsid w:val="00A54B3A"/>
    <w:rsid w:val="00A54B45"/>
    <w:rsid w:val="00A54B81"/>
    <w:rsid w:val="00A54E36"/>
    <w:rsid w:val="00A55044"/>
    <w:rsid w:val="00A5533F"/>
    <w:rsid w:val="00A55974"/>
    <w:rsid w:val="00A55AF0"/>
    <w:rsid w:val="00A55B0B"/>
    <w:rsid w:val="00A55DC4"/>
    <w:rsid w:val="00A56002"/>
    <w:rsid w:val="00A560C1"/>
    <w:rsid w:val="00A56AC3"/>
    <w:rsid w:val="00A56C17"/>
    <w:rsid w:val="00A56E84"/>
    <w:rsid w:val="00A57033"/>
    <w:rsid w:val="00A5716C"/>
    <w:rsid w:val="00A57196"/>
    <w:rsid w:val="00A57232"/>
    <w:rsid w:val="00A57408"/>
    <w:rsid w:val="00A57703"/>
    <w:rsid w:val="00A57921"/>
    <w:rsid w:val="00A57B3D"/>
    <w:rsid w:val="00A57C93"/>
    <w:rsid w:val="00A57CBF"/>
    <w:rsid w:val="00A57CC9"/>
    <w:rsid w:val="00A57CEE"/>
    <w:rsid w:val="00A57F0E"/>
    <w:rsid w:val="00A600E1"/>
    <w:rsid w:val="00A602EC"/>
    <w:rsid w:val="00A605FD"/>
    <w:rsid w:val="00A6096F"/>
    <w:rsid w:val="00A60B2A"/>
    <w:rsid w:val="00A60D73"/>
    <w:rsid w:val="00A61368"/>
    <w:rsid w:val="00A61817"/>
    <w:rsid w:val="00A618E8"/>
    <w:rsid w:val="00A61B17"/>
    <w:rsid w:val="00A61E68"/>
    <w:rsid w:val="00A61F05"/>
    <w:rsid w:val="00A62001"/>
    <w:rsid w:val="00A62156"/>
    <w:rsid w:val="00A622A8"/>
    <w:rsid w:val="00A627F3"/>
    <w:rsid w:val="00A62817"/>
    <w:rsid w:val="00A629C9"/>
    <w:rsid w:val="00A62B91"/>
    <w:rsid w:val="00A62D83"/>
    <w:rsid w:val="00A6361C"/>
    <w:rsid w:val="00A63B15"/>
    <w:rsid w:val="00A63BC1"/>
    <w:rsid w:val="00A63ECD"/>
    <w:rsid w:val="00A6429E"/>
    <w:rsid w:val="00A64720"/>
    <w:rsid w:val="00A6492B"/>
    <w:rsid w:val="00A64BC8"/>
    <w:rsid w:val="00A6509B"/>
    <w:rsid w:val="00A65292"/>
    <w:rsid w:val="00A653CE"/>
    <w:rsid w:val="00A654E8"/>
    <w:rsid w:val="00A6556C"/>
    <w:rsid w:val="00A65898"/>
    <w:rsid w:val="00A65B3D"/>
    <w:rsid w:val="00A65C81"/>
    <w:rsid w:val="00A65D2A"/>
    <w:rsid w:val="00A65F75"/>
    <w:rsid w:val="00A65F80"/>
    <w:rsid w:val="00A65FD4"/>
    <w:rsid w:val="00A66207"/>
    <w:rsid w:val="00A6622D"/>
    <w:rsid w:val="00A66735"/>
    <w:rsid w:val="00A6678D"/>
    <w:rsid w:val="00A667CC"/>
    <w:rsid w:val="00A66A51"/>
    <w:rsid w:val="00A67134"/>
    <w:rsid w:val="00A672D8"/>
    <w:rsid w:val="00A675DA"/>
    <w:rsid w:val="00A67E51"/>
    <w:rsid w:val="00A67E9E"/>
    <w:rsid w:val="00A70031"/>
    <w:rsid w:val="00A7034A"/>
    <w:rsid w:val="00A703FB"/>
    <w:rsid w:val="00A70533"/>
    <w:rsid w:val="00A70A29"/>
    <w:rsid w:val="00A70BF3"/>
    <w:rsid w:val="00A70C8F"/>
    <w:rsid w:val="00A70F38"/>
    <w:rsid w:val="00A70F85"/>
    <w:rsid w:val="00A71521"/>
    <w:rsid w:val="00A71523"/>
    <w:rsid w:val="00A71808"/>
    <w:rsid w:val="00A7184C"/>
    <w:rsid w:val="00A71A55"/>
    <w:rsid w:val="00A71E45"/>
    <w:rsid w:val="00A71F27"/>
    <w:rsid w:val="00A726D2"/>
    <w:rsid w:val="00A72A48"/>
    <w:rsid w:val="00A72CE7"/>
    <w:rsid w:val="00A7315D"/>
    <w:rsid w:val="00A7318A"/>
    <w:rsid w:val="00A73717"/>
    <w:rsid w:val="00A738A6"/>
    <w:rsid w:val="00A73AE2"/>
    <w:rsid w:val="00A73C83"/>
    <w:rsid w:val="00A73DFA"/>
    <w:rsid w:val="00A74032"/>
    <w:rsid w:val="00A746DA"/>
    <w:rsid w:val="00A74869"/>
    <w:rsid w:val="00A74A09"/>
    <w:rsid w:val="00A74AD6"/>
    <w:rsid w:val="00A74B5D"/>
    <w:rsid w:val="00A74E5B"/>
    <w:rsid w:val="00A74F6B"/>
    <w:rsid w:val="00A750D3"/>
    <w:rsid w:val="00A752B0"/>
    <w:rsid w:val="00A753DC"/>
    <w:rsid w:val="00A75B73"/>
    <w:rsid w:val="00A75C6F"/>
    <w:rsid w:val="00A7601F"/>
    <w:rsid w:val="00A761DA"/>
    <w:rsid w:val="00A76434"/>
    <w:rsid w:val="00A76FEF"/>
    <w:rsid w:val="00A7717F"/>
    <w:rsid w:val="00A771A5"/>
    <w:rsid w:val="00A7722C"/>
    <w:rsid w:val="00A7764A"/>
    <w:rsid w:val="00A778A4"/>
    <w:rsid w:val="00A77FB7"/>
    <w:rsid w:val="00A77FBE"/>
    <w:rsid w:val="00A8014A"/>
    <w:rsid w:val="00A80983"/>
    <w:rsid w:val="00A80AB1"/>
    <w:rsid w:val="00A80AE6"/>
    <w:rsid w:val="00A810BA"/>
    <w:rsid w:val="00A81171"/>
    <w:rsid w:val="00A81623"/>
    <w:rsid w:val="00A81846"/>
    <w:rsid w:val="00A81A99"/>
    <w:rsid w:val="00A81AA2"/>
    <w:rsid w:val="00A81B2A"/>
    <w:rsid w:val="00A81F2B"/>
    <w:rsid w:val="00A82471"/>
    <w:rsid w:val="00A824D1"/>
    <w:rsid w:val="00A82AB0"/>
    <w:rsid w:val="00A82B0F"/>
    <w:rsid w:val="00A82CD6"/>
    <w:rsid w:val="00A82E9C"/>
    <w:rsid w:val="00A82FAC"/>
    <w:rsid w:val="00A833F8"/>
    <w:rsid w:val="00A83483"/>
    <w:rsid w:val="00A83BFB"/>
    <w:rsid w:val="00A83C48"/>
    <w:rsid w:val="00A83C87"/>
    <w:rsid w:val="00A83CB0"/>
    <w:rsid w:val="00A83D41"/>
    <w:rsid w:val="00A83E62"/>
    <w:rsid w:val="00A83F70"/>
    <w:rsid w:val="00A84270"/>
    <w:rsid w:val="00A846F2"/>
    <w:rsid w:val="00A849D3"/>
    <w:rsid w:val="00A84A63"/>
    <w:rsid w:val="00A84B38"/>
    <w:rsid w:val="00A84BB4"/>
    <w:rsid w:val="00A85030"/>
    <w:rsid w:val="00A8508E"/>
    <w:rsid w:val="00A85091"/>
    <w:rsid w:val="00A85313"/>
    <w:rsid w:val="00A85327"/>
    <w:rsid w:val="00A8548D"/>
    <w:rsid w:val="00A85514"/>
    <w:rsid w:val="00A85788"/>
    <w:rsid w:val="00A8596D"/>
    <w:rsid w:val="00A85BE7"/>
    <w:rsid w:val="00A85F43"/>
    <w:rsid w:val="00A86135"/>
    <w:rsid w:val="00A86209"/>
    <w:rsid w:val="00A866A7"/>
    <w:rsid w:val="00A8674C"/>
    <w:rsid w:val="00A86C76"/>
    <w:rsid w:val="00A86F68"/>
    <w:rsid w:val="00A87422"/>
    <w:rsid w:val="00A875C2"/>
    <w:rsid w:val="00A87DC1"/>
    <w:rsid w:val="00A9017D"/>
    <w:rsid w:val="00A903C9"/>
    <w:rsid w:val="00A90424"/>
    <w:rsid w:val="00A90669"/>
    <w:rsid w:val="00A90689"/>
    <w:rsid w:val="00A90862"/>
    <w:rsid w:val="00A90B57"/>
    <w:rsid w:val="00A90C8A"/>
    <w:rsid w:val="00A91505"/>
    <w:rsid w:val="00A9193D"/>
    <w:rsid w:val="00A91B80"/>
    <w:rsid w:val="00A91DE2"/>
    <w:rsid w:val="00A91EDB"/>
    <w:rsid w:val="00A92280"/>
    <w:rsid w:val="00A922C1"/>
    <w:rsid w:val="00A9232E"/>
    <w:rsid w:val="00A9234D"/>
    <w:rsid w:val="00A925EB"/>
    <w:rsid w:val="00A92FEC"/>
    <w:rsid w:val="00A931E3"/>
    <w:rsid w:val="00A93532"/>
    <w:rsid w:val="00A9385D"/>
    <w:rsid w:val="00A93CCA"/>
    <w:rsid w:val="00A940AD"/>
    <w:rsid w:val="00A9419F"/>
    <w:rsid w:val="00A94411"/>
    <w:rsid w:val="00A9453A"/>
    <w:rsid w:val="00A948AA"/>
    <w:rsid w:val="00A94D88"/>
    <w:rsid w:val="00A94E63"/>
    <w:rsid w:val="00A95470"/>
    <w:rsid w:val="00A9565F"/>
    <w:rsid w:val="00A9596E"/>
    <w:rsid w:val="00A95A50"/>
    <w:rsid w:val="00A95BE1"/>
    <w:rsid w:val="00A95E3F"/>
    <w:rsid w:val="00A95F84"/>
    <w:rsid w:val="00A961EB"/>
    <w:rsid w:val="00A967FF"/>
    <w:rsid w:val="00A96B4B"/>
    <w:rsid w:val="00A96CE5"/>
    <w:rsid w:val="00A96F14"/>
    <w:rsid w:val="00A96F1F"/>
    <w:rsid w:val="00A96FE9"/>
    <w:rsid w:val="00A97171"/>
    <w:rsid w:val="00A9731F"/>
    <w:rsid w:val="00A973A5"/>
    <w:rsid w:val="00A97432"/>
    <w:rsid w:val="00A97484"/>
    <w:rsid w:val="00A97534"/>
    <w:rsid w:val="00A976CD"/>
    <w:rsid w:val="00A97915"/>
    <w:rsid w:val="00A97FC7"/>
    <w:rsid w:val="00AA00E7"/>
    <w:rsid w:val="00AA01C2"/>
    <w:rsid w:val="00AA0298"/>
    <w:rsid w:val="00AA0362"/>
    <w:rsid w:val="00AA04F2"/>
    <w:rsid w:val="00AA0822"/>
    <w:rsid w:val="00AA0932"/>
    <w:rsid w:val="00AA09A2"/>
    <w:rsid w:val="00AA09D8"/>
    <w:rsid w:val="00AA0E8A"/>
    <w:rsid w:val="00AA0EE9"/>
    <w:rsid w:val="00AA15AC"/>
    <w:rsid w:val="00AA165F"/>
    <w:rsid w:val="00AA17FB"/>
    <w:rsid w:val="00AA1987"/>
    <w:rsid w:val="00AA1A2E"/>
    <w:rsid w:val="00AA1B77"/>
    <w:rsid w:val="00AA1BDE"/>
    <w:rsid w:val="00AA1DBD"/>
    <w:rsid w:val="00AA2270"/>
    <w:rsid w:val="00AA235C"/>
    <w:rsid w:val="00AA28BD"/>
    <w:rsid w:val="00AA2B13"/>
    <w:rsid w:val="00AA2BDF"/>
    <w:rsid w:val="00AA2C10"/>
    <w:rsid w:val="00AA2DB1"/>
    <w:rsid w:val="00AA2E7D"/>
    <w:rsid w:val="00AA2F79"/>
    <w:rsid w:val="00AA34F4"/>
    <w:rsid w:val="00AA3500"/>
    <w:rsid w:val="00AA3650"/>
    <w:rsid w:val="00AA3653"/>
    <w:rsid w:val="00AA367C"/>
    <w:rsid w:val="00AA3690"/>
    <w:rsid w:val="00AA386B"/>
    <w:rsid w:val="00AA3BDA"/>
    <w:rsid w:val="00AA3C3F"/>
    <w:rsid w:val="00AA4355"/>
    <w:rsid w:val="00AA4523"/>
    <w:rsid w:val="00AA4780"/>
    <w:rsid w:val="00AA47A3"/>
    <w:rsid w:val="00AA4952"/>
    <w:rsid w:val="00AA4B48"/>
    <w:rsid w:val="00AA4CA9"/>
    <w:rsid w:val="00AA507E"/>
    <w:rsid w:val="00AA53C1"/>
    <w:rsid w:val="00AA542D"/>
    <w:rsid w:val="00AA563C"/>
    <w:rsid w:val="00AA5973"/>
    <w:rsid w:val="00AA6130"/>
    <w:rsid w:val="00AA6184"/>
    <w:rsid w:val="00AA6612"/>
    <w:rsid w:val="00AA679D"/>
    <w:rsid w:val="00AA6A61"/>
    <w:rsid w:val="00AA6C85"/>
    <w:rsid w:val="00AA6D03"/>
    <w:rsid w:val="00AA6E11"/>
    <w:rsid w:val="00AA7489"/>
    <w:rsid w:val="00AA7D24"/>
    <w:rsid w:val="00AB0086"/>
    <w:rsid w:val="00AB02FB"/>
    <w:rsid w:val="00AB0302"/>
    <w:rsid w:val="00AB0471"/>
    <w:rsid w:val="00AB0495"/>
    <w:rsid w:val="00AB08BC"/>
    <w:rsid w:val="00AB0A56"/>
    <w:rsid w:val="00AB0BB0"/>
    <w:rsid w:val="00AB0D13"/>
    <w:rsid w:val="00AB13A8"/>
    <w:rsid w:val="00AB1844"/>
    <w:rsid w:val="00AB1AFD"/>
    <w:rsid w:val="00AB2106"/>
    <w:rsid w:val="00AB21C1"/>
    <w:rsid w:val="00AB2485"/>
    <w:rsid w:val="00AB250F"/>
    <w:rsid w:val="00AB252D"/>
    <w:rsid w:val="00AB259F"/>
    <w:rsid w:val="00AB2772"/>
    <w:rsid w:val="00AB2B53"/>
    <w:rsid w:val="00AB3A21"/>
    <w:rsid w:val="00AB3A76"/>
    <w:rsid w:val="00AB3B1E"/>
    <w:rsid w:val="00AB3CF2"/>
    <w:rsid w:val="00AB3F55"/>
    <w:rsid w:val="00AB403F"/>
    <w:rsid w:val="00AB416F"/>
    <w:rsid w:val="00AB48A5"/>
    <w:rsid w:val="00AB4E33"/>
    <w:rsid w:val="00AB4F7C"/>
    <w:rsid w:val="00AB51AF"/>
    <w:rsid w:val="00AB520B"/>
    <w:rsid w:val="00AB5569"/>
    <w:rsid w:val="00AB5606"/>
    <w:rsid w:val="00AB58B6"/>
    <w:rsid w:val="00AB5F08"/>
    <w:rsid w:val="00AB6173"/>
    <w:rsid w:val="00AB63C0"/>
    <w:rsid w:val="00AB650E"/>
    <w:rsid w:val="00AB6B6F"/>
    <w:rsid w:val="00AB702F"/>
    <w:rsid w:val="00AB76B9"/>
    <w:rsid w:val="00AB77EB"/>
    <w:rsid w:val="00AB7C18"/>
    <w:rsid w:val="00AB7C93"/>
    <w:rsid w:val="00AB7CD5"/>
    <w:rsid w:val="00AB7D21"/>
    <w:rsid w:val="00AB7F5A"/>
    <w:rsid w:val="00AB7FCD"/>
    <w:rsid w:val="00AC02F1"/>
    <w:rsid w:val="00AC0943"/>
    <w:rsid w:val="00AC0C3A"/>
    <w:rsid w:val="00AC0F43"/>
    <w:rsid w:val="00AC10CD"/>
    <w:rsid w:val="00AC113A"/>
    <w:rsid w:val="00AC12A9"/>
    <w:rsid w:val="00AC1515"/>
    <w:rsid w:val="00AC156B"/>
    <w:rsid w:val="00AC17CC"/>
    <w:rsid w:val="00AC192A"/>
    <w:rsid w:val="00AC1BF2"/>
    <w:rsid w:val="00AC1DA8"/>
    <w:rsid w:val="00AC1DEB"/>
    <w:rsid w:val="00AC1F47"/>
    <w:rsid w:val="00AC261E"/>
    <w:rsid w:val="00AC2621"/>
    <w:rsid w:val="00AC26DA"/>
    <w:rsid w:val="00AC2776"/>
    <w:rsid w:val="00AC2A95"/>
    <w:rsid w:val="00AC2A98"/>
    <w:rsid w:val="00AC2D3F"/>
    <w:rsid w:val="00AC30E6"/>
    <w:rsid w:val="00AC32D2"/>
    <w:rsid w:val="00AC3543"/>
    <w:rsid w:val="00AC35C9"/>
    <w:rsid w:val="00AC3698"/>
    <w:rsid w:val="00AC36AD"/>
    <w:rsid w:val="00AC37C2"/>
    <w:rsid w:val="00AC3D22"/>
    <w:rsid w:val="00AC42E5"/>
    <w:rsid w:val="00AC44A0"/>
    <w:rsid w:val="00AC4756"/>
    <w:rsid w:val="00AC4C1F"/>
    <w:rsid w:val="00AC54A6"/>
    <w:rsid w:val="00AC564D"/>
    <w:rsid w:val="00AC5829"/>
    <w:rsid w:val="00AC5C0E"/>
    <w:rsid w:val="00AC5C2E"/>
    <w:rsid w:val="00AC5C93"/>
    <w:rsid w:val="00AC5D28"/>
    <w:rsid w:val="00AC600D"/>
    <w:rsid w:val="00AC626D"/>
    <w:rsid w:val="00AC62CF"/>
    <w:rsid w:val="00AC635D"/>
    <w:rsid w:val="00AC6487"/>
    <w:rsid w:val="00AC6854"/>
    <w:rsid w:val="00AC68A1"/>
    <w:rsid w:val="00AC68EE"/>
    <w:rsid w:val="00AC69D8"/>
    <w:rsid w:val="00AC6B83"/>
    <w:rsid w:val="00AC7085"/>
    <w:rsid w:val="00AC7196"/>
    <w:rsid w:val="00AC71D8"/>
    <w:rsid w:val="00AC72A4"/>
    <w:rsid w:val="00AC73AE"/>
    <w:rsid w:val="00AC73E0"/>
    <w:rsid w:val="00AC7718"/>
    <w:rsid w:val="00AC7A24"/>
    <w:rsid w:val="00AC7B7D"/>
    <w:rsid w:val="00AD016D"/>
    <w:rsid w:val="00AD05A0"/>
    <w:rsid w:val="00AD0A9D"/>
    <w:rsid w:val="00AD0C1B"/>
    <w:rsid w:val="00AD0C1C"/>
    <w:rsid w:val="00AD0FD4"/>
    <w:rsid w:val="00AD1213"/>
    <w:rsid w:val="00AD1371"/>
    <w:rsid w:val="00AD15E4"/>
    <w:rsid w:val="00AD1794"/>
    <w:rsid w:val="00AD18E9"/>
    <w:rsid w:val="00AD1997"/>
    <w:rsid w:val="00AD1B97"/>
    <w:rsid w:val="00AD1DFB"/>
    <w:rsid w:val="00AD202B"/>
    <w:rsid w:val="00AD2162"/>
    <w:rsid w:val="00AD2371"/>
    <w:rsid w:val="00AD2463"/>
    <w:rsid w:val="00AD2479"/>
    <w:rsid w:val="00AD2789"/>
    <w:rsid w:val="00AD2BA0"/>
    <w:rsid w:val="00AD2C9F"/>
    <w:rsid w:val="00AD2DEA"/>
    <w:rsid w:val="00AD2E42"/>
    <w:rsid w:val="00AD2EF5"/>
    <w:rsid w:val="00AD3128"/>
    <w:rsid w:val="00AD31A5"/>
    <w:rsid w:val="00AD31AC"/>
    <w:rsid w:val="00AD3647"/>
    <w:rsid w:val="00AD3920"/>
    <w:rsid w:val="00AD3963"/>
    <w:rsid w:val="00AD3994"/>
    <w:rsid w:val="00AD3E99"/>
    <w:rsid w:val="00AD3EE4"/>
    <w:rsid w:val="00AD4209"/>
    <w:rsid w:val="00AD4521"/>
    <w:rsid w:val="00AD48A2"/>
    <w:rsid w:val="00AD4CDA"/>
    <w:rsid w:val="00AD4E94"/>
    <w:rsid w:val="00AD5363"/>
    <w:rsid w:val="00AD5434"/>
    <w:rsid w:val="00AD54D8"/>
    <w:rsid w:val="00AD5519"/>
    <w:rsid w:val="00AD5AF5"/>
    <w:rsid w:val="00AD5B0C"/>
    <w:rsid w:val="00AD5D6F"/>
    <w:rsid w:val="00AD5D9E"/>
    <w:rsid w:val="00AD5DAE"/>
    <w:rsid w:val="00AD605E"/>
    <w:rsid w:val="00AD625F"/>
    <w:rsid w:val="00AD6277"/>
    <w:rsid w:val="00AD62AD"/>
    <w:rsid w:val="00AD62F5"/>
    <w:rsid w:val="00AD6F7D"/>
    <w:rsid w:val="00AD7005"/>
    <w:rsid w:val="00AD7936"/>
    <w:rsid w:val="00AD7984"/>
    <w:rsid w:val="00AD7AC7"/>
    <w:rsid w:val="00AD7B3E"/>
    <w:rsid w:val="00AD7BC9"/>
    <w:rsid w:val="00AD7C17"/>
    <w:rsid w:val="00AD7F05"/>
    <w:rsid w:val="00AD7F73"/>
    <w:rsid w:val="00AE0119"/>
    <w:rsid w:val="00AE0148"/>
    <w:rsid w:val="00AE0398"/>
    <w:rsid w:val="00AE03BA"/>
    <w:rsid w:val="00AE06FF"/>
    <w:rsid w:val="00AE0897"/>
    <w:rsid w:val="00AE0D6E"/>
    <w:rsid w:val="00AE0EAA"/>
    <w:rsid w:val="00AE111E"/>
    <w:rsid w:val="00AE1158"/>
    <w:rsid w:val="00AE1460"/>
    <w:rsid w:val="00AE155F"/>
    <w:rsid w:val="00AE2118"/>
    <w:rsid w:val="00AE254F"/>
    <w:rsid w:val="00AE25F3"/>
    <w:rsid w:val="00AE25F5"/>
    <w:rsid w:val="00AE25FC"/>
    <w:rsid w:val="00AE285F"/>
    <w:rsid w:val="00AE2FAD"/>
    <w:rsid w:val="00AE3042"/>
    <w:rsid w:val="00AE36E0"/>
    <w:rsid w:val="00AE3EC5"/>
    <w:rsid w:val="00AE3F5C"/>
    <w:rsid w:val="00AE4226"/>
    <w:rsid w:val="00AE4B6F"/>
    <w:rsid w:val="00AE4D3F"/>
    <w:rsid w:val="00AE4FF5"/>
    <w:rsid w:val="00AE51F9"/>
    <w:rsid w:val="00AE547D"/>
    <w:rsid w:val="00AE55B9"/>
    <w:rsid w:val="00AE5C96"/>
    <w:rsid w:val="00AE5CA1"/>
    <w:rsid w:val="00AE5CFB"/>
    <w:rsid w:val="00AE5D91"/>
    <w:rsid w:val="00AE5FFC"/>
    <w:rsid w:val="00AE62C0"/>
    <w:rsid w:val="00AE65CB"/>
    <w:rsid w:val="00AE67F6"/>
    <w:rsid w:val="00AE69FC"/>
    <w:rsid w:val="00AE6A61"/>
    <w:rsid w:val="00AE7493"/>
    <w:rsid w:val="00AE75EF"/>
    <w:rsid w:val="00AE7641"/>
    <w:rsid w:val="00AE7724"/>
    <w:rsid w:val="00AE777E"/>
    <w:rsid w:val="00AE778A"/>
    <w:rsid w:val="00AE77D9"/>
    <w:rsid w:val="00AE79B0"/>
    <w:rsid w:val="00AE7A8B"/>
    <w:rsid w:val="00AE7C25"/>
    <w:rsid w:val="00AF0D19"/>
    <w:rsid w:val="00AF107A"/>
    <w:rsid w:val="00AF15D9"/>
    <w:rsid w:val="00AF162B"/>
    <w:rsid w:val="00AF18E2"/>
    <w:rsid w:val="00AF19B0"/>
    <w:rsid w:val="00AF1DAD"/>
    <w:rsid w:val="00AF2202"/>
    <w:rsid w:val="00AF241E"/>
    <w:rsid w:val="00AF2B56"/>
    <w:rsid w:val="00AF2C5D"/>
    <w:rsid w:val="00AF2DE9"/>
    <w:rsid w:val="00AF36F3"/>
    <w:rsid w:val="00AF37D9"/>
    <w:rsid w:val="00AF3814"/>
    <w:rsid w:val="00AF3895"/>
    <w:rsid w:val="00AF3968"/>
    <w:rsid w:val="00AF3AB0"/>
    <w:rsid w:val="00AF3AEE"/>
    <w:rsid w:val="00AF4341"/>
    <w:rsid w:val="00AF4615"/>
    <w:rsid w:val="00AF475D"/>
    <w:rsid w:val="00AF47DB"/>
    <w:rsid w:val="00AF4AF2"/>
    <w:rsid w:val="00AF4BC5"/>
    <w:rsid w:val="00AF4FC3"/>
    <w:rsid w:val="00AF5176"/>
    <w:rsid w:val="00AF521C"/>
    <w:rsid w:val="00AF5270"/>
    <w:rsid w:val="00AF55CA"/>
    <w:rsid w:val="00AF58B9"/>
    <w:rsid w:val="00AF5955"/>
    <w:rsid w:val="00AF5B64"/>
    <w:rsid w:val="00AF5CA2"/>
    <w:rsid w:val="00AF5F39"/>
    <w:rsid w:val="00AF5FD0"/>
    <w:rsid w:val="00AF6121"/>
    <w:rsid w:val="00AF61D9"/>
    <w:rsid w:val="00AF6301"/>
    <w:rsid w:val="00AF645E"/>
    <w:rsid w:val="00AF649B"/>
    <w:rsid w:val="00AF675D"/>
    <w:rsid w:val="00AF6800"/>
    <w:rsid w:val="00AF6813"/>
    <w:rsid w:val="00AF6BF8"/>
    <w:rsid w:val="00AF6FB1"/>
    <w:rsid w:val="00AF71E0"/>
    <w:rsid w:val="00AF748B"/>
    <w:rsid w:val="00AF7645"/>
    <w:rsid w:val="00AF76B6"/>
    <w:rsid w:val="00AF787B"/>
    <w:rsid w:val="00AF793C"/>
    <w:rsid w:val="00AF7B33"/>
    <w:rsid w:val="00AF7B7F"/>
    <w:rsid w:val="00AF7D3A"/>
    <w:rsid w:val="00AF7E91"/>
    <w:rsid w:val="00B00439"/>
    <w:rsid w:val="00B00730"/>
    <w:rsid w:val="00B00D88"/>
    <w:rsid w:val="00B00FC5"/>
    <w:rsid w:val="00B00FEC"/>
    <w:rsid w:val="00B011A5"/>
    <w:rsid w:val="00B01306"/>
    <w:rsid w:val="00B013BE"/>
    <w:rsid w:val="00B013D2"/>
    <w:rsid w:val="00B015AD"/>
    <w:rsid w:val="00B01710"/>
    <w:rsid w:val="00B017FC"/>
    <w:rsid w:val="00B01A48"/>
    <w:rsid w:val="00B01C86"/>
    <w:rsid w:val="00B01D78"/>
    <w:rsid w:val="00B01DA4"/>
    <w:rsid w:val="00B01EAE"/>
    <w:rsid w:val="00B0251F"/>
    <w:rsid w:val="00B02799"/>
    <w:rsid w:val="00B02BBA"/>
    <w:rsid w:val="00B02DA8"/>
    <w:rsid w:val="00B02F9D"/>
    <w:rsid w:val="00B0315D"/>
    <w:rsid w:val="00B0339E"/>
    <w:rsid w:val="00B0351D"/>
    <w:rsid w:val="00B03538"/>
    <w:rsid w:val="00B03DA4"/>
    <w:rsid w:val="00B040B6"/>
    <w:rsid w:val="00B044C8"/>
    <w:rsid w:val="00B0462B"/>
    <w:rsid w:val="00B0463D"/>
    <w:rsid w:val="00B0470B"/>
    <w:rsid w:val="00B04737"/>
    <w:rsid w:val="00B04832"/>
    <w:rsid w:val="00B04923"/>
    <w:rsid w:val="00B04B65"/>
    <w:rsid w:val="00B04CB2"/>
    <w:rsid w:val="00B04DA4"/>
    <w:rsid w:val="00B04F8D"/>
    <w:rsid w:val="00B05031"/>
    <w:rsid w:val="00B0532B"/>
    <w:rsid w:val="00B0534D"/>
    <w:rsid w:val="00B055CF"/>
    <w:rsid w:val="00B05A38"/>
    <w:rsid w:val="00B062E8"/>
    <w:rsid w:val="00B0644D"/>
    <w:rsid w:val="00B064DF"/>
    <w:rsid w:val="00B066AE"/>
    <w:rsid w:val="00B0693C"/>
    <w:rsid w:val="00B06A29"/>
    <w:rsid w:val="00B06A46"/>
    <w:rsid w:val="00B06AC8"/>
    <w:rsid w:val="00B06D11"/>
    <w:rsid w:val="00B06EDB"/>
    <w:rsid w:val="00B06F29"/>
    <w:rsid w:val="00B0778B"/>
    <w:rsid w:val="00B07AB5"/>
    <w:rsid w:val="00B07E27"/>
    <w:rsid w:val="00B1019A"/>
    <w:rsid w:val="00B10224"/>
    <w:rsid w:val="00B10287"/>
    <w:rsid w:val="00B10337"/>
    <w:rsid w:val="00B10570"/>
    <w:rsid w:val="00B1064D"/>
    <w:rsid w:val="00B10830"/>
    <w:rsid w:val="00B10AF9"/>
    <w:rsid w:val="00B10D67"/>
    <w:rsid w:val="00B10D7A"/>
    <w:rsid w:val="00B10DED"/>
    <w:rsid w:val="00B10E7C"/>
    <w:rsid w:val="00B10F7F"/>
    <w:rsid w:val="00B1107E"/>
    <w:rsid w:val="00B110C7"/>
    <w:rsid w:val="00B11176"/>
    <w:rsid w:val="00B1120D"/>
    <w:rsid w:val="00B112AE"/>
    <w:rsid w:val="00B1147B"/>
    <w:rsid w:val="00B11ACF"/>
    <w:rsid w:val="00B12072"/>
    <w:rsid w:val="00B12486"/>
    <w:rsid w:val="00B1282A"/>
    <w:rsid w:val="00B12C14"/>
    <w:rsid w:val="00B12D30"/>
    <w:rsid w:val="00B13284"/>
    <w:rsid w:val="00B1335B"/>
    <w:rsid w:val="00B133EA"/>
    <w:rsid w:val="00B1343E"/>
    <w:rsid w:val="00B13501"/>
    <w:rsid w:val="00B1361B"/>
    <w:rsid w:val="00B14215"/>
    <w:rsid w:val="00B1442F"/>
    <w:rsid w:val="00B14812"/>
    <w:rsid w:val="00B1490E"/>
    <w:rsid w:val="00B149BC"/>
    <w:rsid w:val="00B14B0F"/>
    <w:rsid w:val="00B14B73"/>
    <w:rsid w:val="00B14E5C"/>
    <w:rsid w:val="00B15121"/>
    <w:rsid w:val="00B1573F"/>
    <w:rsid w:val="00B16126"/>
    <w:rsid w:val="00B16264"/>
    <w:rsid w:val="00B16366"/>
    <w:rsid w:val="00B16994"/>
    <w:rsid w:val="00B16E0B"/>
    <w:rsid w:val="00B1709D"/>
    <w:rsid w:val="00B171FB"/>
    <w:rsid w:val="00B172C2"/>
    <w:rsid w:val="00B1750B"/>
    <w:rsid w:val="00B175E5"/>
    <w:rsid w:val="00B17A78"/>
    <w:rsid w:val="00B17C42"/>
    <w:rsid w:val="00B2003B"/>
    <w:rsid w:val="00B20442"/>
    <w:rsid w:val="00B204A9"/>
    <w:rsid w:val="00B2090F"/>
    <w:rsid w:val="00B20A34"/>
    <w:rsid w:val="00B20BAA"/>
    <w:rsid w:val="00B20FF4"/>
    <w:rsid w:val="00B210B6"/>
    <w:rsid w:val="00B2113A"/>
    <w:rsid w:val="00B21588"/>
    <w:rsid w:val="00B21B06"/>
    <w:rsid w:val="00B21CF2"/>
    <w:rsid w:val="00B21DC1"/>
    <w:rsid w:val="00B220D0"/>
    <w:rsid w:val="00B221A7"/>
    <w:rsid w:val="00B22349"/>
    <w:rsid w:val="00B22527"/>
    <w:rsid w:val="00B225B1"/>
    <w:rsid w:val="00B22669"/>
    <w:rsid w:val="00B22B89"/>
    <w:rsid w:val="00B22C9F"/>
    <w:rsid w:val="00B22CC2"/>
    <w:rsid w:val="00B22F89"/>
    <w:rsid w:val="00B23294"/>
    <w:rsid w:val="00B23378"/>
    <w:rsid w:val="00B234F4"/>
    <w:rsid w:val="00B23B45"/>
    <w:rsid w:val="00B23BAC"/>
    <w:rsid w:val="00B23C0C"/>
    <w:rsid w:val="00B23CA5"/>
    <w:rsid w:val="00B23EC3"/>
    <w:rsid w:val="00B240A1"/>
    <w:rsid w:val="00B24304"/>
    <w:rsid w:val="00B24484"/>
    <w:rsid w:val="00B247A1"/>
    <w:rsid w:val="00B24BFC"/>
    <w:rsid w:val="00B24C12"/>
    <w:rsid w:val="00B24DB5"/>
    <w:rsid w:val="00B2524B"/>
    <w:rsid w:val="00B25305"/>
    <w:rsid w:val="00B25528"/>
    <w:rsid w:val="00B25578"/>
    <w:rsid w:val="00B2558A"/>
    <w:rsid w:val="00B255B9"/>
    <w:rsid w:val="00B255C4"/>
    <w:rsid w:val="00B25878"/>
    <w:rsid w:val="00B25AD2"/>
    <w:rsid w:val="00B25C01"/>
    <w:rsid w:val="00B25F79"/>
    <w:rsid w:val="00B25FAF"/>
    <w:rsid w:val="00B2605F"/>
    <w:rsid w:val="00B261D0"/>
    <w:rsid w:val="00B26657"/>
    <w:rsid w:val="00B266DB"/>
    <w:rsid w:val="00B268E0"/>
    <w:rsid w:val="00B268E9"/>
    <w:rsid w:val="00B269C9"/>
    <w:rsid w:val="00B26AA0"/>
    <w:rsid w:val="00B26B8D"/>
    <w:rsid w:val="00B26D76"/>
    <w:rsid w:val="00B26DA8"/>
    <w:rsid w:val="00B26FA8"/>
    <w:rsid w:val="00B2717D"/>
    <w:rsid w:val="00B27237"/>
    <w:rsid w:val="00B272FE"/>
    <w:rsid w:val="00B27366"/>
    <w:rsid w:val="00B27516"/>
    <w:rsid w:val="00B27B00"/>
    <w:rsid w:val="00B301A1"/>
    <w:rsid w:val="00B304FE"/>
    <w:rsid w:val="00B30538"/>
    <w:rsid w:val="00B3053C"/>
    <w:rsid w:val="00B30BBC"/>
    <w:rsid w:val="00B30F8E"/>
    <w:rsid w:val="00B3120F"/>
    <w:rsid w:val="00B312EC"/>
    <w:rsid w:val="00B31347"/>
    <w:rsid w:val="00B31854"/>
    <w:rsid w:val="00B319F1"/>
    <w:rsid w:val="00B31BD1"/>
    <w:rsid w:val="00B31EF8"/>
    <w:rsid w:val="00B31F36"/>
    <w:rsid w:val="00B3281A"/>
    <w:rsid w:val="00B32AC8"/>
    <w:rsid w:val="00B32BA8"/>
    <w:rsid w:val="00B32C7C"/>
    <w:rsid w:val="00B32F39"/>
    <w:rsid w:val="00B33294"/>
    <w:rsid w:val="00B334EF"/>
    <w:rsid w:val="00B33550"/>
    <w:rsid w:val="00B33558"/>
    <w:rsid w:val="00B337BA"/>
    <w:rsid w:val="00B33960"/>
    <w:rsid w:val="00B339F6"/>
    <w:rsid w:val="00B33C20"/>
    <w:rsid w:val="00B33EBD"/>
    <w:rsid w:val="00B33EED"/>
    <w:rsid w:val="00B33F9E"/>
    <w:rsid w:val="00B33FD8"/>
    <w:rsid w:val="00B3429E"/>
    <w:rsid w:val="00B3449A"/>
    <w:rsid w:val="00B3483E"/>
    <w:rsid w:val="00B34965"/>
    <w:rsid w:val="00B34B1C"/>
    <w:rsid w:val="00B34C64"/>
    <w:rsid w:val="00B34D67"/>
    <w:rsid w:val="00B34EF6"/>
    <w:rsid w:val="00B34F64"/>
    <w:rsid w:val="00B35014"/>
    <w:rsid w:val="00B35092"/>
    <w:rsid w:val="00B351EA"/>
    <w:rsid w:val="00B35342"/>
    <w:rsid w:val="00B358CB"/>
    <w:rsid w:val="00B358FF"/>
    <w:rsid w:val="00B35A2E"/>
    <w:rsid w:val="00B35BFB"/>
    <w:rsid w:val="00B35D33"/>
    <w:rsid w:val="00B35DE5"/>
    <w:rsid w:val="00B364F4"/>
    <w:rsid w:val="00B36789"/>
    <w:rsid w:val="00B36A2C"/>
    <w:rsid w:val="00B36DD8"/>
    <w:rsid w:val="00B3772F"/>
    <w:rsid w:val="00B37856"/>
    <w:rsid w:val="00B37AC2"/>
    <w:rsid w:val="00B37B4F"/>
    <w:rsid w:val="00B37E4B"/>
    <w:rsid w:val="00B37F61"/>
    <w:rsid w:val="00B40858"/>
    <w:rsid w:val="00B408CD"/>
    <w:rsid w:val="00B40B97"/>
    <w:rsid w:val="00B40C6D"/>
    <w:rsid w:val="00B40C79"/>
    <w:rsid w:val="00B40CD9"/>
    <w:rsid w:val="00B4119E"/>
    <w:rsid w:val="00B411ED"/>
    <w:rsid w:val="00B41342"/>
    <w:rsid w:val="00B4153E"/>
    <w:rsid w:val="00B41776"/>
    <w:rsid w:val="00B41C59"/>
    <w:rsid w:val="00B41E2E"/>
    <w:rsid w:val="00B4203C"/>
    <w:rsid w:val="00B420A0"/>
    <w:rsid w:val="00B4228C"/>
    <w:rsid w:val="00B42582"/>
    <w:rsid w:val="00B4265E"/>
    <w:rsid w:val="00B427EB"/>
    <w:rsid w:val="00B42932"/>
    <w:rsid w:val="00B42951"/>
    <w:rsid w:val="00B42970"/>
    <w:rsid w:val="00B429A1"/>
    <w:rsid w:val="00B42AD2"/>
    <w:rsid w:val="00B42BC4"/>
    <w:rsid w:val="00B42E00"/>
    <w:rsid w:val="00B42E4C"/>
    <w:rsid w:val="00B431B1"/>
    <w:rsid w:val="00B43622"/>
    <w:rsid w:val="00B4365A"/>
    <w:rsid w:val="00B439C0"/>
    <w:rsid w:val="00B43B24"/>
    <w:rsid w:val="00B43D42"/>
    <w:rsid w:val="00B440F1"/>
    <w:rsid w:val="00B4428B"/>
    <w:rsid w:val="00B44926"/>
    <w:rsid w:val="00B44AE9"/>
    <w:rsid w:val="00B44E23"/>
    <w:rsid w:val="00B44F24"/>
    <w:rsid w:val="00B44FA9"/>
    <w:rsid w:val="00B45059"/>
    <w:rsid w:val="00B45206"/>
    <w:rsid w:val="00B45290"/>
    <w:rsid w:val="00B45303"/>
    <w:rsid w:val="00B453D1"/>
    <w:rsid w:val="00B453E3"/>
    <w:rsid w:val="00B4545A"/>
    <w:rsid w:val="00B45531"/>
    <w:rsid w:val="00B45BB6"/>
    <w:rsid w:val="00B45C98"/>
    <w:rsid w:val="00B45D6B"/>
    <w:rsid w:val="00B45EBB"/>
    <w:rsid w:val="00B460C4"/>
    <w:rsid w:val="00B46671"/>
    <w:rsid w:val="00B4668C"/>
    <w:rsid w:val="00B466BE"/>
    <w:rsid w:val="00B4677E"/>
    <w:rsid w:val="00B46828"/>
    <w:rsid w:val="00B46C52"/>
    <w:rsid w:val="00B470DC"/>
    <w:rsid w:val="00B4711B"/>
    <w:rsid w:val="00B4744A"/>
    <w:rsid w:val="00B47595"/>
    <w:rsid w:val="00B4786E"/>
    <w:rsid w:val="00B47C7F"/>
    <w:rsid w:val="00B47EF6"/>
    <w:rsid w:val="00B500A0"/>
    <w:rsid w:val="00B500D9"/>
    <w:rsid w:val="00B5034C"/>
    <w:rsid w:val="00B50A64"/>
    <w:rsid w:val="00B50F20"/>
    <w:rsid w:val="00B517E7"/>
    <w:rsid w:val="00B518DB"/>
    <w:rsid w:val="00B51A08"/>
    <w:rsid w:val="00B51CAB"/>
    <w:rsid w:val="00B51DB0"/>
    <w:rsid w:val="00B5222E"/>
    <w:rsid w:val="00B522AE"/>
    <w:rsid w:val="00B52300"/>
    <w:rsid w:val="00B524B4"/>
    <w:rsid w:val="00B52692"/>
    <w:rsid w:val="00B527A0"/>
    <w:rsid w:val="00B529A5"/>
    <w:rsid w:val="00B52DE9"/>
    <w:rsid w:val="00B532D5"/>
    <w:rsid w:val="00B533CD"/>
    <w:rsid w:val="00B53752"/>
    <w:rsid w:val="00B5388C"/>
    <w:rsid w:val="00B538CA"/>
    <w:rsid w:val="00B53B55"/>
    <w:rsid w:val="00B53C8A"/>
    <w:rsid w:val="00B543DD"/>
    <w:rsid w:val="00B544B6"/>
    <w:rsid w:val="00B54546"/>
    <w:rsid w:val="00B546EB"/>
    <w:rsid w:val="00B5472D"/>
    <w:rsid w:val="00B54A41"/>
    <w:rsid w:val="00B54E0C"/>
    <w:rsid w:val="00B553DD"/>
    <w:rsid w:val="00B555B1"/>
    <w:rsid w:val="00B55819"/>
    <w:rsid w:val="00B5581C"/>
    <w:rsid w:val="00B55C5B"/>
    <w:rsid w:val="00B55F56"/>
    <w:rsid w:val="00B562DA"/>
    <w:rsid w:val="00B565C7"/>
    <w:rsid w:val="00B5664B"/>
    <w:rsid w:val="00B566E4"/>
    <w:rsid w:val="00B56AF6"/>
    <w:rsid w:val="00B56B96"/>
    <w:rsid w:val="00B56BC0"/>
    <w:rsid w:val="00B56BDB"/>
    <w:rsid w:val="00B56CDF"/>
    <w:rsid w:val="00B56D1F"/>
    <w:rsid w:val="00B56E4B"/>
    <w:rsid w:val="00B56E82"/>
    <w:rsid w:val="00B574DE"/>
    <w:rsid w:val="00B57537"/>
    <w:rsid w:val="00B575BA"/>
    <w:rsid w:val="00B5764E"/>
    <w:rsid w:val="00B57B80"/>
    <w:rsid w:val="00B57E15"/>
    <w:rsid w:val="00B6029E"/>
    <w:rsid w:val="00B607DF"/>
    <w:rsid w:val="00B60B9C"/>
    <w:rsid w:val="00B60C10"/>
    <w:rsid w:val="00B61178"/>
    <w:rsid w:val="00B6122F"/>
    <w:rsid w:val="00B6129A"/>
    <w:rsid w:val="00B6136A"/>
    <w:rsid w:val="00B61426"/>
    <w:rsid w:val="00B6152C"/>
    <w:rsid w:val="00B616D3"/>
    <w:rsid w:val="00B620E6"/>
    <w:rsid w:val="00B6271D"/>
    <w:rsid w:val="00B6296B"/>
    <w:rsid w:val="00B6298E"/>
    <w:rsid w:val="00B62D3C"/>
    <w:rsid w:val="00B62DC0"/>
    <w:rsid w:val="00B631A1"/>
    <w:rsid w:val="00B633EA"/>
    <w:rsid w:val="00B63A81"/>
    <w:rsid w:val="00B63BFE"/>
    <w:rsid w:val="00B63D7F"/>
    <w:rsid w:val="00B63E5E"/>
    <w:rsid w:val="00B646A6"/>
    <w:rsid w:val="00B648D7"/>
    <w:rsid w:val="00B64A18"/>
    <w:rsid w:val="00B64C69"/>
    <w:rsid w:val="00B64D92"/>
    <w:rsid w:val="00B6502D"/>
    <w:rsid w:val="00B65163"/>
    <w:rsid w:val="00B6521A"/>
    <w:rsid w:val="00B653FC"/>
    <w:rsid w:val="00B65508"/>
    <w:rsid w:val="00B65575"/>
    <w:rsid w:val="00B656F1"/>
    <w:rsid w:val="00B657C5"/>
    <w:rsid w:val="00B65A0B"/>
    <w:rsid w:val="00B65ED2"/>
    <w:rsid w:val="00B65F17"/>
    <w:rsid w:val="00B66420"/>
    <w:rsid w:val="00B664E6"/>
    <w:rsid w:val="00B66585"/>
    <w:rsid w:val="00B66C95"/>
    <w:rsid w:val="00B66CC8"/>
    <w:rsid w:val="00B66ED2"/>
    <w:rsid w:val="00B6704E"/>
    <w:rsid w:val="00B67105"/>
    <w:rsid w:val="00B673A4"/>
    <w:rsid w:val="00B673DE"/>
    <w:rsid w:val="00B6743C"/>
    <w:rsid w:val="00B67B30"/>
    <w:rsid w:val="00B70BB4"/>
    <w:rsid w:val="00B70D19"/>
    <w:rsid w:val="00B710EF"/>
    <w:rsid w:val="00B718F8"/>
    <w:rsid w:val="00B7197F"/>
    <w:rsid w:val="00B71B15"/>
    <w:rsid w:val="00B71DC3"/>
    <w:rsid w:val="00B722E2"/>
    <w:rsid w:val="00B723EE"/>
    <w:rsid w:val="00B7248F"/>
    <w:rsid w:val="00B72492"/>
    <w:rsid w:val="00B72719"/>
    <w:rsid w:val="00B72B54"/>
    <w:rsid w:val="00B734CD"/>
    <w:rsid w:val="00B739A6"/>
    <w:rsid w:val="00B73A8F"/>
    <w:rsid w:val="00B73B5A"/>
    <w:rsid w:val="00B74107"/>
    <w:rsid w:val="00B743E0"/>
    <w:rsid w:val="00B7448E"/>
    <w:rsid w:val="00B744BF"/>
    <w:rsid w:val="00B745CF"/>
    <w:rsid w:val="00B74F41"/>
    <w:rsid w:val="00B7506D"/>
    <w:rsid w:val="00B7537F"/>
    <w:rsid w:val="00B754C5"/>
    <w:rsid w:val="00B7572C"/>
    <w:rsid w:val="00B75765"/>
    <w:rsid w:val="00B7592D"/>
    <w:rsid w:val="00B75B2E"/>
    <w:rsid w:val="00B75CCF"/>
    <w:rsid w:val="00B76039"/>
    <w:rsid w:val="00B763BB"/>
    <w:rsid w:val="00B7648B"/>
    <w:rsid w:val="00B76740"/>
    <w:rsid w:val="00B76828"/>
    <w:rsid w:val="00B769A6"/>
    <w:rsid w:val="00B77004"/>
    <w:rsid w:val="00B77283"/>
    <w:rsid w:val="00B77315"/>
    <w:rsid w:val="00B7757E"/>
    <w:rsid w:val="00B7761E"/>
    <w:rsid w:val="00B776D0"/>
    <w:rsid w:val="00B7772D"/>
    <w:rsid w:val="00B779A2"/>
    <w:rsid w:val="00B77A15"/>
    <w:rsid w:val="00B77BE2"/>
    <w:rsid w:val="00B77C6D"/>
    <w:rsid w:val="00B77D0C"/>
    <w:rsid w:val="00B77F91"/>
    <w:rsid w:val="00B80304"/>
    <w:rsid w:val="00B803C6"/>
    <w:rsid w:val="00B80403"/>
    <w:rsid w:val="00B805E0"/>
    <w:rsid w:val="00B80676"/>
    <w:rsid w:val="00B8073C"/>
    <w:rsid w:val="00B808E2"/>
    <w:rsid w:val="00B8149D"/>
    <w:rsid w:val="00B817A6"/>
    <w:rsid w:val="00B817E1"/>
    <w:rsid w:val="00B818A7"/>
    <w:rsid w:val="00B819C4"/>
    <w:rsid w:val="00B819D1"/>
    <w:rsid w:val="00B81BAB"/>
    <w:rsid w:val="00B81D6D"/>
    <w:rsid w:val="00B820EB"/>
    <w:rsid w:val="00B8213E"/>
    <w:rsid w:val="00B8216C"/>
    <w:rsid w:val="00B8234A"/>
    <w:rsid w:val="00B8253B"/>
    <w:rsid w:val="00B82605"/>
    <w:rsid w:val="00B8264F"/>
    <w:rsid w:val="00B8272D"/>
    <w:rsid w:val="00B82B38"/>
    <w:rsid w:val="00B83611"/>
    <w:rsid w:val="00B8368E"/>
    <w:rsid w:val="00B836D1"/>
    <w:rsid w:val="00B839AA"/>
    <w:rsid w:val="00B83C11"/>
    <w:rsid w:val="00B83F1C"/>
    <w:rsid w:val="00B83F6B"/>
    <w:rsid w:val="00B84109"/>
    <w:rsid w:val="00B841F6"/>
    <w:rsid w:val="00B843ED"/>
    <w:rsid w:val="00B84441"/>
    <w:rsid w:val="00B8497F"/>
    <w:rsid w:val="00B84BD6"/>
    <w:rsid w:val="00B84D73"/>
    <w:rsid w:val="00B84E68"/>
    <w:rsid w:val="00B851FB"/>
    <w:rsid w:val="00B85343"/>
    <w:rsid w:val="00B8534A"/>
    <w:rsid w:val="00B853CF"/>
    <w:rsid w:val="00B857AD"/>
    <w:rsid w:val="00B858B9"/>
    <w:rsid w:val="00B858D4"/>
    <w:rsid w:val="00B85C6F"/>
    <w:rsid w:val="00B85D33"/>
    <w:rsid w:val="00B85ECA"/>
    <w:rsid w:val="00B86115"/>
    <w:rsid w:val="00B8611D"/>
    <w:rsid w:val="00B86695"/>
    <w:rsid w:val="00B86937"/>
    <w:rsid w:val="00B86FF3"/>
    <w:rsid w:val="00B870D0"/>
    <w:rsid w:val="00B870E0"/>
    <w:rsid w:val="00B87158"/>
    <w:rsid w:val="00B87D13"/>
    <w:rsid w:val="00B87EF2"/>
    <w:rsid w:val="00B901C8"/>
    <w:rsid w:val="00B9030E"/>
    <w:rsid w:val="00B90334"/>
    <w:rsid w:val="00B9046F"/>
    <w:rsid w:val="00B90AF4"/>
    <w:rsid w:val="00B90D8B"/>
    <w:rsid w:val="00B91120"/>
    <w:rsid w:val="00B913F4"/>
    <w:rsid w:val="00B91BC7"/>
    <w:rsid w:val="00B91E6A"/>
    <w:rsid w:val="00B9219A"/>
    <w:rsid w:val="00B9227A"/>
    <w:rsid w:val="00B92599"/>
    <w:rsid w:val="00B9268B"/>
    <w:rsid w:val="00B9277D"/>
    <w:rsid w:val="00B92BB7"/>
    <w:rsid w:val="00B9322B"/>
    <w:rsid w:val="00B9347E"/>
    <w:rsid w:val="00B9381B"/>
    <w:rsid w:val="00B93ED3"/>
    <w:rsid w:val="00B93FBA"/>
    <w:rsid w:val="00B94039"/>
    <w:rsid w:val="00B94079"/>
    <w:rsid w:val="00B9409D"/>
    <w:rsid w:val="00B94448"/>
    <w:rsid w:val="00B94716"/>
    <w:rsid w:val="00B94CF0"/>
    <w:rsid w:val="00B94EEF"/>
    <w:rsid w:val="00B94F3D"/>
    <w:rsid w:val="00B94FA4"/>
    <w:rsid w:val="00B95191"/>
    <w:rsid w:val="00B9531C"/>
    <w:rsid w:val="00B95339"/>
    <w:rsid w:val="00B958C4"/>
    <w:rsid w:val="00B959E3"/>
    <w:rsid w:val="00B95C19"/>
    <w:rsid w:val="00B95D33"/>
    <w:rsid w:val="00B962A5"/>
    <w:rsid w:val="00B9630F"/>
    <w:rsid w:val="00B963D8"/>
    <w:rsid w:val="00B96974"/>
    <w:rsid w:val="00B96B86"/>
    <w:rsid w:val="00B972E4"/>
    <w:rsid w:val="00B97356"/>
    <w:rsid w:val="00B9740A"/>
    <w:rsid w:val="00B974AC"/>
    <w:rsid w:val="00B976A6"/>
    <w:rsid w:val="00B9787D"/>
    <w:rsid w:val="00B97CFE"/>
    <w:rsid w:val="00B97D72"/>
    <w:rsid w:val="00B97E68"/>
    <w:rsid w:val="00B97F09"/>
    <w:rsid w:val="00B97FED"/>
    <w:rsid w:val="00BA02BA"/>
    <w:rsid w:val="00BA0499"/>
    <w:rsid w:val="00BA0737"/>
    <w:rsid w:val="00BA07E8"/>
    <w:rsid w:val="00BA0954"/>
    <w:rsid w:val="00BA09A3"/>
    <w:rsid w:val="00BA09CA"/>
    <w:rsid w:val="00BA0B54"/>
    <w:rsid w:val="00BA0DD5"/>
    <w:rsid w:val="00BA1054"/>
    <w:rsid w:val="00BA1129"/>
    <w:rsid w:val="00BA1184"/>
    <w:rsid w:val="00BA13C5"/>
    <w:rsid w:val="00BA13CE"/>
    <w:rsid w:val="00BA161F"/>
    <w:rsid w:val="00BA1A4F"/>
    <w:rsid w:val="00BA1A60"/>
    <w:rsid w:val="00BA1D53"/>
    <w:rsid w:val="00BA1E13"/>
    <w:rsid w:val="00BA1E62"/>
    <w:rsid w:val="00BA1FEE"/>
    <w:rsid w:val="00BA2032"/>
    <w:rsid w:val="00BA2347"/>
    <w:rsid w:val="00BA236C"/>
    <w:rsid w:val="00BA26A8"/>
    <w:rsid w:val="00BA2815"/>
    <w:rsid w:val="00BA2824"/>
    <w:rsid w:val="00BA2C30"/>
    <w:rsid w:val="00BA2E15"/>
    <w:rsid w:val="00BA3245"/>
    <w:rsid w:val="00BA32B8"/>
    <w:rsid w:val="00BA3340"/>
    <w:rsid w:val="00BA3BFB"/>
    <w:rsid w:val="00BA3DD1"/>
    <w:rsid w:val="00BA40DF"/>
    <w:rsid w:val="00BA4147"/>
    <w:rsid w:val="00BA437A"/>
    <w:rsid w:val="00BA4813"/>
    <w:rsid w:val="00BA481D"/>
    <w:rsid w:val="00BA488C"/>
    <w:rsid w:val="00BA49B4"/>
    <w:rsid w:val="00BA4D2F"/>
    <w:rsid w:val="00BA4DE7"/>
    <w:rsid w:val="00BA4EDC"/>
    <w:rsid w:val="00BA5039"/>
    <w:rsid w:val="00BA53E5"/>
    <w:rsid w:val="00BA55E8"/>
    <w:rsid w:val="00BA574C"/>
    <w:rsid w:val="00BA57D7"/>
    <w:rsid w:val="00BA5897"/>
    <w:rsid w:val="00BA58A0"/>
    <w:rsid w:val="00BA5912"/>
    <w:rsid w:val="00BA5954"/>
    <w:rsid w:val="00BA5C91"/>
    <w:rsid w:val="00BA5D4F"/>
    <w:rsid w:val="00BA6885"/>
    <w:rsid w:val="00BA692D"/>
    <w:rsid w:val="00BA6A16"/>
    <w:rsid w:val="00BA6A6D"/>
    <w:rsid w:val="00BA6B78"/>
    <w:rsid w:val="00BA6DA3"/>
    <w:rsid w:val="00BA6E0D"/>
    <w:rsid w:val="00BA6F98"/>
    <w:rsid w:val="00BA70CB"/>
    <w:rsid w:val="00BA7280"/>
    <w:rsid w:val="00BA728B"/>
    <w:rsid w:val="00BA7798"/>
    <w:rsid w:val="00BA7803"/>
    <w:rsid w:val="00BA783B"/>
    <w:rsid w:val="00BA7904"/>
    <w:rsid w:val="00BB0133"/>
    <w:rsid w:val="00BB02B4"/>
    <w:rsid w:val="00BB07FF"/>
    <w:rsid w:val="00BB0847"/>
    <w:rsid w:val="00BB0DA1"/>
    <w:rsid w:val="00BB0F51"/>
    <w:rsid w:val="00BB0F81"/>
    <w:rsid w:val="00BB10DF"/>
    <w:rsid w:val="00BB1182"/>
    <w:rsid w:val="00BB1B19"/>
    <w:rsid w:val="00BB2090"/>
    <w:rsid w:val="00BB2204"/>
    <w:rsid w:val="00BB24D3"/>
    <w:rsid w:val="00BB2517"/>
    <w:rsid w:val="00BB258B"/>
    <w:rsid w:val="00BB25C2"/>
    <w:rsid w:val="00BB25CE"/>
    <w:rsid w:val="00BB265A"/>
    <w:rsid w:val="00BB2744"/>
    <w:rsid w:val="00BB29B1"/>
    <w:rsid w:val="00BB2A2B"/>
    <w:rsid w:val="00BB2A68"/>
    <w:rsid w:val="00BB2DA1"/>
    <w:rsid w:val="00BB2F48"/>
    <w:rsid w:val="00BB3090"/>
    <w:rsid w:val="00BB327B"/>
    <w:rsid w:val="00BB34E3"/>
    <w:rsid w:val="00BB357E"/>
    <w:rsid w:val="00BB35EF"/>
    <w:rsid w:val="00BB3717"/>
    <w:rsid w:val="00BB3BEE"/>
    <w:rsid w:val="00BB429E"/>
    <w:rsid w:val="00BB43DF"/>
    <w:rsid w:val="00BB4414"/>
    <w:rsid w:val="00BB442D"/>
    <w:rsid w:val="00BB44D6"/>
    <w:rsid w:val="00BB45D9"/>
    <w:rsid w:val="00BB4BE2"/>
    <w:rsid w:val="00BB4CE9"/>
    <w:rsid w:val="00BB4D03"/>
    <w:rsid w:val="00BB4DAD"/>
    <w:rsid w:val="00BB4ECF"/>
    <w:rsid w:val="00BB4F4D"/>
    <w:rsid w:val="00BB4FEA"/>
    <w:rsid w:val="00BB527A"/>
    <w:rsid w:val="00BB555A"/>
    <w:rsid w:val="00BB557C"/>
    <w:rsid w:val="00BB56B3"/>
    <w:rsid w:val="00BB5DE6"/>
    <w:rsid w:val="00BB5F04"/>
    <w:rsid w:val="00BB5F26"/>
    <w:rsid w:val="00BB65C7"/>
    <w:rsid w:val="00BB68F7"/>
    <w:rsid w:val="00BB6E6D"/>
    <w:rsid w:val="00BB6EFB"/>
    <w:rsid w:val="00BB7195"/>
    <w:rsid w:val="00BB71EF"/>
    <w:rsid w:val="00BB7356"/>
    <w:rsid w:val="00BB7823"/>
    <w:rsid w:val="00BB7BF0"/>
    <w:rsid w:val="00BB7CD5"/>
    <w:rsid w:val="00BC02B8"/>
    <w:rsid w:val="00BC0632"/>
    <w:rsid w:val="00BC0680"/>
    <w:rsid w:val="00BC094F"/>
    <w:rsid w:val="00BC0A4C"/>
    <w:rsid w:val="00BC0AA6"/>
    <w:rsid w:val="00BC0BC0"/>
    <w:rsid w:val="00BC133B"/>
    <w:rsid w:val="00BC1686"/>
    <w:rsid w:val="00BC17DC"/>
    <w:rsid w:val="00BC1895"/>
    <w:rsid w:val="00BC1AC1"/>
    <w:rsid w:val="00BC1C99"/>
    <w:rsid w:val="00BC1CC9"/>
    <w:rsid w:val="00BC1D9E"/>
    <w:rsid w:val="00BC1DC7"/>
    <w:rsid w:val="00BC1F28"/>
    <w:rsid w:val="00BC208C"/>
    <w:rsid w:val="00BC226B"/>
    <w:rsid w:val="00BC2572"/>
    <w:rsid w:val="00BC2820"/>
    <w:rsid w:val="00BC288C"/>
    <w:rsid w:val="00BC2A29"/>
    <w:rsid w:val="00BC2CED"/>
    <w:rsid w:val="00BC2D35"/>
    <w:rsid w:val="00BC338A"/>
    <w:rsid w:val="00BC35E3"/>
    <w:rsid w:val="00BC3696"/>
    <w:rsid w:val="00BC36B1"/>
    <w:rsid w:val="00BC39AF"/>
    <w:rsid w:val="00BC3B1B"/>
    <w:rsid w:val="00BC3B4F"/>
    <w:rsid w:val="00BC3C7F"/>
    <w:rsid w:val="00BC3CE2"/>
    <w:rsid w:val="00BC41A2"/>
    <w:rsid w:val="00BC471C"/>
    <w:rsid w:val="00BC4798"/>
    <w:rsid w:val="00BC4811"/>
    <w:rsid w:val="00BC4A99"/>
    <w:rsid w:val="00BC4D3D"/>
    <w:rsid w:val="00BC4EBA"/>
    <w:rsid w:val="00BC5076"/>
    <w:rsid w:val="00BC50EB"/>
    <w:rsid w:val="00BC524E"/>
    <w:rsid w:val="00BC5277"/>
    <w:rsid w:val="00BC5289"/>
    <w:rsid w:val="00BC57DF"/>
    <w:rsid w:val="00BC5A6C"/>
    <w:rsid w:val="00BC5AD2"/>
    <w:rsid w:val="00BC5D5A"/>
    <w:rsid w:val="00BC5E8E"/>
    <w:rsid w:val="00BC5F99"/>
    <w:rsid w:val="00BC6472"/>
    <w:rsid w:val="00BC66E6"/>
    <w:rsid w:val="00BC6DF1"/>
    <w:rsid w:val="00BC6E9A"/>
    <w:rsid w:val="00BC7013"/>
    <w:rsid w:val="00BC7386"/>
    <w:rsid w:val="00BC73B2"/>
    <w:rsid w:val="00BC741E"/>
    <w:rsid w:val="00BC76CB"/>
    <w:rsid w:val="00BC783D"/>
    <w:rsid w:val="00BC7995"/>
    <w:rsid w:val="00BC7A6D"/>
    <w:rsid w:val="00BC7DF5"/>
    <w:rsid w:val="00BC7DFA"/>
    <w:rsid w:val="00BD023C"/>
    <w:rsid w:val="00BD030E"/>
    <w:rsid w:val="00BD0491"/>
    <w:rsid w:val="00BD0517"/>
    <w:rsid w:val="00BD0688"/>
    <w:rsid w:val="00BD0728"/>
    <w:rsid w:val="00BD0B25"/>
    <w:rsid w:val="00BD0E8F"/>
    <w:rsid w:val="00BD0F0D"/>
    <w:rsid w:val="00BD11F2"/>
    <w:rsid w:val="00BD14A0"/>
    <w:rsid w:val="00BD15F2"/>
    <w:rsid w:val="00BD17A5"/>
    <w:rsid w:val="00BD1B97"/>
    <w:rsid w:val="00BD1C83"/>
    <w:rsid w:val="00BD1CF9"/>
    <w:rsid w:val="00BD1D04"/>
    <w:rsid w:val="00BD1D68"/>
    <w:rsid w:val="00BD227B"/>
    <w:rsid w:val="00BD22BB"/>
    <w:rsid w:val="00BD26C2"/>
    <w:rsid w:val="00BD27C0"/>
    <w:rsid w:val="00BD2973"/>
    <w:rsid w:val="00BD2A06"/>
    <w:rsid w:val="00BD2FB9"/>
    <w:rsid w:val="00BD34C3"/>
    <w:rsid w:val="00BD3826"/>
    <w:rsid w:val="00BD39C7"/>
    <w:rsid w:val="00BD3C56"/>
    <w:rsid w:val="00BD3D94"/>
    <w:rsid w:val="00BD43DD"/>
    <w:rsid w:val="00BD44FE"/>
    <w:rsid w:val="00BD46C3"/>
    <w:rsid w:val="00BD49D6"/>
    <w:rsid w:val="00BD4AA5"/>
    <w:rsid w:val="00BD4B76"/>
    <w:rsid w:val="00BD4D2D"/>
    <w:rsid w:val="00BD50F7"/>
    <w:rsid w:val="00BD51EA"/>
    <w:rsid w:val="00BD525C"/>
    <w:rsid w:val="00BD5281"/>
    <w:rsid w:val="00BD52DD"/>
    <w:rsid w:val="00BD5ACD"/>
    <w:rsid w:val="00BD5C07"/>
    <w:rsid w:val="00BD5F6C"/>
    <w:rsid w:val="00BD5F77"/>
    <w:rsid w:val="00BD62FD"/>
    <w:rsid w:val="00BD64C3"/>
    <w:rsid w:val="00BD6543"/>
    <w:rsid w:val="00BD664F"/>
    <w:rsid w:val="00BD68FF"/>
    <w:rsid w:val="00BD6F87"/>
    <w:rsid w:val="00BD70A2"/>
    <w:rsid w:val="00BD744D"/>
    <w:rsid w:val="00BD758A"/>
    <w:rsid w:val="00BD76F3"/>
    <w:rsid w:val="00BD77F8"/>
    <w:rsid w:val="00BD77FD"/>
    <w:rsid w:val="00BD7A6C"/>
    <w:rsid w:val="00BD7C9E"/>
    <w:rsid w:val="00BD7CB0"/>
    <w:rsid w:val="00BD7EEF"/>
    <w:rsid w:val="00BE00C5"/>
    <w:rsid w:val="00BE0180"/>
    <w:rsid w:val="00BE0668"/>
    <w:rsid w:val="00BE0BAF"/>
    <w:rsid w:val="00BE0C85"/>
    <w:rsid w:val="00BE0E75"/>
    <w:rsid w:val="00BE0E76"/>
    <w:rsid w:val="00BE12F2"/>
    <w:rsid w:val="00BE13A4"/>
    <w:rsid w:val="00BE13F5"/>
    <w:rsid w:val="00BE1650"/>
    <w:rsid w:val="00BE1844"/>
    <w:rsid w:val="00BE19D2"/>
    <w:rsid w:val="00BE1C75"/>
    <w:rsid w:val="00BE1D25"/>
    <w:rsid w:val="00BE1FF6"/>
    <w:rsid w:val="00BE2241"/>
    <w:rsid w:val="00BE22BB"/>
    <w:rsid w:val="00BE232E"/>
    <w:rsid w:val="00BE2774"/>
    <w:rsid w:val="00BE27B0"/>
    <w:rsid w:val="00BE2964"/>
    <w:rsid w:val="00BE2AC5"/>
    <w:rsid w:val="00BE2ED7"/>
    <w:rsid w:val="00BE3193"/>
    <w:rsid w:val="00BE3210"/>
    <w:rsid w:val="00BE3500"/>
    <w:rsid w:val="00BE3613"/>
    <w:rsid w:val="00BE37A4"/>
    <w:rsid w:val="00BE37E0"/>
    <w:rsid w:val="00BE38BD"/>
    <w:rsid w:val="00BE3A83"/>
    <w:rsid w:val="00BE3CF9"/>
    <w:rsid w:val="00BE41D0"/>
    <w:rsid w:val="00BE4298"/>
    <w:rsid w:val="00BE4577"/>
    <w:rsid w:val="00BE488F"/>
    <w:rsid w:val="00BE49A5"/>
    <w:rsid w:val="00BE4ABD"/>
    <w:rsid w:val="00BE5140"/>
    <w:rsid w:val="00BE5261"/>
    <w:rsid w:val="00BE5734"/>
    <w:rsid w:val="00BE5778"/>
    <w:rsid w:val="00BE581C"/>
    <w:rsid w:val="00BE5ABC"/>
    <w:rsid w:val="00BE5E77"/>
    <w:rsid w:val="00BE6180"/>
    <w:rsid w:val="00BE6191"/>
    <w:rsid w:val="00BE64F8"/>
    <w:rsid w:val="00BE687E"/>
    <w:rsid w:val="00BE68A6"/>
    <w:rsid w:val="00BE6A9E"/>
    <w:rsid w:val="00BE6B4C"/>
    <w:rsid w:val="00BE6ECF"/>
    <w:rsid w:val="00BE73A0"/>
    <w:rsid w:val="00BE73D2"/>
    <w:rsid w:val="00BE749E"/>
    <w:rsid w:val="00BE77CE"/>
    <w:rsid w:val="00BE7B03"/>
    <w:rsid w:val="00BE7B81"/>
    <w:rsid w:val="00BF03B0"/>
    <w:rsid w:val="00BF03EC"/>
    <w:rsid w:val="00BF04A7"/>
    <w:rsid w:val="00BF0805"/>
    <w:rsid w:val="00BF0807"/>
    <w:rsid w:val="00BF0DF8"/>
    <w:rsid w:val="00BF0E78"/>
    <w:rsid w:val="00BF0FB7"/>
    <w:rsid w:val="00BF1189"/>
    <w:rsid w:val="00BF1540"/>
    <w:rsid w:val="00BF1580"/>
    <w:rsid w:val="00BF183E"/>
    <w:rsid w:val="00BF19C6"/>
    <w:rsid w:val="00BF1A31"/>
    <w:rsid w:val="00BF1B62"/>
    <w:rsid w:val="00BF1D36"/>
    <w:rsid w:val="00BF20A5"/>
    <w:rsid w:val="00BF228A"/>
    <w:rsid w:val="00BF2388"/>
    <w:rsid w:val="00BF28A6"/>
    <w:rsid w:val="00BF2982"/>
    <w:rsid w:val="00BF2C7D"/>
    <w:rsid w:val="00BF2DC2"/>
    <w:rsid w:val="00BF2F52"/>
    <w:rsid w:val="00BF321D"/>
    <w:rsid w:val="00BF35F5"/>
    <w:rsid w:val="00BF37A4"/>
    <w:rsid w:val="00BF3E76"/>
    <w:rsid w:val="00BF3E79"/>
    <w:rsid w:val="00BF414A"/>
    <w:rsid w:val="00BF4482"/>
    <w:rsid w:val="00BF44A1"/>
    <w:rsid w:val="00BF4734"/>
    <w:rsid w:val="00BF48C2"/>
    <w:rsid w:val="00BF4CDB"/>
    <w:rsid w:val="00BF4EB9"/>
    <w:rsid w:val="00BF51B8"/>
    <w:rsid w:val="00BF5653"/>
    <w:rsid w:val="00BF56BB"/>
    <w:rsid w:val="00BF57A9"/>
    <w:rsid w:val="00BF57DB"/>
    <w:rsid w:val="00BF59B9"/>
    <w:rsid w:val="00BF5A0E"/>
    <w:rsid w:val="00BF603B"/>
    <w:rsid w:val="00BF6751"/>
    <w:rsid w:val="00BF67D4"/>
    <w:rsid w:val="00BF687E"/>
    <w:rsid w:val="00BF69A9"/>
    <w:rsid w:val="00BF6AC4"/>
    <w:rsid w:val="00BF6B11"/>
    <w:rsid w:val="00BF6B66"/>
    <w:rsid w:val="00BF6D95"/>
    <w:rsid w:val="00BF6DCA"/>
    <w:rsid w:val="00BF6E83"/>
    <w:rsid w:val="00BF6F2D"/>
    <w:rsid w:val="00BF7697"/>
    <w:rsid w:val="00BF7AF2"/>
    <w:rsid w:val="00BF7C57"/>
    <w:rsid w:val="00BF7FCD"/>
    <w:rsid w:val="00C005CB"/>
    <w:rsid w:val="00C00961"/>
    <w:rsid w:val="00C00C6B"/>
    <w:rsid w:val="00C00CB5"/>
    <w:rsid w:val="00C010BF"/>
    <w:rsid w:val="00C013F6"/>
    <w:rsid w:val="00C01404"/>
    <w:rsid w:val="00C01807"/>
    <w:rsid w:val="00C0182B"/>
    <w:rsid w:val="00C01FAD"/>
    <w:rsid w:val="00C02116"/>
    <w:rsid w:val="00C023B5"/>
    <w:rsid w:val="00C02C8F"/>
    <w:rsid w:val="00C02DF2"/>
    <w:rsid w:val="00C02ECF"/>
    <w:rsid w:val="00C02F1B"/>
    <w:rsid w:val="00C02F2D"/>
    <w:rsid w:val="00C02F5E"/>
    <w:rsid w:val="00C02F99"/>
    <w:rsid w:val="00C03125"/>
    <w:rsid w:val="00C03720"/>
    <w:rsid w:val="00C0397C"/>
    <w:rsid w:val="00C039E9"/>
    <w:rsid w:val="00C03B0A"/>
    <w:rsid w:val="00C0427D"/>
    <w:rsid w:val="00C04419"/>
    <w:rsid w:val="00C044D6"/>
    <w:rsid w:val="00C04975"/>
    <w:rsid w:val="00C04FCB"/>
    <w:rsid w:val="00C05019"/>
    <w:rsid w:val="00C0531E"/>
    <w:rsid w:val="00C05915"/>
    <w:rsid w:val="00C05A62"/>
    <w:rsid w:val="00C06554"/>
    <w:rsid w:val="00C06643"/>
    <w:rsid w:val="00C06646"/>
    <w:rsid w:val="00C0664E"/>
    <w:rsid w:val="00C0678F"/>
    <w:rsid w:val="00C067C2"/>
    <w:rsid w:val="00C06BCB"/>
    <w:rsid w:val="00C06F10"/>
    <w:rsid w:val="00C072A6"/>
    <w:rsid w:val="00C07322"/>
    <w:rsid w:val="00C075D9"/>
    <w:rsid w:val="00C07816"/>
    <w:rsid w:val="00C07BC4"/>
    <w:rsid w:val="00C07FBB"/>
    <w:rsid w:val="00C10631"/>
    <w:rsid w:val="00C106FA"/>
    <w:rsid w:val="00C107A4"/>
    <w:rsid w:val="00C10DC8"/>
    <w:rsid w:val="00C11025"/>
    <w:rsid w:val="00C11082"/>
    <w:rsid w:val="00C110D0"/>
    <w:rsid w:val="00C11305"/>
    <w:rsid w:val="00C11378"/>
    <w:rsid w:val="00C11517"/>
    <w:rsid w:val="00C1184F"/>
    <w:rsid w:val="00C11886"/>
    <w:rsid w:val="00C119BD"/>
    <w:rsid w:val="00C119EC"/>
    <w:rsid w:val="00C11D60"/>
    <w:rsid w:val="00C120F2"/>
    <w:rsid w:val="00C124A2"/>
    <w:rsid w:val="00C12901"/>
    <w:rsid w:val="00C12AAD"/>
    <w:rsid w:val="00C12E3A"/>
    <w:rsid w:val="00C12E6B"/>
    <w:rsid w:val="00C12E9B"/>
    <w:rsid w:val="00C12EAF"/>
    <w:rsid w:val="00C12F69"/>
    <w:rsid w:val="00C12FF0"/>
    <w:rsid w:val="00C13248"/>
    <w:rsid w:val="00C13335"/>
    <w:rsid w:val="00C13672"/>
    <w:rsid w:val="00C14107"/>
    <w:rsid w:val="00C14161"/>
    <w:rsid w:val="00C141E3"/>
    <w:rsid w:val="00C142EC"/>
    <w:rsid w:val="00C143E1"/>
    <w:rsid w:val="00C14461"/>
    <w:rsid w:val="00C145E1"/>
    <w:rsid w:val="00C146FD"/>
    <w:rsid w:val="00C14CE9"/>
    <w:rsid w:val="00C14E66"/>
    <w:rsid w:val="00C1505B"/>
    <w:rsid w:val="00C152EE"/>
    <w:rsid w:val="00C15397"/>
    <w:rsid w:val="00C15439"/>
    <w:rsid w:val="00C156D1"/>
    <w:rsid w:val="00C156EA"/>
    <w:rsid w:val="00C15A05"/>
    <w:rsid w:val="00C15EAD"/>
    <w:rsid w:val="00C167C6"/>
    <w:rsid w:val="00C16B6E"/>
    <w:rsid w:val="00C16B92"/>
    <w:rsid w:val="00C16C49"/>
    <w:rsid w:val="00C16C86"/>
    <w:rsid w:val="00C16F1E"/>
    <w:rsid w:val="00C170D8"/>
    <w:rsid w:val="00C173F2"/>
    <w:rsid w:val="00C1759B"/>
    <w:rsid w:val="00C17A6C"/>
    <w:rsid w:val="00C17B2E"/>
    <w:rsid w:val="00C17CEA"/>
    <w:rsid w:val="00C17E54"/>
    <w:rsid w:val="00C20025"/>
    <w:rsid w:val="00C20095"/>
    <w:rsid w:val="00C2057F"/>
    <w:rsid w:val="00C20591"/>
    <w:rsid w:val="00C20675"/>
    <w:rsid w:val="00C206B2"/>
    <w:rsid w:val="00C20AD2"/>
    <w:rsid w:val="00C20CA4"/>
    <w:rsid w:val="00C211B8"/>
    <w:rsid w:val="00C2120F"/>
    <w:rsid w:val="00C218D1"/>
    <w:rsid w:val="00C218EE"/>
    <w:rsid w:val="00C21A6B"/>
    <w:rsid w:val="00C21F4E"/>
    <w:rsid w:val="00C21F74"/>
    <w:rsid w:val="00C220F0"/>
    <w:rsid w:val="00C22189"/>
    <w:rsid w:val="00C228B8"/>
    <w:rsid w:val="00C22925"/>
    <w:rsid w:val="00C22979"/>
    <w:rsid w:val="00C22F86"/>
    <w:rsid w:val="00C2325F"/>
    <w:rsid w:val="00C23315"/>
    <w:rsid w:val="00C23936"/>
    <w:rsid w:val="00C23B06"/>
    <w:rsid w:val="00C23FD5"/>
    <w:rsid w:val="00C2433E"/>
    <w:rsid w:val="00C2445C"/>
    <w:rsid w:val="00C24901"/>
    <w:rsid w:val="00C24D1E"/>
    <w:rsid w:val="00C24D9F"/>
    <w:rsid w:val="00C2535A"/>
    <w:rsid w:val="00C253BD"/>
    <w:rsid w:val="00C25C74"/>
    <w:rsid w:val="00C26124"/>
    <w:rsid w:val="00C26591"/>
    <w:rsid w:val="00C267BF"/>
    <w:rsid w:val="00C269C2"/>
    <w:rsid w:val="00C26C41"/>
    <w:rsid w:val="00C26DAA"/>
    <w:rsid w:val="00C26F10"/>
    <w:rsid w:val="00C270FC"/>
    <w:rsid w:val="00C2716C"/>
    <w:rsid w:val="00C272F9"/>
    <w:rsid w:val="00C275B4"/>
    <w:rsid w:val="00C27969"/>
    <w:rsid w:val="00C27BB9"/>
    <w:rsid w:val="00C27C3E"/>
    <w:rsid w:val="00C27D5B"/>
    <w:rsid w:val="00C30520"/>
    <w:rsid w:val="00C30840"/>
    <w:rsid w:val="00C31243"/>
    <w:rsid w:val="00C31372"/>
    <w:rsid w:val="00C31619"/>
    <w:rsid w:val="00C316D4"/>
    <w:rsid w:val="00C3181F"/>
    <w:rsid w:val="00C31CD3"/>
    <w:rsid w:val="00C31D7C"/>
    <w:rsid w:val="00C31EE5"/>
    <w:rsid w:val="00C32193"/>
    <w:rsid w:val="00C321EF"/>
    <w:rsid w:val="00C3245B"/>
    <w:rsid w:val="00C3256F"/>
    <w:rsid w:val="00C327DE"/>
    <w:rsid w:val="00C3283F"/>
    <w:rsid w:val="00C32A20"/>
    <w:rsid w:val="00C32BD1"/>
    <w:rsid w:val="00C32E17"/>
    <w:rsid w:val="00C32FA8"/>
    <w:rsid w:val="00C32FDF"/>
    <w:rsid w:val="00C33A07"/>
    <w:rsid w:val="00C33BF7"/>
    <w:rsid w:val="00C33C9B"/>
    <w:rsid w:val="00C33FE0"/>
    <w:rsid w:val="00C3413F"/>
    <w:rsid w:val="00C3435C"/>
    <w:rsid w:val="00C3474F"/>
    <w:rsid w:val="00C3537D"/>
    <w:rsid w:val="00C35418"/>
    <w:rsid w:val="00C3559F"/>
    <w:rsid w:val="00C355C9"/>
    <w:rsid w:val="00C3577A"/>
    <w:rsid w:val="00C3597F"/>
    <w:rsid w:val="00C35BB6"/>
    <w:rsid w:val="00C360F1"/>
    <w:rsid w:val="00C36351"/>
    <w:rsid w:val="00C36791"/>
    <w:rsid w:val="00C367A1"/>
    <w:rsid w:val="00C368C7"/>
    <w:rsid w:val="00C36C7C"/>
    <w:rsid w:val="00C36CF9"/>
    <w:rsid w:val="00C36DE4"/>
    <w:rsid w:val="00C373EC"/>
    <w:rsid w:val="00C375FB"/>
    <w:rsid w:val="00C3769A"/>
    <w:rsid w:val="00C37877"/>
    <w:rsid w:val="00C378C0"/>
    <w:rsid w:val="00C37A23"/>
    <w:rsid w:val="00C37AB7"/>
    <w:rsid w:val="00C37D72"/>
    <w:rsid w:val="00C37DE6"/>
    <w:rsid w:val="00C400AF"/>
    <w:rsid w:val="00C402AE"/>
    <w:rsid w:val="00C4060C"/>
    <w:rsid w:val="00C406DF"/>
    <w:rsid w:val="00C40826"/>
    <w:rsid w:val="00C40932"/>
    <w:rsid w:val="00C40E8D"/>
    <w:rsid w:val="00C40FD2"/>
    <w:rsid w:val="00C41001"/>
    <w:rsid w:val="00C41710"/>
    <w:rsid w:val="00C417F7"/>
    <w:rsid w:val="00C41858"/>
    <w:rsid w:val="00C41E16"/>
    <w:rsid w:val="00C41F42"/>
    <w:rsid w:val="00C420E2"/>
    <w:rsid w:val="00C4221B"/>
    <w:rsid w:val="00C42480"/>
    <w:rsid w:val="00C4266C"/>
    <w:rsid w:val="00C427D7"/>
    <w:rsid w:val="00C42AE5"/>
    <w:rsid w:val="00C42AF9"/>
    <w:rsid w:val="00C42C8D"/>
    <w:rsid w:val="00C42F14"/>
    <w:rsid w:val="00C4318A"/>
    <w:rsid w:val="00C432BA"/>
    <w:rsid w:val="00C434EA"/>
    <w:rsid w:val="00C43538"/>
    <w:rsid w:val="00C43569"/>
    <w:rsid w:val="00C43798"/>
    <w:rsid w:val="00C438C3"/>
    <w:rsid w:val="00C43E79"/>
    <w:rsid w:val="00C440E7"/>
    <w:rsid w:val="00C441A7"/>
    <w:rsid w:val="00C441C6"/>
    <w:rsid w:val="00C4426A"/>
    <w:rsid w:val="00C44373"/>
    <w:rsid w:val="00C444FA"/>
    <w:rsid w:val="00C4457D"/>
    <w:rsid w:val="00C44C95"/>
    <w:rsid w:val="00C452DF"/>
    <w:rsid w:val="00C45587"/>
    <w:rsid w:val="00C455CB"/>
    <w:rsid w:val="00C45895"/>
    <w:rsid w:val="00C45C5D"/>
    <w:rsid w:val="00C46245"/>
    <w:rsid w:val="00C46383"/>
    <w:rsid w:val="00C464B2"/>
    <w:rsid w:val="00C4679F"/>
    <w:rsid w:val="00C46835"/>
    <w:rsid w:val="00C46A97"/>
    <w:rsid w:val="00C46C0A"/>
    <w:rsid w:val="00C46C66"/>
    <w:rsid w:val="00C46CD2"/>
    <w:rsid w:val="00C46DF1"/>
    <w:rsid w:val="00C47139"/>
    <w:rsid w:val="00C471C3"/>
    <w:rsid w:val="00C4796C"/>
    <w:rsid w:val="00C479C1"/>
    <w:rsid w:val="00C47E7B"/>
    <w:rsid w:val="00C50137"/>
    <w:rsid w:val="00C5018B"/>
    <w:rsid w:val="00C501B4"/>
    <w:rsid w:val="00C501FE"/>
    <w:rsid w:val="00C50306"/>
    <w:rsid w:val="00C50350"/>
    <w:rsid w:val="00C509EE"/>
    <w:rsid w:val="00C50B1E"/>
    <w:rsid w:val="00C50C8A"/>
    <w:rsid w:val="00C50DDE"/>
    <w:rsid w:val="00C50E6D"/>
    <w:rsid w:val="00C510E0"/>
    <w:rsid w:val="00C5111F"/>
    <w:rsid w:val="00C513E9"/>
    <w:rsid w:val="00C514B4"/>
    <w:rsid w:val="00C5150C"/>
    <w:rsid w:val="00C5175E"/>
    <w:rsid w:val="00C517D3"/>
    <w:rsid w:val="00C517E8"/>
    <w:rsid w:val="00C51808"/>
    <w:rsid w:val="00C51881"/>
    <w:rsid w:val="00C518E7"/>
    <w:rsid w:val="00C519C3"/>
    <w:rsid w:val="00C51A88"/>
    <w:rsid w:val="00C51B1B"/>
    <w:rsid w:val="00C51BBB"/>
    <w:rsid w:val="00C5261C"/>
    <w:rsid w:val="00C52639"/>
    <w:rsid w:val="00C527B1"/>
    <w:rsid w:val="00C52999"/>
    <w:rsid w:val="00C52D3A"/>
    <w:rsid w:val="00C52EF8"/>
    <w:rsid w:val="00C53388"/>
    <w:rsid w:val="00C534AE"/>
    <w:rsid w:val="00C53536"/>
    <w:rsid w:val="00C5358D"/>
    <w:rsid w:val="00C53843"/>
    <w:rsid w:val="00C53D00"/>
    <w:rsid w:val="00C54114"/>
    <w:rsid w:val="00C541BA"/>
    <w:rsid w:val="00C54675"/>
    <w:rsid w:val="00C54B0C"/>
    <w:rsid w:val="00C54B60"/>
    <w:rsid w:val="00C54C5D"/>
    <w:rsid w:val="00C54CD5"/>
    <w:rsid w:val="00C54EC1"/>
    <w:rsid w:val="00C5507C"/>
    <w:rsid w:val="00C55284"/>
    <w:rsid w:val="00C552A8"/>
    <w:rsid w:val="00C553E6"/>
    <w:rsid w:val="00C554FA"/>
    <w:rsid w:val="00C5568F"/>
    <w:rsid w:val="00C55B99"/>
    <w:rsid w:val="00C55C3B"/>
    <w:rsid w:val="00C55D09"/>
    <w:rsid w:val="00C55ECB"/>
    <w:rsid w:val="00C562CA"/>
    <w:rsid w:val="00C56608"/>
    <w:rsid w:val="00C56700"/>
    <w:rsid w:val="00C567AD"/>
    <w:rsid w:val="00C56C7A"/>
    <w:rsid w:val="00C57481"/>
    <w:rsid w:val="00C57A95"/>
    <w:rsid w:val="00C57C8B"/>
    <w:rsid w:val="00C57E6E"/>
    <w:rsid w:val="00C57F38"/>
    <w:rsid w:val="00C6001C"/>
    <w:rsid w:val="00C600C3"/>
    <w:rsid w:val="00C60269"/>
    <w:rsid w:val="00C60591"/>
    <w:rsid w:val="00C607BA"/>
    <w:rsid w:val="00C60959"/>
    <w:rsid w:val="00C61037"/>
    <w:rsid w:val="00C611BA"/>
    <w:rsid w:val="00C616A2"/>
    <w:rsid w:val="00C61708"/>
    <w:rsid w:val="00C61B45"/>
    <w:rsid w:val="00C61C18"/>
    <w:rsid w:val="00C61D21"/>
    <w:rsid w:val="00C61F15"/>
    <w:rsid w:val="00C61F26"/>
    <w:rsid w:val="00C620D6"/>
    <w:rsid w:val="00C6233A"/>
    <w:rsid w:val="00C623DF"/>
    <w:rsid w:val="00C62583"/>
    <w:rsid w:val="00C62910"/>
    <w:rsid w:val="00C62D96"/>
    <w:rsid w:val="00C63076"/>
    <w:rsid w:val="00C6326F"/>
    <w:rsid w:val="00C633DB"/>
    <w:rsid w:val="00C63432"/>
    <w:rsid w:val="00C63567"/>
    <w:rsid w:val="00C63604"/>
    <w:rsid w:val="00C63895"/>
    <w:rsid w:val="00C63B96"/>
    <w:rsid w:val="00C63BD7"/>
    <w:rsid w:val="00C63D7A"/>
    <w:rsid w:val="00C63F2C"/>
    <w:rsid w:val="00C64158"/>
    <w:rsid w:val="00C64209"/>
    <w:rsid w:val="00C642B0"/>
    <w:rsid w:val="00C64329"/>
    <w:rsid w:val="00C645D0"/>
    <w:rsid w:val="00C6472E"/>
    <w:rsid w:val="00C649FD"/>
    <w:rsid w:val="00C64A12"/>
    <w:rsid w:val="00C64B22"/>
    <w:rsid w:val="00C64CE6"/>
    <w:rsid w:val="00C64E15"/>
    <w:rsid w:val="00C64F77"/>
    <w:rsid w:val="00C6529F"/>
    <w:rsid w:val="00C652E9"/>
    <w:rsid w:val="00C654ED"/>
    <w:rsid w:val="00C66107"/>
    <w:rsid w:val="00C664D2"/>
    <w:rsid w:val="00C666A0"/>
    <w:rsid w:val="00C66872"/>
    <w:rsid w:val="00C668B0"/>
    <w:rsid w:val="00C6691F"/>
    <w:rsid w:val="00C66A59"/>
    <w:rsid w:val="00C66A7C"/>
    <w:rsid w:val="00C66AC2"/>
    <w:rsid w:val="00C66ADD"/>
    <w:rsid w:val="00C66F35"/>
    <w:rsid w:val="00C66FC2"/>
    <w:rsid w:val="00C67055"/>
    <w:rsid w:val="00C672A4"/>
    <w:rsid w:val="00C6786D"/>
    <w:rsid w:val="00C67A1F"/>
    <w:rsid w:val="00C67ADE"/>
    <w:rsid w:val="00C70D24"/>
    <w:rsid w:val="00C70D49"/>
    <w:rsid w:val="00C70DE5"/>
    <w:rsid w:val="00C71281"/>
    <w:rsid w:val="00C718F3"/>
    <w:rsid w:val="00C71C7C"/>
    <w:rsid w:val="00C71F0B"/>
    <w:rsid w:val="00C72045"/>
    <w:rsid w:val="00C72303"/>
    <w:rsid w:val="00C724A8"/>
    <w:rsid w:val="00C72D2D"/>
    <w:rsid w:val="00C72F29"/>
    <w:rsid w:val="00C73183"/>
    <w:rsid w:val="00C731A9"/>
    <w:rsid w:val="00C73277"/>
    <w:rsid w:val="00C7328F"/>
    <w:rsid w:val="00C732B5"/>
    <w:rsid w:val="00C73577"/>
    <w:rsid w:val="00C73988"/>
    <w:rsid w:val="00C73A95"/>
    <w:rsid w:val="00C73C46"/>
    <w:rsid w:val="00C73D1A"/>
    <w:rsid w:val="00C73DC6"/>
    <w:rsid w:val="00C73DD6"/>
    <w:rsid w:val="00C73E09"/>
    <w:rsid w:val="00C74032"/>
    <w:rsid w:val="00C74934"/>
    <w:rsid w:val="00C74BD7"/>
    <w:rsid w:val="00C74C3D"/>
    <w:rsid w:val="00C74E52"/>
    <w:rsid w:val="00C750B7"/>
    <w:rsid w:val="00C750F5"/>
    <w:rsid w:val="00C7516E"/>
    <w:rsid w:val="00C751AD"/>
    <w:rsid w:val="00C75C86"/>
    <w:rsid w:val="00C75D5F"/>
    <w:rsid w:val="00C75DFC"/>
    <w:rsid w:val="00C7605E"/>
    <w:rsid w:val="00C764D4"/>
    <w:rsid w:val="00C764E1"/>
    <w:rsid w:val="00C76CB7"/>
    <w:rsid w:val="00C77062"/>
    <w:rsid w:val="00C77493"/>
    <w:rsid w:val="00C77630"/>
    <w:rsid w:val="00C777DE"/>
    <w:rsid w:val="00C77901"/>
    <w:rsid w:val="00C77B48"/>
    <w:rsid w:val="00C77C90"/>
    <w:rsid w:val="00C77CC4"/>
    <w:rsid w:val="00C77E15"/>
    <w:rsid w:val="00C77F2F"/>
    <w:rsid w:val="00C77F93"/>
    <w:rsid w:val="00C77FF2"/>
    <w:rsid w:val="00C802ED"/>
    <w:rsid w:val="00C80360"/>
    <w:rsid w:val="00C804F9"/>
    <w:rsid w:val="00C80598"/>
    <w:rsid w:val="00C8062A"/>
    <w:rsid w:val="00C80A7B"/>
    <w:rsid w:val="00C80ABA"/>
    <w:rsid w:val="00C80B04"/>
    <w:rsid w:val="00C80BEF"/>
    <w:rsid w:val="00C80C24"/>
    <w:rsid w:val="00C80EFD"/>
    <w:rsid w:val="00C810D5"/>
    <w:rsid w:val="00C81126"/>
    <w:rsid w:val="00C81531"/>
    <w:rsid w:val="00C81B96"/>
    <w:rsid w:val="00C81BBE"/>
    <w:rsid w:val="00C82284"/>
    <w:rsid w:val="00C822FB"/>
    <w:rsid w:val="00C824C5"/>
    <w:rsid w:val="00C82939"/>
    <w:rsid w:val="00C82A16"/>
    <w:rsid w:val="00C82A35"/>
    <w:rsid w:val="00C82ABE"/>
    <w:rsid w:val="00C82E62"/>
    <w:rsid w:val="00C82F49"/>
    <w:rsid w:val="00C83119"/>
    <w:rsid w:val="00C83249"/>
    <w:rsid w:val="00C832B7"/>
    <w:rsid w:val="00C83505"/>
    <w:rsid w:val="00C838DF"/>
    <w:rsid w:val="00C83A7C"/>
    <w:rsid w:val="00C83B8E"/>
    <w:rsid w:val="00C83E7A"/>
    <w:rsid w:val="00C84162"/>
    <w:rsid w:val="00C841E4"/>
    <w:rsid w:val="00C84501"/>
    <w:rsid w:val="00C84944"/>
    <w:rsid w:val="00C84A26"/>
    <w:rsid w:val="00C84A9E"/>
    <w:rsid w:val="00C84F64"/>
    <w:rsid w:val="00C85229"/>
    <w:rsid w:val="00C85242"/>
    <w:rsid w:val="00C85875"/>
    <w:rsid w:val="00C85ABB"/>
    <w:rsid w:val="00C85CC5"/>
    <w:rsid w:val="00C85DD8"/>
    <w:rsid w:val="00C85E6F"/>
    <w:rsid w:val="00C85F97"/>
    <w:rsid w:val="00C86176"/>
    <w:rsid w:val="00C861DE"/>
    <w:rsid w:val="00C862F2"/>
    <w:rsid w:val="00C8670F"/>
    <w:rsid w:val="00C86889"/>
    <w:rsid w:val="00C8699F"/>
    <w:rsid w:val="00C869FF"/>
    <w:rsid w:val="00C86AD9"/>
    <w:rsid w:val="00C86B46"/>
    <w:rsid w:val="00C86ECE"/>
    <w:rsid w:val="00C86EF6"/>
    <w:rsid w:val="00C87336"/>
    <w:rsid w:val="00C87373"/>
    <w:rsid w:val="00C87F23"/>
    <w:rsid w:val="00C900EE"/>
    <w:rsid w:val="00C9055B"/>
    <w:rsid w:val="00C905DB"/>
    <w:rsid w:val="00C90E80"/>
    <w:rsid w:val="00C91258"/>
    <w:rsid w:val="00C9162F"/>
    <w:rsid w:val="00C91C56"/>
    <w:rsid w:val="00C91D95"/>
    <w:rsid w:val="00C9205F"/>
    <w:rsid w:val="00C9207D"/>
    <w:rsid w:val="00C92801"/>
    <w:rsid w:val="00C92968"/>
    <w:rsid w:val="00C92FF1"/>
    <w:rsid w:val="00C930F5"/>
    <w:rsid w:val="00C931FA"/>
    <w:rsid w:val="00C93A3C"/>
    <w:rsid w:val="00C94402"/>
    <w:rsid w:val="00C94492"/>
    <w:rsid w:val="00C9475E"/>
    <w:rsid w:val="00C94EA9"/>
    <w:rsid w:val="00C9507D"/>
    <w:rsid w:val="00C957B6"/>
    <w:rsid w:val="00C95A82"/>
    <w:rsid w:val="00C95B42"/>
    <w:rsid w:val="00C95C25"/>
    <w:rsid w:val="00C95D0D"/>
    <w:rsid w:val="00C95D6B"/>
    <w:rsid w:val="00C95D8C"/>
    <w:rsid w:val="00C95DA1"/>
    <w:rsid w:val="00C95F51"/>
    <w:rsid w:val="00C9641D"/>
    <w:rsid w:val="00C9649A"/>
    <w:rsid w:val="00C96783"/>
    <w:rsid w:val="00C9678B"/>
    <w:rsid w:val="00C96AD1"/>
    <w:rsid w:val="00C96D55"/>
    <w:rsid w:val="00C96D88"/>
    <w:rsid w:val="00C96EBD"/>
    <w:rsid w:val="00C97031"/>
    <w:rsid w:val="00C97199"/>
    <w:rsid w:val="00C97365"/>
    <w:rsid w:val="00C97494"/>
    <w:rsid w:val="00C9770A"/>
    <w:rsid w:val="00C97851"/>
    <w:rsid w:val="00C9795C"/>
    <w:rsid w:val="00C97B38"/>
    <w:rsid w:val="00C97CDD"/>
    <w:rsid w:val="00CA0495"/>
    <w:rsid w:val="00CA05CA"/>
    <w:rsid w:val="00CA067E"/>
    <w:rsid w:val="00CA0935"/>
    <w:rsid w:val="00CA0C8E"/>
    <w:rsid w:val="00CA0D7C"/>
    <w:rsid w:val="00CA1140"/>
    <w:rsid w:val="00CA11B5"/>
    <w:rsid w:val="00CA1253"/>
    <w:rsid w:val="00CA1638"/>
    <w:rsid w:val="00CA16F9"/>
    <w:rsid w:val="00CA1892"/>
    <w:rsid w:val="00CA193D"/>
    <w:rsid w:val="00CA203C"/>
    <w:rsid w:val="00CA272B"/>
    <w:rsid w:val="00CA2A8E"/>
    <w:rsid w:val="00CA2C0D"/>
    <w:rsid w:val="00CA2C2D"/>
    <w:rsid w:val="00CA2FDB"/>
    <w:rsid w:val="00CA3506"/>
    <w:rsid w:val="00CA3655"/>
    <w:rsid w:val="00CA3814"/>
    <w:rsid w:val="00CA3A31"/>
    <w:rsid w:val="00CA3DCA"/>
    <w:rsid w:val="00CA3FBA"/>
    <w:rsid w:val="00CA4241"/>
    <w:rsid w:val="00CA42E6"/>
    <w:rsid w:val="00CA4616"/>
    <w:rsid w:val="00CA48EF"/>
    <w:rsid w:val="00CA4E88"/>
    <w:rsid w:val="00CA4E94"/>
    <w:rsid w:val="00CA539A"/>
    <w:rsid w:val="00CA55F9"/>
    <w:rsid w:val="00CA5CD0"/>
    <w:rsid w:val="00CA6428"/>
    <w:rsid w:val="00CA6447"/>
    <w:rsid w:val="00CA6995"/>
    <w:rsid w:val="00CA6A07"/>
    <w:rsid w:val="00CA6AEB"/>
    <w:rsid w:val="00CA6C8B"/>
    <w:rsid w:val="00CA6D88"/>
    <w:rsid w:val="00CA6E09"/>
    <w:rsid w:val="00CA6FE9"/>
    <w:rsid w:val="00CA72B7"/>
    <w:rsid w:val="00CA740D"/>
    <w:rsid w:val="00CA7A38"/>
    <w:rsid w:val="00CA7AB1"/>
    <w:rsid w:val="00CB0148"/>
    <w:rsid w:val="00CB01CD"/>
    <w:rsid w:val="00CB0212"/>
    <w:rsid w:val="00CB0495"/>
    <w:rsid w:val="00CB04B1"/>
    <w:rsid w:val="00CB0537"/>
    <w:rsid w:val="00CB0E39"/>
    <w:rsid w:val="00CB0FF6"/>
    <w:rsid w:val="00CB1021"/>
    <w:rsid w:val="00CB1376"/>
    <w:rsid w:val="00CB15A6"/>
    <w:rsid w:val="00CB1747"/>
    <w:rsid w:val="00CB17E4"/>
    <w:rsid w:val="00CB19C6"/>
    <w:rsid w:val="00CB1DDB"/>
    <w:rsid w:val="00CB2014"/>
    <w:rsid w:val="00CB2189"/>
    <w:rsid w:val="00CB2313"/>
    <w:rsid w:val="00CB2588"/>
    <w:rsid w:val="00CB296B"/>
    <w:rsid w:val="00CB3012"/>
    <w:rsid w:val="00CB3015"/>
    <w:rsid w:val="00CB314C"/>
    <w:rsid w:val="00CB3170"/>
    <w:rsid w:val="00CB31A4"/>
    <w:rsid w:val="00CB342E"/>
    <w:rsid w:val="00CB34F0"/>
    <w:rsid w:val="00CB366C"/>
    <w:rsid w:val="00CB3B62"/>
    <w:rsid w:val="00CB3EF1"/>
    <w:rsid w:val="00CB405B"/>
    <w:rsid w:val="00CB426D"/>
    <w:rsid w:val="00CB438E"/>
    <w:rsid w:val="00CB44F9"/>
    <w:rsid w:val="00CB4B15"/>
    <w:rsid w:val="00CB5310"/>
    <w:rsid w:val="00CB5502"/>
    <w:rsid w:val="00CB561A"/>
    <w:rsid w:val="00CB56FC"/>
    <w:rsid w:val="00CB578D"/>
    <w:rsid w:val="00CB5C4D"/>
    <w:rsid w:val="00CB5FE8"/>
    <w:rsid w:val="00CB5FF6"/>
    <w:rsid w:val="00CB6321"/>
    <w:rsid w:val="00CB6403"/>
    <w:rsid w:val="00CB65BC"/>
    <w:rsid w:val="00CB66EA"/>
    <w:rsid w:val="00CB680A"/>
    <w:rsid w:val="00CB6A63"/>
    <w:rsid w:val="00CB6C94"/>
    <w:rsid w:val="00CB6F0B"/>
    <w:rsid w:val="00CB703D"/>
    <w:rsid w:val="00CB765B"/>
    <w:rsid w:val="00CB76D1"/>
    <w:rsid w:val="00CB781F"/>
    <w:rsid w:val="00CB7A0D"/>
    <w:rsid w:val="00CB7C64"/>
    <w:rsid w:val="00CB7E75"/>
    <w:rsid w:val="00CB7EFB"/>
    <w:rsid w:val="00CB7F66"/>
    <w:rsid w:val="00CC0052"/>
    <w:rsid w:val="00CC07BB"/>
    <w:rsid w:val="00CC0B1B"/>
    <w:rsid w:val="00CC0C16"/>
    <w:rsid w:val="00CC0D0A"/>
    <w:rsid w:val="00CC0D67"/>
    <w:rsid w:val="00CC0E9F"/>
    <w:rsid w:val="00CC0EAB"/>
    <w:rsid w:val="00CC1296"/>
    <w:rsid w:val="00CC17E5"/>
    <w:rsid w:val="00CC19D7"/>
    <w:rsid w:val="00CC19F0"/>
    <w:rsid w:val="00CC234F"/>
    <w:rsid w:val="00CC238B"/>
    <w:rsid w:val="00CC2689"/>
    <w:rsid w:val="00CC2B1B"/>
    <w:rsid w:val="00CC2D16"/>
    <w:rsid w:val="00CC2E54"/>
    <w:rsid w:val="00CC34CE"/>
    <w:rsid w:val="00CC34F0"/>
    <w:rsid w:val="00CC3AB2"/>
    <w:rsid w:val="00CC3AD4"/>
    <w:rsid w:val="00CC3B6C"/>
    <w:rsid w:val="00CC3B93"/>
    <w:rsid w:val="00CC3CDF"/>
    <w:rsid w:val="00CC4362"/>
    <w:rsid w:val="00CC4680"/>
    <w:rsid w:val="00CC47D8"/>
    <w:rsid w:val="00CC4C00"/>
    <w:rsid w:val="00CC4E60"/>
    <w:rsid w:val="00CC520A"/>
    <w:rsid w:val="00CC55B0"/>
    <w:rsid w:val="00CC55CB"/>
    <w:rsid w:val="00CC5795"/>
    <w:rsid w:val="00CC5893"/>
    <w:rsid w:val="00CC59CF"/>
    <w:rsid w:val="00CC5A2F"/>
    <w:rsid w:val="00CC5AAB"/>
    <w:rsid w:val="00CC5CC2"/>
    <w:rsid w:val="00CC5E65"/>
    <w:rsid w:val="00CC602C"/>
    <w:rsid w:val="00CC607A"/>
    <w:rsid w:val="00CC661C"/>
    <w:rsid w:val="00CC67C3"/>
    <w:rsid w:val="00CC6C17"/>
    <w:rsid w:val="00CC6D98"/>
    <w:rsid w:val="00CC72C1"/>
    <w:rsid w:val="00CC73A1"/>
    <w:rsid w:val="00CC7419"/>
    <w:rsid w:val="00CC77F3"/>
    <w:rsid w:val="00CC7817"/>
    <w:rsid w:val="00CC7B5A"/>
    <w:rsid w:val="00CC7F36"/>
    <w:rsid w:val="00CC7F91"/>
    <w:rsid w:val="00CC7FEB"/>
    <w:rsid w:val="00CD0073"/>
    <w:rsid w:val="00CD00C9"/>
    <w:rsid w:val="00CD00E7"/>
    <w:rsid w:val="00CD052E"/>
    <w:rsid w:val="00CD07C5"/>
    <w:rsid w:val="00CD0867"/>
    <w:rsid w:val="00CD0874"/>
    <w:rsid w:val="00CD0B29"/>
    <w:rsid w:val="00CD0FAC"/>
    <w:rsid w:val="00CD1357"/>
    <w:rsid w:val="00CD1377"/>
    <w:rsid w:val="00CD17CF"/>
    <w:rsid w:val="00CD17F5"/>
    <w:rsid w:val="00CD18CA"/>
    <w:rsid w:val="00CD1B4B"/>
    <w:rsid w:val="00CD1E8C"/>
    <w:rsid w:val="00CD1E9A"/>
    <w:rsid w:val="00CD1F44"/>
    <w:rsid w:val="00CD219A"/>
    <w:rsid w:val="00CD2307"/>
    <w:rsid w:val="00CD25FB"/>
    <w:rsid w:val="00CD268C"/>
    <w:rsid w:val="00CD2706"/>
    <w:rsid w:val="00CD28AD"/>
    <w:rsid w:val="00CD3008"/>
    <w:rsid w:val="00CD309D"/>
    <w:rsid w:val="00CD33C1"/>
    <w:rsid w:val="00CD341D"/>
    <w:rsid w:val="00CD36BF"/>
    <w:rsid w:val="00CD37D4"/>
    <w:rsid w:val="00CD37D8"/>
    <w:rsid w:val="00CD3AF5"/>
    <w:rsid w:val="00CD3DEF"/>
    <w:rsid w:val="00CD40B1"/>
    <w:rsid w:val="00CD426F"/>
    <w:rsid w:val="00CD48CA"/>
    <w:rsid w:val="00CD4C56"/>
    <w:rsid w:val="00CD4C9E"/>
    <w:rsid w:val="00CD4F56"/>
    <w:rsid w:val="00CD546D"/>
    <w:rsid w:val="00CD550A"/>
    <w:rsid w:val="00CD5595"/>
    <w:rsid w:val="00CD5742"/>
    <w:rsid w:val="00CD595A"/>
    <w:rsid w:val="00CD60F7"/>
    <w:rsid w:val="00CD6313"/>
    <w:rsid w:val="00CD6B0B"/>
    <w:rsid w:val="00CD6EB9"/>
    <w:rsid w:val="00CD7136"/>
    <w:rsid w:val="00CD752F"/>
    <w:rsid w:val="00CD75F4"/>
    <w:rsid w:val="00CD76B3"/>
    <w:rsid w:val="00CD76D9"/>
    <w:rsid w:val="00CD78CF"/>
    <w:rsid w:val="00CD7994"/>
    <w:rsid w:val="00CD7DEA"/>
    <w:rsid w:val="00CD7E8C"/>
    <w:rsid w:val="00CD7F4F"/>
    <w:rsid w:val="00CD7F75"/>
    <w:rsid w:val="00CE0327"/>
    <w:rsid w:val="00CE03A0"/>
    <w:rsid w:val="00CE0AAD"/>
    <w:rsid w:val="00CE0C64"/>
    <w:rsid w:val="00CE0D83"/>
    <w:rsid w:val="00CE0E0F"/>
    <w:rsid w:val="00CE1432"/>
    <w:rsid w:val="00CE171C"/>
    <w:rsid w:val="00CE1845"/>
    <w:rsid w:val="00CE1A7D"/>
    <w:rsid w:val="00CE1BE9"/>
    <w:rsid w:val="00CE1E7D"/>
    <w:rsid w:val="00CE2161"/>
    <w:rsid w:val="00CE2274"/>
    <w:rsid w:val="00CE22A8"/>
    <w:rsid w:val="00CE2FDE"/>
    <w:rsid w:val="00CE353D"/>
    <w:rsid w:val="00CE38B4"/>
    <w:rsid w:val="00CE3B3B"/>
    <w:rsid w:val="00CE3E3B"/>
    <w:rsid w:val="00CE40DC"/>
    <w:rsid w:val="00CE50CB"/>
    <w:rsid w:val="00CE5360"/>
    <w:rsid w:val="00CE5730"/>
    <w:rsid w:val="00CE5804"/>
    <w:rsid w:val="00CE5F7B"/>
    <w:rsid w:val="00CE6304"/>
    <w:rsid w:val="00CE6504"/>
    <w:rsid w:val="00CE69BD"/>
    <w:rsid w:val="00CE69E2"/>
    <w:rsid w:val="00CE6BC6"/>
    <w:rsid w:val="00CE6F37"/>
    <w:rsid w:val="00CE6FAD"/>
    <w:rsid w:val="00CE6FD6"/>
    <w:rsid w:val="00CE76CA"/>
    <w:rsid w:val="00CE7A2A"/>
    <w:rsid w:val="00CE7ACB"/>
    <w:rsid w:val="00CE7AD3"/>
    <w:rsid w:val="00CE7B26"/>
    <w:rsid w:val="00CE7BB5"/>
    <w:rsid w:val="00CE7FC9"/>
    <w:rsid w:val="00CF03FC"/>
    <w:rsid w:val="00CF09A3"/>
    <w:rsid w:val="00CF0F8E"/>
    <w:rsid w:val="00CF106F"/>
    <w:rsid w:val="00CF1091"/>
    <w:rsid w:val="00CF1347"/>
    <w:rsid w:val="00CF1365"/>
    <w:rsid w:val="00CF18AA"/>
    <w:rsid w:val="00CF19F4"/>
    <w:rsid w:val="00CF1C27"/>
    <w:rsid w:val="00CF2148"/>
    <w:rsid w:val="00CF219C"/>
    <w:rsid w:val="00CF24DD"/>
    <w:rsid w:val="00CF2849"/>
    <w:rsid w:val="00CF29C1"/>
    <w:rsid w:val="00CF2CF8"/>
    <w:rsid w:val="00CF329A"/>
    <w:rsid w:val="00CF35A9"/>
    <w:rsid w:val="00CF3678"/>
    <w:rsid w:val="00CF37BA"/>
    <w:rsid w:val="00CF38A8"/>
    <w:rsid w:val="00CF3A8F"/>
    <w:rsid w:val="00CF41B1"/>
    <w:rsid w:val="00CF4256"/>
    <w:rsid w:val="00CF4565"/>
    <w:rsid w:val="00CF4938"/>
    <w:rsid w:val="00CF4B8C"/>
    <w:rsid w:val="00CF4E80"/>
    <w:rsid w:val="00CF4F62"/>
    <w:rsid w:val="00CF50BC"/>
    <w:rsid w:val="00CF514E"/>
    <w:rsid w:val="00CF52AC"/>
    <w:rsid w:val="00CF52F5"/>
    <w:rsid w:val="00CF5618"/>
    <w:rsid w:val="00CF56B0"/>
    <w:rsid w:val="00CF56FD"/>
    <w:rsid w:val="00CF5740"/>
    <w:rsid w:val="00CF57C0"/>
    <w:rsid w:val="00CF58A2"/>
    <w:rsid w:val="00CF5911"/>
    <w:rsid w:val="00CF5F16"/>
    <w:rsid w:val="00CF6129"/>
    <w:rsid w:val="00CF6320"/>
    <w:rsid w:val="00CF6610"/>
    <w:rsid w:val="00CF68B6"/>
    <w:rsid w:val="00CF6A04"/>
    <w:rsid w:val="00CF6B6A"/>
    <w:rsid w:val="00CF6F88"/>
    <w:rsid w:val="00CF70A3"/>
    <w:rsid w:val="00CF70B1"/>
    <w:rsid w:val="00CF739D"/>
    <w:rsid w:val="00CF7B02"/>
    <w:rsid w:val="00D002E9"/>
    <w:rsid w:val="00D003B6"/>
    <w:rsid w:val="00D004B9"/>
    <w:rsid w:val="00D00695"/>
    <w:rsid w:val="00D00937"/>
    <w:rsid w:val="00D009FF"/>
    <w:rsid w:val="00D00B46"/>
    <w:rsid w:val="00D00E3F"/>
    <w:rsid w:val="00D014EA"/>
    <w:rsid w:val="00D01987"/>
    <w:rsid w:val="00D019B0"/>
    <w:rsid w:val="00D01CB1"/>
    <w:rsid w:val="00D01FB8"/>
    <w:rsid w:val="00D02004"/>
    <w:rsid w:val="00D021C4"/>
    <w:rsid w:val="00D02200"/>
    <w:rsid w:val="00D023F5"/>
    <w:rsid w:val="00D02BCE"/>
    <w:rsid w:val="00D02C90"/>
    <w:rsid w:val="00D02EA9"/>
    <w:rsid w:val="00D03048"/>
    <w:rsid w:val="00D03230"/>
    <w:rsid w:val="00D0348A"/>
    <w:rsid w:val="00D03502"/>
    <w:rsid w:val="00D0367D"/>
    <w:rsid w:val="00D039D4"/>
    <w:rsid w:val="00D03A78"/>
    <w:rsid w:val="00D03BC9"/>
    <w:rsid w:val="00D03C20"/>
    <w:rsid w:val="00D03E52"/>
    <w:rsid w:val="00D04126"/>
    <w:rsid w:val="00D0469B"/>
    <w:rsid w:val="00D04707"/>
    <w:rsid w:val="00D04766"/>
    <w:rsid w:val="00D04935"/>
    <w:rsid w:val="00D0496F"/>
    <w:rsid w:val="00D04AC9"/>
    <w:rsid w:val="00D04D71"/>
    <w:rsid w:val="00D04E67"/>
    <w:rsid w:val="00D04F68"/>
    <w:rsid w:val="00D05040"/>
    <w:rsid w:val="00D050AA"/>
    <w:rsid w:val="00D05116"/>
    <w:rsid w:val="00D051D7"/>
    <w:rsid w:val="00D052AE"/>
    <w:rsid w:val="00D05533"/>
    <w:rsid w:val="00D05784"/>
    <w:rsid w:val="00D057CE"/>
    <w:rsid w:val="00D058A2"/>
    <w:rsid w:val="00D05914"/>
    <w:rsid w:val="00D05AB6"/>
    <w:rsid w:val="00D05EAA"/>
    <w:rsid w:val="00D0624D"/>
    <w:rsid w:val="00D064F3"/>
    <w:rsid w:val="00D06548"/>
    <w:rsid w:val="00D06624"/>
    <w:rsid w:val="00D068EA"/>
    <w:rsid w:val="00D06E2E"/>
    <w:rsid w:val="00D06E2F"/>
    <w:rsid w:val="00D06FEE"/>
    <w:rsid w:val="00D07029"/>
    <w:rsid w:val="00D07078"/>
    <w:rsid w:val="00D0721B"/>
    <w:rsid w:val="00D07389"/>
    <w:rsid w:val="00D0747D"/>
    <w:rsid w:val="00D0797B"/>
    <w:rsid w:val="00D07B2B"/>
    <w:rsid w:val="00D07DEF"/>
    <w:rsid w:val="00D10092"/>
    <w:rsid w:val="00D103E1"/>
    <w:rsid w:val="00D1055F"/>
    <w:rsid w:val="00D10805"/>
    <w:rsid w:val="00D1083A"/>
    <w:rsid w:val="00D11698"/>
    <w:rsid w:val="00D11814"/>
    <w:rsid w:val="00D1192E"/>
    <w:rsid w:val="00D11BA8"/>
    <w:rsid w:val="00D11CDA"/>
    <w:rsid w:val="00D12178"/>
    <w:rsid w:val="00D121AF"/>
    <w:rsid w:val="00D12890"/>
    <w:rsid w:val="00D12911"/>
    <w:rsid w:val="00D129D8"/>
    <w:rsid w:val="00D12A08"/>
    <w:rsid w:val="00D12A1B"/>
    <w:rsid w:val="00D12B75"/>
    <w:rsid w:val="00D12D57"/>
    <w:rsid w:val="00D12F83"/>
    <w:rsid w:val="00D13106"/>
    <w:rsid w:val="00D137EB"/>
    <w:rsid w:val="00D1393A"/>
    <w:rsid w:val="00D139CC"/>
    <w:rsid w:val="00D139E7"/>
    <w:rsid w:val="00D13F26"/>
    <w:rsid w:val="00D13F64"/>
    <w:rsid w:val="00D1434B"/>
    <w:rsid w:val="00D148EF"/>
    <w:rsid w:val="00D14AFA"/>
    <w:rsid w:val="00D14B3C"/>
    <w:rsid w:val="00D14C8A"/>
    <w:rsid w:val="00D14E24"/>
    <w:rsid w:val="00D14FD6"/>
    <w:rsid w:val="00D151EB"/>
    <w:rsid w:val="00D15269"/>
    <w:rsid w:val="00D15587"/>
    <w:rsid w:val="00D15697"/>
    <w:rsid w:val="00D15B52"/>
    <w:rsid w:val="00D15C04"/>
    <w:rsid w:val="00D15C9C"/>
    <w:rsid w:val="00D15D44"/>
    <w:rsid w:val="00D15D74"/>
    <w:rsid w:val="00D15E77"/>
    <w:rsid w:val="00D15F7A"/>
    <w:rsid w:val="00D16207"/>
    <w:rsid w:val="00D1633F"/>
    <w:rsid w:val="00D163DD"/>
    <w:rsid w:val="00D1641F"/>
    <w:rsid w:val="00D16445"/>
    <w:rsid w:val="00D16C59"/>
    <w:rsid w:val="00D1708F"/>
    <w:rsid w:val="00D175A0"/>
    <w:rsid w:val="00D17610"/>
    <w:rsid w:val="00D1763E"/>
    <w:rsid w:val="00D1767D"/>
    <w:rsid w:val="00D17AE3"/>
    <w:rsid w:val="00D20144"/>
    <w:rsid w:val="00D202AF"/>
    <w:rsid w:val="00D20316"/>
    <w:rsid w:val="00D203AE"/>
    <w:rsid w:val="00D20522"/>
    <w:rsid w:val="00D2067B"/>
    <w:rsid w:val="00D208BC"/>
    <w:rsid w:val="00D20ACA"/>
    <w:rsid w:val="00D20D6F"/>
    <w:rsid w:val="00D20EC6"/>
    <w:rsid w:val="00D20FD1"/>
    <w:rsid w:val="00D21018"/>
    <w:rsid w:val="00D210AD"/>
    <w:rsid w:val="00D2126E"/>
    <w:rsid w:val="00D2135C"/>
    <w:rsid w:val="00D21386"/>
    <w:rsid w:val="00D219C2"/>
    <w:rsid w:val="00D21D58"/>
    <w:rsid w:val="00D21DC7"/>
    <w:rsid w:val="00D22141"/>
    <w:rsid w:val="00D2217D"/>
    <w:rsid w:val="00D223B9"/>
    <w:rsid w:val="00D2245C"/>
    <w:rsid w:val="00D225F4"/>
    <w:rsid w:val="00D22744"/>
    <w:rsid w:val="00D22AFC"/>
    <w:rsid w:val="00D22C01"/>
    <w:rsid w:val="00D23085"/>
    <w:rsid w:val="00D232D1"/>
    <w:rsid w:val="00D23307"/>
    <w:rsid w:val="00D235CB"/>
    <w:rsid w:val="00D23AE9"/>
    <w:rsid w:val="00D23C91"/>
    <w:rsid w:val="00D23E9D"/>
    <w:rsid w:val="00D23F56"/>
    <w:rsid w:val="00D2428D"/>
    <w:rsid w:val="00D244CC"/>
    <w:rsid w:val="00D248E1"/>
    <w:rsid w:val="00D24950"/>
    <w:rsid w:val="00D2496A"/>
    <w:rsid w:val="00D24C79"/>
    <w:rsid w:val="00D250E7"/>
    <w:rsid w:val="00D256A7"/>
    <w:rsid w:val="00D256C1"/>
    <w:rsid w:val="00D25A25"/>
    <w:rsid w:val="00D25DFA"/>
    <w:rsid w:val="00D264F3"/>
    <w:rsid w:val="00D2657E"/>
    <w:rsid w:val="00D266F9"/>
    <w:rsid w:val="00D267DA"/>
    <w:rsid w:val="00D2689B"/>
    <w:rsid w:val="00D268AA"/>
    <w:rsid w:val="00D26A06"/>
    <w:rsid w:val="00D26EE9"/>
    <w:rsid w:val="00D26F65"/>
    <w:rsid w:val="00D26F7C"/>
    <w:rsid w:val="00D270A1"/>
    <w:rsid w:val="00D271D5"/>
    <w:rsid w:val="00D271E8"/>
    <w:rsid w:val="00D27231"/>
    <w:rsid w:val="00D27410"/>
    <w:rsid w:val="00D2751C"/>
    <w:rsid w:val="00D2758F"/>
    <w:rsid w:val="00D277D3"/>
    <w:rsid w:val="00D2790B"/>
    <w:rsid w:val="00D27C5F"/>
    <w:rsid w:val="00D27CFC"/>
    <w:rsid w:val="00D27D2C"/>
    <w:rsid w:val="00D27F94"/>
    <w:rsid w:val="00D30027"/>
    <w:rsid w:val="00D3035A"/>
    <w:rsid w:val="00D30398"/>
    <w:rsid w:val="00D30711"/>
    <w:rsid w:val="00D30C71"/>
    <w:rsid w:val="00D310C9"/>
    <w:rsid w:val="00D312DE"/>
    <w:rsid w:val="00D31409"/>
    <w:rsid w:val="00D31524"/>
    <w:rsid w:val="00D31537"/>
    <w:rsid w:val="00D31A2C"/>
    <w:rsid w:val="00D31C2A"/>
    <w:rsid w:val="00D31C4F"/>
    <w:rsid w:val="00D320A6"/>
    <w:rsid w:val="00D323AD"/>
    <w:rsid w:val="00D3241A"/>
    <w:rsid w:val="00D32633"/>
    <w:rsid w:val="00D328B4"/>
    <w:rsid w:val="00D32BB3"/>
    <w:rsid w:val="00D33059"/>
    <w:rsid w:val="00D332DA"/>
    <w:rsid w:val="00D335A5"/>
    <w:rsid w:val="00D33C5E"/>
    <w:rsid w:val="00D342A0"/>
    <w:rsid w:val="00D343C9"/>
    <w:rsid w:val="00D344A3"/>
    <w:rsid w:val="00D34D40"/>
    <w:rsid w:val="00D34FD0"/>
    <w:rsid w:val="00D350EA"/>
    <w:rsid w:val="00D35108"/>
    <w:rsid w:val="00D351B4"/>
    <w:rsid w:val="00D35379"/>
    <w:rsid w:val="00D35659"/>
    <w:rsid w:val="00D35A26"/>
    <w:rsid w:val="00D35C76"/>
    <w:rsid w:val="00D35EC0"/>
    <w:rsid w:val="00D36150"/>
    <w:rsid w:val="00D36178"/>
    <w:rsid w:val="00D362F5"/>
    <w:rsid w:val="00D364DF"/>
    <w:rsid w:val="00D36654"/>
    <w:rsid w:val="00D36873"/>
    <w:rsid w:val="00D36A73"/>
    <w:rsid w:val="00D36DBF"/>
    <w:rsid w:val="00D37040"/>
    <w:rsid w:val="00D37060"/>
    <w:rsid w:val="00D371DB"/>
    <w:rsid w:val="00D37559"/>
    <w:rsid w:val="00D37819"/>
    <w:rsid w:val="00D37E0D"/>
    <w:rsid w:val="00D4021B"/>
    <w:rsid w:val="00D40765"/>
    <w:rsid w:val="00D40823"/>
    <w:rsid w:val="00D40A6C"/>
    <w:rsid w:val="00D40D53"/>
    <w:rsid w:val="00D4108A"/>
    <w:rsid w:val="00D414B1"/>
    <w:rsid w:val="00D4157F"/>
    <w:rsid w:val="00D41599"/>
    <w:rsid w:val="00D41A2D"/>
    <w:rsid w:val="00D41A71"/>
    <w:rsid w:val="00D41F62"/>
    <w:rsid w:val="00D42032"/>
    <w:rsid w:val="00D420A3"/>
    <w:rsid w:val="00D420BE"/>
    <w:rsid w:val="00D42318"/>
    <w:rsid w:val="00D4245A"/>
    <w:rsid w:val="00D4248A"/>
    <w:rsid w:val="00D42694"/>
    <w:rsid w:val="00D42781"/>
    <w:rsid w:val="00D42796"/>
    <w:rsid w:val="00D428A0"/>
    <w:rsid w:val="00D428E4"/>
    <w:rsid w:val="00D42937"/>
    <w:rsid w:val="00D429C1"/>
    <w:rsid w:val="00D42DC7"/>
    <w:rsid w:val="00D42F8B"/>
    <w:rsid w:val="00D4311F"/>
    <w:rsid w:val="00D43214"/>
    <w:rsid w:val="00D432DD"/>
    <w:rsid w:val="00D43311"/>
    <w:rsid w:val="00D43605"/>
    <w:rsid w:val="00D436A7"/>
    <w:rsid w:val="00D438E9"/>
    <w:rsid w:val="00D439F1"/>
    <w:rsid w:val="00D43FB7"/>
    <w:rsid w:val="00D43FCF"/>
    <w:rsid w:val="00D4405B"/>
    <w:rsid w:val="00D44223"/>
    <w:rsid w:val="00D44844"/>
    <w:rsid w:val="00D449EB"/>
    <w:rsid w:val="00D44C56"/>
    <w:rsid w:val="00D451B0"/>
    <w:rsid w:val="00D45222"/>
    <w:rsid w:val="00D455ED"/>
    <w:rsid w:val="00D456C5"/>
    <w:rsid w:val="00D4580A"/>
    <w:rsid w:val="00D4580F"/>
    <w:rsid w:val="00D4588D"/>
    <w:rsid w:val="00D4589F"/>
    <w:rsid w:val="00D459CB"/>
    <w:rsid w:val="00D45AED"/>
    <w:rsid w:val="00D45B8E"/>
    <w:rsid w:val="00D45C08"/>
    <w:rsid w:val="00D45C4B"/>
    <w:rsid w:val="00D462E0"/>
    <w:rsid w:val="00D465EE"/>
    <w:rsid w:val="00D469C4"/>
    <w:rsid w:val="00D46A60"/>
    <w:rsid w:val="00D46CA0"/>
    <w:rsid w:val="00D46CCA"/>
    <w:rsid w:val="00D46E58"/>
    <w:rsid w:val="00D46F22"/>
    <w:rsid w:val="00D47CC6"/>
    <w:rsid w:val="00D47D38"/>
    <w:rsid w:val="00D47EB4"/>
    <w:rsid w:val="00D50318"/>
    <w:rsid w:val="00D50479"/>
    <w:rsid w:val="00D50545"/>
    <w:rsid w:val="00D5070A"/>
    <w:rsid w:val="00D50BBF"/>
    <w:rsid w:val="00D50D37"/>
    <w:rsid w:val="00D51094"/>
    <w:rsid w:val="00D51357"/>
    <w:rsid w:val="00D515DB"/>
    <w:rsid w:val="00D51776"/>
    <w:rsid w:val="00D51940"/>
    <w:rsid w:val="00D51D70"/>
    <w:rsid w:val="00D5260B"/>
    <w:rsid w:val="00D528C8"/>
    <w:rsid w:val="00D52907"/>
    <w:rsid w:val="00D52D9A"/>
    <w:rsid w:val="00D53111"/>
    <w:rsid w:val="00D532A2"/>
    <w:rsid w:val="00D535F0"/>
    <w:rsid w:val="00D538A4"/>
    <w:rsid w:val="00D53B68"/>
    <w:rsid w:val="00D53BDB"/>
    <w:rsid w:val="00D53C3F"/>
    <w:rsid w:val="00D53D35"/>
    <w:rsid w:val="00D53D52"/>
    <w:rsid w:val="00D53E1A"/>
    <w:rsid w:val="00D54439"/>
    <w:rsid w:val="00D54517"/>
    <w:rsid w:val="00D5475C"/>
    <w:rsid w:val="00D54884"/>
    <w:rsid w:val="00D54ABA"/>
    <w:rsid w:val="00D54C3E"/>
    <w:rsid w:val="00D54CEC"/>
    <w:rsid w:val="00D54F32"/>
    <w:rsid w:val="00D553CA"/>
    <w:rsid w:val="00D555B5"/>
    <w:rsid w:val="00D556F8"/>
    <w:rsid w:val="00D55705"/>
    <w:rsid w:val="00D557E8"/>
    <w:rsid w:val="00D55958"/>
    <w:rsid w:val="00D559BC"/>
    <w:rsid w:val="00D55A19"/>
    <w:rsid w:val="00D55A40"/>
    <w:rsid w:val="00D55F72"/>
    <w:rsid w:val="00D5630C"/>
    <w:rsid w:val="00D56675"/>
    <w:rsid w:val="00D566A9"/>
    <w:rsid w:val="00D56D21"/>
    <w:rsid w:val="00D56EAD"/>
    <w:rsid w:val="00D56F4B"/>
    <w:rsid w:val="00D57071"/>
    <w:rsid w:val="00D570A2"/>
    <w:rsid w:val="00D572EC"/>
    <w:rsid w:val="00D574DF"/>
    <w:rsid w:val="00D57841"/>
    <w:rsid w:val="00D57B15"/>
    <w:rsid w:val="00D57EB9"/>
    <w:rsid w:val="00D60408"/>
    <w:rsid w:val="00D607DD"/>
    <w:rsid w:val="00D61087"/>
    <w:rsid w:val="00D61399"/>
    <w:rsid w:val="00D613DD"/>
    <w:rsid w:val="00D617D3"/>
    <w:rsid w:val="00D61D30"/>
    <w:rsid w:val="00D62966"/>
    <w:rsid w:val="00D629C4"/>
    <w:rsid w:val="00D62B4F"/>
    <w:rsid w:val="00D62D13"/>
    <w:rsid w:val="00D62EC4"/>
    <w:rsid w:val="00D62ED9"/>
    <w:rsid w:val="00D6344B"/>
    <w:rsid w:val="00D63453"/>
    <w:rsid w:val="00D63485"/>
    <w:rsid w:val="00D6360C"/>
    <w:rsid w:val="00D636D9"/>
    <w:rsid w:val="00D6375A"/>
    <w:rsid w:val="00D63AE4"/>
    <w:rsid w:val="00D63D92"/>
    <w:rsid w:val="00D63F0D"/>
    <w:rsid w:val="00D64279"/>
    <w:rsid w:val="00D6438B"/>
    <w:rsid w:val="00D64417"/>
    <w:rsid w:val="00D64466"/>
    <w:rsid w:val="00D64911"/>
    <w:rsid w:val="00D64C4D"/>
    <w:rsid w:val="00D64EC2"/>
    <w:rsid w:val="00D6530B"/>
    <w:rsid w:val="00D655B7"/>
    <w:rsid w:val="00D65791"/>
    <w:rsid w:val="00D6579E"/>
    <w:rsid w:val="00D65821"/>
    <w:rsid w:val="00D65AE5"/>
    <w:rsid w:val="00D65AF3"/>
    <w:rsid w:val="00D65C4C"/>
    <w:rsid w:val="00D65C64"/>
    <w:rsid w:val="00D65FC8"/>
    <w:rsid w:val="00D66042"/>
    <w:rsid w:val="00D6634D"/>
    <w:rsid w:val="00D66491"/>
    <w:rsid w:val="00D6652C"/>
    <w:rsid w:val="00D665C0"/>
    <w:rsid w:val="00D665D6"/>
    <w:rsid w:val="00D6673A"/>
    <w:rsid w:val="00D66A50"/>
    <w:rsid w:val="00D66ACB"/>
    <w:rsid w:val="00D676C9"/>
    <w:rsid w:val="00D677F4"/>
    <w:rsid w:val="00D67E2B"/>
    <w:rsid w:val="00D67E4D"/>
    <w:rsid w:val="00D67F12"/>
    <w:rsid w:val="00D70266"/>
    <w:rsid w:val="00D702BD"/>
    <w:rsid w:val="00D7048C"/>
    <w:rsid w:val="00D705CD"/>
    <w:rsid w:val="00D705DE"/>
    <w:rsid w:val="00D70661"/>
    <w:rsid w:val="00D70674"/>
    <w:rsid w:val="00D7069D"/>
    <w:rsid w:val="00D706C2"/>
    <w:rsid w:val="00D70774"/>
    <w:rsid w:val="00D7097E"/>
    <w:rsid w:val="00D710EF"/>
    <w:rsid w:val="00D713E4"/>
    <w:rsid w:val="00D7141F"/>
    <w:rsid w:val="00D7142E"/>
    <w:rsid w:val="00D715BE"/>
    <w:rsid w:val="00D715D6"/>
    <w:rsid w:val="00D7172C"/>
    <w:rsid w:val="00D718C3"/>
    <w:rsid w:val="00D718C9"/>
    <w:rsid w:val="00D71B05"/>
    <w:rsid w:val="00D71D4E"/>
    <w:rsid w:val="00D722FF"/>
    <w:rsid w:val="00D724CE"/>
    <w:rsid w:val="00D72620"/>
    <w:rsid w:val="00D727E4"/>
    <w:rsid w:val="00D72970"/>
    <w:rsid w:val="00D72CBB"/>
    <w:rsid w:val="00D72E2D"/>
    <w:rsid w:val="00D73086"/>
    <w:rsid w:val="00D734A6"/>
    <w:rsid w:val="00D735D0"/>
    <w:rsid w:val="00D73624"/>
    <w:rsid w:val="00D73723"/>
    <w:rsid w:val="00D73B7A"/>
    <w:rsid w:val="00D7415B"/>
    <w:rsid w:val="00D741E2"/>
    <w:rsid w:val="00D7421F"/>
    <w:rsid w:val="00D742D6"/>
    <w:rsid w:val="00D7499B"/>
    <w:rsid w:val="00D74B22"/>
    <w:rsid w:val="00D74E9E"/>
    <w:rsid w:val="00D75695"/>
    <w:rsid w:val="00D7577B"/>
    <w:rsid w:val="00D75FDF"/>
    <w:rsid w:val="00D760F0"/>
    <w:rsid w:val="00D76319"/>
    <w:rsid w:val="00D76501"/>
    <w:rsid w:val="00D7671A"/>
    <w:rsid w:val="00D76846"/>
    <w:rsid w:val="00D76AF5"/>
    <w:rsid w:val="00D76B9B"/>
    <w:rsid w:val="00D76F4A"/>
    <w:rsid w:val="00D7725E"/>
    <w:rsid w:val="00D77A20"/>
    <w:rsid w:val="00D77A5E"/>
    <w:rsid w:val="00D80128"/>
    <w:rsid w:val="00D808FC"/>
    <w:rsid w:val="00D80BE4"/>
    <w:rsid w:val="00D80D0D"/>
    <w:rsid w:val="00D80D0F"/>
    <w:rsid w:val="00D80D31"/>
    <w:rsid w:val="00D80F6D"/>
    <w:rsid w:val="00D80F91"/>
    <w:rsid w:val="00D81556"/>
    <w:rsid w:val="00D8167B"/>
    <w:rsid w:val="00D816D7"/>
    <w:rsid w:val="00D818E8"/>
    <w:rsid w:val="00D81DFB"/>
    <w:rsid w:val="00D81E53"/>
    <w:rsid w:val="00D81F97"/>
    <w:rsid w:val="00D82190"/>
    <w:rsid w:val="00D82304"/>
    <w:rsid w:val="00D82380"/>
    <w:rsid w:val="00D82756"/>
    <w:rsid w:val="00D8286F"/>
    <w:rsid w:val="00D82889"/>
    <w:rsid w:val="00D82C1B"/>
    <w:rsid w:val="00D82D00"/>
    <w:rsid w:val="00D831E7"/>
    <w:rsid w:val="00D83258"/>
    <w:rsid w:val="00D834B1"/>
    <w:rsid w:val="00D834F4"/>
    <w:rsid w:val="00D83541"/>
    <w:rsid w:val="00D836A4"/>
    <w:rsid w:val="00D83A4E"/>
    <w:rsid w:val="00D83CC5"/>
    <w:rsid w:val="00D83F21"/>
    <w:rsid w:val="00D83F39"/>
    <w:rsid w:val="00D83F69"/>
    <w:rsid w:val="00D843E7"/>
    <w:rsid w:val="00D844D2"/>
    <w:rsid w:val="00D84A91"/>
    <w:rsid w:val="00D84C30"/>
    <w:rsid w:val="00D84C8E"/>
    <w:rsid w:val="00D853F3"/>
    <w:rsid w:val="00D85CEB"/>
    <w:rsid w:val="00D85CF6"/>
    <w:rsid w:val="00D861D8"/>
    <w:rsid w:val="00D86258"/>
    <w:rsid w:val="00D86C77"/>
    <w:rsid w:val="00D86E56"/>
    <w:rsid w:val="00D86F16"/>
    <w:rsid w:val="00D87150"/>
    <w:rsid w:val="00D87494"/>
    <w:rsid w:val="00D87781"/>
    <w:rsid w:val="00D8781C"/>
    <w:rsid w:val="00D87962"/>
    <w:rsid w:val="00D87A68"/>
    <w:rsid w:val="00D87D46"/>
    <w:rsid w:val="00D87DCA"/>
    <w:rsid w:val="00D87FA0"/>
    <w:rsid w:val="00D903C2"/>
    <w:rsid w:val="00D90414"/>
    <w:rsid w:val="00D90B5D"/>
    <w:rsid w:val="00D90C79"/>
    <w:rsid w:val="00D90E59"/>
    <w:rsid w:val="00D912FB"/>
    <w:rsid w:val="00D91A9C"/>
    <w:rsid w:val="00D91BA7"/>
    <w:rsid w:val="00D91BE8"/>
    <w:rsid w:val="00D91F60"/>
    <w:rsid w:val="00D921AB"/>
    <w:rsid w:val="00D92370"/>
    <w:rsid w:val="00D92497"/>
    <w:rsid w:val="00D924FE"/>
    <w:rsid w:val="00D92702"/>
    <w:rsid w:val="00D92CE9"/>
    <w:rsid w:val="00D92D5D"/>
    <w:rsid w:val="00D92FA2"/>
    <w:rsid w:val="00D930B8"/>
    <w:rsid w:val="00D93736"/>
    <w:rsid w:val="00D94027"/>
    <w:rsid w:val="00D945DC"/>
    <w:rsid w:val="00D947DD"/>
    <w:rsid w:val="00D9486D"/>
    <w:rsid w:val="00D94A5C"/>
    <w:rsid w:val="00D94B39"/>
    <w:rsid w:val="00D94C67"/>
    <w:rsid w:val="00D94D08"/>
    <w:rsid w:val="00D95082"/>
    <w:rsid w:val="00D951C7"/>
    <w:rsid w:val="00D955B8"/>
    <w:rsid w:val="00D9578D"/>
    <w:rsid w:val="00D957CA"/>
    <w:rsid w:val="00D95D35"/>
    <w:rsid w:val="00D95E03"/>
    <w:rsid w:val="00D95ED6"/>
    <w:rsid w:val="00D962F7"/>
    <w:rsid w:val="00D967DE"/>
    <w:rsid w:val="00D96833"/>
    <w:rsid w:val="00D96926"/>
    <w:rsid w:val="00D96C96"/>
    <w:rsid w:val="00D9713F"/>
    <w:rsid w:val="00D97588"/>
    <w:rsid w:val="00D9764F"/>
    <w:rsid w:val="00D97AFF"/>
    <w:rsid w:val="00D97C09"/>
    <w:rsid w:val="00D97CC8"/>
    <w:rsid w:val="00D97D59"/>
    <w:rsid w:val="00D97DBF"/>
    <w:rsid w:val="00DA001C"/>
    <w:rsid w:val="00DA0044"/>
    <w:rsid w:val="00DA0067"/>
    <w:rsid w:val="00DA062D"/>
    <w:rsid w:val="00DA070E"/>
    <w:rsid w:val="00DA07E3"/>
    <w:rsid w:val="00DA0E14"/>
    <w:rsid w:val="00DA12E0"/>
    <w:rsid w:val="00DA17FE"/>
    <w:rsid w:val="00DA18A0"/>
    <w:rsid w:val="00DA1A69"/>
    <w:rsid w:val="00DA1AC2"/>
    <w:rsid w:val="00DA1E72"/>
    <w:rsid w:val="00DA1F0D"/>
    <w:rsid w:val="00DA2517"/>
    <w:rsid w:val="00DA252B"/>
    <w:rsid w:val="00DA294C"/>
    <w:rsid w:val="00DA2B72"/>
    <w:rsid w:val="00DA2C91"/>
    <w:rsid w:val="00DA2D1B"/>
    <w:rsid w:val="00DA2D61"/>
    <w:rsid w:val="00DA2E7B"/>
    <w:rsid w:val="00DA306E"/>
    <w:rsid w:val="00DA3172"/>
    <w:rsid w:val="00DA324C"/>
    <w:rsid w:val="00DA32A2"/>
    <w:rsid w:val="00DA36A6"/>
    <w:rsid w:val="00DA36EA"/>
    <w:rsid w:val="00DA3798"/>
    <w:rsid w:val="00DA3A62"/>
    <w:rsid w:val="00DA4152"/>
    <w:rsid w:val="00DA4183"/>
    <w:rsid w:val="00DA4844"/>
    <w:rsid w:val="00DA48A2"/>
    <w:rsid w:val="00DA4B14"/>
    <w:rsid w:val="00DA4CAF"/>
    <w:rsid w:val="00DA4E3C"/>
    <w:rsid w:val="00DA5071"/>
    <w:rsid w:val="00DA50F5"/>
    <w:rsid w:val="00DA53B9"/>
    <w:rsid w:val="00DA53C3"/>
    <w:rsid w:val="00DA548C"/>
    <w:rsid w:val="00DA56D0"/>
    <w:rsid w:val="00DA56D9"/>
    <w:rsid w:val="00DA574D"/>
    <w:rsid w:val="00DA591B"/>
    <w:rsid w:val="00DA5F29"/>
    <w:rsid w:val="00DA5F74"/>
    <w:rsid w:val="00DA65A2"/>
    <w:rsid w:val="00DA68A5"/>
    <w:rsid w:val="00DA6918"/>
    <w:rsid w:val="00DA69F0"/>
    <w:rsid w:val="00DA6B72"/>
    <w:rsid w:val="00DA6D20"/>
    <w:rsid w:val="00DA70C7"/>
    <w:rsid w:val="00DA70EE"/>
    <w:rsid w:val="00DA72A8"/>
    <w:rsid w:val="00DA746A"/>
    <w:rsid w:val="00DA7512"/>
    <w:rsid w:val="00DA7571"/>
    <w:rsid w:val="00DA765E"/>
    <w:rsid w:val="00DA7E46"/>
    <w:rsid w:val="00DB006F"/>
    <w:rsid w:val="00DB059E"/>
    <w:rsid w:val="00DB0628"/>
    <w:rsid w:val="00DB081F"/>
    <w:rsid w:val="00DB0FB3"/>
    <w:rsid w:val="00DB18EC"/>
    <w:rsid w:val="00DB1AF7"/>
    <w:rsid w:val="00DB1DD2"/>
    <w:rsid w:val="00DB1E7A"/>
    <w:rsid w:val="00DB1FDD"/>
    <w:rsid w:val="00DB217A"/>
    <w:rsid w:val="00DB21D3"/>
    <w:rsid w:val="00DB26A9"/>
    <w:rsid w:val="00DB271F"/>
    <w:rsid w:val="00DB2BE1"/>
    <w:rsid w:val="00DB2E30"/>
    <w:rsid w:val="00DB3331"/>
    <w:rsid w:val="00DB37AB"/>
    <w:rsid w:val="00DB38A1"/>
    <w:rsid w:val="00DB3C55"/>
    <w:rsid w:val="00DB3EF7"/>
    <w:rsid w:val="00DB3F16"/>
    <w:rsid w:val="00DB3F83"/>
    <w:rsid w:val="00DB452F"/>
    <w:rsid w:val="00DB48F8"/>
    <w:rsid w:val="00DB4A2D"/>
    <w:rsid w:val="00DB4DC2"/>
    <w:rsid w:val="00DB4EA9"/>
    <w:rsid w:val="00DB4F80"/>
    <w:rsid w:val="00DB4FB4"/>
    <w:rsid w:val="00DB52DD"/>
    <w:rsid w:val="00DB53D1"/>
    <w:rsid w:val="00DB549E"/>
    <w:rsid w:val="00DB55B4"/>
    <w:rsid w:val="00DB5CC4"/>
    <w:rsid w:val="00DB6318"/>
    <w:rsid w:val="00DB66DE"/>
    <w:rsid w:val="00DB6856"/>
    <w:rsid w:val="00DB690A"/>
    <w:rsid w:val="00DB6A21"/>
    <w:rsid w:val="00DB6AA8"/>
    <w:rsid w:val="00DB6B95"/>
    <w:rsid w:val="00DB7053"/>
    <w:rsid w:val="00DB7237"/>
    <w:rsid w:val="00DB7403"/>
    <w:rsid w:val="00DB7499"/>
    <w:rsid w:val="00DB7525"/>
    <w:rsid w:val="00DB797C"/>
    <w:rsid w:val="00DB7A7F"/>
    <w:rsid w:val="00DB7A9E"/>
    <w:rsid w:val="00DB7F8F"/>
    <w:rsid w:val="00DC00CF"/>
    <w:rsid w:val="00DC01EE"/>
    <w:rsid w:val="00DC0273"/>
    <w:rsid w:val="00DC02E9"/>
    <w:rsid w:val="00DC05E7"/>
    <w:rsid w:val="00DC0A00"/>
    <w:rsid w:val="00DC0A72"/>
    <w:rsid w:val="00DC0AFF"/>
    <w:rsid w:val="00DC0C7B"/>
    <w:rsid w:val="00DC0D2F"/>
    <w:rsid w:val="00DC0D9F"/>
    <w:rsid w:val="00DC10E4"/>
    <w:rsid w:val="00DC13AE"/>
    <w:rsid w:val="00DC1481"/>
    <w:rsid w:val="00DC15DD"/>
    <w:rsid w:val="00DC1767"/>
    <w:rsid w:val="00DC18F3"/>
    <w:rsid w:val="00DC1B64"/>
    <w:rsid w:val="00DC1FE9"/>
    <w:rsid w:val="00DC22B4"/>
    <w:rsid w:val="00DC25B7"/>
    <w:rsid w:val="00DC25D8"/>
    <w:rsid w:val="00DC2730"/>
    <w:rsid w:val="00DC2788"/>
    <w:rsid w:val="00DC2B56"/>
    <w:rsid w:val="00DC2C35"/>
    <w:rsid w:val="00DC2C55"/>
    <w:rsid w:val="00DC3022"/>
    <w:rsid w:val="00DC32ED"/>
    <w:rsid w:val="00DC37EF"/>
    <w:rsid w:val="00DC4080"/>
    <w:rsid w:val="00DC4320"/>
    <w:rsid w:val="00DC44DD"/>
    <w:rsid w:val="00DC451E"/>
    <w:rsid w:val="00DC45B7"/>
    <w:rsid w:val="00DC463E"/>
    <w:rsid w:val="00DC4EB7"/>
    <w:rsid w:val="00DC4FE1"/>
    <w:rsid w:val="00DC50A8"/>
    <w:rsid w:val="00DC5B04"/>
    <w:rsid w:val="00DC5B60"/>
    <w:rsid w:val="00DC5C77"/>
    <w:rsid w:val="00DC5CC8"/>
    <w:rsid w:val="00DC602C"/>
    <w:rsid w:val="00DC60A3"/>
    <w:rsid w:val="00DC613B"/>
    <w:rsid w:val="00DC6811"/>
    <w:rsid w:val="00DC6879"/>
    <w:rsid w:val="00DC6A41"/>
    <w:rsid w:val="00DC6A84"/>
    <w:rsid w:val="00DC6ADC"/>
    <w:rsid w:val="00DC6D51"/>
    <w:rsid w:val="00DC7591"/>
    <w:rsid w:val="00DC7983"/>
    <w:rsid w:val="00DC7C53"/>
    <w:rsid w:val="00DC7E03"/>
    <w:rsid w:val="00DD0210"/>
    <w:rsid w:val="00DD0610"/>
    <w:rsid w:val="00DD06FD"/>
    <w:rsid w:val="00DD0AAA"/>
    <w:rsid w:val="00DD0DF8"/>
    <w:rsid w:val="00DD0E88"/>
    <w:rsid w:val="00DD104A"/>
    <w:rsid w:val="00DD136E"/>
    <w:rsid w:val="00DD13D4"/>
    <w:rsid w:val="00DD1522"/>
    <w:rsid w:val="00DD19CD"/>
    <w:rsid w:val="00DD1B32"/>
    <w:rsid w:val="00DD2140"/>
    <w:rsid w:val="00DD220B"/>
    <w:rsid w:val="00DD234E"/>
    <w:rsid w:val="00DD23B1"/>
    <w:rsid w:val="00DD28EC"/>
    <w:rsid w:val="00DD29D2"/>
    <w:rsid w:val="00DD2D80"/>
    <w:rsid w:val="00DD322B"/>
    <w:rsid w:val="00DD3861"/>
    <w:rsid w:val="00DD3A20"/>
    <w:rsid w:val="00DD3C6F"/>
    <w:rsid w:val="00DD3CB2"/>
    <w:rsid w:val="00DD3EC1"/>
    <w:rsid w:val="00DD3F1D"/>
    <w:rsid w:val="00DD4050"/>
    <w:rsid w:val="00DD40BC"/>
    <w:rsid w:val="00DD4178"/>
    <w:rsid w:val="00DD42B5"/>
    <w:rsid w:val="00DD436D"/>
    <w:rsid w:val="00DD438F"/>
    <w:rsid w:val="00DD43A8"/>
    <w:rsid w:val="00DD43F1"/>
    <w:rsid w:val="00DD4599"/>
    <w:rsid w:val="00DD4A89"/>
    <w:rsid w:val="00DD4C89"/>
    <w:rsid w:val="00DD507C"/>
    <w:rsid w:val="00DD50A9"/>
    <w:rsid w:val="00DD517E"/>
    <w:rsid w:val="00DD547D"/>
    <w:rsid w:val="00DD5519"/>
    <w:rsid w:val="00DD5678"/>
    <w:rsid w:val="00DD5959"/>
    <w:rsid w:val="00DD5CFE"/>
    <w:rsid w:val="00DD5D0F"/>
    <w:rsid w:val="00DD5DD8"/>
    <w:rsid w:val="00DD6110"/>
    <w:rsid w:val="00DD658D"/>
    <w:rsid w:val="00DD6779"/>
    <w:rsid w:val="00DD68EC"/>
    <w:rsid w:val="00DD6AEA"/>
    <w:rsid w:val="00DD6C96"/>
    <w:rsid w:val="00DD6CAD"/>
    <w:rsid w:val="00DD72C9"/>
    <w:rsid w:val="00DD742A"/>
    <w:rsid w:val="00DD7512"/>
    <w:rsid w:val="00DD7640"/>
    <w:rsid w:val="00DD7655"/>
    <w:rsid w:val="00DD76FE"/>
    <w:rsid w:val="00DD7819"/>
    <w:rsid w:val="00DE0529"/>
    <w:rsid w:val="00DE0D7F"/>
    <w:rsid w:val="00DE1008"/>
    <w:rsid w:val="00DE1146"/>
    <w:rsid w:val="00DE11EE"/>
    <w:rsid w:val="00DE1A07"/>
    <w:rsid w:val="00DE1A27"/>
    <w:rsid w:val="00DE1C0D"/>
    <w:rsid w:val="00DE1F1F"/>
    <w:rsid w:val="00DE2241"/>
    <w:rsid w:val="00DE2747"/>
    <w:rsid w:val="00DE2E8D"/>
    <w:rsid w:val="00DE2F32"/>
    <w:rsid w:val="00DE3229"/>
    <w:rsid w:val="00DE3849"/>
    <w:rsid w:val="00DE398C"/>
    <w:rsid w:val="00DE3A39"/>
    <w:rsid w:val="00DE3D3A"/>
    <w:rsid w:val="00DE3DA1"/>
    <w:rsid w:val="00DE3E4A"/>
    <w:rsid w:val="00DE3E56"/>
    <w:rsid w:val="00DE4167"/>
    <w:rsid w:val="00DE45AE"/>
    <w:rsid w:val="00DE464F"/>
    <w:rsid w:val="00DE46AE"/>
    <w:rsid w:val="00DE46CC"/>
    <w:rsid w:val="00DE4775"/>
    <w:rsid w:val="00DE48B9"/>
    <w:rsid w:val="00DE48FF"/>
    <w:rsid w:val="00DE4AC7"/>
    <w:rsid w:val="00DE5012"/>
    <w:rsid w:val="00DE55B6"/>
    <w:rsid w:val="00DE56F8"/>
    <w:rsid w:val="00DE585C"/>
    <w:rsid w:val="00DE599B"/>
    <w:rsid w:val="00DE5C53"/>
    <w:rsid w:val="00DE5C71"/>
    <w:rsid w:val="00DE5EFC"/>
    <w:rsid w:val="00DE5FD7"/>
    <w:rsid w:val="00DE608D"/>
    <w:rsid w:val="00DE62F6"/>
    <w:rsid w:val="00DE6308"/>
    <w:rsid w:val="00DE6379"/>
    <w:rsid w:val="00DE6478"/>
    <w:rsid w:val="00DE6818"/>
    <w:rsid w:val="00DE6943"/>
    <w:rsid w:val="00DE6A2C"/>
    <w:rsid w:val="00DE6B47"/>
    <w:rsid w:val="00DE6CF3"/>
    <w:rsid w:val="00DE6FB9"/>
    <w:rsid w:val="00DE7162"/>
    <w:rsid w:val="00DE7745"/>
    <w:rsid w:val="00DE7A8E"/>
    <w:rsid w:val="00DE7B74"/>
    <w:rsid w:val="00DE7BFC"/>
    <w:rsid w:val="00DE7DCA"/>
    <w:rsid w:val="00DE7F38"/>
    <w:rsid w:val="00DE7FF7"/>
    <w:rsid w:val="00DE7FFB"/>
    <w:rsid w:val="00DF1052"/>
    <w:rsid w:val="00DF1441"/>
    <w:rsid w:val="00DF171D"/>
    <w:rsid w:val="00DF203D"/>
    <w:rsid w:val="00DF2A0E"/>
    <w:rsid w:val="00DF2CA5"/>
    <w:rsid w:val="00DF2E22"/>
    <w:rsid w:val="00DF2EAF"/>
    <w:rsid w:val="00DF2F03"/>
    <w:rsid w:val="00DF313F"/>
    <w:rsid w:val="00DF3192"/>
    <w:rsid w:val="00DF3313"/>
    <w:rsid w:val="00DF35BC"/>
    <w:rsid w:val="00DF3748"/>
    <w:rsid w:val="00DF382C"/>
    <w:rsid w:val="00DF3DC8"/>
    <w:rsid w:val="00DF3DF1"/>
    <w:rsid w:val="00DF3F12"/>
    <w:rsid w:val="00DF3F4C"/>
    <w:rsid w:val="00DF3FC9"/>
    <w:rsid w:val="00DF4043"/>
    <w:rsid w:val="00DF40E8"/>
    <w:rsid w:val="00DF425F"/>
    <w:rsid w:val="00DF427D"/>
    <w:rsid w:val="00DF42AA"/>
    <w:rsid w:val="00DF48E2"/>
    <w:rsid w:val="00DF4D10"/>
    <w:rsid w:val="00DF5026"/>
    <w:rsid w:val="00DF5259"/>
    <w:rsid w:val="00DF59AC"/>
    <w:rsid w:val="00DF5F8B"/>
    <w:rsid w:val="00DF6080"/>
    <w:rsid w:val="00DF61D6"/>
    <w:rsid w:val="00DF6302"/>
    <w:rsid w:val="00DF635A"/>
    <w:rsid w:val="00DF65AD"/>
    <w:rsid w:val="00DF664F"/>
    <w:rsid w:val="00DF675D"/>
    <w:rsid w:val="00DF6A5D"/>
    <w:rsid w:val="00DF6FCF"/>
    <w:rsid w:val="00DF72E7"/>
    <w:rsid w:val="00DF73A8"/>
    <w:rsid w:val="00DF7403"/>
    <w:rsid w:val="00DF7C2E"/>
    <w:rsid w:val="00DF7D75"/>
    <w:rsid w:val="00E00217"/>
    <w:rsid w:val="00E00254"/>
    <w:rsid w:val="00E00268"/>
    <w:rsid w:val="00E00310"/>
    <w:rsid w:val="00E00534"/>
    <w:rsid w:val="00E00578"/>
    <w:rsid w:val="00E00A5A"/>
    <w:rsid w:val="00E00B9C"/>
    <w:rsid w:val="00E00BC2"/>
    <w:rsid w:val="00E00CC2"/>
    <w:rsid w:val="00E00DDB"/>
    <w:rsid w:val="00E00FCE"/>
    <w:rsid w:val="00E01491"/>
    <w:rsid w:val="00E0177D"/>
    <w:rsid w:val="00E0185B"/>
    <w:rsid w:val="00E026CE"/>
    <w:rsid w:val="00E0318E"/>
    <w:rsid w:val="00E031C2"/>
    <w:rsid w:val="00E03288"/>
    <w:rsid w:val="00E032DD"/>
    <w:rsid w:val="00E03428"/>
    <w:rsid w:val="00E03706"/>
    <w:rsid w:val="00E0370D"/>
    <w:rsid w:val="00E03756"/>
    <w:rsid w:val="00E03816"/>
    <w:rsid w:val="00E03E51"/>
    <w:rsid w:val="00E040F0"/>
    <w:rsid w:val="00E0415C"/>
    <w:rsid w:val="00E041D6"/>
    <w:rsid w:val="00E0480C"/>
    <w:rsid w:val="00E04A86"/>
    <w:rsid w:val="00E04EF5"/>
    <w:rsid w:val="00E051BA"/>
    <w:rsid w:val="00E052D3"/>
    <w:rsid w:val="00E05506"/>
    <w:rsid w:val="00E05649"/>
    <w:rsid w:val="00E05B2B"/>
    <w:rsid w:val="00E05CAE"/>
    <w:rsid w:val="00E05CFB"/>
    <w:rsid w:val="00E05D00"/>
    <w:rsid w:val="00E05F71"/>
    <w:rsid w:val="00E05FE7"/>
    <w:rsid w:val="00E06246"/>
    <w:rsid w:val="00E064C6"/>
    <w:rsid w:val="00E06605"/>
    <w:rsid w:val="00E06788"/>
    <w:rsid w:val="00E0681E"/>
    <w:rsid w:val="00E068B7"/>
    <w:rsid w:val="00E06B79"/>
    <w:rsid w:val="00E06D00"/>
    <w:rsid w:val="00E06D0C"/>
    <w:rsid w:val="00E06ED6"/>
    <w:rsid w:val="00E07144"/>
    <w:rsid w:val="00E07178"/>
    <w:rsid w:val="00E073D4"/>
    <w:rsid w:val="00E075C6"/>
    <w:rsid w:val="00E07B77"/>
    <w:rsid w:val="00E07C45"/>
    <w:rsid w:val="00E07CC9"/>
    <w:rsid w:val="00E07CCF"/>
    <w:rsid w:val="00E10410"/>
    <w:rsid w:val="00E105CE"/>
    <w:rsid w:val="00E10612"/>
    <w:rsid w:val="00E10676"/>
    <w:rsid w:val="00E106DC"/>
    <w:rsid w:val="00E108FD"/>
    <w:rsid w:val="00E10B4F"/>
    <w:rsid w:val="00E10F08"/>
    <w:rsid w:val="00E10F28"/>
    <w:rsid w:val="00E11138"/>
    <w:rsid w:val="00E1156E"/>
    <w:rsid w:val="00E11B23"/>
    <w:rsid w:val="00E11DBB"/>
    <w:rsid w:val="00E11F2F"/>
    <w:rsid w:val="00E12485"/>
    <w:rsid w:val="00E1278D"/>
    <w:rsid w:val="00E12A0E"/>
    <w:rsid w:val="00E12BA9"/>
    <w:rsid w:val="00E12D15"/>
    <w:rsid w:val="00E12D69"/>
    <w:rsid w:val="00E12DCD"/>
    <w:rsid w:val="00E12EB5"/>
    <w:rsid w:val="00E130E2"/>
    <w:rsid w:val="00E130F7"/>
    <w:rsid w:val="00E1317D"/>
    <w:rsid w:val="00E13530"/>
    <w:rsid w:val="00E136DF"/>
    <w:rsid w:val="00E13A02"/>
    <w:rsid w:val="00E13C3B"/>
    <w:rsid w:val="00E13CEE"/>
    <w:rsid w:val="00E13DAE"/>
    <w:rsid w:val="00E13DE1"/>
    <w:rsid w:val="00E1405A"/>
    <w:rsid w:val="00E14289"/>
    <w:rsid w:val="00E14849"/>
    <w:rsid w:val="00E158BB"/>
    <w:rsid w:val="00E15BE0"/>
    <w:rsid w:val="00E15EC6"/>
    <w:rsid w:val="00E16D0C"/>
    <w:rsid w:val="00E16DCF"/>
    <w:rsid w:val="00E16EF9"/>
    <w:rsid w:val="00E16FF4"/>
    <w:rsid w:val="00E17021"/>
    <w:rsid w:val="00E1715E"/>
    <w:rsid w:val="00E172E5"/>
    <w:rsid w:val="00E17803"/>
    <w:rsid w:val="00E17854"/>
    <w:rsid w:val="00E17D23"/>
    <w:rsid w:val="00E17D6F"/>
    <w:rsid w:val="00E17F63"/>
    <w:rsid w:val="00E200AE"/>
    <w:rsid w:val="00E20109"/>
    <w:rsid w:val="00E20249"/>
    <w:rsid w:val="00E205A5"/>
    <w:rsid w:val="00E2070A"/>
    <w:rsid w:val="00E207C5"/>
    <w:rsid w:val="00E20B8E"/>
    <w:rsid w:val="00E20DA7"/>
    <w:rsid w:val="00E20F11"/>
    <w:rsid w:val="00E210E9"/>
    <w:rsid w:val="00E2121C"/>
    <w:rsid w:val="00E212A3"/>
    <w:rsid w:val="00E213AC"/>
    <w:rsid w:val="00E21865"/>
    <w:rsid w:val="00E219B8"/>
    <w:rsid w:val="00E219DF"/>
    <w:rsid w:val="00E21C4E"/>
    <w:rsid w:val="00E21EE0"/>
    <w:rsid w:val="00E222B2"/>
    <w:rsid w:val="00E226F6"/>
    <w:rsid w:val="00E22D37"/>
    <w:rsid w:val="00E22DFE"/>
    <w:rsid w:val="00E22E39"/>
    <w:rsid w:val="00E22EDE"/>
    <w:rsid w:val="00E230AC"/>
    <w:rsid w:val="00E231B6"/>
    <w:rsid w:val="00E23715"/>
    <w:rsid w:val="00E239F3"/>
    <w:rsid w:val="00E23ACE"/>
    <w:rsid w:val="00E23B1C"/>
    <w:rsid w:val="00E23C94"/>
    <w:rsid w:val="00E23D0C"/>
    <w:rsid w:val="00E23D9E"/>
    <w:rsid w:val="00E23E9A"/>
    <w:rsid w:val="00E23EEC"/>
    <w:rsid w:val="00E23F8C"/>
    <w:rsid w:val="00E24323"/>
    <w:rsid w:val="00E24596"/>
    <w:rsid w:val="00E2478C"/>
    <w:rsid w:val="00E24890"/>
    <w:rsid w:val="00E24E13"/>
    <w:rsid w:val="00E24E24"/>
    <w:rsid w:val="00E254EF"/>
    <w:rsid w:val="00E2587E"/>
    <w:rsid w:val="00E258DB"/>
    <w:rsid w:val="00E25DD3"/>
    <w:rsid w:val="00E25FD5"/>
    <w:rsid w:val="00E260AA"/>
    <w:rsid w:val="00E261F5"/>
    <w:rsid w:val="00E26273"/>
    <w:rsid w:val="00E2644E"/>
    <w:rsid w:val="00E2693F"/>
    <w:rsid w:val="00E26A8E"/>
    <w:rsid w:val="00E26D73"/>
    <w:rsid w:val="00E26E27"/>
    <w:rsid w:val="00E27452"/>
    <w:rsid w:val="00E27636"/>
    <w:rsid w:val="00E2764B"/>
    <w:rsid w:val="00E2786B"/>
    <w:rsid w:val="00E27C15"/>
    <w:rsid w:val="00E27C8C"/>
    <w:rsid w:val="00E27CA0"/>
    <w:rsid w:val="00E27CB1"/>
    <w:rsid w:val="00E303DF"/>
    <w:rsid w:val="00E3059B"/>
    <w:rsid w:val="00E307AA"/>
    <w:rsid w:val="00E309D7"/>
    <w:rsid w:val="00E30B42"/>
    <w:rsid w:val="00E30B56"/>
    <w:rsid w:val="00E30F4D"/>
    <w:rsid w:val="00E311F2"/>
    <w:rsid w:val="00E31434"/>
    <w:rsid w:val="00E317CF"/>
    <w:rsid w:val="00E317D7"/>
    <w:rsid w:val="00E318CB"/>
    <w:rsid w:val="00E319AE"/>
    <w:rsid w:val="00E31AC5"/>
    <w:rsid w:val="00E31B5F"/>
    <w:rsid w:val="00E31BCD"/>
    <w:rsid w:val="00E3209C"/>
    <w:rsid w:val="00E320A5"/>
    <w:rsid w:val="00E3215A"/>
    <w:rsid w:val="00E321A2"/>
    <w:rsid w:val="00E321B9"/>
    <w:rsid w:val="00E321F2"/>
    <w:rsid w:val="00E323BE"/>
    <w:rsid w:val="00E3253D"/>
    <w:rsid w:val="00E3257C"/>
    <w:rsid w:val="00E329C2"/>
    <w:rsid w:val="00E32A71"/>
    <w:rsid w:val="00E32FBF"/>
    <w:rsid w:val="00E330D5"/>
    <w:rsid w:val="00E330F3"/>
    <w:rsid w:val="00E33244"/>
    <w:rsid w:val="00E33651"/>
    <w:rsid w:val="00E33C91"/>
    <w:rsid w:val="00E33DBD"/>
    <w:rsid w:val="00E33FAC"/>
    <w:rsid w:val="00E3429C"/>
    <w:rsid w:val="00E34889"/>
    <w:rsid w:val="00E34DC5"/>
    <w:rsid w:val="00E34E4A"/>
    <w:rsid w:val="00E3515E"/>
    <w:rsid w:val="00E35938"/>
    <w:rsid w:val="00E359C3"/>
    <w:rsid w:val="00E35ABD"/>
    <w:rsid w:val="00E3618D"/>
    <w:rsid w:val="00E36200"/>
    <w:rsid w:val="00E3645E"/>
    <w:rsid w:val="00E368AC"/>
    <w:rsid w:val="00E36940"/>
    <w:rsid w:val="00E369CB"/>
    <w:rsid w:val="00E369EB"/>
    <w:rsid w:val="00E36A8D"/>
    <w:rsid w:val="00E36C1C"/>
    <w:rsid w:val="00E36D3A"/>
    <w:rsid w:val="00E36DAA"/>
    <w:rsid w:val="00E36DF1"/>
    <w:rsid w:val="00E37226"/>
    <w:rsid w:val="00E37271"/>
    <w:rsid w:val="00E3734F"/>
    <w:rsid w:val="00E373F9"/>
    <w:rsid w:val="00E37434"/>
    <w:rsid w:val="00E3767E"/>
    <w:rsid w:val="00E37854"/>
    <w:rsid w:val="00E379DB"/>
    <w:rsid w:val="00E37A41"/>
    <w:rsid w:val="00E37A5F"/>
    <w:rsid w:val="00E37C07"/>
    <w:rsid w:val="00E37F80"/>
    <w:rsid w:val="00E40B6D"/>
    <w:rsid w:val="00E40C08"/>
    <w:rsid w:val="00E40EC4"/>
    <w:rsid w:val="00E4165D"/>
    <w:rsid w:val="00E41775"/>
    <w:rsid w:val="00E417C4"/>
    <w:rsid w:val="00E4185C"/>
    <w:rsid w:val="00E4193B"/>
    <w:rsid w:val="00E41B50"/>
    <w:rsid w:val="00E41B5D"/>
    <w:rsid w:val="00E41CAB"/>
    <w:rsid w:val="00E41CE2"/>
    <w:rsid w:val="00E420FA"/>
    <w:rsid w:val="00E42410"/>
    <w:rsid w:val="00E425E2"/>
    <w:rsid w:val="00E42654"/>
    <w:rsid w:val="00E427E7"/>
    <w:rsid w:val="00E42A83"/>
    <w:rsid w:val="00E42BC6"/>
    <w:rsid w:val="00E42FA4"/>
    <w:rsid w:val="00E433E7"/>
    <w:rsid w:val="00E434DD"/>
    <w:rsid w:val="00E43590"/>
    <w:rsid w:val="00E4395C"/>
    <w:rsid w:val="00E43D90"/>
    <w:rsid w:val="00E43E3A"/>
    <w:rsid w:val="00E44053"/>
    <w:rsid w:val="00E441CF"/>
    <w:rsid w:val="00E4425E"/>
    <w:rsid w:val="00E4437B"/>
    <w:rsid w:val="00E443D3"/>
    <w:rsid w:val="00E44620"/>
    <w:rsid w:val="00E4472A"/>
    <w:rsid w:val="00E44A53"/>
    <w:rsid w:val="00E44B14"/>
    <w:rsid w:val="00E44E6E"/>
    <w:rsid w:val="00E4510F"/>
    <w:rsid w:val="00E4515B"/>
    <w:rsid w:val="00E451A0"/>
    <w:rsid w:val="00E457A1"/>
    <w:rsid w:val="00E45C97"/>
    <w:rsid w:val="00E46087"/>
    <w:rsid w:val="00E46147"/>
    <w:rsid w:val="00E4619B"/>
    <w:rsid w:val="00E46261"/>
    <w:rsid w:val="00E4629B"/>
    <w:rsid w:val="00E4631F"/>
    <w:rsid w:val="00E463E7"/>
    <w:rsid w:val="00E46812"/>
    <w:rsid w:val="00E470FE"/>
    <w:rsid w:val="00E47522"/>
    <w:rsid w:val="00E476B5"/>
    <w:rsid w:val="00E478AA"/>
    <w:rsid w:val="00E478F4"/>
    <w:rsid w:val="00E47932"/>
    <w:rsid w:val="00E47EEC"/>
    <w:rsid w:val="00E47F0B"/>
    <w:rsid w:val="00E50237"/>
    <w:rsid w:val="00E5080A"/>
    <w:rsid w:val="00E509C0"/>
    <w:rsid w:val="00E50CBF"/>
    <w:rsid w:val="00E512F1"/>
    <w:rsid w:val="00E51396"/>
    <w:rsid w:val="00E513B1"/>
    <w:rsid w:val="00E51596"/>
    <w:rsid w:val="00E5178E"/>
    <w:rsid w:val="00E519A5"/>
    <w:rsid w:val="00E51AD1"/>
    <w:rsid w:val="00E51D55"/>
    <w:rsid w:val="00E51D73"/>
    <w:rsid w:val="00E5203C"/>
    <w:rsid w:val="00E5289A"/>
    <w:rsid w:val="00E5291E"/>
    <w:rsid w:val="00E52BDF"/>
    <w:rsid w:val="00E52C35"/>
    <w:rsid w:val="00E52D7F"/>
    <w:rsid w:val="00E53556"/>
    <w:rsid w:val="00E53900"/>
    <w:rsid w:val="00E53A36"/>
    <w:rsid w:val="00E53ACC"/>
    <w:rsid w:val="00E53CFA"/>
    <w:rsid w:val="00E53D89"/>
    <w:rsid w:val="00E53D8D"/>
    <w:rsid w:val="00E54079"/>
    <w:rsid w:val="00E54DD8"/>
    <w:rsid w:val="00E55423"/>
    <w:rsid w:val="00E5564B"/>
    <w:rsid w:val="00E55A59"/>
    <w:rsid w:val="00E55C18"/>
    <w:rsid w:val="00E55DD9"/>
    <w:rsid w:val="00E56324"/>
    <w:rsid w:val="00E568DE"/>
    <w:rsid w:val="00E573F8"/>
    <w:rsid w:val="00E575C8"/>
    <w:rsid w:val="00E57832"/>
    <w:rsid w:val="00E578D0"/>
    <w:rsid w:val="00E57BB1"/>
    <w:rsid w:val="00E57BF7"/>
    <w:rsid w:val="00E57EEA"/>
    <w:rsid w:val="00E57F5A"/>
    <w:rsid w:val="00E60775"/>
    <w:rsid w:val="00E6079A"/>
    <w:rsid w:val="00E60914"/>
    <w:rsid w:val="00E60A58"/>
    <w:rsid w:val="00E60E4B"/>
    <w:rsid w:val="00E60EA2"/>
    <w:rsid w:val="00E60F10"/>
    <w:rsid w:val="00E61092"/>
    <w:rsid w:val="00E61095"/>
    <w:rsid w:val="00E6166B"/>
    <w:rsid w:val="00E61766"/>
    <w:rsid w:val="00E61B0D"/>
    <w:rsid w:val="00E61C16"/>
    <w:rsid w:val="00E61CCC"/>
    <w:rsid w:val="00E61E9F"/>
    <w:rsid w:val="00E61EE6"/>
    <w:rsid w:val="00E624FA"/>
    <w:rsid w:val="00E62B16"/>
    <w:rsid w:val="00E62B95"/>
    <w:rsid w:val="00E62DAB"/>
    <w:rsid w:val="00E63145"/>
    <w:rsid w:val="00E6317B"/>
    <w:rsid w:val="00E63216"/>
    <w:rsid w:val="00E6324C"/>
    <w:rsid w:val="00E6360F"/>
    <w:rsid w:val="00E63C9C"/>
    <w:rsid w:val="00E63FFD"/>
    <w:rsid w:val="00E648D1"/>
    <w:rsid w:val="00E64942"/>
    <w:rsid w:val="00E649E1"/>
    <w:rsid w:val="00E65177"/>
    <w:rsid w:val="00E651A6"/>
    <w:rsid w:val="00E65259"/>
    <w:rsid w:val="00E655F0"/>
    <w:rsid w:val="00E6585D"/>
    <w:rsid w:val="00E6591F"/>
    <w:rsid w:val="00E65AD0"/>
    <w:rsid w:val="00E65B8C"/>
    <w:rsid w:val="00E65C43"/>
    <w:rsid w:val="00E65F4C"/>
    <w:rsid w:val="00E665B4"/>
    <w:rsid w:val="00E665D8"/>
    <w:rsid w:val="00E66758"/>
    <w:rsid w:val="00E667DA"/>
    <w:rsid w:val="00E6691B"/>
    <w:rsid w:val="00E66931"/>
    <w:rsid w:val="00E66BDD"/>
    <w:rsid w:val="00E66C5A"/>
    <w:rsid w:val="00E66D9F"/>
    <w:rsid w:val="00E6705B"/>
    <w:rsid w:val="00E6727B"/>
    <w:rsid w:val="00E672B2"/>
    <w:rsid w:val="00E67312"/>
    <w:rsid w:val="00E67352"/>
    <w:rsid w:val="00E67B9F"/>
    <w:rsid w:val="00E700F6"/>
    <w:rsid w:val="00E702EE"/>
    <w:rsid w:val="00E70877"/>
    <w:rsid w:val="00E70B2D"/>
    <w:rsid w:val="00E70C80"/>
    <w:rsid w:val="00E70DA6"/>
    <w:rsid w:val="00E70E67"/>
    <w:rsid w:val="00E71618"/>
    <w:rsid w:val="00E71634"/>
    <w:rsid w:val="00E717C2"/>
    <w:rsid w:val="00E71C21"/>
    <w:rsid w:val="00E71D21"/>
    <w:rsid w:val="00E71E7D"/>
    <w:rsid w:val="00E71E9C"/>
    <w:rsid w:val="00E71FD7"/>
    <w:rsid w:val="00E71FF0"/>
    <w:rsid w:val="00E721E9"/>
    <w:rsid w:val="00E72498"/>
    <w:rsid w:val="00E72675"/>
    <w:rsid w:val="00E726F2"/>
    <w:rsid w:val="00E72AD5"/>
    <w:rsid w:val="00E72DD2"/>
    <w:rsid w:val="00E7329A"/>
    <w:rsid w:val="00E73335"/>
    <w:rsid w:val="00E73703"/>
    <w:rsid w:val="00E73E7E"/>
    <w:rsid w:val="00E742A1"/>
    <w:rsid w:val="00E7439D"/>
    <w:rsid w:val="00E7445E"/>
    <w:rsid w:val="00E747FA"/>
    <w:rsid w:val="00E7480B"/>
    <w:rsid w:val="00E74D6A"/>
    <w:rsid w:val="00E750AD"/>
    <w:rsid w:val="00E750CE"/>
    <w:rsid w:val="00E751F9"/>
    <w:rsid w:val="00E75317"/>
    <w:rsid w:val="00E75412"/>
    <w:rsid w:val="00E75493"/>
    <w:rsid w:val="00E75A02"/>
    <w:rsid w:val="00E75A98"/>
    <w:rsid w:val="00E75BA5"/>
    <w:rsid w:val="00E75BF5"/>
    <w:rsid w:val="00E75D7C"/>
    <w:rsid w:val="00E75DA7"/>
    <w:rsid w:val="00E75DEF"/>
    <w:rsid w:val="00E75E0F"/>
    <w:rsid w:val="00E75F3C"/>
    <w:rsid w:val="00E75F66"/>
    <w:rsid w:val="00E7648F"/>
    <w:rsid w:val="00E7649A"/>
    <w:rsid w:val="00E768C2"/>
    <w:rsid w:val="00E7695F"/>
    <w:rsid w:val="00E770FC"/>
    <w:rsid w:val="00E77233"/>
    <w:rsid w:val="00E774AE"/>
    <w:rsid w:val="00E774DF"/>
    <w:rsid w:val="00E7752B"/>
    <w:rsid w:val="00E77AFC"/>
    <w:rsid w:val="00E77B5D"/>
    <w:rsid w:val="00E77BE2"/>
    <w:rsid w:val="00E77C7B"/>
    <w:rsid w:val="00E80114"/>
    <w:rsid w:val="00E80229"/>
    <w:rsid w:val="00E8033B"/>
    <w:rsid w:val="00E807F7"/>
    <w:rsid w:val="00E8091F"/>
    <w:rsid w:val="00E80ECF"/>
    <w:rsid w:val="00E8116A"/>
    <w:rsid w:val="00E811F4"/>
    <w:rsid w:val="00E81210"/>
    <w:rsid w:val="00E8156F"/>
    <w:rsid w:val="00E819AF"/>
    <w:rsid w:val="00E819BE"/>
    <w:rsid w:val="00E81C0F"/>
    <w:rsid w:val="00E8243B"/>
    <w:rsid w:val="00E8252B"/>
    <w:rsid w:val="00E82644"/>
    <w:rsid w:val="00E82C57"/>
    <w:rsid w:val="00E82E0E"/>
    <w:rsid w:val="00E8320A"/>
    <w:rsid w:val="00E83227"/>
    <w:rsid w:val="00E832A9"/>
    <w:rsid w:val="00E832E4"/>
    <w:rsid w:val="00E83397"/>
    <w:rsid w:val="00E83B90"/>
    <w:rsid w:val="00E83C91"/>
    <w:rsid w:val="00E83E04"/>
    <w:rsid w:val="00E843E8"/>
    <w:rsid w:val="00E8443C"/>
    <w:rsid w:val="00E84884"/>
    <w:rsid w:val="00E85204"/>
    <w:rsid w:val="00E8529E"/>
    <w:rsid w:val="00E852D3"/>
    <w:rsid w:val="00E853AE"/>
    <w:rsid w:val="00E853C4"/>
    <w:rsid w:val="00E85734"/>
    <w:rsid w:val="00E85B91"/>
    <w:rsid w:val="00E862BE"/>
    <w:rsid w:val="00E8653D"/>
    <w:rsid w:val="00E86B4E"/>
    <w:rsid w:val="00E86BC9"/>
    <w:rsid w:val="00E86DA4"/>
    <w:rsid w:val="00E86FE5"/>
    <w:rsid w:val="00E87146"/>
    <w:rsid w:val="00E872C0"/>
    <w:rsid w:val="00E8730F"/>
    <w:rsid w:val="00E87515"/>
    <w:rsid w:val="00E87594"/>
    <w:rsid w:val="00E87710"/>
    <w:rsid w:val="00E87745"/>
    <w:rsid w:val="00E87904"/>
    <w:rsid w:val="00E87AA4"/>
    <w:rsid w:val="00E87B15"/>
    <w:rsid w:val="00E87B2B"/>
    <w:rsid w:val="00E87C8C"/>
    <w:rsid w:val="00E87EEA"/>
    <w:rsid w:val="00E9002C"/>
    <w:rsid w:val="00E90462"/>
    <w:rsid w:val="00E90592"/>
    <w:rsid w:val="00E90A90"/>
    <w:rsid w:val="00E90BF2"/>
    <w:rsid w:val="00E90FB9"/>
    <w:rsid w:val="00E9104E"/>
    <w:rsid w:val="00E91051"/>
    <w:rsid w:val="00E912B1"/>
    <w:rsid w:val="00E91832"/>
    <w:rsid w:val="00E919C4"/>
    <w:rsid w:val="00E91C94"/>
    <w:rsid w:val="00E92134"/>
    <w:rsid w:val="00E92399"/>
    <w:rsid w:val="00E92459"/>
    <w:rsid w:val="00E9288C"/>
    <w:rsid w:val="00E92B42"/>
    <w:rsid w:val="00E92D1D"/>
    <w:rsid w:val="00E93625"/>
    <w:rsid w:val="00E93F4C"/>
    <w:rsid w:val="00E94023"/>
    <w:rsid w:val="00E94032"/>
    <w:rsid w:val="00E9421A"/>
    <w:rsid w:val="00E943E3"/>
    <w:rsid w:val="00E9459D"/>
    <w:rsid w:val="00E945A5"/>
    <w:rsid w:val="00E949E3"/>
    <w:rsid w:val="00E94C0F"/>
    <w:rsid w:val="00E94DC3"/>
    <w:rsid w:val="00E951AC"/>
    <w:rsid w:val="00E95608"/>
    <w:rsid w:val="00E95716"/>
    <w:rsid w:val="00E95755"/>
    <w:rsid w:val="00E95AE1"/>
    <w:rsid w:val="00E95E78"/>
    <w:rsid w:val="00E9620B"/>
    <w:rsid w:val="00E9637C"/>
    <w:rsid w:val="00E9668D"/>
    <w:rsid w:val="00E966EA"/>
    <w:rsid w:val="00E96923"/>
    <w:rsid w:val="00E96BDC"/>
    <w:rsid w:val="00E96D8B"/>
    <w:rsid w:val="00E96E00"/>
    <w:rsid w:val="00E97047"/>
    <w:rsid w:val="00E97387"/>
    <w:rsid w:val="00E97693"/>
    <w:rsid w:val="00E97822"/>
    <w:rsid w:val="00E97CC1"/>
    <w:rsid w:val="00E97E96"/>
    <w:rsid w:val="00E97EB9"/>
    <w:rsid w:val="00EA0391"/>
    <w:rsid w:val="00EA03FD"/>
    <w:rsid w:val="00EA0E44"/>
    <w:rsid w:val="00EA0F24"/>
    <w:rsid w:val="00EA0F9D"/>
    <w:rsid w:val="00EA10AF"/>
    <w:rsid w:val="00EA12A6"/>
    <w:rsid w:val="00EA12CA"/>
    <w:rsid w:val="00EA13DC"/>
    <w:rsid w:val="00EA1751"/>
    <w:rsid w:val="00EA189F"/>
    <w:rsid w:val="00EA1B32"/>
    <w:rsid w:val="00EA1DAA"/>
    <w:rsid w:val="00EA1E34"/>
    <w:rsid w:val="00EA21E8"/>
    <w:rsid w:val="00EA222A"/>
    <w:rsid w:val="00EA2433"/>
    <w:rsid w:val="00EA2673"/>
    <w:rsid w:val="00EA2A28"/>
    <w:rsid w:val="00EA2D40"/>
    <w:rsid w:val="00EA2E61"/>
    <w:rsid w:val="00EA2E6C"/>
    <w:rsid w:val="00EA35D3"/>
    <w:rsid w:val="00EA379A"/>
    <w:rsid w:val="00EA37AF"/>
    <w:rsid w:val="00EA39B5"/>
    <w:rsid w:val="00EA3CF7"/>
    <w:rsid w:val="00EA3EC2"/>
    <w:rsid w:val="00EA41AE"/>
    <w:rsid w:val="00EA42C0"/>
    <w:rsid w:val="00EA4354"/>
    <w:rsid w:val="00EA49EB"/>
    <w:rsid w:val="00EA4E5B"/>
    <w:rsid w:val="00EA5298"/>
    <w:rsid w:val="00EA575C"/>
    <w:rsid w:val="00EA5A94"/>
    <w:rsid w:val="00EA5C80"/>
    <w:rsid w:val="00EA5EA0"/>
    <w:rsid w:val="00EA5F1B"/>
    <w:rsid w:val="00EA6070"/>
    <w:rsid w:val="00EA6218"/>
    <w:rsid w:val="00EA621B"/>
    <w:rsid w:val="00EA62AD"/>
    <w:rsid w:val="00EA631B"/>
    <w:rsid w:val="00EA66C3"/>
    <w:rsid w:val="00EA6915"/>
    <w:rsid w:val="00EA69CC"/>
    <w:rsid w:val="00EA6B01"/>
    <w:rsid w:val="00EA6D81"/>
    <w:rsid w:val="00EA7172"/>
    <w:rsid w:val="00EA7264"/>
    <w:rsid w:val="00EA72FC"/>
    <w:rsid w:val="00EA763C"/>
    <w:rsid w:val="00EA76BC"/>
    <w:rsid w:val="00EA776F"/>
    <w:rsid w:val="00EA779E"/>
    <w:rsid w:val="00EA7A25"/>
    <w:rsid w:val="00EA7C83"/>
    <w:rsid w:val="00EA7E48"/>
    <w:rsid w:val="00EA7F76"/>
    <w:rsid w:val="00EB016F"/>
    <w:rsid w:val="00EB04E2"/>
    <w:rsid w:val="00EB05DC"/>
    <w:rsid w:val="00EB06AD"/>
    <w:rsid w:val="00EB07BE"/>
    <w:rsid w:val="00EB0A53"/>
    <w:rsid w:val="00EB0B8B"/>
    <w:rsid w:val="00EB0E32"/>
    <w:rsid w:val="00EB1074"/>
    <w:rsid w:val="00EB10DB"/>
    <w:rsid w:val="00EB1123"/>
    <w:rsid w:val="00EB11B5"/>
    <w:rsid w:val="00EB1448"/>
    <w:rsid w:val="00EB15E1"/>
    <w:rsid w:val="00EB167F"/>
    <w:rsid w:val="00EB1C08"/>
    <w:rsid w:val="00EB1CFD"/>
    <w:rsid w:val="00EB1EB6"/>
    <w:rsid w:val="00EB1F06"/>
    <w:rsid w:val="00EB2168"/>
    <w:rsid w:val="00EB2290"/>
    <w:rsid w:val="00EB25D5"/>
    <w:rsid w:val="00EB26D1"/>
    <w:rsid w:val="00EB276B"/>
    <w:rsid w:val="00EB2AD4"/>
    <w:rsid w:val="00EB30F7"/>
    <w:rsid w:val="00EB388F"/>
    <w:rsid w:val="00EB4457"/>
    <w:rsid w:val="00EB4620"/>
    <w:rsid w:val="00EB4624"/>
    <w:rsid w:val="00EB47AD"/>
    <w:rsid w:val="00EB4A5A"/>
    <w:rsid w:val="00EB4A9C"/>
    <w:rsid w:val="00EB4ECF"/>
    <w:rsid w:val="00EB4F89"/>
    <w:rsid w:val="00EB5238"/>
    <w:rsid w:val="00EB537C"/>
    <w:rsid w:val="00EB56DD"/>
    <w:rsid w:val="00EB576E"/>
    <w:rsid w:val="00EB5A78"/>
    <w:rsid w:val="00EB5D54"/>
    <w:rsid w:val="00EB5ED4"/>
    <w:rsid w:val="00EB6049"/>
    <w:rsid w:val="00EB6077"/>
    <w:rsid w:val="00EB6467"/>
    <w:rsid w:val="00EB652B"/>
    <w:rsid w:val="00EB678E"/>
    <w:rsid w:val="00EB6CED"/>
    <w:rsid w:val="00EB70C7"/>
    <w:rsid w:val="00EB7266"/>
    <w:rsid w:val="00EB7E57"/>
    <w:rsid w:val="00EB7F84"/>
    <w:rsid w:val="00EC00F6"/>
    <w:rsid w:val="00EC01BB"/>
    <w:rsid w:val="00EC0254"/>
    <w:rsid w:val="00EC041A"/>
    <w:rsid w:val="00EC07A0"/>
    <w:rsid w:val="00EC07BB"/>
    <w:rsid w:val="00EC07F4"/>
    <w:rsid w:val="00EC08AD"/>
    <w:rsid w:val="00EC0933"/>
    <w:rsid w:val="00EC0954"/>
    <w:rsid w:val="00EC0BC7"/>
    <w:rsid w:val="00EC0F92"/>
    <w:rsid w:val="00EC11CA"/>
    <w:rsid w:val="00EC13EC"/>
    <w:rsid w:val="00EC1F18"/>
    <w:rsid w:val="00EC1F36"/>
    <w:rsid w:val="00EC217A"/>
    <w:rsid w:val="00EC22FE"/>
    <w:rsid w:val="00EC235A"/>
    <w:rsid w:val="00EC26CB"/>
    <w:rsid w:val="00EC27A1"/>
    <w:rsid w:val="00EC2863"/>
    <w:rsid w:val="00EC28C3"/>
    <w:rsid w:val="00EC2CD7"/>
    <w:rsid w:val="00EC2E21"/>
    <w:rsid w:val="00EC2FC7"/>
    <w:rsid w:val="00EC3173"/>
    <w:rsid w:val="00EC3224"/>
    <w:rsid w:val="00EC33BA"/>
    <w:rsid w:val="00EC33F9"/>
    <w:rsid w:val="00EC3542"/>
    <w:rsid w:val="00EC378F"/>
    <w:rsid w:val="00EC37B5"/>
    <w:rsid w:val="00EC388E"/>
    <w:rsid w:val="00EC3E5C"/>
    <w:rsid w:val="00EC3FED"/>
    <w:rsid w:val="00EC42D0"/>
    <w:rsid w:val="00EC4398"/>
    <w:rsid w:val="00EC457F"/>
    <w:rsid w:val="00EC45F8"/>
    <w:rsid w:val="00EC46C8"/>
    <w:rsid w:val="00EC4874"/>
    <w:rsid w:val="00EC48A8"/>
    <w:rsid w:val="00EC49A0"/>
    <w:rsid w:val="00EC4BD0"/>
    <w:rsid w:val="00EC4F91"/>
    <w:rsid w:val="00EC5273"/>
    <w:rsid w:val="00EC54BE"/>
    <w:rsid w:val="00EC572D"/>
    <w:rsid w:val="00EC58EB"/>
    <w:rsid w:val="00EC5BE9"/>
    <w:rsid w:val="00EC5C2F"/>
    <w:rsid w:val="00EC5C31"/>
    <w:rsid w:val="00EC5CA4"/>
    <w:rsid w:val="00EC5E4C"/>
    <w:rsid w:val="00EC5FBA"/>
    <w:rsid w:val="00EC6174"/>
    <w:rsid w:val="00EC6519"/>
    <w:rsid w:val="00EC65E9"/>
    <w:rsid w:val="00EC683C"/>
    <w:rsid w:val="00EC6CBF"/>
    <w:rsid w:val="00EC6F70"/>
    <w:rsid w:val="00EC744A"/>
    <w:rsid w:val="00EC7D8A"/>
    <w:rsid w:val="00EC7E9A"/>
    <w:rsid w:val="00ED0067"/>
    <w:rsid w:val="00ED03E2"/>
    <w:rsid w:val="00ED057C"/>
    <w:rsid w:val="00ED0714"/>
    <w:rsid w:val="00ED07C1"/>
    <w:rsid w:val="00ED09AE"/>
    <w:rsid w:val="00ED0B55"/>
    <w:rsid w:val="00ED0C7D"/>
    <w:rsid w:val="00ED16A9"/>
    <w:rsid w:val="00ED17A2"/>
    <w:rsid w:val="00ED193D"/>
    <w:rsid w:val="00ED1C7B"/>
    <w:rsid w:val="00ED1CA3"/>
    <w:rsid w:val="00ED1D07"/>
    <w:rsid w:val="00ED1D32"/>
    <w:rsid w:val="00ED1EEA"/>
    <w:rsid w:val="00ED1EF8"/>
    <w:rsid w:val="00ED1F7F"/>
    <w:rsid w:val="00ED2006"/>
    <w:rsid w:val="00ED2481"/>
    <w:rsid w:val="00ED2593"/>
    <w:rsid w:val="00ED2897"/>
    <w:rsid w:val="00ED3230"/>
    <w:rsid w:val="00ED346B"/>
    <w:rsid w:val="00ED355A"/>
    <w:rsid w:val="00ED35FF"/>
    <w:rsid w:val="00ED3838"/>
    <w:rsid w:val="00ED3A5C"/>
    <w:rsid w:val="00ED3AE7"/>
    <w:rsid w:val="00ED3B88"/>
    <w:rsid w:val="00ED3B97"/>
    <w:rsid w:val="00ED3CAE"/>
    <w:rsid w:val="00ED3D22"/>
    <w:rsid w:val="00ED3D75"/>
    <w:rsid w:val="00ED3D93"/>
    <w:rsid w:val="00ED3E26"/>
    <w:rsid w:val="00ED3F17"/>
    <w:rsid w:val="00ED4A5A"/>
    <w:rsid w:val="00ED4B7E"/>
    <w:rsid w:val="00ED4BFC"/>
    <w:rsid w:val="00ED4CEE"/>
    <w:rsid w:val="00ED53E3"/>
    <w:rsid w:val="00ED5499"/>
    <w:rsid w:val="00ED5B27"/>
    <w:rsid w:val="00ED5B6F"/>
    <w:rsid w:val="00ED5BA6"/>
    <w:rsid w:val="00ED5CBF"/>
    <w:rsid w:val="00ED5E94"/>
    <w:rsid w:val="00ED6547"/>
    <w:rsid w:val="00ED65AC"/>
    <w:rsid w:val="00ED6863"/>
    <w:rsid w:val="00ED69FA"/>
    <w:rsid w:val="00ED6CAE"/>
    <w:rsid w:val="00ED6D7D"/>
    <w:rsid w:val="00ED6F3E"/>
    <w:rsid w:val="00ED7371"/>
    <w:rsid w:val="00ED760A"/>
    <w:rsid w:val="00ED7859"/>
    <w:rsid w:val="00ED7E0C"/>
    <w:rsid w:val="00EE032B"/>
    <w:rsid w:val="00EE05B1"/>
    <w:rsid w:val="00EE05BB"/>
    <w:rsid w:val="00EE07E9"/>
    <w:rsid w:val="00EE0B5A"/>
    <w:rsid w:val="00EE0CAD"/>
    <w:rsid w:val="00EE0DED"/>
    <w:rsid w:val="00EE0EFC"/>
    <w:rsid w:val="00EE1016"/>
    <w:rsid w:val="00EE12FD"/>
    <w:rsid w:val="00EE140F"/>
    <w:rsid w:val="00EE173A"/>
    <w:rsid w:val="00EE1790"/>
    <w:rsid w:val="00EE1E8B"/>
    <w:rsid w:val="00EE201D"/>
    <w:rsid w:val="00EE214A"/>
    <w:rsid w:val="00EE2331"/>
    <w:rsid w:val="00EE296B"/>
    <w:rsid w:val="00EE2CC5"/>
    <w:rsid w:val="00EE2CD4"/>
    <w:rsid w:val="00EE2DBC"/>
    <w:rsid w:val="00EE3084"/>
    <w:rsid w:val="00EE318C"/>
    <w:rsid w:val="00EE31E4"/>
    <w:rsid w:val="00EE356F"/>
    <w:rsid w:val="00EE35C3"/>
    <w:rsid w:val="00EE3678"/>
    <w:rsid w:val="00EE396D"/>
    <w:rsid w:val="00EE3AEA"/>
    <w:rsid w:val="00EE3CDD"/>
    <w:rsid w:val="00EE3FCD"/>
    <w:rsid w:val="00EE4105"/>
    <w:rsid w:val="00EE4347"/>
    <w:rsid w:val="00EE4756"/>
    <w:rsid w:val="00EE475E"/>
    <w:rsid w:val="00EE4A42"/>
    <w:rsid w:val="00EE4AD5"/>
    <w:rsid w:val="00EE4C80"/>
    <w:rsid w:val="00EE4E64"/>
    <w:rsid w:val="00EE4EE8"/>
    <w:rsid w:val="00EE5380"/>
    <w:rsid w:val="00EE53A5"/>
    <w:rsid w:val="00EE56D7"/>
    <w:rsid w:val="00EE580F"/>
    <w:rsid w:val="00EE59E9"/>
    <w:rsid w:val="00EE5AEA"/>
    <w:rsid w:val="00EE5B70"/>
    <w:rsid w:val="00EE5C50"/>
    <w:rsid w:val="00EE6170"/>
    <w:rsid w:val="00EE6345"/>
    <w:rsid w:val="00EE6755"/>
    <w:rsid w:val="00EE694E"/>
    <w:rsid w:val="00EE6B95"/>
    <w:rsid w:val="00EE6BB0"/>
    <w:rsid w:val="00EE6DF0"/>
    <w:rsid w:val="00EE6E37"/>
    <w:rsid w:val="00EE71B6"/>
    <w:rsid w:val="00EE73C7"/>
    <w:rsid w:val="00EE74D1"/>
    <w:rsid w:val="00EE750B"/>
    <w:rsid w:val="00EE76F2"/>
    <w:rsid w:val="00EE7738"/>
    <w:rsid w:val="00EE774C"/>
    <w:rsid w:val="00EE7FDC"/>
    <w:rsid w:val="00EF0AF5"/>
    <w:rsid w:val="00EF110B"/>
    <w:rsid w:val="00EF1735"/>
    <w:rsid w:val="00EF1B77"/>
    <w:rsid w:val="00EF1CD3"/>
    <w:rsid w:val="00EF1E53"/>
    <w:rsid w:val="00EF1FC9"/>
    <w:rsid w:val="00EF251D"/>
    <w:rsid w:val="00EF25B1"/>
    <w:rsid w:val="00EF2808"/>
    <w:rsid w:val="00EF2C04"/>
    <w:rsid w:val="00EF2C10"/>
    <w:rsid w:val="00EF2DF2"/>
    <w:rsid w:val="00EF2E97"/>
    <w:rsid w:val="00EF2FCE"/>
    <w:rsid w:val="00EF354B"/>
    <w:rsid w:val="00EF37F5"/>
    <w:rsid w:val="00EF3B5E"/>
    <w:rsid w:val="00EF449C"/>
    <w:rsid w:val="00EF4762"/>
    <w:rsid w:val="00EF4C62"/>
    <w:rsid w:val="00EF4D71"/>
    <w:rsid w:val="00EF4F97"/>
    <w:rsid w:val="00EF4FCF"/>
    <w:rsid w:val="00EF5545"/>
    <w:rsid w:val="00EF5753"/>
    <w:rsid w:val="00EF5E25"/>
    <w:rsid w:val="00EF5F91"/>
    <w:rsid w:val="00EF62D3"/>
    <w:rsid w:val="00EF648F"/>
    <w:rsid w:val="00EF6491"/>
    <w:rsid w:val="00EF66FB"/>
    <w:rsid w:val="00EF6727"/>
    <w:rsid w:val="00EF6B47"/>
    <w:rsid w:val="00EF71F1"/>
    <w:rsid w:val="00EF73EE"/>
    <w:rsid w:val="00EF742E"/>
    <w:rsid w:val="00EF7720"/>
    <w:rsid w:val="00EF7827"/>
    <w:rsid w:val="00EF784C"/>
    <w:rsid w:val="00EF7A9B"/>
    <w:rsid w:val="00EF7C63"/>
    <w:rsid w:val="00EF7C83"/>
    <w:rsid w:val="00EF7E68"/>
    <w:rsid w:val="00F0014B"/>
    <w:rsid w:val="00F0027E"/>
    <w:rsid w:val="00F00431"/>
    <w:rsid w:val="00F004A4"/>
    <w:rsid w:val="00F004CF"/>
    <w:rsid w:val="00F005CF"/>
    <w:rsid w:val="00F007C3"/>
    <w:rsid w:val="00F00934"/>
    <w:rsid w:val="00F00968"/>
    <w:rsid w:val="00F00B7A"/>
    <w:rsid w:val="00F00E68"/>
    <w:rsid w:val="00F011DD"/>
    <w:rsid w:val="00F013D4"/>
    <w:rsid w:val="00F015AC"/>
    <w:rsid w:val="00F01674"/>
    <w:rsid w:val="00F01D02"/>
    <w:rsid w:val="00F02142"/>
    <w:rsid w:val="00F02323"/>
    <w:rsid w:val="00F02511"/>
    <w:rsid w:val="00F026AC"/>
    <w:rsid w:val="00F02734"/>
    <w:rsid w:val="00F02A4A"/>
    <w:rsid w:val="00F02BED"/>
    <w:rsid w:val="00F02ED0"/>
    <w:rsid w:val="00F032A6"/>
    <w:rsid w:val="00F033ED"/>
    <w:rsid w:val="00F0347D"/>
    <w:rsid w:val="00F0398F"/>
    <w:rsid w:val="00F03ACE"/>
    <w:rsid w:val="00F03AE6"/>
    <w:rsid w:val="00F0414C"/>
    <w:rsid w:val="00F041FF"/>
    <w:rsid w:val="00F04461"/>
    <w:rsid w:val="00F0494C"/>
    <w:rsid w:val="00F04990"/>
    <w:rsid w:val="00F04E4D"/>
    <w:rsid w:val="00F05093"/>
    <w:rsid w:val="00F05144"/>
    <w:rsid w:val="00F05291"/>
    <w:rsid w:val="00F0596C"/>
    <w:rsid w:val="00F05B73"/>
    <w:rsid w:val="00F05C98"/>
    <w:rsid w:val="00F05EA7"/>
    <w:rsid w:val="00F05FCF"/>
    <w:rsid w:val="00F06389"/>
    <w:rsid w:val="00F066DA"/>
    <w:rsid w:val="00F06770"/>
    <w:rsid w:val="00F06AE6"/>
    <w:rsid w:val="00F06C11"/>
    <w:rsid w:val="00F06F46"/>
    <w:rsid w:val="00F0738A"/>
    <w:rsid w:val="00F0782E"/>
    <w:rsid w:val="00F0783E"/>
    <w:rsid w:val="00F07896"/>
    <w:rsid w:val="00F07AE7"/>
    <w:rsid w:val="00F07AED"/>
    <w:rsid w:val="00F07DBA"/>
    <w:rsid w:val="00F07E04"/>
    <w:rsid w:val="00F07E85"/>
    <w:rsid w:val="00F07EA5"/>
    <w:rsid w:val="00F1033B"/>
    <w:rsid w:val="00F1056A"/>
    <w:rsid w:val="00F10731"/>
    <w:rsid w:val="00F10AA4"/>
    <w:rsid w:val="00F10EBB"/>
    <w:rsid w:val="00F112EC"/>
    <w:rsid w:val="00F11456"/>
    <w:rsid w:val="00F1162C"/>
    <w:rsid w:val="00F1199D"/>
    <w:rsid w:val="00F11AC1"/>
    <w:rsid w:val="00F11B96"/>
    <w:rsid w:val="00F11BEF"/>
    <w:rsid w:val="00F11C7D"/>
    <w:rsid w:val="00F11CBE"/>
    <w:rsid w:val="00F11E22"/>
    <w:rsid w:val="00F120A8"/>
    <w:rsid w:val="00F120BF"/>
    <w:rsid w:val="00F12116"/>
    <w:rsid w:val="00F12260"/>
    <w:rsid w:val="00F1248C"/>
    <w:rsid w:val="00F128C5"/>
    <w:rsid w:val="00F12ABA"/>
    <w:rsid w:val="00F12BDD"/>
    <w:rsid w:val="00F13073"/>
    <w:rsid w:val="00F135EC"/>
    <w:rsid w:val="00F1372D"/>
    <w:rsid w:val="00F139E8"/>
    <w:rsid w:val="00F13B16"/>
    <w:rsid w:val="00F13FD9"/>
    <w:rsid w:val="00F143DD"/>
    <w:rsid w:val="00F144A1"/>
    <w:rsid w:val="00F148F6"/>
    <w:rsid w:val="00F14D79"/>
    <w:rsid w:val="00F150FD"/>
    <w:rsid w:val="00F155CD"/>
    <w:rsid w:val="00F15638"/>
    <w:rsid w:val="00F1594F"/>
    <w:rsid w:val="00F15B22"/>
    <w:rsid w:val="00F16175"/>
    <w:rsid w:val="00F165C3"/>
    <w:rsid w:val="00F16718"/>
    <w:rsid w:val="00F16765"/>
    <w:rsid w:val="00F16791"/>
    <w:rsid w:val="00F16831"/>
    <w:rsid w:val="00F16CD0"/>
    <w:rsid w:val="00F16DE1"/>
    <w:rsid w:val="00F17114"/>
    <w:rsid w:val="00F171D7"/>
    <w:rsid w:val="00F17423"/>
    <w:rsid w:val="00F176D2"/>
    <w:rsid w:val="00F176EC"/>
    <w:rsid w:val="00F17A49"/>
    <w:rsid w:val="00F17A85"/>
    <w:rsid w:val="00F17BBB"/>
    <w:rsid w:val="00F20103"/>
    <w:rsid w:val="00F20111"/>
    <w:rsid w:val="00F20174"/>
    <w:rsid w:val="00F20201"/>
    <w:rsid w:val="00F2020D"/>
    <w:rsid w:val="00F20291"/>
    <w:rsid w:val="00F20C6D"/>
    <w:rsid w:val="00F20D7F"/>
    <w:rsid w:val="00F20D9A"/>
    <w:rsid w:val="00F20EEB"/>
    <w:rsid w:val="00F20F9B"/>
    <w:rsid w:val="00F20FEA"/>
    <w:rsid w:val="00F21059"/>
    <w:rsid w:val="00F21076"/>
    <w:rsid w:val="00F21260"/>
    <w:rsid w:val="00F21421"/>
    <w:rsid w:val="00F21523"/>
    <w:rsid w:val="00F217AF"/>
    <w:rsid w:val="00F21921"/>
    <w:rsid w:val="00F219BC"/>
    <w:rsid w:val="00F21A71"/>
    <w:rsid w:val="00F222BD"/>
    <w:rsid w:val="00F22BB8"/>
    <w:rsid w:val="00F22D24"/>
    <w:rsid w:val="00F22F35"/>
    <w:rsid w:val="00F234FE"/>
    <w:rsid w:val="00F235D4"/>
    <w:rsid w:val="00F23621"/>
    <w:rsid w:val="00F2364E"/>
    <w:rsid w:val="00F23A69"/>
    <w:rsid w:val="00F23ED0"/>
    <w:rsid w:val="00F23FA2"/>
    <w:rsid w:val="00F240C5"/>
    <w:rsid w:val="00F2437F"/>
    <w:rsid w:val="00F249A3"/>
    <w:rsid w:val="00F24A5C"/>
    <w:rsid w:val="00F24AA8"/>
    <w:rsid w:val="00F24DEB"/>
    <w:rsid w:val="00F24E3E"/>
    <w:rsid w:val="00F24F46"/>
    <w:rsid w:val="00F2512B"/>
    <w:rsid w:val="00F2516A"/>
    <w:rsid w:val="00F252C1"/>
    <w:rsid w:val="00F255D4"/>
    <w:rsid w:val="00F25686"/>
    <w:rsid w:val="00F2596A"/>
    <w:rsid w:val="00F25983"/>
    <w:rsid w:val="00F25DE1"/>
    <w:rsid w:val="00F2604B"/>
    <w:rsid w:val="00F262F3"/>
    <w:rsid w:val="00F26412"/>
    <w:rsid w:val="00F2644E"/>
    <w:rsid w:val="00F266A7"/>
    <w:rsid w:val="00F266E3"/>
    <w:rsid w:val="00F26790"/>
    <w:rsid w:val="00F26812"/>
    <w:rsid w:val="00F2681C"/>
    <w:rsid w:val="00F2690D"/>
    <w:rsid w:val="00F26AA5"/>
    <w:rsid w:val="00F26B9E"/>
    <w:rsid w:val="00F26BC8"/>
    <w:rsid w:val="00F26BFB"/>
    <w:rsid w:val="00F26DAE"/>
    <w:rsid w:val="00F26E91"/>
    <w:rsid w:val="00F26F53"/>
    <w:rsid w:val="00F27228"/>
    <w:rsid w:val="00F27429"/>
    <w:rsid w:val="00F274E0"/>
    <w:rsid w:val="00F27703"/>
    <w:rsid w:val="00F277DD"/>
    <w:rsid w:val="00F2787C"/>
    <w:rsid w:val="00F27A92"/>
    <w:rsid w:val="00F27AE6"/>
    <w:rsid w:val="00F3000A"/>
    <w:rsid w:val="00F3017E"/>
    <w:rsid w:val="00F30386"/>
    <w:rsid w:val="00F303CC"/>
    <w:rsid w:val="00F303F8"/>
    <w:rsid w:val="00F3054F"/>
    <w:rsid w:val="00F307CC"/>
    <w:rsid w:val="00F30BD7"/>
    <w:rsid w:val="00F30F5C"/>
    <w:rsid w:val="00F3123A"/>
    <w:rsid w:val="00F314FE"/>
    <w:rsid w:val="00F3190F"/>
    <w:rsid w:val="00F31B15"/>
    <w:rsid w:val="00F31CAB"/>
    <w:rsid w:val="00F31D40"/>
    <w:rsid w:val="00F31DD5"/>
    <w:rsid w:val="00F31E6A"/>
    <w:rsid w:val="00F31F29"/>
    <w:rsid w:val="00F32076"/>
    <w:rsid w:val="00F32247"/>
    <w:rsid w:val="00F32440"/>
    <w:rsid w:val="00F327DC"/>
    <w:rsid w:val="00F3281D"/>
    <w:rsid w:val="00F32A8C"/>
    <w:rsid w:val="00F32B00"/>
    <w:rsid w:val="00F32B52"/>
    <w:rsid w:val="00F32BF0"/>
    <w:rsid w:val="00F3300F"/>
    <w:rsid w:val="00F33181"/>
    <w:rsid w:val="00F335BE"/>
    <w:rsid w:val="00F33612"/>
    <w:rsid w:val="00F338EB"/>
    <w:rsid w:val="00F33984"/>
    <w:rsid w:val="00F339B6"/>
    <w:rsid w:val="00F33A23"/>
    <w:rsid w:val="00F33CFD"/>
    <w:rsid w:val="00F33E26"/>
    <w:rsid w:val="00F341C8"/>
    <w:rsid w:val="00F34298"/>
    <w:rsid w:val="00F34350"/>
    <w:rsid w:val="00F34586"/>
    <w:rsid w:val="00F34978"/>
    <w:rsid w:val="00F34E35"/>
    <w:rsid w:val="00F352D5"/>
    <w:rsid w:val="00F353D9"/>
    <w:rsid w:val="00F356E5"/>
    <w:rsid w:val="00F35B66"/>
    <w:rsid w:val="00F35C13"/>
    <w:rsid w:val="00F35EB0"/>
    <w:rsid w:val="00F35F67"/>
    <w:rsid w:val="00F36207"/>
    <w:rsid w:val="00F36209"/>
    <w:rsid w:val="00F36280"/>
    <w:rsid w:val="00F362CA"/>
    <w:rsid w:val="00F3633C"/>
    <w:rsid w:val="00F364A7"/>
    <w:rsid w:val="00F365CB"/>
    <w:rsid w:val="00F36846"/>
    <w:rsid w:val="00F36AD6"/>
    <w:rsid w:val="00F36C61"/>
    <w:rsid w:val="00F36D39"/>
    <w:rsid w:val="00F36F59"/>
    <w:rsid w:val="00F3702A"/>
    <w:rsid w:val="00F37066"/>
    <w:rsid w:val="00F37239"/>
    <w:rsid w:val="00F37268"/>
    <w:rsid w:val="00F37952"/>
    <w:rsid w:val="00F37B17"/>
    <w:rsid w:val="00F37DEC"/>
    <w:rsid w:val="00F37EF1"/>
    <w:rsid w:val="00F406DF"/>
    <w:rsid w:val="00F40704"/>
    <w:rsid w:val="00F4077E"/>
    <w:rsid w:val="00F4086F"/>
    <w:rsid w:val="00F40C7F"/>
    <w:rsid w:val="00F4114E"/>
    <w:rsid w:val="00F41373"/>
    <w:rsid w:val="00F4148D"/>
    <w:rsid w:val="00F418F4"/>
    <w:rsid w:val="00F41F22"/>
    <w:rsid w:val="00F422BD"/>
    <w:rsid w:val="00F42770"/>
    <w:rsid w:val="00F4281B"/>
    <w:rsid w:val="00F4283C"/>
    <w:rsid w:val="00F4285F"/>
    <w:rsid w:val="00F42B17"/>
    <w:rsid w:val="00F43260"/>
    <w:rsid w:val="00F43582"/>
    <w:rsid w:val="00F43631"/>
    <w:rsid w:val="00F4370F"/>
    <w:rsid w:val="00F43EE5"/>
    <w:rsid w:val="00F440E2"/>
    <w:rsid w:val="00F445CF"/>
    <w:rsid w:val="00F448EE"/>
    <w:rsid w:val="00F44B07"/>
    <w:rsid w:val="00F44CB3"/>
    <w:rsid w:val="00F45185"/>
    <w:rsid w:val="00F45710"/>
    <w:rsid w:val="00F45915"/>
    <w:rsid w:val="00F45B63"/>
    <w:rsid w:val="00F45DCE"/>
    <w:rsid w:val="00F4606E"/>
    <w:rsid w:val="00F46112"/>
    <w:rsid w:val="00F46478"/>
    <w:rsid w:val="00F464CB"/>
    <w:rsid w:val="00F46548"/>
    <w:rsid w:val="00F467B7"/>
    <w:rsid w:val="00F46E2F"/>
    <w:rsid w:val="00F47078"/>
    <w:rsid w:val="00F47404"/>
    <w:rsid w:val="00F47914"/>
    <w:rsid w:val="00F47AEF"/>
    <w:rsid w:val="00F47BD1"/>
    <w:rsid w:val="00F47F29"/>
    <w:rsid w:val="00F47F6B"/>
    <w:rsid w:val="00F47FB7"/>
    <w:rsid w:val="00F50046"/>
    <w:rsid w:val="00F50619"/>
    <w:rsid w:val="00F5077F"/>
    <w:rsid w:val="00F50792"/>
    <w:rsid w:val="00F50A49"/>
    <w:rsid w:val="00F50D4A"/>
    <w:rsid w:val="00F50FCD"/>
    <w:rsid w:val="00F51096"/>
    <w:rsid w:val="00F51253"/>
    <w:rsid w:val="00F5150A"/>
    <w:rsid w:val="00F52178"/>
    <w:rsid w:val="00F5218D"/>
    <w:rsid w:val="00F52322"/>
    <w:rsid w:val="00F52609"/>
    <w:rsid w:val="00F52708"/>
    <w:rsid w:val="00F52923"/>
    <w:rsid w:val="00F52995"/>
    <w:rsid w:val="00F52E55"/>
    <w:rsid w:val="00F534E8"/>
    <w:rsid w:val="00F534ED"/>
    <w:rsid w:val="00F53978"/>
    <w:rsid w:val="00F5399E"/>
    <w:rsid w:val="00F53AE8"/>
    <w:rsid w:val="00F53C18"/>
    <w:rsid w:val="00F54053"/>
    <w:rsid w:val="00F5473C"/>
    <w:rsid w:val="00F54B39"/>
    <w:rsid w:val="00F55DA4"/>
    <w:rsid w:val="00F5610F"/>
    <w:rsid w:val="00F56220"/>
    <w:rsid w:val="00F56A8B"/>
    <w:rsid w:val="00F56FCE"/>
    <w:rsid w:val="00F574B7"/>
    <w:rsid w:val="00F578C6"/>
    <w:rsid w:val="00F579CE"/>
    <w:rsid w:val="00F579D1"/>
    <w:rsid w:val="00F57AC5"/>
    <w:rsid w:val="00F57B1C"/>
    <w:rsid w:val="00F57B42"/>
    <w:rsid w:val="00F57C77"/>
    <w:rsid w:val="00F57D29"/>
    <w:rsid w:val="00F6046B"/>
    <w:rsid w:val="00F60846"/>
    <w:rsid w:val="00F60899"/>
    <w:rsid w:val="00F60B52"/>
    <w:rsid w:val="00F60F71"/>
    <w:rsid w:val="00F61336"/>
    <w:rsid w:val="00F61423"/>
    <w:rsid w:val="00F61496"/>
    <w:rsid w:val="00F614DD"/>
    <w:rsid w:val="00F6178B"/>
    <w:rsid w:val="00F61867"/>
    <w:rsid w:val="00F61BA7"/>
    <w:rsid w:val="00F61D2D"/>
    <w:rsid w:val="00F6219D"/>
    <w:rsid w:val="00F62212"/>
    <w:rsid w:val="00F62334"/>
    <w:rsid w:val="00F62636"/>
    <w:rsid w:val="00F62988"/>
    <w:rsid w:val="00F62EC4"/>
    <w:rsid w:val="00F63003"/>
    <w:rsid w:val="00F6333C"/>
    <w:rsid w:val="00F63614"/>
    <w:rsid w:val="00F63C02"/>
    <w:rsid w:val="00F63D22"/>
    <w:rsid w:val="00F6411E"/>
    <w:rsid w:val="00F6432B"/>
    <w:rsid w:val="00F64855"/>
    <w:rsid w:val="00F6492C"/>
    <w:rsid w:val="00F64939"/>
    <w:rsid w:val="00F64CC4"/>
    <w:rsid w:val="00F65033"/>
    <w:rsid w:val="00F6534A"/>
    <w:rsid w:val="00F654CD"/>
    <w:rsid w:val="00F65795"/>
    <w:rsid w:val="00F659C9"/>
    <w:rsid w:val="00F65B61"/>
    <w:rsid w:val="00F65D19"/>
    <w:rsid w:val="00F664C6"/>
    <w:rsid w:val="00F6656F"/>
    <w:rsid w:val="00F66644"/>
    <w:rsid w:val="00F6679F"/>
    <w:rsid w:val="00F66825"/>
    <w:rsid w:val="00F668DD"/>
    <w:rsid w:val="00F66B59"/>
    <w:rsid w:val="00F66CD8"/>
    <w:rsid w:val="00F66F26"/>
    <w:rsid w:val="00F66FC1"/>
    <w:rsid w:val="00F670AB"/>
    <w:rsid w:val="00F671F5"/>
    <w:rsid w:val="00F675B4"/>
    <w:rsid w:val="00F678CD"/>
    <w:rsid w:val="00F67925"/>
    <w:rsid w:val="00F67B7C"/>
    <w:rsid w:val="00F67B9D"/>
    <w:rsid w:val="00F67F47"/>
    <w:rsid w:val="00F701EE"/>
    <w:rsid w:val="00F70218"/>
    <w:rsid w:val="00F703C1"/>
    <w:rsid w:val="00F703C2"/>
    <w:rsid w:val="00F70424"/>
    <w:rsid w:val="00F7059A"/>
    <w:rsid w:val="00F7066B"/>
    <w:rsid w:val="00F706BD"/>
    <w:rsid w:val="00F7088B"/>
    <w:rsid w:val="00F70A24"/>
    <w:rsid w:val="00F70A65"/>
    <w:rsid w:val="00F70B3F"/>
    <w:rsid w:val="00F70B95"/>
    <w:rsid w:val="00F70F7C"/>
    <w:rsid w:val="00F7140C"/>
    <w:rsid w:val="00F715D0"/>
    <w:rsid w:val="00F715D8"/>
    <w:rsid w:val="00F717FA"/>
    <w:rsid w:val="00F71CBA"/>
    <w:rsid w:val="00F71F9C"/>
    <w:rsid w:val="00F71FA6"/>
    <w:rsid w:val="00F7217C"/>
    <w:rsid w:val="00F72247"/>
    <w:rsid w:val="00F724C7"/>
    <w:rsid w:val="00F72688"/>
    <w:rsid w:val="00F726C2"/>
    <w:rsid w:val="00F7293A"/>
    <w:rsid w:val="00F72D0B"/>
    <w:rsid w:val="00F73024"/>
    <w:rsid w:val="00F732B3"/>
    <w:rsid w:val="00F73695"/>
    <w:rsid w:val="00F73B59"/>
    <w:rsid w:val="00F73D49"/>
    <w:rsid w:val="00F73EE2"/>
    <w:rsid w:val="00F74173"/>
    <w:rsid w:val="00F74543"/>
    <w:rsid w:val="00F745D2"/>
    <w:rsid w:val="00F74641"/>
    <w:rsid w:val="00F74A2F"/>
    <w:rsid w:val="00F74A72"/>
    <w:rsid w:val="00F74CF0"/>
    <w:rsid w:val="00F74E63"/>
    <w:rsid w:val="00F74EE3"/>
    <w:rsid w:val="00F74EE5"/>
    <w:rsid w:val="00F74FC5"/>
    <w:rsid w:val="00F75990"/>
    <w:rsid w:val="00F75C04"/>
    <w:rsid w:val="00F75F72"/>
    <w:rsid w:val="00F7615A"/>
    <w:rsid w:val="00F7616B"/>
    <w:rsid w:val="00F7655A"/>
    <w:rsid w:val="00F767DE"/>
    <w:rsid w:val="00F76B52"/>
    <w:rsid w:val="00F76E22"/>
    <w:rsid w:val="00F77159"/>
    <w:rsid w:val="00F77337"/>
    <w:rsid w:val="00F774B3"/>
    <w:rsid w:val="00F77539"/>
    <w:rsid w:val="00F77616"/>
    <w:rsid w:val="00F77DEB"/>
    <w:rsid w:val="00F77E3A"/>
    <w:rsid w:val="00F77F35"/>
    <w:rsid w:val="00F8035E"/>
    <w:rsid w:val="00F803B5"/>
    <w:rsid w:val="00F806E7"/>
    <w:rsid w:val="00F80F69"/>
    <w:rsid w:val="00F81238"/>
    <w:rsid w:val="00F812D5"/>
    <w:rsid w:val="00F815C7"/>
    <w:rsid w:val="00F81652"/>
    <w:rsid w:val="00F81E2E"/>
    <w:rsid w:val="00F81E33"/>
    <w:rsid w:val="00F81FBD"/>
    <w:rsid w:val="00F8217D"/>
    <w:rsid w:val="00F8220B"/>
    <w:rsid w:val="00F8224B"/>
    <w:rsid w:val="00F82307"/>
    <w:rsid w:val="00F827CB"/>
    <w:rsid w:val="00F8286C"/>
    <w:rsid w:val="00F82917"/>
    <w:rsid w:val="00F829D0"/>
    <w:rsid w:val="00F82B4B"/>
    <w:rsid w:val="00F82BDB"/>
    <w:rsid w:val="00F830DC"/>
    <w:rsid w:val="00F831A0"/>
    <w:rsid w:val="00F83409"/>
    <w:rsid w:val="00F8344A"/>
    <w:rsid w:val="00F83A53"/>
    <w:rsid w:val="00F83CB5"/>
    <w:rsid w:val="00F83E9C"/>
    <w:rsid w:val="00F841B9"/>
    <w:rsid w:val="00F84492"/>
    <w:rsid w:val="00F846FA"/>
    <w:rsid w:val="00F848C0"/>
    <w:rsid w:val="00F84B50"/>
    <w:rsid w:val="00F84DB2"/>
    <w:rsid w:val="00F84DE9"/>
    <w:rsid w:val="00F85090"/>
    <w:rsid w:val="00F85378"/>
    <w:rsid w:val="00F854C9"/>
    <w:rsid w:val="00F85640"/>
    <w:rsid w:val="00F857EE"/>
    <w:rsid w:val="00F85BAA"/>
    <w:rsid w:val="00F85BE6"/>
    <w:rsid w:val="00F85E21"/>
    <w:rsid w:val="00F85ECB"/>
    <w:rsid w:val="00F86153"/>
    <w:rsid w:val="00F86575"/>
    <w:rsid w:val="00F868CC"/>
    <w:rsid w:val="00F868DC"/>
    <w:rsid w:val="00F86BB8"/>
    <w:rsid w:val="00F86BEE"/>
    <w:rsid w:val="00F86F6A"/>
    <w:rsid w:val="00F875DD"/>
    <w:rsid w:val="00F87912"/>
    <w:rsid w:val="00F87A37"/>
    <w:rsid w:val="00F87A91"/>
    <w:rsid w:val="00F87BC3"/>
    <w:rsid w:val="00F87BE1"/>
    <w:rsid w:val="00F87E4D"/>
    <w:rsid w:val="00F90034"/>
    <w:rsid w:val="00F90470"/>
    <w:rsid w:val="00F90472"/>
    <w:rsid w:val="00F9066B"/>
    <w:rsid w:val="00F907D4"/>
    <w:rsid w:val="00F90B03"/>
    <w:rsid w:val="00F90C98"/>
    <w:rsid w:val="00F90CAC"/>
    <w:rsid w:val="00F90D4F"/>
    <w:rsid w:val="00F90D8C"/>
    <w:rsid w:val="00F90EBC"/>
    <w:rsid w:val="00F91368"/>
    <w:rsid w:val="00F914F9"/>
    <w:rsid w:val="00F91A00"/>
    <w:rsid w:val="00F91D8E"/>
    <w:rsid w:val="00F91F1C"/>
    <w:rsid w:val="00F9207A"/>
    <w:rsid w:val="00F92191"/>
    <w:rsid w:val="00F922A5"/>
    <w:rsid w:val="00F92459"/>
    <w:rsid w:val="00F924ED"/>
    <w:rsid w:val="00F9281D"/>
    <w:rsid w:val="00F92885"/>
    <w:rsid w:val="00F92D56"/>
    <w:rsid w:val="00F92E78"/>
    <w:rsid w:val="00F931A1"/>
    <w:rsid w:val="00F932A6"/>
    <w:rsid w:val="00F933F4"/>
    <w:rsid w:val="00F93861"/>
    <w:rsid w:val="00F938E7"/>
    <w:rsid w:val="00F939C2"/>
    <w:rsid w:val="00F940A1"/>
    <w:rsid w:val="00F942E5"/>
    <w:rsid w:val="00F9434A"/>
    <w:rsid w:val="00F94837"/>
    <w:rsid w:val="00F9491A"/>
    <w:rsid w:val="00F94EC4"/>
    <w:rsid w:val="00F94F18"/>
    <w:rsid w:val="00F95184"/>
    <w:rsid w:val="00F95889"/>
    <w:rsid w:val="00F95AB6"/>
    <w:rsid w:val="00F95B02"/>
    <w:rsid w:val="00F95E98"/>
    <w:rsid w:val="00F95F95"/>
    <w:rsid w:val="00F96049"/>
    <w:rsid w:val="00F960D2"/>
    <w:rsid w:val="00F96144"/>
    <w:rsid w:val="00F96439"/>
    <w:rsid w:val="00F96475"/>
    <w:rsid w:val="00F9666E"/>
    <w:rsid w:val="00F96822"/>
    <w:rsid w:val="00F978FE"/>
    <w:rsid w:val="00F97B0E"/>
    <w:rsid w:val="00F97B5E"/>
    <w:rsid w:val="00FA011F"/>
    <w:rsid w:val="00FA01CD"/>
    <w:rsid w:val="00FA0383"/>
    <w:rsid w:val="00FA040B"/>
    <w:rsid w:val="00FA0527"/>
    <w:rsid w:val="00FA087D"/>
    <w:rsid w:val="00FA08B0"/>
    <w:rsid w:val="00FA0A3E"/>
    <w:rsid w:val="00FA0EA7"/>
    <w:rsid w:val="00FA1016"/>
    <w:rsid w:val="00FA1159"/>
    <w:rsid w:val="00FA1414"/>
    <w:rsid w:val="00FA1480"/>
    <w:rsid w:val="00FA16FA"/>
    <w:rsid w:val="00FA17FA"/>
    <w:rsid w:val="00FA19C8"/>
    <w:rsid w:val="00FA1AA0"/>
    <w:rsid w:val="00FA1F7D"/>
    <w:rsid w:val="00FA2371"/>
    <w:rsid w:val="00FA242B"/>
    <w:rsid w:val="00FA243C"/>
    <w:rsid w:val="00FA27C7"/>
    <w:rsid w:val="00FA2AA4"/>
    <w:rsid w:val="00FA2E6E"/>
    <w:rsid w:val="00FA2ED6"/>
    <w:rsid w:val="00FA374F"/>
    <w:rsid w:val="00FA3A6C"/>
    <w:rsid w:val="00FA3C78"/>
    <w:rsid w:val="00FA3F2E"/>
    <w:rsid w:val="00FA4457"/>
    <w:rsid w:val="00FA4459"/>
    <w:rsid w:val="00FA4551"/>
    <w:rsid w:val="00FA47F2"/>
    <w:rsid w:val="00FA4AD1"/>
    <w:rsid w:val="00FA4B34"/>
    <w:rsid w:val="00FA4BD2"/>
    <w:rsid w:val="00FA4E0F"/>
    <w:rsid w:val="00FA4E6F"/>
    <w:rsid w:val="00FA4FCD"/>
    <w:rsid w:val="00FA50C0"/>
    <w:rsid w:val="00FA5222"/>
    <w:rsid w:val="00FA541F"/>
    <w:rsid w:val="00FA5439"/>
    <w:rsid w:val="00FA5484"/>
    <w:rsid w:val="00FA54EA"/>
    <w:rsid w:val="00FA5654"/>
    <w:rsid w:val="00FA5839"/>
    <w:rsid w:val="00FA58D9"/>
    <w:rsid w:val="00FA5A95"/>
    <w:rsid w:val="00FA5BCF"/>
    <w:rsid w:val="00FA5D22"/>
    <w:rsid w:val="00FA5D84"/>
    <w:rsid w:val="00FA5E5B"/>
    <w:rsid w:val="00FA611C"/>
    <w:rsid w:val="00FA6444"/>
    <w:rsid w:val="00FA6A03"/>
    <w:rsid w:val="00FA6A23"/>
    <w:rsid w:val="00FA6C5A"/>
    <w:rsid w:val="00FA779F"/>
    <w:rsid w:val="00FA7D55"/>
    <w:rsid w:val="00FA7D70"/>
    <w:rsid w:val="00FB032E"/>
    <w:rsid w:val="00FB03B4"/>
    <w:rsid w:val="00FB066C"/>
    <w:rsid w:val="00FB0872"/>
    <w:rsid w:val="00FB0C78"/>
    <w:rsid w:val="00FB0DFE"/>
    <w:rsid w:val="00FB11C6"/>
    <w:rsid w:val="00FB15C7"/>
    <w:rsid w:val="00FB1945"/>
    <w:rsid w:val="00FB1B50"/>
    <w:rsid w:val="00FB1F6C"/>
    <w:rsid w:val="00FB1FB2"/>
    <w:rsid w:val="00FB20A8"/>
    <w:rsid w:val="00FB2150"/>
    <w:rsid w:val="00FB26E3"/>
    <w:rsid w:val="00FB2758"/>
    <w:rsid w:val="00FB2ABA"/>
    <w:rsid w:val="00FB2F9C"/>
    <w:rsid w:val="00FB3218"/>
    <w:rsid w:val="00FB3372"/>
    <w:rsid w:val="00FB37FB"/>
    <w:rsid w:val="00FB3BA7"/>
    <w:rsid w:val="00FB3D8F"/>
    <w:rsid w:val="00FB3E2F"/>
    <w:rsid w:val="00FB3F77"/>
    <w:rsid w:val="00FB3FA3"/>
    <w:rsid w:val="00FB4142"/>
    <w:rsid w:val="00FB4604"/>
    <w:rsid w:val="00FB463A"/>
    <w:rsid w:val="00FB4AC3"/>
    <w:rsid w:val="00FB4BA9"/>
    <w:rsid w:val="00FB510F"/>
    <w:rsid w:val="00FB520C"/>
    <w:rsid w:val="00FB528B"/>
    <w:rsid w:val="00FB5566"/>
    <w:rsid w:val="00FB590B"/>
    <w:rsid w:val="00FB5AF5"/>
    <w:rsid w:val="00FB5EA3"/>
    <w:rsid w:val="00FB6027"/>
    <w:rsid w:val="00FB603F"/>
    <w:rsid w:val="00FB6056"/>
    <w:rsid w:val="00FB61AB"/>
    <w:rsid w:val="00FB6260"/>
    <w:rsid w:val="00FB7252"/>
    <w:rsid w:val="00FB7466"/>
    <w:rsid w:val="00FB7A73"/>
    <w:rsid w:val="00FC00A3"/>
    <w:rsid w:val="00FC0241"/>
    <w:rsid w:val="00FC05F6"/>
    <w:rsid w:val="00FC066B"/>
    <w:rsid w:val="00FC077A"/>
    <w:rsid w:val="00FC0830"/>
    <w:rsid w:val="00FC0A41"/>
    <w:rsid w:val="00FC0BE4"/>
    <w:rsid w:val="00FC0E96"/>
    <w:rsid w:val="00FC1077"/>
    <w:rsid w:val="00FC1092"/>
    <w:rsid w:val="00FC1230"/>
    <w:rsid w:val="00FC175D"/>
    <w:rsid w:val="00FC1A00"/>
    <w:rsid w:val="00FC1C66"/>
    <w:rsid w:val="00FC1DDA"/>
    <w:rsid w:val="00FC21E7"/>
    <w:rsid w:val="00FC22E4"/>
    <w:rsid w:val="00FC2428"/>
    <w:rsid w:val="00FC245A"/>
    <w:rsid w:val="00FC26DE"/>
    <w:rsid w:val="00FC2D5F"/>
    <w:rsid w:val="00FC2E85"/>
    <w:rsid w:val="00FC2FB3"/>
    <w:rsid w:val="00FC3255"/>
    <w:rsid w:val="00FC32E8"/>
    <w:rsid w:val="00FC368E"/>
    <w:rsid w:val="00FC3799"/>
    <w:rsid w:val="00FC3A85"/>
    <w:rsid w:val="00FC3B3B"/>
    <w:rsid w:val="00FC3E38"/>
    <w:rsid w:val="00FC3E3E"/>
    <w:rsid w:val="00FC430F"/>
    <w:rsid w:val="00FC4425"/>
    <w:rsid w:val="00FC463F"/>
    <w:rsid w:val="00FC484A"/>
    <w:rsid w:val="00FC4AEA"/>
    <w:rsid w:val="00FC51EB"/>
    <w:rsid w:val="00FC5459"/>
    <w:rsid w:val="00FC55B7"/>
    <w:rsid w:val="00FC55FC"/>
    <w:rsid w:val="00FC5A42"/>
    <w:rsid w:val="00FC6015"/>
    <w:rsid w:val="00FC644A"/>
    <w:rsid w:val="00FC6527"/>
    <w:rsid w:val="00FC6869"/>
    <w:rsid w:val="00FC6FCD"/>
    <w:rsid w:val="00FC7090"/>
    <w:rsid w:val="00FC7221"/>
    <w:rsid w:val="00FC73DC"/>
    <w:rsid w:val="00FC74FD"/>
    <w:rsid w:val="00FC7647"/>
    <w:rsid w:val="00FC778B"/>
    <w:rsid w:val="00FC7A5E"/>
    <w:rsid w:val="00FC7D4B"/>
    <w:rsid w:val="00FC7E6D"/>
    <w:rsid w:val="00FC7F78"/>
    <w:rsid w:val="00FD0051"/>
    <w:rsid w:val="00FD00C5"/>
    <w:rsid w:val="00FD029B"/>
    <w:rsid w:val="00FD0589"/>
    <w:rsid w:val="00FD08D0"/>
    <w:rsid w:val="00FD10F7"/>
    <w:rsid w:val="00FD167D"/>
    <w:rsid w:val="00FD1806"/>
    <w:rsid w:val="00FD1918"/>
    <w:rsid w:val="00FD1A00"/>
    <w:rsid w:val="00FD1DE7"/>
    <w:rsid w:val="00FD2283"/>
    <w:rsid w:val="00FD2347"/>
    <w:rsid w:val="00FD2421"/>
    <w:rsid w:val="00FD24CB"/>
    <w:rsid w:val="00FD25FC"/>
    <w:rsid w:val="00FD2B59"/>
    <w:rsid w:val="00FD2CF9"/>
    <w:rsid w:val="00FD2D03"/>
    <w:rsid w:val="00FD3474"/>
    <w:rsid w:val="00FD3503"/>
    <w:rsid w:val="00FD3C34"/>
    <w:rsid w:val="00FD3CA3"/>
    <w:rsid w:val="00FD3DB7"/>
    <w:rsid w:val="00FD3DFC"/>
    <w:rsid w:val="00FD3E50"/>
    <w:rsid w:val="00FD4161"/>
    <w:rsid w:val="00FD45CC"/>
    <w:rsid w:val="00FD4741"/>
    <w:rsid w:val="00FD47DC"/>
    <w:rsid w:val="00FD483F"/>
    <w:rsid w:val="00FD51C8"/>
    <w:rsid w:val="00FD5367"/>
    <w:rsid w:val="00FD56B7"/>
    <w:rsid w:val="00FD5837"/>
    <w:rsid w:val="00FD584A"/>
    <w:rsid w:val="00FD5942"/>
    <w:rsid w:val="00FD59EE"/>
    <w:rsid w:val="00FD5CD2"/>
    <w:rsid w:val="00FD5D3D"/>
    <w:rsid w:val="00FD5DE3"/>
    <w:rsid w:val="00FD5EC9"/>
    <w:rsid w:val="00FD5F44"/>
    <w:rsid w:val="00FD6067"/>
    <w:rsid w:val="00FD6390"/>
    <w:rsid w:val="00FD6464"/>
    <w:rsid w:val="00FD6473"/>
    <w:rsid w:val="00FD64C6"/>
    <w:rsid w:val="00FD683B"/>
    <w:rsid w:val="00FD6880"/>
    <w:rsid w:val="00FD6DC8"/>
    <w:rsid w:val="00FD7088"/>
    <w:rsid w:val="00FD75DD"/>
    <w:rsid w:val="00FD7A51"/>
    <w:rsid w:val="00FD7BB8"/>
    <w:rsid w:val="00FE001F"/>
    <w:rsid w:val="00FE0099"/>
    <w:rsid w:val="00FE0289"/>
    <w:rsid w:val="00FE0292"/>
    <w:rsid w:val="00FE0364"/>
    <w:rsid w:val="00FE04A6"/>
    <w:rsid w:val="00FE06A2"/>
    <w:rsid w:val="00FE0B80"/>
    <w:rsid w:val="00FE0C56"/>
    <w:rsid w:val="00FE0C8F"/>
    <w:rsid w:val="00FE0D77"/>
    <w:rsid w:val="00FE0E1F"/>
    <w:rsid w:val="00FE0E4F"/>
    <w:rsid w:val="00FE10ED"/>
    <w:rsid w:val="00FE1813"/>
    <w:rsid w:val="00FE1A78"/>
    <w:rsid w:val="00FE1BAE"/>
    <w:rsid w:val="00FE1E66"/>
    <w:rsid w:val="00FE2180"/>
    <w:rsid w:val="00FE21D1"/>
    <w:rsid w:val="00FE2237"/>
    <w:rsid w:val="00FE2326"/>
    <w:rsid w:val="00FE2C6F"/>
    <w:rsid w:val="00FE2D49"/>
    <w:rsid w:val="00FE2D71"/>
    <w:rsid w:val="00FE2E10"/>
    <w:rsid w:val="00FE3095"/>
    <w:rsid w:val="00FE327C"/>
    <w:rsid w:val="00FE35FE"/>
    <w:rsid w:val="00FE3649"/>
    <w:rsid w:val="00FE37F2"/>
    <w:rsid w:val="00FE3845"/>
    <w:rsid w:val="00FE3B3B"/>
    <w:rsid w:val="00FE42D8"/>
    <w:rsid w:val="00FE436A"/>
    <w:rsid w:val="00FE46B6"/>
    <w:rsid w:val="00FE4713"/>
    <w:rsid w:val="00FE4876"/>
    <w:rsid w:val="00FE4900"/>
    <w:rsid w:val="00FE4ABB"/>
    <w:rsid w:val="00FE4CE8"/>
    <w:rsid w:val="00FE50CF"/>
    <w:rsid w:val="00FE51E0"/>
    <w:rsid w:val="00FE53B5"/>
    <w:rsid w:val="00FE5578"/>
    <w:rsid w:val="00FE5893"/>
    <w:rsid w:val="00FE589F"/>
    <w:rsid w:val="00FE5A79"/>
    <w:rsid w:val="00FE5A7D"/>
    <w:rsid w:val="00FE5B61"/>
    <w:rsid w:val="00FE5CAF"/>
    <w:rsid w:val="00FE5CEA"/>
    <w:rsid w:val="00FE6101"/>
    <w:rsid w:val="00FE64FF"/>
    <w:rsid w:val="00FE66DC"/>
    <w:rsid w:val="00FE688D"/>
    <w:rsid w:val="00FE6B82"/>
    <w:rsid w:val="00FE6C48"/>
    <w:rsid w:val="00FE6E2B"/>
    <w:rsid w:val="00FE6F31"/>
    <w:rsid w:val="00FE728B"/>
    <w:rsid w:val="00FE731D"/>
    <w:rsid w:val="00FE7372"/>
    <w:rsid w:val="00FE744C"/>
    <w:rsid w:val="00FE759D"/>
    <w:rsid w:val="00FE77ED"/>
    <w:rsid w:val="00FE78AF"/>
    <w:rsid w:val="00FE7E31"/>
    <w:rsid w:val="00FE7E36"/>
    <w:rsid w:val="00FF012C"/>
    <w:rsid w:val="00FF0236"/>
    <w:rsid w:val="00FF035C"/>
    <w:rsid w:val="00FF0377"/>
    <w:rsid w:val="00FF09E8"/>
    <w:rsid w:val="00FF0BD8"/>
    <w:rsid w:val="00FF0D6C"/>
    <w:rsid w:val="00FF0D71"/>
    <w:rsid w:val="00FF0E5E"/>
    <w:rsid w:val="00FF0EF9"/>
    <w:rsid w:val="00FF0F4F"/>
    <w:rsid w:val="00FF127A"/>
    <w:rsid w:val="00FF1796"/>
    <w:rsid w:val="00FF2110"/>
    <w:rsid w:val="00FF2410"/>
    <w:rsid w:val="00FF26C7"/>
    <w:rsid w:val="00FF2899"/>
    <w:rsid w:val="00FF28B1"/>
    <w:rsid w:val="00FF2BD2"/>
    <w:rsid w:val="00FF3361"/>
    <w:rsid w:val="00FF34E5"/>
    <w:rsid w:val="00FF38A6"/>
    <w:rsid w:val="00FF3B0D"/>
    <w:rsid w:val="00FF3C1A"/>
    <w:rsid w:val="00FF3E15"/>
    <w:rsid w:val="00FF3EE1"/>
    <w:rsid w:val="00FF4003"/>
    <w:rsid w:val="00FF4257"/>
    <w:rsid w:val="00FF486F"/>
    <w:rsid w:val="00FF49C8"/>
    <w:rsid w:val="00FF4D67"/>
    <w:rsid w:val="00FF4E33"/>
    <w:rsid w:val="00FF4E7E"/>
    <w:rsid w:val="00FF4F4A"/>
    <w:rsid w:val="00FF4F6E"/>
    <w:rsid w:val="00FF502D"/>
    <w:rsid w:val="00FF520C"/>
    <w:rsid w:val="00FF5595"/>
    <w:rsid w:val="00FF56B5"/>
    <w:rsid w:val="00FF649B"/>
    <w:rsid w:val="00FF680D"/>
    <w:rsid w:val="00FF6CC2"/>
    <w:rsid w:val="00FF6F74"/>
    <w:rsid w:val="00FF7011"/>
    <w:rsid w:val="00FF748D"/>
    <w:rsid w:val="00FF7647"/>
    <w:rsid w:val="00FF7809"/>
    <w:rsid w:val="00FF7AD3"/>
    <w:rsid w:val="00FF7C00"/>
    <w:rsid w:val="00FF7E1A"/>
    <w:rsid w:val="00FF7E42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1FD02551-FFF7-4DD8-9FAA-E03004CA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D1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25C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757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7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779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725CD1"/>
    <w:rPr>
      <w:color w:val="000033"/>
      <w:sz w:val="18"/>
      <w:szCs w:val="18"/>
      <w:u w:val="single"/>
    </w:rPr>
  </w:style>
  <w:style w:type="paragraph" w:styleId="Title">
    <w:name w:val="Title"/>
    <w:basedOn w:val="Normal"/>
    <w:link w:val="TitleChar"/>
    <w:qFormat/>
    <w:rsid w:val="007128EB"/>
    <w:pPr>
      <w:spacing w:after="0" w:line="240" w:lineRule="auto"/>
      <w:jc w:val="center"/>
    </w:pPr>
    <w:rPr>
      <w:rFonts w:eastAsia="Times New Roman"/>
      <w:b/>
      <w:szCs w:val="20"/>
      <w:u w:val="single"/>
    </w:rPr>
  </w:style>
  <w:style w:type="character" w:customStyle="1" w:styleId="TitleChar">
    <w:name w:val="Title Char"/>
    <w:link w:val="Title"/>
    <w:rsid w:val="007128EB"/>
    <w:rPr>
      <w:b/>
      <w:sz w:val="24"/>
      <w:u w:val="single"/>
      <w:lang w:val="en-GB" w:eastAsia="en-US" w:bidi="ar-SA"/>
    </w:rPr>
  </w:style>
  <w:style w:type="paragraph" w:styleId="BodyText">
    <w:name w:val="Body Text"/>
    <w:basedOn w:val="Normal"/>
    <w:link w:val="BodyTextChar"/>
    <w:semiHidden/>
    <w:unhideWhenUsed/>
    <w:rsid w:val="005B53AA"/>
    <w:pPr>
      <w:spacing w:after="120"/>
    </w:pPr>
  </w:style>
  <w:style w:type="character" w:customStyle="1" w:styleId="BodyTextChar">
    <w:name w:val="Body Text Char"/>
    <w:link w:val="BodyText"/>
    <w:semiHidden/>
    <w:rsid w:val="005B53AA"/>
    <w:rPr>
      <w:rFonts w:eastAsia="Calibri"/>
      <w:sz w:val="24"/>
      <w:szCs w:val="24"/>
      <w:lang w:val="en-GB" w:eastAsia="en-US" w:bidi="ar-SA"/>
    </w:rPr>
  </w:style>
  <w:style w:type="paragraph" w:styleId="NoSpacing">
    <w:name w:val="No Spacing"/>
    <w:qFormat/>
    <w:rsid w:val="00915E22"/>
    <w:rPr>
      <w:rFonts w:eastAsia="Calibri"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915E22"/>
    <w:pPr>
      <w:spacing w:after="0" w:line="240" w:lineRule="auto"/>
      <w:jc w:val="center"/>
    </w:pPr>
    <w:rPr>
      <w:rFonts w:eastAsia="Times New Roman"/>
      <w:b/>
      <w:szCs w:val="20"/>
      <w:lang w:eastAsia="en-GB"/>
    </w:rPr>
  </w:style>
  <w:style w:type="character" w:customStyle="1" w:styleId="SubtitleChar">
    <w:name w:val="Subtitle Char"/>
    <w:link w:val="Subtitle"/>
    <w:rsid w:val="00915E22"/>
    <w:rPr>
      <w:b/>
      <w:sz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94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700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ilestore.aqa.org.uk/resources/physics/specifications/AQA-7408-SP-2015-V1-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weedon\Documents\Personal\SEA\King%20Edward%20School\Technical%20Build\Stationery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8</TotalTime>
  <Pages>2</Pages>
  <Words>265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quick brown fox jumps over the lazy dog</vt:lpstr>
    </vt:vector>
  </TitlesOfParts>
  <Company>SEA Ltd</Company>
  <LinksUpToDate>false</LinksUpToDate>
  <CharactersWithSpaces>1796</CharactersWithSpaces>
  <SharedDoc>false</SharedDoc>
  <HLinks>
    <vt:vector size="6" baseType="variant"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http://filestore.aqa.org.uk/resources/physics/specifications/AQA-7408-SP-2015-V1-0.PDF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quick brown fox jumps over the lazy dog</dc:title>
  <dc:creator>willweedon</dc:creator>
  <cp:lastModifiedBy>Susanne Vale</cp:lastModifiedBy>
  <cp:revision>3</cp:revision>
  <cp:lastPrinted>2015-10-13T09:08:00Z</cp:lastPrinted>
  <dcterms:created xsi:type="dcterms:W3CDTF">2016-10-12T08:35:00Z</dcterms:created>
  <dcterms:modified xsi:type="dcterms:W3CDTF">2016-11-01T14:59:00Z</dcterms:modified>
</cp:coreProperties>
</file>