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24F28" w:rsidRPr="00185AF2" w:rsidRDefault="00024F28" w:rsidP="00881E2A">
      <w:pPr>
        <w:pStyle w:val="Heading3"/>
        <w:pBdr>
          <w:bottom w:val="single" w:sz="8" w:space="1" w:color="A6A6A6" w:themeColor="background1" w:themeShade="A6"/>
        </w:pBdr>
        <w:spacing w:line="240" w:lineRule="atLeast"/>
        <w:rPr>
          <w:sz w:val="32"/>
          <w:szCs w:val="32"/>
        </w:rPr>
      </w:pPr>
      <w:r w:rsidRPr="00185AF2">
        <w:rPr>
          <w:sz w:val="32"/>
          <w:szCs w:val="32"/>
        </w:rPr>
        <w:t>German A Level</w:t>
      </w:r>
    </w:p>
    <w:p w:rsidR="00024F28" w:rsidRPr="00E40EFD" w:rsidRDefault="00024F28" w:rsidP="00185AF2">
      <w:pPr>
        <w:pStyle w:val="Heading3"/>
        <w:rPr>
          <w:sz w:val="24"/>
          <w:szCs w:val="24"/>
        </w:rPr>
      </w:pPr>
      <w:r w:rsidRPr="00E40EFD">
        <w:rPr>
          <w:sz w:val="24"/>
          <w:szCs w:val="24"/>
        </w:rPr>
        <w:t xml:space="preserve">Awarding Body: </w:t>
      </w:r>
      <w:r w:rsidR="001D5FB5">
        <w:rPr>
          <w:sz w:val="24"/>
          <w:szCs w:val="24"/>
        </w:rPr>
        <w:t>AQA</w:t>
      </w:r>
    </w:p>
    <w:p w:rsidR="001D5FB5" w:rsidRDefault="001D5FB5" w:rsidP="001D5FB5">
      <w:pPr>
        <w:rPr>
          <w:rFonts w:ascii="Arial" w:hAnsi="Arial" w:cs="Arial"/>
        </w:rPr>
      </w:pPr>
    </w:p>
    <w:p w:rsidR="001D5FB5" w:rsidRPr="001D5FB5" w:rsidRDefault="001D5FB5" w:rsidP="001D5FB5">
      <w:pPr>
        <w:rPr>
          <w:rFonts w:ascii="Arial" w:hAnsi="Arial" w:cs="Arial"/>
        </w:rPr>
      </w:pPr>
      <w:r w:rsidRPr="001D5FB5">
        <w:rPr>
          <w:rFonts w:ascii="Arial" w:hAnsi="Arial" w:cs="Arial"/>
        </w:rPr>
        <w:t>The German Department K.E.S will most likely following the AQA Course.</w:t>
      </w:r>
    </w:p>
    <w:p w:rsidR="001D5FB5" w:rsidRPr="001D5FB5" w:rsidRDefault="001D5FB5" w:rsidP="001D5FB5">
      <w:pPr>
        <w:rPr>
          <w:rFonts w:ascii="Arial" w:hAnsi="Arial" w:cs="Arial"/>
        </w:rPr>
      </w:pPr>
      <w:r w:rsidRPr="001D5FB5">
        <w:rPr>
          <w:rFonts w:ascii="Arial" w:hAnsi="Arial" w:cs="Arial"/>
        </w:rPr>
        <w:t>Paper 1: Li</w:t>
      </w:r>
      <w:r>
        <w:rPr>
          <w:rFonts w:ascii="Arial" w:hAnsi="Arial" w:cs="Arial"/>
        </w:rPr>
        <w:t>stening, Reading and Writing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Pr="001D5FB5">
        <w:rPr>
          <w:rFonts w:ascii="Arial" w:hAnsi="Arial" w:cs="Arial"/>
        </w:rPr>
        <w:t>2hr</w:t>
      </w:r>
      <w:r w:rsidR="0030726A">
        <w:rPr>
          <w:rFonts w:ascii="Arial" w:hAnsi="Arial" w:cs="Arial"/>
        </w:rPr>
        <w:t>s 30 mins</w:t>
      </w:r>
      <w:r w:rsidRPr="001D5FB5">
        <w:rPr>
          <w:rFonts w:ascii="Arial" w:hAnsi="Arial" w:cs="Arial"/>
        </w:rPr>
        <w:tab/>
        <w:t>(50% of total marks)</w:t>
      </w:r>
    </w:p>
    <w:p w:rsidR="001D5FB5" w:rsidRPr="001D5FB5" w:rsidRDefault="001D5FB5" w:rsidP="001D5FB5">
      <w:pPr>
        <w:rPr>
          <w:rFonts w:ascii="Arial" w:hAnsi="Arial" w:cs="Arial"/>
        </w:rPr>
      </w:pPr>
      <w:r w:rsidRPr="001D5FB5">
        <w:rPr>
          <w:rFonts w:ascii="Arial" w:hAnsi="Arial" w:cs="Arial"/>
        </w:rPr>
        <w:t xml:space="preserve">Paper 2: Writing (Literature/Film) </w:t>
      </w:r>
      <w:r w:rsidRPr="001D5FB5">
        <w:rPr>
          <w:rFonts w:ascii="Arial" w:hAnsi="Arial" w:cs="Arial"/>
        </w:rPr>
        <w:tab/>
      </w:r>
      <w:r w:rsidRPr="001D5FB5">
        <w:rPr>
          <w:rFonts w:ascii="Arial" w:hAnsi="Arial" w:cs="Arial"/>
        </w:rPr>
        <w:tab/>
      </w:r>
      <w:r w:rsidRPr="001D5FB5">
        <w:rPr>
          <w:rFonts w:ascii="Arial" w:hAnsi="Arial" w:cs="Arial"/>
        </w:rPr>
        <w:tab/>
        <w:t>2h</w:t>
      </w:r>
      <w:r w:rsidR="0030726A">
        <w:rPr>
          <w:rFonts w:ascii="Arial" w:hAnsi="Arial" w:cs="Arial"/>
        </w:rPr>
        <w:t xml:space="preserve">rs </w:t>
      </w:r>
      <w:r w:rsidRPr="001D5FB5">
        <w:rPr>
          <w:rFonts w:ascii="Arial" w:hAnsi="Arial" w:cs="Arial"/>
        </w:rPr>
        <w:tab/>
      </w:r>
      <w:r w:rsidRPr="001D5FB5">
        <w:rPr>
          <w:rFonts w:ascii="Arial" w:hAnsi="Arial" w:cs="Arial"/>
        </w:rPr>
        <w:tab/>
        <w:t>(20% of total marks)</w:t>
      </w:r>
    </w:p>
    <w:p w:rsidR="001D5FB5" w:rsidRPr="001D5FB5" w:rsidRDefault="001D5FB5" w:rsidP="001D5FB5">
      <w:pPr>
        <w:rPr>
          <w:rFonts w:ascii="Arial" w:hAnsi="Arial" w:cs="Arial"/>
        </w:rPr>
      </w:pPr>
      <w:r w:rsidRPr="001D5FB5">
        <w:rPr>
          <w:rFonts w:ascii="Arial" w:hAnsi="Arial" w:cs="Arial"/>
        </w:rPr>
        <w:t>Paper 3: Speaking</w:t>
      </w:r>
      <w:r w:rsidRPr="001D5FB5">
        <w:rPr>
          <w:rFonts w:ascii="Arial" w:hAnsi="Arial" w:cs="Arial"/>
        </w:rPr>
        <w:tab/>
      </w:r>
      <w:r w:rsidRPr="001D5FB5">
        <w:rPr>
          <w:rFonts w:ascii="Arial" w:hAnsi="Arial" w:cs="Arial"/>
        </w:rPr>
        <w:tab/>
      </w:r>
      <w:r w:rsidRPr="001D5FB5">
        <w:rPr>
          <w:rFonts w:ascii="Arial" w:hAnsi="Arial" w:cs="Arial"/>
        </w:rPr>
        <w:tab/>
      </w:r>
      <w:r w:rsidRPr="001D5FB5">
        <w:rPr>
          <w:rFonts w:ascii="Arial" w:hAnsi="Arial" w:cs="Arial"/>
        </w:rPr>
        <w:tab/>
      </w:r>
      <w:r w:rsidRPr="001D5FB5">
        <w:rPr>
          <w:rFonts w:ascii="Arial" w:hAnsi="Arial" w:cs="Arial"/>
        </w:rPr>
        <w:tab/>
      </w:r>
      <w:r w:rsidR="0030726A">
        <w:rPr>
          <w:rFonts w:ascii="Arial" w:hAnsi="Arial" w:cs="Arial"/>
        </w:rPr>
        <w:t>23 mins</w:t>
      </w:r>
      <w:r w:rsidRPr="001D5FB5">
        <w:rPr>
          <w:rFonts w:ascii="Arial" w:hAnsi="Arial" w:cs="Arial"/>
        </w:rPr>
        <w:tab/>
      </w:r>
      <w:bookmarkStart w:id="0" w:name="_GoBack"/>
      <w:bookmarkEnd w:id="0"/>
      <w:r w:rsidRPr="001D5FB5">
        <w:rPr>
          <w:rFonts w:ascii="Arial" w:hAnsi="Arial" w:cs="Arial"/>
        </w:rPr>
        <w:t>(30% of total marks)</w:t>
      </w:r>
    </w:p>
    <w:p w:rsidR="001D5FB5" w:rsidRDefault="001D5FB5" w:rsidP="001D5FB5">
      <w:pPr>
        <w:rPr>
          <w:rFonts w:ascii="Arial" w:hAnsi="Arial" w:cs="Arial"/>
        </w:rPr>
      </w:pPr>
    </w:p>
    <w:p w:rsidR="001D5FB5" w:rsidRPr="001D5FB5" w:rsidRDefault="001D5FB5" w:rsidP="001D5FB5">
      <w:pPr>
        <w:rPr>
          <w:rFonts w:ascii="Arial" w:hAnsi="Arial" w:cs="Arial"/>
        </w:rPr>
      </w:pPr>
      <w:r w:rsidRPr="001D5FB5">
        <w:rPr>
          <w:rFonts w:ascii="Arial" w:hAnsi="Arial" w:cs="Arial"/>
        </w:rPr>
        <w:t>Papers 1 and 3 are based on the following themes:</w:t>
      </w:r>
    </w:p>
    <w:p w:rsidR="001D5FB5" w:rsidRPr="001D5FB5" w:rsidRDefault="001D5FB5" w:rsidP="001D5FB5">
      <w:pPr>
        <w:pStyle w:val="ListParagraph"/>
        <w:numPr>
          <w:ilvl w:val="0"/>
          <w:numId w:val="15"/>
        </w:numPr>
        <w:spacing w:before="100" w:beforeAutospacing="1" w:after="30" w:line="360" w:lineRule="atLeast"/>
        <w:jc w:val="both"/>
        <w:rPr>
          <w:rFonts w:ascii="Arial" w:eastAsia="Times New Roman" w:hAnsi="Arial" w:cs="Arial"/>
          <w:color w:val="4C4C4B"/>
          <w:sz w:val="24"/>
          <w:szCs w:val="24"/>
          <w:lang w:eastAsia="en-GB"/>
        </w:rPr>
      </w:pPr>
      <w:r w:rsidRPr="001D5FB5">
        <w:rPr>
          <w:rFonts w:ascii="Arial" w:eastAsia="Times New Roman" w:hAnsi="Arial" w:cs="Arial"/>
          <w:color w:val="4C4C4B"/>
          <w:sz w:val="24"/>
          <w:szCs w:val="24"/>
          <w:lang w:eastAsia="en-GB"/>
        </w:rPr>
        <w:t>Aspects of German-speaking society</w:t>
      </w:r>
    </w:p>
    <w:p w:rsidR="001D5FB5" w:rsidRPr="001D5FB5" w:rsidRDefault="001D5FB5" w:rsidP="001D5FB5">
      <w:pPr>
        <w:pStyle w:val="ListParagraph"/>
        <w:numPr>
          <w:ilvl w:val="0"/>
          <w:numId w:val="15"/>
        </w:numPr>
        <w:spacing w:before="100" w:beforeAutospacing="1" w:after="30" w:line="360" w:lineRule="atLeast"/>
        <w:jc w:val="both"/>
        <w:rPr>
          <w:rFonts w:ascii="Arial" w:eastAsia="Times New Roman" w:hAnsi="Arial" w:cs="Arial"/>
          <w:color w:val="4C4C4B"/>
          <w:sz w:val="24"/>
          <w:szCs w:val="24"/>
          <w:lang w:eastAsia="en-GB"/>
        </w:rPr>
      </w:pPr>
      <w:r w:rsidRPr="001D5FB5">
        <w:rPr>
          <w:rFonts w:ascii="Arial" w:eastAsia="Times New Roman" w:hAnsi="Arial" w:cs="Arial"/>
          <w:color w:val="4C4C4B"/>
          <w:sz w:val="24"/>
          <w:szCs w:val="24"/>
          <w:lang w:eastAsia="en-GB"/>
        </w:rPr>
        <w:t>Artistic culture in the German-speaking world</w:t>
      </w:r>
    </w:p>
    <w:p w:rsidR="001D5FB5" w:rsidRPr="001D5FB5" w:rsidRDefault="001D5FB5" w:rsidP="001D5FB5">
      <w:pPr>
        <w:pStyle w:val="ListParagraph"/>
        <w:numPr>
          <w:ilvl w:val="0"/>
          <w:numId w:val="15"/>
        </w:numPr>
        <w:spacing w:before="100" w:beforeAutospacing="1" w:after="30" w:line="360" w:lineRule="atLeast"/>
        <w:jc w:val="both"/>
        <w:rPr>
          <w:rFonts w:ascii="Arial" w:eastAsia="Times New Roman" w:hAnsi="Arial" w:cs="Arial"/>
          <w:color w:val="4C4C4B"/>
          <w:sz w:val="24"/>
          <w:szCs w:val="24"/>
          <w:lang w:eastAsia="en-GB"/>
        </w:rPr>
      </w:pPr>
      <w:r w:rsidRPr="001D5FB5">
        <w:rPr>
          <w:rFonts w:ascii="Arial" w:eastAsia="Times New Roman" w:hAnsi="Arial" w:cs="Arial"/>
          <w:color w:val="4C4C4B"/>
          <w:sz w:val="24"/>
          <w:szCs w:val="24"/>
          <w:lang w:eastAsia="en-GB"/>
        </w:rPr>
        <w:t>Multiculturalism in German-speaking society</w:t>
      </w:r>
    </w:p>
    <w:p w:rsidR="001D5FB5" w:rsidRDefault="001D5FB5" w:rsidP="001D5FB5">
      <w:pPr>
        <w:pStyle w:val="ListParagraph"/>
        <w:numPr>
          <w:ilvl w:val="0"/>
          <w:numId w:val="15"/>
        </w:numPr>
        <w:spacing w:before="100" w:beforeAutospacing="1" w:after="30" w:line="360" w:lineRule="atLeast"/>
        <w:jc w:val="both"/>
        <w:rPr>
          <w:rFonts w:ascii="Arial" w:eastAsia="Times New Roman" w:hAnsi="Arial" w:cs="Arial"/>
          <w:color w:val="4C4C4B"/>
          <w:sz w:val="24"/>
          <w:szCs w:val="24"/>
          <w:lang w:eastAsia="en-GB"/>
        </w:rPr>
      </w:pPr>
      <w:r w:rsidRPr="001D5FB5">
        <w:rPr>
          <w:rFonts w:ascii="Arial" w:eastAsia="Times New Roman" w:hAnsi="Arial" w:cs="Arial"/>
          <w:color w:val="4C4C4B"/>
          <w:sz w:val="24"/>
          <w:szCs w:val="24"/>
          <w:lang w:eastAsia="en-GB"/>
        </w:rPr>
        <w:t>Aspects of political life in German-speaking society</w:t>
      </w:r>
    </w:p>
    <w:p w:rsidR="001D5FB5" w:rsidRDefault="001D5FB5" w:rsidP="001D5FB5">
      <w:pPr>
        <w:pStyle w:val="ListParagraph"/>
        <w:spacing w:before="100" w:beforeAutospacing="1" w:after="30" w:line="360" w:lineRule="atLeast"/>
        <w:jc w:val="both"/>
        <w:rPr>
          <w:rFonts w:ascii="Arial" w:eastAsia="Times New Roman" w:hAnsi="Arial" w:cs="Arial"/>
          <w:color w:val="4C4C4B"/>
          <w:sz w:val="24"/>
          <w:szCs w:val="24"/>
          <w:lang w:eastAsia="en-GB"/>
        </w:rPr>
      </w:pPr>
    </w:p>
    <w:p w:rsidR="001D5FB5" w:rsidRPr="001D5FB5" w:rsidRDefault="001D5FB5" w:rsidP="001D5FB5">
      <w:pPr>
        <w:pStyle w:val="ListParagraph"/>
        <w:spacing w:before="100" w:beforeAutospacing="1" w:after="30" w:line="360" w:lineRule="atLeast"/>
        <w:jc w:val="both"/>
        <w:rPr>
          <w:rFonts w:ascii="Arial" w:eastAsia="Times New Roman" w:hAnsi="Arial" w:cs="Arial"/>
          <w:color w:val="4C4C4B"/>
          <w:sz w:val="24"/>
          <w:szCs w:val="24"/>
          <w:lang w:eastAsia="en-GB"/>
        </w:rPr>
      </w:pPr>
    </w:p>
    <w:p w:rsidR="00024F28" w:rsidRPr="002073B0" w:rsidRDefault="00024F28" w:rsidP="002C0798">
      <w:pPr>
        <w:pStyle w:val="NoSpacing"/>
        <w:spacing w:line="276" w:lineRule="auto"/>
        <w:rPr>
          <w:rFonts w:ascii="Arial" w:hAnsi="Arial" w:cs="Arial"/>
        </w:rPr>
      </w:pPr>
      <w:r w:rsidRPr="002073B0">
        <w:rPr>
          <w:rFonts w:ascii="Arial" w:hAnsi="Arial" w:cs="Arial"/>
        </w:rPr>
        <w:t>The German Department at K.E.S. prides itself on the following:</w:t>
      </w:r>
    </w:p>
    <w:p w:rsidR="00185AF2" w:rsidRPr="002073B0" w:rsidRDefault="00024F28" w:rsidP="002C0798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2073B0">
        <w:rPr>
          <w:rFonts w:ascii="Arial" w:hAnsi="Arial" w:cs="Arial"/>
        </w:rPr>
        <w:t>Academic rigour</w:t>
      </w:r>
    </w:p>
    <w:p w:rsidR="00185AF2" w:rsidRPr="002073B0" w:rsidRDefault="00024F28" w:rsidP="002C0798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2073B0">
        <w:rPr>
          <w:rFonts w:ascii="Arial" w:hAnsi="Arial" w:cs="Arial"/>
        </w:rPr>
        <w:t>Emphasis on grammatical development</w:t>
      </w:r>
    </w:p>
    <w:p w:rsidR="00185AF2" w:rsidRPr="002073B0" w:rsidRDefault="00024F28" w:rsidP="002C0798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2073B0">
        <w:rPr>
          <w:rFonts w:ascii="Arial" w:hAnsi="Arial" w:cs="Arial"/>
        </w:rPr>
        <w:t>Excellent preparation for a study of German at University level</w:t>
      </w:r>
    </w:p>
    <w:p w:rsidR="00185AF2" w:rsidRPr="002073B0" w:rsidRDefault="00024F28" w:rsidP="002C0798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2073B0">
        <w:rPr>
          <w:rFonts w:ascii="Arial" w:hAnsi="Arial" w:cs="Arial"/>
        </w:rPr>
        <w:t>Study of Literature and Film</w:t>
      </w:r>
    </w:p>
    <w:p w:rsidR="00024F28" w:rsidRPr="002073B0" w:rsidRDefault="00024F28" w:rsidP="002C0798">
      <w:pPr>
        <w:pStyle w:val="NoSpacing"/>
        <w:numPr>
          <w:ilvl w:val="0"/>
          <w:numId w:val="14"/>
        </w:numPr>
        <w:spacing w:line="276" w:lineRule="auto"/>
        <w:rPr>
          <w:rFonts w:ascii="Arial" w:hAnsi="Arial" w:cs="Arial"/>
        </w:rPr>
      </w:pPr>
      <w:r w:rsidRPr="002073B0">
        <w:rPr>
          <w:rFonts w:ascii="Arial" w:hAnsi="Arial" w:cs="Arial"/>
        </w:rPr>
        <w:t>Development of independent learners</w:t>
      </w:r>
    </w:p>
    <w:p w:rsidR="00024F28" w:rsidRDefault="00024F28" w:rsidP="002C0798">
      <w:pPr>
        <w:pStyle w:val="NoSpacing"/>
        <w:spacing w:line="276" w:lineRule="auto"/>
        <w:rPr>
          <w:rFonts w:ascii="Arial" w:hAnsi="Arial" w:cs="Arial"/>
        </w:rPr>
      </w:pPr>
    </w:p>
    <w:p w:rsidR="008956BF" w:rsidRPr="002073B0" w:rsidRDefault="008956BF" w:rsidP="002073B0">
      <w:pPr>
        <w:pStyle w:val="NoSpacing"/>
        <w:spacing w:line="276" w:lineRule="auto"/>
        <w:rPr>
          <w:rFonts w:ascii="Arial" w:hAnsi="Arial" w:cs="Arial"/>
        </w:rPr>
      </w:pPr>
    </w:p>
    <w:p w:rsidR="00FB4D7F" w:rsidRDefault="00024F28" w:rsidP="002073B0">
      <w:pPr>
        <w:pStyle w:val="NoSpacing"/>
        <w:spacing w:line="276" w:lineRule="auto"/>
        <w:rPr>
          <w:rFonts w:ascii="Arial" w:hAnsi="Arial" w:cs="Arial"/>
        </w:rPr>
      </w:pPr>
      <w:r w:rsidRPr="002073B0">
        <w:rPr>
          <w:rFonts w:ascii="Arial" w:hAnsi="Arial" w:cs="Arial"/>
        </w:rPr>
        <w:t>Students are expected to develop independence in their learning at A</w:t>
      </w:r>
      <w:r w:rsidR="002A03D6">
        <w:rPr>
          <w:rFonts w:ascii="Arial" w:hAnsi="Arial" w:cs="Arial"/>
        </w:rPr>
        <w:t xml:space="preserve"> L</w:t>
      </w:r>
      <w:r w:rsidRPr="002073B0">
        <w:rPr>
          <w:rFonts w:ascii="Arial" w:hAnsi="Arial" w:cs="Arial"/>
        </w:rPr>
        <w:t xml:space="preserve">evel. </w:t>
      </w:r>
      <w:r w:rsidR="006C4A09" w:rsidRPr="002073B0">
        <w:rPr>
          <w:rFonts w:ascii="Arial" w:hAnsi="Arial" w:cs="Arial"/>
        </w:rPr>
        <w:t xml:space="preserve"> </w:t>
      </w:r>
    </w:p>
    <w:p w:rsidR="00024F28" w:rsidRDefault="00024F28" w:rsidP="002073B0">
      <w:pPr>
        <w:pStyle w:val="NoSpacing"/>
        <w:spacing w:line="276" w:lineRule="auto"/>
        <w:rPr>
          <w:rFonts w:ascii="Arial" w:hAnsi="Arial" w:cs="Arial"/>
        </w:rPr>
      </w:pPr>
      <w:r w:rsidRPr="002073B0">
        <w:rPr>
          <w:rFonts w:ascii="Arial" w:hAnsi="Arial" w:cs="Arial"/>
        </w:rPr>
        <w:t>A dedicated resource room is available for our students and includes satellite television, films, books, magazines and various audio materials.</w:t>
      </w:r>
    </w:p>
    <w:p w:rsidR="000531C2" w:rsidRDefault="000531C2" w:rsidP="002073B0">
      <w:pPr>
        <w:pStyle w:val="NoSpacing"/>
        <w:spacing w:line="276" w:lineRule="auto"/>
        <w:rPr>
          <w:rFonts w:ascii="Arial" w:hAnsi="Arial" w:cs="Arial"/>
        </w:rPr>
      </w:pPr>
    </w:p>
    <w:p w:rsidR="000A1CA4" w:rsidRPr="002073B0" w:rsidRDefault="000531C2" w:rsidP="002073B0">
      <w:pPr>
        <w:pStyle w:val="NoSpacing"/>
        <w:spacing w:line="276" w:lineRule="auto"/>
        <w:rPr>
          <w:rFonts w:ascii="Arial" w:hAnsi="Arial" w:cs="Arial"/>
          <w:i/>
        </w:rPr>
      </w:pPr>
      <w:r>
        <w:rPr>
          <w:rFonts w:ascii="Arial" w:hAnsi="Arial" w:cs="Arial"/>
        </w:rPr>
        <w:t>All students attend lessons with a native speaker twice a week to practise and improve their spoken word.</w:t>
      </w:r>
      <w:r w:rsidR="00305110">
        <w:rPr>
          <w:rFonts w:ascii="Arial" w:hAnsi="Arial" w:cs="Arial"/>
        </w:rPr>
        <w:t xml:space="preserve">  </w:t>
      </w:r>
      <w:r w:rsidR="002C0798">
        <w:rPr>
          <w:rFonts w:ascii="Arial" w:hAnsi="Arial" w:cs="Arial"/>
        </w:rPr>
        <w:t>A study</w:t>
      </w:r>
      <w:r w:rsidR="00024F28" w:rsidRPr="002073B0">
        <w:rPr>
          <w:rFonts w:ascii="Arial" w:hAnsi="Arial" w:cs="Arial"/>
        </w:rPr>
        <w:t xml:space="preserve"> of literature </w:t>
      </w:r>
      <w:r w:rsidR="002C0798">
        <w:rPr>
          <w:rFonts w:ascii="Arial" w:hAnsi="Arial" w:cs="Arial"/>
        </w:rPr>
        <w:t>will form</w:t>
      </w:r>
      <w:r w:rsidR="00024F28" w:rsidRPr="002073B0">
        <w:rPr>
          <w:rFonts w:ascii="Arial" w:hAnsi="Arial" w:cs="Arial"/>
        </w:rPr>
        <w:t xml:space="preserve"> part of their studies. All </w:t>
      </w:r>
      <w:r w:rsidR="00305110">
        <w:rPr>
          <w:rFonts w:ascii="Arial" w:hAnsi="Arial" w:cs="Arial"/>
        </w:rPr>
        <w:t xml:space="preserve">students are </w:t>
      </w:r>
      <w:r w:rsidR="00024F28" w:rsidRPr="002073B0">
        <w:rPr>
          <w:rFonts w:ascii="Arial" w:hAnsi="Arial" w:cs="Arial"/>
        </w:rPr>
        <w:t>encouraged to undertake work experience in Germany, whilst other opportunities that have arisen in recent years have included residential theatre trip</w:t>
      </w:r>
      <w:r w:rsidR="00305110">
        <w:rPr>
          <w:rFonts w:ascii="Arial" w:hAnsi="Arial" w:cs="Arial"/>
        </w:rPr>
        <w:t xml:space="preserve">s to see the play studied at </w:t>
      </w:r>
      <w:r w:rsidR="00A973CD">
        <w:rPr>
          <w:rFonts w:ascii="Arial" w:hAnsi="Arial" w:cs="Arial"/>
        </w:rPr>
        <w:t>A L</w:t>
      </w:r>
      <w:r w:rsidR="00305110">
        <w:rPr>
          <w:rFonts w:ascii="Arial" w:hAnsi="Arial" w:cs="Arial"/>
        </w:rPr>
        <w:t>evel</w:t>
      </w:r>
      <w:r w:rsidR="002C0798">
        <w:rPr>
          <w:rFonts w:ascii="Arial" w:hAnsi="Arial" w:cs="Arial"/>
        </w:rPr>
        <w:t>.</w:t>
      </w:r>
      <w:r w:rsidR="00522A7C" w:rsidRPr="002073B0">
        <w:rPr>
          <w:rFonts w:ascii="Arial" w:hAnsi="Arial" w:cs="Arial"/>
          <w:i/>
        </w:rPr>
        <w:t xml:space="preserve"> </w:t>
      </w:r>
    </w:p>
    <w:sectPr w:rsidR="000A1CA4" w:rsidRPr="002073B0" w:rsidSect="002C0798">
      <w:headerReference w:type="even" r:id="rId7"/>
      <w:headerReference w:type="first" r:id="rId8"/>
      <w:pgSz w:w="11907" w:h="16840" w:code="9"/>
      <w:pgMar w:top="1440" w:right="1440" w:bottom="1440" w:left="1440" w:header="706" w:footer="70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7708C" w:rsidRDefault="0047708C">
      <w:r>
        <w:separator/>
      </w:r>
    </w:p>
  </w:endnote>
  <w:endnote w:type="continuationSeparator" w:id="0">
    <w:p w:rsidR="0047708C" w:rsidRDefault="004770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7708C" w:rsidRDefault="0047708C">
      <w:r>
        <w:separator/>
      </w:r>
    </w:p>
  </w:footnote>
  <w:footnote w:type="continuationSeparator" w:id="0">
    <w:p w:rsidR="0047708C" w:rsidRDefault="004770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71116" w:rsidRDefault="00014485">
    <w:r>
      <w:cr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956BF" w:rsidRDefault="00244400" w:rsidP="008956BF">
    <w:pPr>
      <w:pStyle w:val="Header"/>
      <w:jc w:val="center"/>
    </w:pPr>
    <w:r>
      <w:rPr>
        <w:noProof/>
        <w:lang w:eastAsia="en-GB"/>
      </w:rPr>
      <w:drawing>
        <wp:inline distT="0" distB="0" distL="0" distR="0" wp14:anchorId="6E51973C" wp14:editId="4B23C48B">
          <wp:extent cx="733425" cy="733425"/>
          <wp:effectExtent l="0" t="0" r="9525" b="9525"/>
          <wp:docPr id="1" name="Picture 1" descr="KES cross mon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ES cross mon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3425" cy="7334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B6AB1" w:rsidRDefault="008B6AB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5"/>
    <w:multiLevelType w:val="single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</w:abstractNum>
  <w:abstractNum w:abstractNumId="1" w15:restartNumberingAfterBreak="0">
    <w:nsid w:val="00000006"/>
    <w:multiLevelType w:val="singleLevel"/>
    <w:tmpl w:val="00000006"/>
    <w:name w:val="WW8Num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2" w15:restartNumberingAfterBreak="0">
    <w:nsid w:val="00000007"/>
    <w:multiLevelType w:val="singleLevel"/>
    <w:tmpl w:val="00000007"/>
    <w:name w:val="WW8Num7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/>
      </w:rPr>
    </w:lvl>
  </w:abstractNum>
  <w:abstractNum w:abstractNumId="3" w15:restartNumberingAfterBreak="0">
    <w:nsid w:val="0000000A"/>
    <w:multiLevelType w:val="singleLevel"/>
    <w:tmpl w:val="0000000A"/>
    <w:name w:val="WW8Num1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4" w15:restartNumberingAfterBreak="0">
    <w:nsid w:val="0000000B"/>
    <w:multiLevelType w:val="singleLevel"/>
    <w:tmpl w:val="0000000B"/>
    <w:name w:val="WW8Num1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5" w15:restartNumberingAfterBreak="0">
    <w:nsid w:val="0000000C"/>
    <w:multiLevelType w:val="singleLevel"/>
    <w:tmpl w:val="0000000C"/>
    <w:name w:val="WW8Num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/>
      </w:rPr>
    </w:lvl>
  </w:abstractNum>
  <w:abstractNum w:abstractNumId="6" w15:restartNumberingAfterBreak="0">
    <w:nsid w:val="18AC251F"/>
    <w:multiLevelType w:val="hybridMultilevel"/>
    <w:tmpl w:val="7FD0CA04"/>
    <w:lvl w:ilvl="0" w:tplc="9058E2FE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E9C00E6"/>
    <w:multiLevelType w:val="hybridMultilevel"/>
    <w:tmpl w:val="3FD8C1FC"/>
    <w:lvl w:ilvl="0" w:tplc="F7ECA90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ED0D34"/>
    <w:multiLevelType w:val="hybridMultilevel"/>
    <w:tmpl w:val="B86A58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A2A2CFD"/>
    <w:multiLevelType w:val="hybridMultilevel"/>
    <w:tmpl w:val="2BBE6C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C60601"/>
    <w:multiLevelType w:val="hybridMultilevel"/>
    <w:tmpl w:val="2AF8E12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586540"/>
    <w:multiLevelType w:val="hybridMultilevel"/>
    <w:tmpl w:val="33441CAE"/>
    <w:lvl w:ilvl="0" w:tplc="45986D66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39358C0"/>
    <w:multiLevelType w:val="hybridMultilevel"/>
    <w:tmpl w:val="133AEAA8"/>
    <w:lvl w:ilvl="0" w:tplc="08090001">
      <w:start w:val="2"/>
      <w:numFmt w:val="bullet"/>
      <w:lvlText w:val=""/>
      <w:lvlJc w:val="left"/>
      <w:pPr>
        <w:tabs>
          <w:tab w:val="num" w:pos="644"/>
        </w:tabs>
        <w:ind w:left="644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68490A1F"/>
    <w:multiLevelType w:val="hybridMultilevel"/>
    <w:tmpl w:val="FAC05D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A28474B"/>
    <w:multiLevelType w:val="hybridMultilevel"/>
    <w:tmpl w:val="95903434"/>
    <w:lvl w:ilvl="0" w:tplc="12A2365A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4"/>
  </w:num>
  <w:num w:numId="3">
    <w:abstractNumId w:val="11"/>
  </w:num>
  <w:num w:numId="4">
    <w:abstractNumId w:val="7"/>
  </w:num>
  <w:num w:numId="5">
    <w:abstractNumId w:val="12"/>
  </w:num>
  <w:num w:numId="6">
    <w:abstractNumId w:val="0"/>
  </w:num>
  <w:num w:numId="7">
    <w:abstractNumId w:val="1"/>
  </w:num>
  <w:num w:numId="8">
    <w:abstractNumId w:val="2"/>
  </w:num>
  <w:num w:numId="9">
    <w:abstractNumId w:val="3"/>
  </w:num>
  <w:num w:numId="10">
    <w:abstractNumId w:val="4"/>
  </w:num>
  <w:num w:numId="11">
    <w:abstractNumId w:val="5"/>
  </w:num>
  <w:num w:numId="12">
    <w:abstractNumId w:val="10"/>
  </w:num>
  <w:num w:numId="13">
    <w:abstractNumId w:val="9"/>
  </w:num>
  <w:num w:numId="14">
    <w:abstractNumId w:val="8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CD1"/>
    <w:rsid w:val="00000124"/>
    <w:rsid w:val="000005F1"/>
    <w:rsid w:val="0000065D"/>
    <w:rsid w:val="00000A2F"/>
    <w:rsid w:val="00000C00"/>
    <w:rsid w:val="00000C5B"/>
    <w:rsid w:val="00000C7E"/>
    <w:rsid w:val="00001385"/>
    <w:rsid w:val="000016DE"/>
    <w:rsid w:val="000017C5"/>
    <w:rsid w:val="00001AC1"/>
    <w:rsid w:val="00001C75"/>
    <w:rsid w:val="00002C62"/>
    <w:rsid w:val="00002D97"/>
    <w:rsid w:val="00002DA8"/>
    <w:rsid w:val="0000335D"/>
    <w:rsid w:val="0000341F"/>
    <w:rsid w:val="00003539"/>
    <w:rsid w:val="00003AE6"/>
    <w:rsid w:val="000044B9"/>
    <w:rsid w:val="000045D9"/>
    <w:rsid w:val="000046E3"/>
    <w:rsid w:val="00004761"/>
    <w:rsid w:val="000053C3"/>
    <w:rsid w:val="00005663"/>
    <w:rsid w:val="00005B46"/>
    <w:rsid w:val="00005BCE"/>
    <w:rsid w:val="00006003"/>
    <w:rsid w:val="000060D1"/>
    <w:rsid w:val="00006153"/>
    <w:rsid w:val="0000632E"/>
    <w:rsid w:val="000064C8"/>
    <w:rsid w:val="00006709"/>
    <w:rsid w:val="00006989"/>
    <w:rsid w:val="00006B84"/>
    <w:rsid w:val="00006C12"/>
    <w:rsid w:val="00007042"/>
    <w:rsid w:val="0000705F"/>
    <w:rsid w:val="000070AD"/>
    <w:rsid w:val="0000730B"/>
    <w:rsid w:val="00007599"/>
    <w:rsid w:val="0000770C"/>
    <w:rsid w:val="00007A3D"/>
    <w:rsid w:val="00007AB6"/>
    <w:rsid w:val="00007C2B"/>
    <w:rsid w:val="00007E49"/>
    <w:rsid w:val="00010074"/>
    <w:rsid w:val="000102E5"/>
    <w:rsid w:val="00010529"/>
    <w:rsid w:val="00010649"/>
    <w:rsid w:val="00010717"/>
    <w:rsid w:val="00010931"/>
    <w:rsid w:val="00010A6A"/>
    <w:rsid w:val="00010CC1"/>
    <w:rsid w:val="00010E4C"/>
    <w:rsid w:val="0001113B"/>
    <w:rsid w:val="00011333"/>
    <w:rsid w:val="00011387"/>
    <w:rsid w:val="00011487"/>
    <w:rsid w:val="000114C4"/>
    <w:rsid w:val="0001197E"/>
    <w:rsid w:val="00011A32"/>
    <w:rsid w:val="00011A39"/>
    <w:rsid w:val="00011AB8"/>
    <w:rsid w:val="00011C33"/>
    <w:rsid w:val="00011E92"/>
    <w:rsid w:val="00011F43"/>
    <w:rsid w:val="000120B0"/>
    <w:rsid w:val="000120E2"/>
    <w:rsid w:val="000123D9"/>
    <w:rsid w:val="00012771"/>
    <w:rsid w:val="0001292D"/>
    <w:rsid w:val="00012A87"/>
    <w:rsid w:val="00012ACA"/>
    <w:rsid w:val="00012BB0"/>
    <w:rsid w:val="00012EF4"/>
    <w:rsid w:val="00012F89"/>
    <w:rsid w:val="0001351B"/>
    <w:rsid w:val="00013A4A"/>
    <w:rsid w:val="00013EEB"/>
    <w:rsid w:val="0001400C"/>
    <w:rsid w:val="000141B2"/>
    <w:rsid w:val="000142B5"/>
    <w:rsid w:val="0001433F"/>
    <w:rsid w:val="00014485"/>
    <w:rsid w:val="00015151"/>
    <w:rsid w:val="00015B7C"/>
    <w:rsid w:val="00015E8E"/>
    <w:rsid w:val="00015F84"/>
    <w:rsid w:val="0001627E"/>
    <w:rsid w:val="00016B03"/>
    <w:rsid w:val="00016C82"/>
    <w:rsid w:val="00016CDC"/>
    <w:rsid w:val="00016D7F"/>
    <w:rsid w:val="00016DDD"/>
    <w:rsid w:val="00016E85"/>
    <w:rsid w:val="00016F22"/>
    <w:rsid w:val="000170D4"/>
    <w:rsid w:val="0001755A"/>
    <w:rsid w:val="0001755E"/>
    <w:rsid w:val="00017B5D"/>
    <w:rsid w:val="00017CB4"/>
    <w:rsid w:val="00017F7F"/>
    <w:rsid w:val="00020346"/>
    <w:rsid w:val="0002039C"/>
    <w:rsid w:val="000203D8"/>
    <w:rsid w:val="000206A8"/>
    <w:rsid w:val="00020944"/>
    <w:rsid w:val="0002094A"/>
    <w:rsid w:val="00020B28"/>
    <w:rsid w:val="00020BCF"/>
    <w:rsid w:val="000211A8"/>
    <w:rsid w:val="0002146C"/>
    <w:rsid w:val="00021B24"/>
    <w:rsid w:val="00021DF0"/>
    <w:rsid w:val="00021EA1"/>
    <w:rsid w:val="00022259"/>
    <w:rsid w:val="000226F2"/>
    <w:rsid w:val="000229CF"/>
    <w:rsid w:val="00022A6A"/>
    <w:rsid w:val="00022C1F"/>
    <w:rsid w:val="00022DEE"/>
    <w:rsid w:val="00022E1E"/>
    <w:rsid w:val="000237DC"/>
    <w:rsid w:val="000240D7"/>
    <w:rsid w:val="00024333"/>
    <w:rsid w:val="000243ED"/>
    <w:rsid w:val="0002443D"/>
    <w:rsid w:val="000244B6"/>
    <w:rsid w:val="000244E6"/>
    <w:rsid w:val="0002452E"/>
    <w:rsid w:val="000247E0"/>
    <w:rsid w:val="00024A03"/>
    <w:rsid w:val="00024AD0"/>
    <w:rsid w:val="00024D03"/>
    <w:rsid w:val="00024F28"/>
    <w:rsid w:val="0002517D"/>
    <w:rsid w:val="0002529D"/>
    <w:rsid w:val="00025346"/>
    <w:rsid w:val="0002563E"/>
    <w:rsid w:val="00025AEC"/>
    <w:rsid w:val="00025C1E"/>
    <w:rsid w:val="00025FC4"/>
    <w:rsid w:val="00026077"/>
    <w:rsid w:val="0002610D"/>
    <w:rsid w:val="0002612A"/>
    <w:rsid w:val="000262FA"/>
    <w:rsid w:val="00026633"/>
    <w:rsid w:val="0002668B"/>
    <w:rsid w:val="00026744"/>
    <w:rsid w:val="00026CA5"/>
    <w:rsid w:val="00026D9B"/>
    <w:rsid w:val="00027178"/>
    <w:rsid w:val="0002721B"/>
    <w:rsid w:val="00027580"/>
    <w:rsid w:val="00027739"/>
    <w:rsid w:val="0002774A"/>
    <w:rsid w:val="000277D5"/>
    <w:rsid w:val="00027A60"/>
    <w:rsid w:val="00027AAB"/>
    <w:rsid w:val="00027AC1"/>
    <w:rsid w:val="00027C0E"/>
    <w:rsid w:val="00027DC0"/>
    <w:rsid w:val="00027DD4"/>
    <w:rsid w:val="00027E02"/>
    <w:rsid w:val="00027E2C"/>
    <w:rsid w:val="00027E46"/>
    <w:rsid w:val="00027ECD"/>
    <w:rsid w:val="000300E4"/>
    <w:rsid w:val="000301CC"/>
    <w:rsid w:val="00030265"/>
    <w:rsid w:val="0003067B"/>
    <w:rsid w:val="000306E5"/>
    <w:rsid w:val="0003088A"/>
    <w:rsid w:val="00030A6B"/>
    <w:rsid w:val="000313CF"/>
    <w:rsid w:val="000315F0"/>
    <w:rsid w:val="00031804"/>
    <w:rsid w:val="00031B33"/>
    <w:rsid w:val="00032117"/>
    <w:rsid w:val="00032301"/>
    <w:rsid w:val="000323CF"/>
    <w:rsid w:val="00032646"/>
    <w:rsid w:val="000326BE"/>
    <w:rsid w:val="00032795"/>
    <w:rsid w:val="0003291E"/>
    <w:rsid w:val="00032A0C"/>
    <w:rsid w:val="00032F09"/>
    <w:rsid w:val="0003305E"/>
    <w:rsid w:val="0003315E"/>
    <w:rsid w:val="00033247"/>
    <w:rsid w:val="000334A5"/>
    <w:rsid w:val="00033678"/>
    <w:rsid w:val="000336A9"/>
    <w:rsid w:val="000336CC"/>
    <w:rsid w:val="0003382C"/>
    <w:rsid w:val="000338AD"/>
    <w:rsid w:val="00033AE8"/>
    <w:rsid w:val="00033E2F"/>
    <w:rsid w:val="000344BC"/>
    <w:rsid w:val="0003463B"/>
    <w:rsid w:val="000347E2"/>
    <w:rsid w:val="000349B4"/>
    <w:rsid w:val="00034A00"/>
    <w:rsid w:val="00034C65"/>
    <w:rsid w:val="0003581A"/>
    <w:rsid w:val="00035925"/>
    <w:rsid w:val="0003593F"/>
    <w:rsid w:val="00035A2C"/>
    <w:rsid w:val="00036709"/>
    <w:rsid w:val="00036CE1"/>
    <w:rsid w:val="00036E13"/>
    <w:rsid w:val="00036EDE"/>
    <w:rsid w:val="000370D4"/>
    <w:rsid w:val="0003722D"/>
    <w:rsid w:val="000373FF"/>
    <w:rsid w:val="00037437"/>
    <w:rsid w:val="00037479"/>
    <w:rsid w:val="00037501"/>
    <w:rsid w:val="00037709"/>
    <w:rsid w:val="000377C5"/>
    <w:rsid w:val="00037BDA"/>
    <w:rsid w:val="00037D0F"/>
    <w:rsid w:val="00037F29"/>
    <w:rsid w:val="000400A4"/>
    <w:rsid w:val="0004038D"/>
    <w:rsid w:val="00040456"/>
    <w:rsid w:val="00040B3B"/>
    <w:rsid w:val="00040D13"/>
    <w:rsid w:val="00040DF4"/>
    <w:rsid w:val="00040E40"/>
    <w:rsid w:val="00040F02"/>
    <w:rsid w:val="0004109B"/>
    <w:rsid w:val="0004119F"/>
    <w:rsid w:val="000414C6"/>
    <w:rsid w:val="00041815"/>
    <w:rsid w:val="00041ACF"/>
    <w:rsid w:val="00041E9C"/>
    <w:rsid w:val="00041EEC"/>
    <w:rsid w:val="000420C7"/>
    <w:rsid w:val="00042601"/>
    <w:rsid w:val="000428A1"/>
    <w:rsid w:val="000429AB"/>
    <w:rsid w:val="00042B5C"/>
    <w:rsid w:val="00043081"/>
    <w:rsid w:val="00043123"/>
    <w:rsid w:val="00043265"/>
    <w:rsid w:val="000432F6"/>
    <w:rsid w:val="0004339E"/>
    <w:rsid w:val="00043A0C"/>
    <w:rsid w:val="00043B72"/>
    <w:rsid w:val="00043C7B"/>
    <w:rsid w:val="00043D2C"/>
    <w:rsid w:val="00043EB8"/>
    <w:rsid w:val="00043F89"/>
    <w:rsid w:val="00044116"/>
    <w:rsid w:val="00044200"/>
    <w:rsid w:val="00044D36"/>
    <w:rsid w:val="00044F11"/>
    <w:rsid w:val="0004508B"/>
    <w:rsid w:val="0004511A"/>
    <w:rsid w:val="0004524A"/>
    <w:rsid w:val="000454EC"/>
    <w:rsid w:val="0004566C"/>
    <w:rsid w:val="00045790"/>
    <w:rsid w:val="00045798"/>
    <w:rsid w:val="00045834"/>
    <w:rsid w:val="000458EE"/>
    <w:rsid w:val="000459FC"/>
    <w:rsid w:val="00045A4A"/>
    <w:rsid w:val="00045A90"/>
    <w:rsid w:val="00045C83"/>
    <w:rsid w:val="0004603D"/>
    <w:rsid w:val="000461E8"/>
    <w:rsid w:val="0004640F"/>
    <w:rsid w:val="0004649C"/>
    <w:rsid w:val="00046728"/>
    <w:rsid w:val="000468F9"/>
    <w:rsid w:val="00046BD8"/>
    <w:rsid w:val="00046BE0"/>
    <w:rsid w:val="00046FC0"/>
    <w:rsid w:val="00047042"/>
    <w:rsid w:val="00047166"/>
    <w:rsid w:val="000471DE"/>
    <w:rsid w:val="000473EE"/>
    <w:rsid w:val="000474D9"/>
    <w:rsid w:val="00047921"/>
    <w:rsid w:val="00047F2B"/>
    <w:rsid w:val="00047FAF"/>
    <w:rsid w:val="00047FBD"/>
    <w:rsid w:val="000502C7"/>
    <w:rsid w:val="00050447"/>
    <w:rsid w:val="00050516"/>
    <w:rsid w:val="00050ABF"/>
    <w:rsid w:val="00050B68"/>
    <w:rsid w:val="00050C5C"/>
    <w:rsid w:val="000511F0"/>
    <w:rsid w:val="00051DFD"/>
    <w:rsid w:val="000520A7"/>
    <w:rsid w:val="00052220"/>
    <w:rsid w:val="00052483"/>
    <w:rsid w:val="000524BA"/>
    <w:rsid w:val="000529EE"/>
    <w:rsid w:val="00052C10"/>
    <w:rsid w:val="00052CEF"/>
    <w:rsid w:val="00052EB0"/>
    <w:rsid w:val="000531C2"/>
    <w:rsid w:val="00053261"/>
    <w:rsid w:val="000533EE"/>
    <w:rsid w:val="0005349F"/>
    <w:rsid w:val="000538DE"/>
    <w:rsid w:val="00053A86"/>
    <w:rsid w:val="00053C3C"/>
    <w:rsid w:val="00053CE3"/>
    <w:rsid w:val="00053ED4"/>
    <w:rsid w:val="00053F64"/>
    <w:rsid w:val="0005436D"/>
    <w:rsid w:val="00054D83"/>
    <w:rsid w:val="00054DDB"/>
    <w:rsid w:val="00054E3B"/>
    <w:rsid w:val="0005503C"/>
    <w:rsid w:val="00055107"/>
    <w:rsid w:val="0005572E"/>
    <w:rsid w:val="000558B1"/>
    <w:rsid w:val="00055DEA"/>
    <w:rsid w:val="00055DF3"/>
    <w:rsid w:val="0005668D"/>
    <w:rsid w:val="000569FE"/>
    <w:rsid w:val="00056A0D"/>
    <w:rsid w:val="00056B35"/>
    <w:rsid w:val="00056CB6"/>
    <w:rsid w:val="00056E45"/>
    <w:rsid w:val="00057874"/>
    <w:rsid w:val="00057A01"/>
    <w:rsid w:val="00057CAC"/>
    <w:rsid w:val="00057F8A"/>
    <w:rsid w:val="00060140"/>
    <w:rsid w:val="000601FB"/>
    <w:rsid w:val="000603D9"/>
    <w:rsid w:val="00060470"/>
    <w:rsid w:val="0006070A"/>
    <w:rsid w:val="00060AC9"/>
    <w:rsid w:val="00060BF1"/>
    <w:rsid w:val="00060FC3"/>
    <w:rsid w:val="000610FC"/>
    <w:rsid w:val="00061212"/>
    <w:rsid w:val="0006175A"/>
    <w:rsid w:val="000617DC"/>
    <w:rsid w:val="00061C9D"/>
    <w:rsid w:val="00061D30"/>
    <w:rsid w:val="00061D62"/>
    <w:rsid w:val="00061E53"/>
    <w:rsid w:val="00061E91"/>
    <w:rsid w:val="00062490"/>
    <w:rsid w:val="0006268E"/>
    <w:rsid w:val="000629F2"/>
    <w:rsid w:val="00062DC1"/>
    <w:rsid w:val="00062E43"/>
    <w:rsid w:val="00062EED"/>
    <w:rsid w:val="00062EF3"/>
    <w:rsid w:val="000630B9"/>
    <w:rsid w:val="0006317C"/>
    <w:rsid w:val="000633CE"/>
    <w:rsid w:val="000633F8"/>
    <w:rsid w:val="0006347D"/>
    <w:rsid w:val="000634EF"/>
    <w:rsid w:val="00063619"/>
    <w:rsid w:val="00063B33"/>
    <w:rsid w:val="00063C6C"/>
    <w:rsid w:val="00063CB6"/>
    <w:rsid w:val="00063E51"/>
    <w:rsid w:val="00063E76"/>
    <w:rsid w:val="000643BB"/>
    <w:rsid w:val="000645DC"/>
    <w:rsid w:val="00064776"/>
    <w:rsid w:val="000648A3"/>
    <w:rsid w:val="00064CEA"/>
    <w:rsid w:val="0006522B"/>
    <w:rsid w:val="000652FD"/>
    <w:rsid w:val="0006558C"/>
    <w:rsid w:val="00065946"/>
    <w:rsid w:val="00065949"/>
    <w:rsid w:val="000659B6"/>
    <w:rsid w:val="00065EEC"/>
    <w:rsid w:val="000661F6"/>
    <w:rsid w:val="00066646"/>
    <w:rsid w:val="000667D0"/>
    <w:rsid w:val="00066928"/>
    <w:rsid w:val="000669E0"/>
    <w:rsid w:val="00066A59"/>
    <w:rsid w:val="00066C55"/>
    <w:rsid w:val="00066DFF"/>
    <w:rsid w:val="00066F94"/>
    <w:rsid w:val="0006710D"/>
    <w:rsid w:val="000674F6"/>
    <w:rsid w:val="000675C0"/>
    <w:rsid w:val="0006772C"/>
    <w:rsid w:val="00067772"/>
    <w:rsid w:val="000678E4"/>
    <w:rsid w:val="00067AA7"/>
    <w:rsid w:val="00067B76"/>
    <w:rsid w:val="00067D20"/>
    <w:rsid w:val="00067D27"/>
    <w:rsid w:val="00070007"/>
    <w:rsid w:val="000700E6"/>
    <w:rsid w:val="000703F1"/>
    <w:rsid w:val="00070518"/>
    <w:rsid w:val="000705F3"/>
    <w:rsid w:val="000709EF"/>
    <w:rsid w:val="00070BC2"/>
    <w:rsid w:val="00071086"/>
    <w:rsid w:val="00071105"/>
    <w:rsid w:val="00071176"/>
    <w:rsid w:val="00071198"/>
    <w:rsid w:val="00071250"/>
    <w:rsid w:val="0007125B"/>
    <w:rsid w:val="000713AA"/>
    <w:rsid w:val="0007159D"/>
    <w:rsid w:val="00071BFA"/>
    <w:rsid w:val="00071CC9"/>
    <w:rsid w:val="00071EBE"/>
    <w:rsid w:val="000720EC"/>
    <w:rsid w:val="0007214D"/>
    <w:rsid w:val="000721CA"/>
    <w:rsid w:val="00072213"/>
    <w:rsid w:val="000722ED"/>
    <w:rsid w:val="00072344"/>
    <w:rsid w:val="00072511"/>
    <w:rsid w:val="00072B01"/>
    <w:rsid w:val="00072CB4"/>
    <w:rsid w:val="000733A5"/>
    <w:rsid w:val="000738A8"/>
    <w:rsid w:val="00073969"/>
    <w:rsid w:val="000739DA"/>
    <w:rsid w:val="00073A20"/>
    <w:rsid w:val="00073BC5"/>
    <w:rsid w:val="0007413A"/>
    <w:rsid w:val="000743C3"/>
    <w:rsid w:val="0007484B"/>
    <w:rsid w:val="00074993"/>
    <w:rsid w:val="00074A13"/>
    <w:rsid w:val="00074A2A"/>
    <w:rsid w:val="00074CA9"/>
    <w:rsid w:val="00074F57"/>
    <w:rsid w:val="0007521B"/>
    <w:rsid w:val="0007541B"/>
    <w:rsid w:val="00075443"/>
    <w:rsid w:val="000756EC"/>
    <w:rsid w:val="000757D2"/>
    <w:rsid w:val="000759E9"/>
    <w:rsid w:val="00075DA6"/>
    <w:rsid w:val="00075F30"/>
    <w:rsid w:val="000765CE"/>
    <w:rsid w:val="0007686E"/>
    <w:rsid w:val="00076A2E"/>
    <w:rsid w:val="00076B4E"/>
    <w:rsid w:val="00076E11"/>
    <w:rsid w:val="00076EF7"/>
    <w:rsid w:val="00076F40"/>
    <w:rsid w:val="00076F4C"/>
    <w:rsid w:val="000777D9"/>
    <w:rsid w:val="00077E55"/>
    <w:rsid w:val="00077E7F"/>
    <w:rsid w:val="00077FF0"/>
    <w:rsid w:val="00080062"/>
    <w:rsid w:val="00080086"/>
    <w:rsid w:val="0008009C"/>
    <w:rsid w:val="00080162"/>
    <w:rsid w:val="00080540"/>
    <w:rsid w:val="00080A27"/>
    <w:rsid w:val="00080A57"/>
    <w:rsid w:val="00080B60"/>
    <w:rsid w:val="00080C57"/>
    <w:rsid w:val="00080C6D"/>
    <w:rsid w:val="00080D3B"/>
    <w:rsid w:val="0008129C"/>
    <w:rsid w:val="00081649"/>
    <w:rsid w:val="000816DA"/>
    <w:rsid w:val="000817C2"/>
    <w:rsid w:val="00081984"/>
    <w:rsid w:val="00081CD9"/>
    <w:rsid w:val="00081DAF"/>
    <w:rsid w:val="00081F69"/>
    <w:rsid w:val="000827BC"/>
    <w:rsid w:val="00082883"/>
    <w:rsid w:val="000829FC"/>
    <w:rsid w:val="00082BD0"/>
    <w:rsid w:val="00082CDB"/>
    <w:rsid w:val="00083547"/>
    <w:rsid w:val="00083610"/>
    <w:rsid w:val="00083718"/>
    <w:rsid w:val="0008371A"/>
    <w:rsid w:val="00083913"/>
    <w:rsid w:val="00083CA3"/>
    <w:rsid w:val="00083EA6"/>
    <w:rsid w:val="00084167"/>
    <w:rsid w:val="000841D1"/>
    <w:rsid w:val="0008421B"/>
    <w:rsid w:val="0008424C"/>
    <w:rsid w:val="00084321"/>
    <w:rsid w:val="000847D1"/>
    <w:rsid w:val="00084829"/>
    <w:rsid w:val="00084A17"/>
    <w:rsid w:val="00084A9B"/>
    <w:rsid w:val="00084BAA"/>
    <w:rsid w:val="00084FA6"/>
    <w:rsid w:val="000850AE"/>
    <w:rsid w:val="0008521A"/>
    <w:rsid w:val="000855E8"/>
    <w:rsid w:val="00085913"/>
    <w:rsid w:val="0008598D"/>
    <w:rsid w:val="00085991"/>
    <w:rsid w:val="00085BC7"/>
    <w:rsid w:val="00085BFC"/>
    <w:rsid w:val="00085F8F"/>
    <w:rsid w:val="00085FDD"/>
    <w:rsid w:val="0008601B"/>
    <w:rsid w:val="0008621B"/>
    <w:rsid w:val="00086264"/>
    <w:rsid w:val="0008634B"/>
    <w:rsid w:val="00086471"/>
    <w:rsid w:val="000864FC"/>
    <w:rsid w:val="00086798"/>
    <w:rsid w:val="00086807"/>
    <w:rsid w:val="00087324"/>
    <w:rsid w:val="00087449"/>
    <w:rsid w:val="00087C8B"/>
    <w:rsid w:val="00087CD7"/>
    <w:rsid w:val="00087CE4"/>
    <w:rsid w:val="00087D55"/>
    <w:rsid w:val="0009014C"/>
    <w:rsid w:val="000908FD"/>
    <w:rsid w:val="00090975"/>
    <w:rsid w:val="000914F5"/>
    <w:rsid w:val="0009159C"/>
    <w:rsid w:val="0009181D"/>
    <w:rsid w:val="00091A3C"/>
    <w:rsid w:val="00091EDA"/>
    <w:rsid w:val="000921A1"/>
    <w:rsid w:val="0009221E"/>
    <w:rsid w:val="0009241D"/>
    <w:rsid w:val="0009257A"/>
    <w:rsid w:val="000926E2"/>
    <w:rsid w:val="00092806"/>
    <w:rsid w:val="00092867"/>
    <w:rsid w:val="000928A3"/>
    <w:rsid w:val="000930F6"/>
    <w:rsid w:val="00093289"/>
    <w:rsid w:val="00093671"/>
    <w:rsid w:val="000939CA"/>
    <w:rsid w:val="00093C81"/>
    <w:rsid w:val="00093C93"/>
    <w:rsid w:val="00093CFA"/>
    <w:rsid w:val="000940A2"/>
    <w:rsid w:val="000941CD"/>
    <w:rsid w:val="000944D8"/>
    <w:rsid w:val="00094694"/>
    <w:rsid w:val="0009495F"/>
    <w:rsid w:val="00094B15"/>
    <w:rsid w:val="00094F42"/>
    <w:rsid w:val="00095189"/>
    <w:rsid w:val="000955B9"/>
    <w:rsid w:val="00095620"/>
    <w:rsid w:val="000959C0"/>
    <w:rsid w:val="00095ABC"/>
    <w:rsid w:val="00095C40"/>
    <w:rsid w:val="00095C63"/>
    <w:rsid w:val="00095C97"/>
    <w:rsid w:val="00095CC8"/>
    <w:rsid w:val="00095DC5"/>
    <w:rsid w:val="00096246"/>
    <w:rsid w:val="0009630E"/>
    <w:rsid w:val="00096781"/>
    <w:rsid w:val="0009695F"/>
    <w:rsid w:val="00096A47"/>
    <w:rsid w:val="00096A5A"/>
    <w:rsid w:val="00096B15"/>
    <w:rsid w:val="00096EA2"/>
    <w:rsid w:val="00097212"/>
    <w:rsid w:val="00097462"/>
    <w:rsid w:val="0009764C"/>
    <w:rsid w:val="00097A0A"/>
    <w:rsid w:val="00097B09"/>
    <w:rsid w:val="00097D4F"/>
    <w:rsid w:val="00097D5A"/>
    <w:rsid w:val="000A00A7"/>
    <w:rsid w:val="000A017A"/>
    <w:rsid w:val="000A01B7"/>
    <w:rsid w:val="000A037A"/>
    <w:rsid w:val="000A03ED"/>
    <w:rsid w:val="000A047E"/>
    <w:rsid w:val="000A06DC"/>
    <w:rsid w:val="000A0923"/>
    <w:rsid w:val="000A0F3D"/>
    <w:rsid w:val="000A1499"/>
    <w:rsid w:val="000A16D3"/>
    <w:rsid w:val="000A1B96"/>
    <w:rsid w:val="000A1BE3"/>
    <w:rsid w:val="000A1CA4"/>
    <w:rsid w:val="000A209D"/>
    <w:rsid w:val="000A20B1"/>
    <w:rsid w:val="000A223B"/>
    <w:rsid w:val="000A2340"/>
    <w:rsid w:val="000A2348"/>
    <w:rsid w:val="000A2394"/>
    <w:rsid w:val="000A24CF"/>
    <w:rsid w:val="000A25C3"/>
    <w:rsid w:val="000A27D6"/>
    <w:rsid w:val="000A2814"/>
    <w:rsid w:val="000A285B"/>
    <w:rsid w:val="000A286C"/>
    <w:rsid w:val="000A28A0"/>
    <w:rsid w:val="000A29CD"/>
    <w:rsid w:val="000A2B90"/>
    <w:rsid w:val="000A2FAE"/>
    <w:rsid w:val="000A2FC2"/>
    <w:rsid w:val="000A3099"/>
    <w:rsid w:val="000A348A"/>
    <w:rsid w:val="000A397A"/>
    <w:rsid w:val="000A3BAE"/>
    <w:rsid w:val="000A3C5D"/>
    <w:rsid w:val="000A3CCA"/>
    <w:rsid w:val="000A3E7E"/>
    <w:rsid w:val="000A405C"/>
    <w:rsid w:val="000A41EA"/>
    <w:rsid w:val="000A43A2"/>
    <w:rsid w:val="000A47EE"/>
    <w:rsid w:val="000A48E3"/>
    <w:rsid w:val="000A4D71"/>
    <w:rsid w:val="000A4E2D"/>
    <w:rsid w:val="000A5104"/>
    <w:rsid w:val="000A51AA"/>
    <w:rsid w:val="000A5297"/>
    <w:rsid w:val="000A564B"/>
    <w:rsid w:val="000A56FE"/>
    <w:rsid w:val="000A58B9"/>
    <w:rsid w:val="000A5D2B"/>
    <w:rsid w:val="000A5E12"/>
    <w:rsid w:val="000A5FC6"/>
    <w:rsid w:val="000A60DF"/>
    <w:rsid w:val="000A615F"/>
    <w:rsid w:val="000A629C"/>
    <w:rsid w:val="000A6340"/>
    <w:rsid w:val="000A65EA"/>
    <w:rsid w:val="000A66F8"/>
    <w:rsid w:val="000A6920"/>
    <w:rsid w:val="000A6B09"/>
    <w:rsid w:val="000A6BC0"/>
    <w:rsid w:val="000A72A4"/>
    <w:rsid w:val="000A7563"/>
    <w:rsid w:val="000A7702"/>
    <w:rsid w:val="000A78C4"/>
    <w:rsid w:val="000A7A6B"/>
    <w:rsid w:val="000A7AEB"/>
    <w:rsid w:val="000B01B9"/>
    <w:rsid w:val="000B07D3"/>
    <w:rsid w:val="000B0A16"/>
    <w:rsid w:val="000B0AA5"/>
    <w:rsid w:val="000B0B33"/>
    <w:rsid w:val="000B0C93"/>
    <w:rsid w:val="000B0D10"/>
    <w:rsid w:val="000B0E81"/>
    <w:rsid w:val="000B0EAC"/>
    <w:rsid w:val="000B1550"/>
    <w:rsid w:val="000B160C"/>
    <w:rsid w:val="000B169E"/>
    <w:rsid w:val="000B1943"/>
    <w:rsid w:val="000B194A"/>
    <w:rsid w:val="000B19E8"/>
    <w:rsid w:val="000B1A4D"/>
    <w:rsid w:val="000B1B2C"/>
    <w:rsid w:val="000B1C0E"/>
    <w:rsid w:val="000B1CFD"/>
    <w:rsid w:val="000B1F3F"/>
    <w:rsid w:val="000B22FA"/>
    <w:rsid w:val="000B2314"/>
    <w:rsid w:val="000B2663"/>
    <w:rsid w:val="000B3018"/>
    <w:rsid w:val="000B33A8"/>
    <w:rsid w:val="000B33F6"/>
    <w:rsid w:val="000B3695"/>
    <w:rsid w:val="000B379D"/>
    <w:rsid w:val="000B37C9"/>
    <w:rsid w:val="000B37D7"/>
    <w:rsid w:val="000B38C9"/>
    <w:rsid w:val="000B38E1"/>
    <w:rsid w:val="000B3D78"/>
    <w:rsid w:val="000B3F0E"/>
    <w:rsid w:val="000B3F9E"/>
    <w:rsid w:val="000B3FB7"/>
    <w:rsid w:val="000B4009"/>
    <w:rsid w:val="000B451D"/>
    <w:rsid w:val="000B4830"/>
    <w:rsid w:val="000B486E"/>
    <w:rsid w:val="000B4E45"/>
    <w:rsid w:val="000B50A9"/>
    <w:rsid w:val="000B5169"/>
    <w:rsid w:val="000B5565"/>
    <w:rsid w:val="000B5611"/>
    <w:rsid w:val="000B5D72"/>
    <w:rsid w:val="000B5EBF"/>
    <w:rsid w:val="000B5FE9"/>
    <w:rsid w:val="000B6186"/>
    <w:rsid w:val="000B61FB"/>
    <w:rsid w:val="000B6234"/>
    <w:rsid w:val="000B66F7"/>
    <w:rsid w:val="000B69C0"/>
    <w:rsid w:val="000B6B8C"/>
    <w:rsid w:val="000B6F03"/>
    <w:rsid w:val="000B6F98"/>
    <w:rsid w:val="000B7358"/>
    <w:rsid w:val="000B7495"/>
    <w:rsid w:val="000B7937"/>
    <w:rsid w:val="000B7964"/>
    <w:rsid w:val="000B79E8"/>
    <w:rsid w:val="000B7ADE"/>
    <w:rsid w:val="000B7D87"/>
    <w:rsid w:val="000C0B0D"/>
    <w:rsid w:val="000C0D25"/>
    <w:rsid w:val="000C0FEB"/>
    <w:rsid w:val="000C112F"/>
    <w:rsid w:val="000C13B0"/>
    <w:rsid w:val="000C16A7"/>
    <w:rsid w:val="000C1904"/>
    <w:rsid w:val="000C1B81"/>
    <w:rsid w:val="000C1CB0"/>
    <w:rsid w:val="000C1DA0"/>
    <w:rsid w:val="000C2206"/>
    <w:rsid w:val="000C23FA"/>
    <w:rsid w:val="000C245B"/>
    <w:rsid w:val="000C2506"/>
    <w:rsid w:val="000C26EB"/>
    <w:rsid w:val="000C292B"/>
    <w:rsid w:val="000C293C"/>
    <w:rsid w:val="000C2BF3"/>
    <w:rsid w:val="000C2C9C"/>
    <w:rsid w:val="000C31F1"/>
    <w:rsid w:val="000C31F2"/>
    <w:rsid w:val="000C3322"/>
    <w:rsid w:val="000C33A8"/>
    <w:rsid w:val="000C3521"/>
    <w:rsid w:val="000C3E94"/>
    <w:rsid w:val="000C3F21"/>
    <w:rsid w:val="000C3FA5"/>
    <w:rsid w:val="000C4068"/>
    <w:rsid w:val="000C4105"/>
    <w:rsid w:val="000C4108"/>
    <w:rsid w:val="000C45BB"/>
    <w:rsid w:val="000C4620"/>
    <w:rsid w:val="000C4891"/>
    <w:rsid w:val="000C4C23"/>
    <w:rsid w:val="000C5240"/>
    <w:rsid w:val="000C5515"/>
    <w:rsid w:val="000C58B2"/>
    <w:rsid w:val="000C5AA4"/>
    <w:rsid w:val="000C5D27"/>
    <w:rsid w:val="000C5E05"/>
    <w:rsid w:val="000C6154"/>
    <w:rsid w:val="000C62C5"/>
    <w:rsid w:val="000C649C"/>
    <w:rsid w:val="000C64A6"/>
    <w:rsid w:val="000C6753"/>
    <w:rsid w:val="000C677A"/>
    <w:rsid w:val="000C6A3F"/>
    <w:rsid w:val="000C6C2F"/>
    <w:rsid w:val="000C6CB4"/>
    <w:rsid w:val="000C6D35"/>
    <w:rsid w:val="000C6D6B"/>
    <w:rsid w:val="000C6F08"/>
    <w:rsid w:val="000C7223"/>
    <w:rsid w:val="000C724B"/>
    <w:rsid w:val="000C7639"/>
    <w:rsid w:val="000C7E8A"/>
    <w:rsid w:val="000D0707"/>
    <w:rsid w:val="000D082B"/>
    <w:rsid w:val="000D0EC1"/>
    <w:rsid w:val="000D0FCE"/>
    <w:rsid w:val="000D109B"/>
    <w:rsid w:val="000D10AF"/>
    <w:rsid w:val="000D10F3"/>
    <w:rsid w:val="000D1843"/>
    <w:rsid w:val="000D1852"/>
    <w:rsid w:val="000D1965"/>
    <w:rsid w:val="000D1FBA"/>
    <w:rsid w:val="000D20EA"/>
    <w:rsid w:val="000D23EA"/>
    <w:rsid w:val="000D2BF5"/>
    <w:rsid w:val="000D2C6A"/>
    <w:rsid w:val="000D31AB"/>
    <w:rsid w:val="000D31AE"/>
    <w:rsid w:val="000D3542"/>
    <w:rsid w:val="000D3BB0"/>
    <w:rsid w:val="000D3F08"/>
    <w:rsid w:val="000D3F68"/>
    <w:rsid w:val="000D4098"/>
    <w:rsid w:val="000D40A8"/>
    <w:rsid w:val="000D40F5"/>
    <w:rsid w:val="000D4189"/>
    <w:rsid w:val="000D41DC"/>
    <w:rsid w:val="000D4461"/>
    <w:rsid w:val="000D44DD"/>
    <w:rsid w:val="000D45CE"/>
    <w:rsid w:val="000D47C9"/>
    <w:rsid w:val="000D4908"/>
    <w:rsid w:val="000D498A"/>
    <w:rsid w:val="000D4DC4"/>
    <w:rsid w:val="000D4F15"/>
    <w:rsid w:val="000D522C"/>
    <w:rsid w:val="000D52E6"/>
    <w:rsid w:val="000D539F"/>
    <w:rsid w:val="000D5592"/>
    <w:rsid w:val="000D5637"/>
    <w:rsid w:val="000D572E"/>
    <w:rsid w:val="000D58DF"/>
    <w:rsid w:val="000D5B34"/>
    <w:rsid w:val="000D63ED"/>
    <w:rsid w:val="000D65C2"/>
    <w:rsid w:val="000D6601"/>
    <w:rsid w:val="000D669A"/>
    <w:rsid w:val="000D685F"/>
    <w:rsid w:val="000D6C54"/>
    <w:rsid w:val="000D6E8E"/>
    <w:rsid w:val="000D7082"/>
    <w:rsid w:val="000D71C5"/>
    <w:rsid w:val="000D7573"/>
    <w:rsid w:val="000D76D3"/>
    <w:rsid w:val="000D76FA"/>
    <w:rsid w:val="000D788A"/>
    <w:rsid w:val="000D7940"/>
    <w:rsid w:val="000D7B2F"/>
    <w:rsid w:val="000E0034"/>
    <w:rsid w:val="000E00C7"/>
    <w:rsid w:val="000E029F"/>
    <w:rsid w:val="000E02C3"/>
    <w:rsid w:val="000E0526"/>
    <w:rsid w:val="000E08CF"/>
    <w:rsid w:val="000E0C78"/>
    <w:rsid w:val="000E1030"/>
    <w:rsid w:val="000E1197"/>
    <w:rsid w:val="000E11B9"/>
    <w:rsid w:val="000E1334"/>
    <w:rsid w:val="000E13C4"/>
    <w:rsid w:val="000E14D3"/>
    <w:rsid w:val="000E14F7"/>
    <w:rsid w:val="000E1540"/>
    <w:rsid w:val="000E16A0"/>
    <w:rsid w:val="000E16C3"/>
    <w:rsid w:val="000E1B42"/>
    <w:rsid w:val="000E1B94"/>
    <w:rsid w:val="000E1BF9"/>
    <w:rsid w:val="000E1C22"/>
    <w:rsid w:val="000E1E3F"/>
    <w:rsid w:val="000E1FD5"/>
    <w:rsid w:val="000E2502"/>
    <w:rsid w:val="000E2515"/>
    <w:rsid w:val="000E2D28"/>
    <w:rsid w:val="000E301E"/>
    <w:rsid w:val="000E356A"/>
    <w:rsid w:val="000E357C"/>
    <w:rsid w:val="000E362D"/>
    <w:rsid w:val="000E3655"/>
    <w:rsid w:val="000E3934"/>
    <w:rsid w:val="000E3938"/>
    <w:rsid w:val="000E3B20"/>
    <w:rsid w:val="000E3DCD"/>
    <w:rsid w:val="000E3FFF"/>
    <w:rsid w:val="000E433A"/>
    <w:rsid w:val="000E465F"/>
    <w:rsid w:val="000E4D7D"/>
    <w:rsid w:val="000E4E58"/>
    <w:rsid w:val="000E4EDE"/>
    <w:rsid w:val="000E4F51"/>
    <w:rsid w:val="000E514B"/>
    <w:rsid w:val="000E56D1"/>
    <w:rsid w:val="000E574F"/>
    <w:rsid w:val="000E578C"/>
    <w:rsid w:val="000E5A59"/>
    <w:rsid w:val="000E5C38"/>
    <w:rsid w:val="000E5E53"/>
    <w:rsid w:val="000E6243"/>
    <w:rsid w:val="000E63ED"/>
    <w:rsid w:val="000E64A4"/>
    <w:rsid w:val="000E64B2"/>
    <w:rsid w:val="000E64D7"/>
    <w:rsid w:val="000E66A9"/>
    <w:rsid w:val="000E6A9E"/>
    <w:rsid w:val="000E6F51"/>
    <w:rsid w:val="000E76A6"/>
    <w:rsid w:val="000E79BE"/>
    <w:rsid w:val="000E7A08"/>
    <w:rsid w:val="000E7A13"/>
    <w:rsid w:val="000E7C5F"/>
    <w:rsid w:val="000E7C85"/>
    <w:rsid w:val="000E7FA6"/>
    <w:rsid w:val="000F061B"/>
    <w:rsid w:val="000F0720"/>
    <w:rsid w:val="000F0949"/>
    <w:rsid w:val="000F09F7"/>
    <w:rsid w:val="000F0AD6"/>
    <w:rsid w:val="000F0AFE"/>
    <w:rsid w:val="000F0F49"/>
    <w:rsid w:val="000F1023"/>
    <w:rsid w:val="000F1465"/>
    <w:rsid w:val="000F1873"/>
    <w:rsid w:val="000F19A0"/>
    <w:rsid w:val="000F1B26"/>
    <w:rsid w:val="000F1B87"/>
    <w:rsid w:val="000F1C11"/>
    <w:rsid w:val="000F2003"/>
    <w:rsid w:val="000F2126"/>
    <w:rsid w:val="000F2553"/>
    <w:rsid w:val="000F26F4"/>
    <w:rsid w:val="000F2C5D"/>
    <w:rsid w:val="000F3D23"/>
    <w:rsid w:val="000F4276"/>
    <w:rsid w:val="000F446D"/>
    <w:rsid w:val="000F454B"/>
    <w:rsid w:val="000F4827"/>
    <w:rsid w:val="000F4A76"/>
    <w:rsid w:val="000F4BF2"/>
    <w:rsid w:val="000F4C5C"/>
    <w:rsid w:val="000F4CD1"/>
    <w:rsid w:val="000F4D3C"/>
    <w:rsid w:val="000F4F98"/>
    <w:rsid w:val="000F50D8"/>
    <w:rsid w:val="000F53A8"/>
    <w:rsid w:val="000F5447"/>
    <w:rsid w:val="000F5D00"/>
    <w:rsid w:val="000F5E99"/>
    <w:rsid w:val="000F5F14"/>
    <w:rsid w:val="000F5FBC"/>
    <w:rsid w:val="000F6076"/>
    <w:rsid w:val="000F60E9"/>
    <w:rsid w:val="000F61C3"/>
    <w:rsid w:val="000F67CC"/>
    <w:rsid w:val="000F69E0"/>
    <w:rsid w:val="000F6A11"/>
    <w:rsid w:val="000F6A3F"/>
    <w:rsid w:val="000F6D91"/>
    <w:rsid w:val="000F740B"/>
    <w:rsid w:val="000F7444"/>
    <w:rsid w:val="000F77A7"/>
    <w:rsid w:val="000F7EC9"/>
    <w:rsid w:val="000F7EDD"/>
    <w:rsid w:val="0010012A"/>
    <w:rsid w:val="00100154"/>
    <w:rsid w:val="00100214"/>
    <w:rsid w:val="001005E4"/>
    <w:rsid w:val="0010086D"/>
    <w:rsid w:val="00100C97"/>
    <w:rsid w:val="001015B7"/>
    <w:rsid w:val="00101894"/>
    <w:rsid w:val="001019A8"/>
    <w:rsid w:val="00101AEE"/>
    <w:rsid w:val="001020A4"/>
    <w:rsid w:val="00102185"/>
    <w:rsid w:val="00102333"/>
    <w:rsid w:val="00102561"/>
    <w:rsid w:val="001025BD"/>
    <w:rsid w:val="001025C1"/>
    <w:rsid w:val="00102782"/>
    <w:rsid w:val="00102E26"/>
    <w:rsid w:val="00102FE6"/>
    <w:rsid w:val="00103143"/>
    <w:rsid w:val="00103231"/>
    <w:rsid w:val="001033C7"/>
    <w:rsid w:val="001036CA"/>
    <w:rsid w:val="0010371E"/>
    <w:rsid w:val="001038D6"/>
    <w:rsid w:val="001038E2"/>
    <w:rsid w:val="00103ACF"/>
    <w:rsid w:val="00103DA5"/>
    <w:rsid w:val="00104090"/>
    <w:rsid w:val="001043AF"/>
    <w:rsid w:val="00104654"/>
    <w:rsid w:val="0010495A"/>
    <w:rsid w:val="00104A9D"/>
    <w:rsid w:val="00104B03"/>
    <w:rsid w:val="001050C9"/>
    <w:rsid w:val="001053B0"/>
    <w:rsid w:val="001055A0"/>
    <w:rsid w:val="00105BB1"/>
    <w:rsid w:val="00105E4F"/>
    <w:rsid w:val="00106091"/>
    <w:rsid w:val="001062C3"/>
    <w:rsid w:val="00106480"/>
    <w:rsid w:val="00106519"/>
    <w:rsid w:val="001069B8"/>
    <w:rsid w:val="00106B39"/>
    <w:rsid w:val="00106E77"/>
    <w:rsid w:val="001070D1"/>
    <w:rsid w:val="001076A5"/>
    <w:rsid w:val="001078CB"/>
    <w:rsid w:val="00107DED"/>
    <w:rsid w:val="00110126"/>
    <w:rsid w:val="00110131"/>
    <w:rsid w:val="001102E0"/>
    <w:rsid w:val="001107B9"/>
    <w:rsid w:val="00110A3B"/>
    <w:rsid w:val="00110C5A"/>
    <w:rsid w:val="00110DC0"/>
    <w:rsid w:val="00110E8F"/>
    <w:rsid w:val="00110F56"/>
    <w:rsid w:val="00110F69"/>
    <w:rsid w:val="00111134"/>
    <w:rsid w:val="001111EC"/>
    <w:rsid w:val="001113DB"/>
    <w:rsid w:val="0011141A"/>
    <w:rsid w:val="00111575"/>
    <w:rsid w:val="00111CCD"/>
    <w:rsid w:val="00111D27"/>
    <w:rsid w:val="00111DBA"/>
    <w:rsid w:val="001126FA"/>
    <w:rsid w:val="00112756"/>
    <w:rsid w:val="001127C6"/>
    <w:rsid w:val="001127D1"/>
    <w:rsid w:val="00112B37"/>
    <w:rsid w:val="00112D2C"/>
    <w:rsid w:val="00113199"/>
    <w:rsid w:val="0011324C"/>
    <w:rsid w:val="00113269"/>
    <w:rsid w:val="001134F9"/>
    <w:rsid w:val="0011356F"/>
    <w:rsid w:val="001135B3"/>
    <w:rsid w:val="0011361F"/>
    <w:rsid w:val="00113944"/>
    <w:rsid w:val="00113A0F"/>
    <w:rsid w:val="00113BC0"/>
    <w:rsid w:val="00113EFB"/>
    <w:rsid w:val="00114095"/>
    <w:rsid w:val="001140CF"/>
    <w:rsid w:val="00114522"/>
    <w:rsid w:val="00114A7F"/>
    <w:rsid w:val="00114B71"/>
    <w:rsid w:val="00114B87"/>
    <w:rsid w:val="00114CA4"/>
    <w:rsid w:val="00114D6B"/>
    <w:rsid w:val="00115076"/>
    <w:rsid w:val="0011511C"/>
    <w:rsid w:val="00115506"/>
    <w:rsid w:val="00115698"/>
    <w:rsid w:val="0011570F"/>
    <w:rsid w:val="001157EC"/>
    <w:rsid w:val="00115A88"/>
    <w:rsid w:val="00115CA5"/>
    <w:rsid w:val="00115DA1"/>
    <w:rsid w:val="00115DCF"/>
    <w:rsid w:val="00115EC6"/>
    <w:rsid w:val="00115ED0"/>
    <w:rsid w:val="00115F4D"/>
    <w:rsid w:val="00116173"/>
    <w:rsid w:val="001161F3"/>
    <w:rsid w:val="0011642F"/>
    <w:rsid w:val="0011644A"/>
    <w:rsid w:val="001166A7"/>
    <w:rsid w:val="001168BD"/>
    <w:rsid w:val="00116A05"/>
    <w:rsid w:val="00116B74"/>
    <w:rsid w:val="00116BDF"/>
    <w:rsid w:val="00116C31"/>
    <w:rsid w:val="00116D83"/>
    <w:rsid w:val="00117030"/>
    <w:rsid w:val="00117218"/>
    <w:rsid w:val="0011752E"/>
    <w:rsid w:val="00117582"/>
    <w:rsid w:val="00117644"/>
    <w:rsid w:val="00117777"/>
    <w:rsid w:val="001177AE"/>
    <w:rsid w:val="00117918"/>
    <w:rsid w:val="00117965"/>
    <w:rsid w:val="00117D01"/>
    <w:rsid w:val="00117D2B"/>
    <w:rsid w:val="00117E82"/>
    <w:rsid w:val="0012037C"/>
    <w:rsid w:val="001204AD"/>
    <w:rsid w:val="001206B3"/>
    <w:rsid w:val="001208F5"/>
    <w:rsid w:val="00120C29"/>
    <w:rsid w:val="00120C5B"/>
    <w:rsid w:val="00120D17"/>
    <w:rsid w:val="00120F25"/>
    <w:rsid w:val="0012180D"/>
    <w:rsid w:val="00121863"/>
    <w:rsid w:val="0012194B"/>
    <w:rsid w:val="0012233D"/>
    <w:rsid w:val="00122343"/>
    <w:rsid w:val="001223AC"/>
    <w:rsid w:val="00122401"/>
    <w:rsid w:val="00122CFE"/>
    <w:rsid w:val="00122D40"/>
    <w:rsid w:val="00122DC9"/>
    <w:rsid w:val="00122EE2"/>
    <w:rsid w:val="00123017"/>
    <w:rsid w:val="00123275"/>
    <w:rsid w:val="0012331B"/>
    <w:rsid w:val="00123517"/>
    <w:rsid w:val="0012361B"/>
    <w:rsid w:val="00123808"/>
    <w:rsid w:val="001239E7"/>
    <w:rsid w:val="00123D4C"/>
    <w:rsid w:val="00123DB8"/>
    <w:rsid w:val="00123F2B"/>
    <w:rsid w:val="0012417D"/>
    <w:rsid w:val="0012426A"/>
    <w:rsid w:val="001242B4"/>
    <w:rsid w:val="0012458A"/>
    <w:rsid w:val="00124A28"/>
    <w:rsid w:val="00124C36"/>
    <w:rsid w:val="00124C47"/>
    <w:rsid w:val="00124DDB"/>
    <w:rsid w:val="00124E77"/>
    <w:rsid w:val="00125397"/>
    <w:rsid w:val="001253C7"/>
    <w:rsid w:val="00125581"/>
    <w:rsid w:val="00125803"/>
    <w:rsid w:val="00125CCA"/>
    <w:rsid w:val="00125E49"/>
    <w:rsid w:val="00125E64"/>
    <w:rsid w:val="00125F3C"/>
    <w:rsid w:val="00126418"/>
    <w:rsid w:val="001266FA"/>
    <w:rsid w:val="00126765"/>
    <w:rsid w:val="00126A2A"/>
    <w:rsid w:val="00126CC6"/>
    <w:rsid w:val="00126D88"/>
    <w:rsid w:val="00126EA7"/>
    <w:rsid w:val="0012717C"/>
    <w:rsid w:val="001273D4"/>
    <w:rsid w:val="001274B1"/>
    <w:rsid w:val="00127834"/>
    <w:rsid w:val="00127C7D"/>
    <w:rsid w:val="00127DF0"/>
    <w:rsid w:val="00127E67"/>
    <w:rsid w:val="00127F09"/>
    <w:rsid w:val="00127FAD"/>
    <w:rsid w:val="00127FD5"/>
    <w:rsid w:val="00130061"/>
    <w:rsid w:val="00130281"/>
    <w:rsid w:val="00130470"/>
    <w:rsid w:val="0013063F"/>
    <w:rsid w:val="0013069A"/>
    <w:rsid w:val="0013069E"/>
    <w:rsid w:val="001306F5"/>
    <w:rsid w:val="00130727"/>
    <w:rsid w:val="00130BA7"/>
    <w:rsid w:val="00130D42"/>
    <w:rsid w:val="00130DD7"/>
    <w:rsid w:val="00131055"/>
    <w:rsid w:val="00131305"/>
    <w:rsid w:val="0013130B"/>
    <w:rsid w:val="0013145E"/>
    <w:rsid w:val="00131677"/>
    <w:rsid w:val="00131B28"/>
    <w:rsid w:val="00131B8A"/>
    <w:rsid w:val="00131C0D"/>
    <w:rsid w:val="00131DB8"/>
    <w:rsid w:val="00132017"/>
    <w:rsid w:val="00132386"/>
    <w:rsid w:val="00132620"/>
    <w:rsid w:val="00132C9E"/>
    <w:rsid w:val="00132D26"/>
    <w:rsid w:val="00133134"/>
    <w:rsid w:val="00133326"/>
    <w:rsid w:val="001337DE"/>
    <w:rsid w:val="00133A69"/>
    <w:rsid w:val="001344BB"/>
    <w:rsid w:val="0013467A"/>
    <w:rsid w:val="001347EA"/>
    <w:rsid w:val="00134BD3"/>
    <w:rsid w:val="00134C7D"/>
    <w:rsid w:val="00135190"/>
    <w:rsid w:val="00135406"/>
    <w:rsid w:val="00135767"/>
    <w:rsid w:val="001357A8"/>
    <w:rsid w:val="0013581F"/>
    <w:rsid w:val="00135893"/>
    <w:rsid w:val="00135A58"/>
    <w:rsid w:val="00135CA9"/>
    <w:rsid w:val="00136033"/>
    <w:rsid w:val="001362D9"/>
    <w:rsid w:val="00136527"/>
    <w:rsid w:val="00136590"/>
    <w:rsid w:val="00136601"/>
    <w:rsid w:val="00136649"/>
    <w:rsid w:val="001367D9"/>
    <w:rsid w:val="00136808"/>
    <w:rsid w:val="00136958"/>
    <w:rsid w:val="00136D65"/>
    <w:rsid w:val="001370FA"/>
    <w:rsid w:val="0013775B"/>
    <w:rsid w:val="00137816"/>
    <w:rsid w:val="00137EF2"/>
    <w:rsid w:val="00140578"/>
    <w:rsid w:val="00140D8D"/>
    <w:rsid w:val="00140E1D"/>
    <w:rsid w:val="00140EF3"/>
    <w:rsid w:val="00140FC0"/>
    <w:rsid w:val="00141585"/>
    <w:rsid w:val="001416CF"/>
    <w:rsid w:val="001416F7"/>
    <w:rsid w:val="00141710"/>
    <w:rsid w:val="00141743"/>
    <w:rsid w:val="00141A5A"/>
    <w:rsid w:val="00141E7A"/>
    <w:rsid w:val="001423A2"/>
    <w:rsid w:val="00142534"/>
    <w:rsid w:val="00142606"/>
    <w:rsid w:val="00142657"/>
    <w:rsid w:val="0014277C"/>
    <w:rsid w:val="00142CFD"/>
    <w:rsid w:val="00142DDF"/>
    <w:rsid w:val="00142F1A"/>
    <w:rsid w:val="00142F2D"/>
    <w:rsid w:val="0014308F"/>
    <w:rsid w:val="0014347F"/>
    <w:rsid w:val="00143D78"/>
    <w:rsid w:val="00144201"/>
    <w:rsid w:val="00144318"/>
    <w:rsid w:val="001445F7"/>
    <w:rsid w:val="0014466A"/>
    <w:rsid w:val="0014493F"/>
    <w:rsid w:val="001449BB"/>
    <w:rsid w:val="00144A12"/>
    <w:rsid w:val="00144A8C"/>
    <w:rsid w:val="00144CDC"/>
    <w:rsid w:val="00144DC9"/>
    <w:rsid w:val="00144E1D"/>
    <w:rsid w:val="00144EF0"/>
    <w:rsid w:val="00144F4A"/>
    <w:rsid w:val="00144F94"/>
    <w:rsid w:val="00144FB5"/>
    <w:rsid w:val="001453EB"/>
    <w:rsid w:val="00145463"/>
    <w:rsid w:val="00145AA4"/>
    <w:rsid w:val="0014601F"/>
    <w:rsid w:val="001460AE"/>
    <w:rsid w:val="00146DB9"/>
    <w:rsid w:val="00146EBC"/>
    <w:rsid w:val="001470E1"/>
    <w:rsid w:val="0014715B"/>
    <w:rsid w:val="00147170"/>
    <w:rsid w:val="001475DB"/>
    <w:rsid w:val="00147664"/>
    <w:rsid w:val="00147722"/>
    <w:rsid w:val="001479A3"/>
    <w:rsid w:val="00147A25"/>
    <w:rsid w:val="00147D25"/>
    <w:rsid w:val="00147ECC"/>
    <w:rsid w:val="0015038A"/>
    <w:rsid w:val="00150DE5"/>
    <w:rsid w:val="00150EB1"/>
    <w:rsid w:val="00150F43"/>
    <w:rsid w:val="00151016"/>
    <w:rsid w:val="001512BF"/>
    <w:rsid w:val="00151517"/>
    <w:rsid w:val="00151669"/>
    <w:rsid w:val="00151700"/>
    <w:rsid w:val="001517AF"/>
    <w:rsid w:val="00151E3C"/>
    <w:rsid w:val="00151EF4"/>
    <w:rsid w:val="00151F33"/>
    <w:rsid w:val="0015204B"/>
    <w:rsid w:val="001521BF"/>
    <w:rsid w:val="00152390"/>
    <w:rsid w:val="0015246F"/>
    <w:rsid w:val="001528CC"/>
    <w:rsid w:val="00152990"/>
    <w:rsid w:val="00152DD6"/>
    <w:rsid w:val="00152EB6"/>
    <w:rsid w:val="00153137"/>
    <w:rsid w:val="0015350E"/>
    <w:rsid w:val="00153C07"/>
    <w:rsid w:val="00153CDB"/>
    <w:rsid w:val="001544C6"/>
    <w:rsid w:val="001547A4"/>
    <w:rsid w:val="00154B25"/>
    <w:rsid w:val="00154D1D"/>
    <w:rsid w:val="00155422"/>
    <w:rsid w:val="001554D0"/>
    <w:rsid w:val="00155527"/>
    <w:rsid w:val="00155F1C"/>
    <w:rsid w:val="0015607E"/>
    <w:rsid w:val="00156767"/>
    <w:rsid w:val="001570C0"/>
    <w:rsid w:val="001573B5"/>
    <w:rsid w:val="00157A5E"/>
    <w:rsid w:val="00157A8E"/>
    <w:rsid w:val="00157B22"/>
    <w:rsid w:val="00157BFF"/>
    <w:rsid w:val="00160066"/>
    <w:rsid w:val="0016030B"/>
    <w:rsid w:val="001607E6"/>
    <w:rsid w:val="00160C19"/>
    <w:rsid w:val="00160CB0"/>
    <w:rsid w:val="00160FA0"/>
    <w:rsid w:val="0016112D"/>
    <w:rsid w:val="0016115C"/>
    <w:rsid w:val="00161476"/>
    <w:rsid w:val="0016185D"/>
    <w:rsid w:val="001618E4"/>
    <w:rsid w:val="00161BC6"/>
    <w:rsid w:val="00161BF6"/>
    <w:rsid w:val="00161C2F"/>
    <w:rsid w:val="00161E73"/>
    <w:rsid w:val="00161E88"/>
    <w:rsid w:val="00161F90"/>
    <w:rsid w:val="001621E3"/>
    <w:rsid w:val="00162338"/>
    <w:rsid w:val="001623A5"/>
    <w:rsid w:val="0016248A"/>
    <w:rsid w:val="00162769"/>
    <w:rsid w:val="00162983"/>
    <w:rsid w:val="00162A08"/>
    <w:rsid w:val="00162F6E"/>
    <w:rsid w:val="001631EB"/>
    <w:rsid w:val="00163532"/>
    <w:rsid w:val="00163712"/>
    <w:rsid w:val="00163715"/>
    <w:rsid w:val="00163ACD"/>
    <w:rsid w:val="00163B31"/>
    <w:rsid w:val="00164046"/>
    <w:rsid w:val="001641E8"/>
    <w:rsid w:val="00164CE0"/>
    <w:rsid w:val="00164D5B"/>
    <w:rsid w:val="00164DBA"/>
    <w:rsid w:val="00164F80"/>
    <w:rsid w:val="00165376"/>
    <w:rsid w:val="001654C8"/>
    <w:rsid w:val="00165684"/>
    <w:rsid w:val="001657CE"/>
    <w:rsid w:val="00165812"/>
    <w:rsid w:val="00165CFB"/>
    <w:rsid w:val="0016642F"/>
    <w:rsid w:val="0016670D"/>
    <w:rsid w:val="001671B9"/>
    <w:rsid w:val="00167304"/>
    <w:rsid w:val="0016752B"/>
    <w:rsid w:val="0016756D"/>
    <w:rsid w:val="00167670"/>
    <w:rsid w:val="001676D1"/>
    <w:rsid w:val="001678C5"/>
    <w:rsid w:val="00170733"/>
    <w:rsid w:val="00170AF6"/>
    <w:rsid w:val="001710A5"/>
    <w:rsid w:val="0017146D"/>
    <w:rsid w:val="00171830"/>
    <w:rsid w:val="00171B3A"/>
    <w:rsid w:val="00171B92"/>
    <w:rsid w:val="00171E73"/>
    <w:rsid w:val="00172164"/>
    <w:rsid w:val="001725C9"/>
    <w:rsid w:val="001729C8"/>
    <w:rsid w:val="00172A73"/>
    <w:rsid w:val="00172B6D"/>
    <w:rsid w:val="00172EE7"/>
    <w:rsid w:val="001732C2"/>
    <w:rsid w:val="001733D2"/>
    <w:rsid w:val="0017352F"/>
    <w:rsid w:val="0017361D"/>
    <w:rsid w:val="001737E2"/>
    <w:rsid w:val="00173865"/>
    <w:rsid w:val="00173D82"/>
    <w:rsid w:val="00174153"/>
    <w:rsid w:val="001742BE"/>
    <w:rsid w:val="00174BB1"/>
    <w:rsid w:val="00174DA8"/>
    <w:rsid w:val="00174EF0"/>
    <w:rsid w:val="00175163"/>
    <w:rsid w:val="001755BD"/>
    <w:rsid w:val="0017569B"/>
    <w:rsid w:val="001758FA"/>
    <w:rsid w:val="00175A06"/>
    <w:rsid w:val="00175B15"/>
    <w:rsid w:val="00175BAB"/>
    <w:rsid w:val="00175C3F"/>
    <w:rsid w:val="00175CD6"/>
    <w:rsid w:val="00175D0D"/>
    <w:rsid w:val="00175E6D"/>
    <w:rsid w:val="00176027"/>
    <w:rsid w:val="001760D1"/>
    <w:rsid w:val="00176147"/>
    <w:rsid w:val="001766EE"/>
    <w:rsid w:val="0017695D"/>
    <w:rsid w:val="00176A68"/>
    <w:rsid w:val="00176A8F"/>
    <w:rsid w:val="0017705F"/>
    <w:rsid w:val="0017725A"/>
    <w:rsid w:val="0017750A"/>
    <w:rsid w:val="0017761D"/>
    <w:rsid w:val="00177709"/>
    <w:rsid w:val="00177AD7"/>
    <w:rsid w:val="00177B40"/>
    <w:rsid w:val="00177BF5"/>
    <w:rsid w:val="0018026C"/>
    <w:rsid w:val="001809B4"/>
    <w:rsid w:val="001809FE"/>
    <w:rsid w:val="00181141"/>
    <w:rsid w:val="001817E7"/>
    <w:rsid w:val="001818D9"/>
    <w:rsid w:val="00181A14"/>
    <w:rsid w:val="00181D04"/>
    <w:rsid w:val="00181D86"/>
    <w:rsid w:val="00181EE0"/>
    <w:rsid w:val="00181FF5"/>
    <w:rsid w:val="00182941"/>
    <w:rsid w:val="00182E27"/>
    <w:rsid w:val="00182E35"/>
    <w:rsid w:val="00182FA6"/>
    <w:rsid w:val="001831B8"/>
    <w:rsid w:val="001836A8"/>
    <w:rsid w:val="001836E0"/>
    <w:rsid w:val="00183C7A"/>
    <w:rsid w:val="00184476"/>
    <w:rsid w:val="0018479A"/>
    <w:rsid w:val="0018486E"/>
    <w:rsid w:val="00184A8E"/>
    <w:rsid w:val="00184E41"/>
    <w:rsid w:val="00184EC0"/>
    <w:rsid w:val="001854C1"/>
    <w:rsid w:val="00185587"/>
    <w:rsid w:val="00185AF2"/>
    <w:rsid w:val="00185D91"/>
    <w:rsid w:val="00186011"/>
    <w:rsid w:val="0018679D"/>
    <w:rsid w:val="00186984"/>
    <w:rsid w:val="001872FD"/>
    <w:rsid w:val="00187508"/>
    <w:rsid w:val="00187667"/>
    <w:rsid w:val="00187C7C"/>
    <w:rsid w:val="00187CC2"/>
    <w:rsid w:val="00187D11"/>
    <w:rsid w:val="00187D98"/>
    <w:rsid w:val="00187E9B"/>
    <w:rsid w:val="001900A8"/>
    <w:rsid w:val="001900CD"/>
    <w:rsid w:val="00190E4A"/>
    <w:rsid w:val="00191184"/>
    <w:rsid w:val="00191301"/>
    <w:rsid w:val="0019131D"/>
    <w:rsid w:val="001916C5"/>
    <w:rsid w:val="00191A25"/>
    <w:rsid w:val="00191A48"/>
    <w:rsid w:val="00191D1E"/>
    <w:rsid w:val="00191DFB"/>
    <w:rsid w:val="00192114"/>
    <w:rsid w:val="00192170"/>
    <w:rsid w:val="001923CD"/>
    <w:rsid w:val="00192521"/>
    <w:rsid w:val="00192757"/>
    <w:rsid w:val="00192F12"/>
    <w:rsid w:val="00192F58"/>
    <w:rsid w:val="0019363C"/>
    <w:rsid w:val="00193E82"/>
    <w:rsid w:val="00193FB4"/>
    <w:rsid w:val="00194182"/>
    <w:rsid w:val="0019424F"/>
    <w:rsid w:val="001945C5"/>
    <w:rsid w:val="00194630"/>
    <w:rsid w:val="00194832"/>
    <w:rsid w:val="00194A20"/>
    <w:rsid w:val="00194B9D"/>
    <w:rsid w:val="00194DB6"/>
    <w:rsid w:val="00194EC3"/>
    <w:rsid w:val="00194F16"/>
    <w:rsid w:val="0019507E"/>
    <w:rsid w:val="0019533E"/>
    <w:rsid w:val="001957D2"/>
    <w:rsid w:val="00195DFB"/>
    <w:rsid w:val="00196480"/>
    <w:rsid w:val="001966D7"/>
    <w:rsid w:val="001968F2"/>
    <w:rsid w:val="00196BC5"/>
    <w:rsid w:val="00196DD4"/>
    <w:rsid w:val="00197014"/>
    <w:rsid w:val="0019716A"/>
    <w:rsid w:val="001974A5"/>
    <w:rsid w:val="00197BFC"/>
    <w:rsid w:val="00197DE5"/>
    <w:rsid w:val="001A0083"/>
    <w:rsid w:val="001A0275"/>
    <w:rsid w:val="001A028E"/>
    <w:rsid w:val="001A0A7B"/>
    <w:rsid w:val="001A0C9A"/>
    <w:rsid w:val="001A1162"/>
    <w:rsid w:val="001A131D"/>
    <w:rsid w:val="001A1775"/>
    <w:rsid w:val="001A1950"/>
    <w:rsid w:val="001A1BFC"/>
    <w:rsid w:val="001A1F35"/>
    <w:rsid w:val="001A2056"/>
    <w:rsid w:val="001A22FA"/>
    <w:rsid w:val="001A2952"/>
    <w:rsid w:val="001A2E33"/>
    <w:rsid w:val="001A2E41"/>
    <w:rsid w:val="001A3557"/>
    <w:rsid w:val="001A35A2"/>
    <w:rsid w:val="001A37CD"/>
    <w:rsid w:val="001A381C"/>
    <w:rsid w:val="001A3A23"/>
    <w:rsid w:val="001A3D44"/>
    <w:rsid w:val="001A41AC"/>
    <w:rsid w:val="001A4294"/>
    <w:rsid w:val="001A4299"/>
    <w:rsid w:val="001A43C5"/>
    <w:rsid w:val="001A44DC"/>
    <w:rsid w:val="001A450A"/>
    <w:rsid w:val="001A45C5"/>
    <w:rsid w:val="001A4676"/>
    <w:rsid w:val="001A4805"/>
    <w:rsid w:val="001A4971"/>
    <w:rsid w:val="001A4FE5"/>
    <w:rsid w:val="001A51A0"/>
    <w:rsid w:val="001A51C0"/>
    <w:rsid w:val="001A52D9"/>
    <w:rsid w:val="001A545B"/>
    <w:rsid w:val="001A54D9"/>
    <w:rsid w:val="001A552A"/>
    <w:rsid w:val="001A56E6"/>
    <w:rsid w:val="001A581D"/>
    <w:rsid w:val="001A59A2"/>
    <w:rsid w:val="001A5BB9"/>
    <w:rsid w:val="001A5E11"/>
    <w:rsid w:val="001A5E1D"/>
    <w:rsid w:val="001A621D"/>
    <w:rsid w:val="001A62F8"/>
    <w:rsid w:val="001A663D"/>
    <w:rsid w:val="001A70F4"/>
    <w:rsid w:val="001A74AA"/>
    <w:rsid w:val="001A74F2"/>
    <w:rsid w:val="001A7587"/>
    <w:rsid w:val="001A7A19"/>
    <w:rsid w:val="001A7DFE"/>
    <w:rsid w:val="001A7FC0"/>
    <w:rsid w:val="001B03CC"/>
    <w:rsid w:val="001B050D"/>
    <w:rsid w:val="001B056D"/>
    <w:rsid w:val="001B05F8"/>
    <w:rsid w:val="001B06A5"/>
    <w:rsid w:val="001B08A8"/>
    <w:rsid w:val="001B0ACD"/>
    <w:rsid w:val="001B0AF0"/>
    <w:rsid w:val="001B0E27"/>
    <w:rsid w:val="001B104F"/>
    <w:rsid w:val="001B1094"/>
    <w:rsid w:val="001B1196"/>
    <w:rsid w:val="001B129F"/>
    <w:rsid w:val="001B1372"/>
    <w:rsid w:val="001B13BB"/>
    <w:rsid w:val="001B1647"/>
    <w:rsid w:val="001B1D9B"/>
    <w:rsid w:val="001B2024"/>
    <w:rsid w:val="001B20FD"/>
    <w:rsid w:val="001B226B"/>
    <w:rsid w:val="001B237B"/>
    <w:rsid w:val="001B2563"/>
    <w:rsid w:val="001B264C"/>
    <w:rsid w:val="001B26AE"/>
    <w:rsid w:val="001B27C3"/>
    <w:rsid w:val="001B29F1"/>
    <w:rsid w:val="001B2B5A"/>
    <w:rsid w:val="001B2EA6"/>
    <w:rsid w:val="001B2ED1"/>
    <w:rsid w:val="001B32F1"/>
    <w:rsid w:val="001B3321"/>
    <w:rsid w:val="001B3408"/>
    <w:rsid w:val="001B35B1"/>
    <w:rsid w:val="001B3615"/>
    <w:rsid w:val="001B3745"/>
    <w:rsid w:val="001B377F"/>
    <w:rsid w:val="001B3849"/>
    <w:rsid w:val="001B3A17"/>
    <w:rsid w:val="001B3AF0"/>
    <w:rsid w:val="001B4117"/>
    <w:rsid w:val="001B420D"/>
    <w:rsid w:val="001B4345"/>
    <w:rsid w:val="001B4453"/>
    <w:rsid w:val="001B498B"/>
    <w:rsid w:val="001B4B23"/>
    <w:rsid w:val="001B4D6D"/>
    <w:rsid w:val="001B5071"/>
    <w:rsid w:val="001B507D"/>
    <w:rsid w:val="001B5A87"/>
    <w:rsid w:val="001B5B86"/>
    <w:rsid w:val="001B615C"/>
    <w:rsid w:val="001B62D9"/>
    <w:rsid w:val="001B682D"/>
    <w:rsid w:val="001B6D9A"/>
    <w:rsid w:val="001B6FAB"/>
    <w:rsid w:val="001B7152"/>
    <w:rsid w:val="001B737E"/>
    <w:rsid w:val="001B7FBA"/>
    <w:rsid w:val="001C0223"/>
    <w:rsid w:val="001C0299"/>
    <w:rsid w:val="001C0325"/>
    <w:rsid w:val="001C05DE"/>
    <w:rsid w:val="001C07C1"/>
    <w:rsid w:val="001C0F71"/>
    <w:rsid w:val="001C1006"/>
    <w:rsid w:val="001C103C"/>
    <w:rsid w:val="001C1231"/>
    <w:rsid w:val="001C15EE"/>
    <w:rsid w:val="001C1903"/>
    <w:rsid w:val="001C1B34"/>
    <w:rsid w:val="001C1CDB"/>
    <w:rsid w:val="001C1EB3"/>
    <w:rsid w:val="001C1EE2"/>
    <w:rsid w:val="001C1F40"/>
    <w:rsid w:val="001C2237"/>
    <w:rsid w:val="001C2869"/>
    <w:rsid w:val="001C29FA"/>
    <w:rsid w:val="001C2B79"/>
    <w:rsid w:val="001C2F93"/>
    <w:rsid w:val="001C308C"/>
    <w:rsid w:val="001C3416"/>
    <w:rsid w:val="001C365E"/>
    <w:rsid w:val="001C39B8"/>
    <w:rsid w:val="001C3A6E"/>
    <w:rsid w:val="001C3D88"/>
    <w:rsid w:val="001C3E45"/>
    <w:rsid w:val="001C3E6D"/>
    <w:rsid w:val="001C3F87"/>
    <w:rsid w:val="001C3FB1"/>
    <w:rsid w:val="001C4012"/>
    <w:rsid w:val="001C4324"/>
    <w:rsid w:val="001C4472"/>
    <w:rsid w:val="001C45B6"/>
    <w:rsid w:val="001C4732"/>
    <w:rsid w:val="001C487B"/>
    <w:rsid w:val="001C48D0"/>
    <w:rsid w:val="001C4B64"/>
    <w:rsid w:val="001C4DF5"/>
    <w:rsid w:val="001C4F79"/>
    <w:rsid w:val="001C50E1"/>
    <w:rsid w:val="001C50FE"/>
    <w:rsid w:val="001C523A"/>
    <w:rsid w:val="001C5410"/>
    <w:rsid w:val="001C5995"/>
    <w:rsid w:val="001C5DFB"/>
    <w:rsid w:val="001C6149"/>
    <w:rsid w:val="001C623A"/>
    <w:rsid w:val="001C62FA"/>
    <w:rsid w:val="001C636C"/>
    <w:rsid w:val="001C63E9"/>
    <w:rsid w:val="001C6899"/>
    <w:rsid w:val="001C68D9"/>
    <w:rsid w:val="001C6B15"/>
    <w:rsid w:val="001C6C5D"/>
    <w:rsid w:val="001C7027"/>
    <w:rsid w:val="001C70B5"/>
    <w:rsid w:val="001C7643"/>
    <w:rsid w:val="001C7E1C"/>
    <w:rsid w:val="001C7F1F"/>
    <w:rsid w:val="001D03ED"/>
    <w:rsid w:val="001D0683"/>
    <w:rsid w:val="001D07D5"/>
    <w:rsid w:val="001D0B19"/>
    <w:rsid w:val="001D0B2A"/>
    <w:rsid w:val="001D0B3D"/>
    <w:rsid w:val="001D0BD5"/>
    <w:rsid w:val="001D0C69"/>
    <w:rsid w:val="001D0C70"/>
    <w:rsid w:val="001D0DBD"/>
    <w:rsid w:val="001D128E"/>
    <w:rsid w:val="001D13E9"/>
    <w:rsid w:val="001D15B9"/>
    <w:rsid w:val="001D1700"/>
    <w:rsid w:val="001D18E9"/>
    <w:rsid w:val="001D1AAF"/>
    <w:rsid w:val="001D1F6F"/>
    <w:rsid w:val="001D1FE0"/>
    <w:rsid w:val="001D1FE3"/>
    <w:rsid w:val="001D20D5"/>
    <w:rsid w:val="001D2148"/>
    <w:rsid w:val="001D263A"/>
    <w:rsid w:val="001D2819"/>
    <w:rsid w:val="001D2E8C"/>
    <w:rsid w:val="001D2EC3"/>
    <w:rsid w:val="001D3362"/>
    <w:rsid w:val="001D3370"/>
    <w:rsid w:val="001D37CA"/>
    <w:rsid w:val="001D3EE9"/>
    <w:rsid w:val="001D41B5"/>
    <w:rsid w:val="001D41C1"/>
    <w:rsid w:val="001D4255"/>
    <w:rsid w:val="001D42E1"/>
    <w:rsid w:val="001D43E8"/>
    <w:rsid w:val="001D4746"/>
    <w:rsid w:val="001D4B9F"/>
    <w:rsid w:val="001D4D36"/>
    <w:rsid w:val="001D4DCB"/>
    <w:rsid w:val="001D5241"/>
    <w:rsid w:val="001D52DD"/>
    <w:rsid w:val="001D577F"/>
    <w:rsid w:val="001D5857"/>
    <w:rsid w:val="001D5FB5"/>
    <w:rsid w:val="001D6342"/>
    <w:rsid w:val="001D66A3"/>
    <w:rsid w:val="001D66EC"/>
    <w:rsid w:val="001D692B"/>
    <w:rsid w:val="001D6A61"/>
    <w:rsid w:val="001D6C68"/>
    <w:rsid w:val="001D6EE7"/>
    <w:rsid w:val="001D70B6"/>
    <w:rsid w:val="001D7462"/>
    <w:rsid w:val="001D7BEE"/>
    <w:rsid w:val="001D7DB4"/>
    <w:rsid w:val="001D7DD9"/>
    <w:rsid w:val="001D7EAC"/>
    <w:rsid w:val="001E0053"/>
    <w:rsid w:val="001E0077"/>
    <w:rsid w:val="001E0149"/>
    <w:rsid w:val="001E01BF"/>
    <w:rsid w:val="001E06E2"/>
    <w:rsid w:val="001E0761"/>
    <w:rsid w:val="001E0874"/>
    <w:rsid w:val="001E09B8"/>
    <w:rsid w:val="001E0CFC"/>
    <w:rsid w:val="001E0D9E"/>
    <w:rsid w:val="001E0F5A"/>
    <w:rsid w:val="001E1454"/>
    <w:rsid w:val="001E154B"/>
    <w:rsid w:val="001E1B67"/>
    <w:rsid w:val="001E1C86"/>
    <w:rsid w:val="001E1DA2"/>
    <w:rsid w:val="001E1DE7"/>
    <w:rsid w:val="001E2044"/>
    <w:rsid w:val="001E2377"/>
    <w:rsid w:val="001E2793"/>
    <w:rsid w:val="001E2994"/>
    <w:rsid w:val="001E2D6D"/>
    <w:rsid w:val="001E2E7F"/>
    <w:rsid w:val="001E2F71"/>
    <w:rsid w:val="001E2FFD"/>
    <w:rsid w:val="001E32B2"/>
    <w:rsid w:val="001E3672"/>
    <w:rsid w:val="001E3737"/>
    <w:rsid w:val="001E3765"/>
    <w:rsid w:val="001E390F"/>
    <w:rsid w:val="001E3B0B"/>
    <w:rsid w:val="001E3B43"/>
    <w:rsid w:val="001E3D0F"/>
    <w:rsid w:val="001E3D1F"/>
    <w:rsid w:val="001E3DB9"/>
    <w:rsid w:val="001E4013"/>
    <w:rsid w:val="001E4083"/>
    <w:rsid w:val="001E447E"/>
    <w:rsid w:val="001E4519"/>
    <w:rsid w:val="001E4550"/>
    <w:rsid w:val="001E4A08"/>
    <w:rsid w:val="001E4C7E"/>
    <w:rsid w:val="001E4D28"/>
    <w:rsid w:val="001E4DBD"/>
    <w:rsid w:val="001E4E73"/>
    <w:rsid w:val="001E4F5A"/>
    <w:rsid w:val="001E5482"/>
    <w:rsid w:val="001E588B"/>
    <w:rsid w:val="001E58FB"/>
    <w:rsid w:val="001E5D69"/>
    <w:rsid w:val="001E5E23"/>
    <w:rsid w:val="001E5F0E"/>
    <w:rsid w:val="001E690E"/>
    <w:rsid w:val="001E69B6"/>
    <w:rsid w:val="001E69C3"/>
    <w:rsid w:val="001E6A30"/>
    <w:rsid w:val="001E7035"/>
    <w:rsid w:val="001E703D"/>
    <w:rsid w:val="001E7054"/>
    <w:rsid w:val="001E707B"/>
    <w:rsid w:val="001E74E2"/>
    <w:rsid w:val="001E7BB4"/>
    <w:rsid w:val="001F0153"/>
    <w:rsid w:val="001F02AE"/>
    <w:rsid w:val="001F02EA"/>
    <w:rsid w:val="001F04F3"/>
    <w:rsid w:val="001F0C23"/>
    <w:rsid w:val="001F0C5C"/>
    <w:rsid w:val="001F0E56"/>
    <w:rsid w:val="001F0F9D"/>
    <w:rsid w:val="001F1333"/>
    <w:rsid w:val="001F1880"/>
    <w:rsid w:val="001F18E8"/>
    <w:rsid w:val="001F194A"/>
    <w:rsid w:val="001F1AD0"/>
    <w:rsid w:val="001F1B87"/>
    <w:rsid w:val="001F1D34"/>
    <w:rsid w:val="001F1DDD"/>
    <w:rsid w:val="001F21E9"/>
    <w:rsid w:val="001F22D4"/>
    <w:rsid w:val="001F2625"/>
    <w:rsid w:val="001F26F9"/>
    <w:rsid w:val="001F27DE"/>
    <w:rsid w:val="001F2804"/>
    <w:rsid w:val="001F29DB"/>
    <w:rsid w:val="001F2BDA"/>
    <w:rsid w:val="001F2BDC"/>
    <w:rsid w:val="001F2C2B"/>
    <w:rsid w:val="001F2D07"/>
    <w:rsid w:val="001F2E4E"/>
    <w:rsid w:val="001F2EEE"/>
    <w:rsid w:val="001F317D"/>
    <w:rsid w:val="001F3197"/>
    <w:rsid w:val="001F3D6F"/>
    <w:rsid w:val="001F4510"/>
    <w:rsid w:val="001F4592"/>
    <w:rsid w:val="001F4CD2"/>
    <w:rsid w:val="001F5046"/>
    <w:rsid w:val="001F54CC"/>
    <w:rsid w:val="001F561A"/>
    <w:rsid w:val="001F580A"/>
    <w:rsid w:val="001F5859"/>
    <w:rsid w:val="001F5E77"/>
    <w:rsid w:val="001F6022"/>
    <w:rsid w:val="001F6381"/>
    <w:rsid w:val="001F64B1"/>
    <w:rsid w:val="001F6DCB"/>
    <w:rsid w:val="001F6DCD"/>
    <w:rsid w:val="001F6E4E"/>
    <w:rsid w:val="001F749F"/>
    <w:rsid w:val="001F74A4"/>
    <w:rsid w:val="001F76EB"/>
    <w:rsid w:val="001F77B2"/>
    <w:rsid w:val="001F7801"/>
    <w:rsid w:val="001F78B3"/>
    <w:rsid w:val="00200302"/>
    <w:rsid w:val="00200354"/>
    <w:rsid w:val="002003BF"/>
    <w:rsid w:val="002003E4"/>
    <w:rsid w:val="0020066D"/>
    <w:rsid w:val="00200822"/>
    <w:rsid w:val="00200A68"/>
    <w:rsid w:val="00201159"/>
    <w:rsid w:val="0020116C"/>
    <w:rsid w:val="00201171"/>
    <w:rsid w:val="00201536"/>
    <w:rsid w:val="0020167D"/>
    <w:rsid w:val="002016D6"/>
    <w:rsid w:val="00201829"/>
    <w:rsid w:val="0020189B"/>
    <w:rsid w:val="00201BB9"/>
    <w:rsid w:val="00201BFA"/>
    <w:rsid w:val="00201C11"/>
    <w:rsid w:val="00201E54"/>
    <w:rsid w:val="00201E98"/>
    <w:rsid w:val="00201EE1"/>
    <w:rsid w:val="00202382"/>
    <w:rsid w:val="002027B8"/>
    <w:rsid w:val="00202814"/>
    <w:rsid w:val="0020296C"/>
    <w:rsid w:val="00202AB6"/>
    <w:rsid w:val="00202B04"/>
    <w:rsid w:val="00202D13"/>
    <w:rsid w:val="00202D24"/>
    <w:rsid w:val="00203603"/>
    <w:rsid w:val="002037EE"/>
    <w:rsid w:val="00203845"/>
    <w:rsid w:val="00203A4C"/>
    <w:rsid w:val="00203B0A"/>
    <w:rsid w:val="00203D77"/>
    <w:rsid w:val="00203F56"/>
    <w:rsid w:val="00203FC8"/>
    <w:rsid w:val="0020407D"/>
    <w:rsid w:val="00204389"/>
    <w:rsid w:val="002043D6"/>
    <w:rsid w:val="0020473D"/>
    <w:rsid w:val="00204A8D"/>
    <w:rsid w:val="00204C05"/>
    <w:rsid w:val="00204C8B"/>
    <w:rsid w:val="00204F9F"/>
    <w:rsid w:val="002051CC"/>
    <w:rsid w:val="0020525F"/>
    <w:rsid w:val="00205661"/>
    <w:rsid w:val="002057A2"/>
    <w:rsid w:val="00206103"/>
    <w:rsid w:val="002063EF"/>
    <w:rsid w:val="00206589"/>
    <w:rsid w:val="00206865"/>
    <w:rsid w:val="00206BAA"/>
    <w:rsid w:val="00206CE1"/>
    <w:rsid w:val="00206EE4"/>
    <w:rsid w:val="0020700A"/>
    <w:rsid w:val="00207347"/>
    <w:rsid w:val="002073B0"/>
    <w:rsid w:val="002074A4"/>
    <w:rsid w:val="002077FA"/>
    <w:rsid w:val="0020795D"/>
    <w:rsid w:val="00207BE3"/>
    <w:rsid w:val="00210056"/>
    <w:rsid w:val="0021052B"/>
    <w:rsid w:val="00210800"/>
    <w:rsid w:val="00210943"/>
    <w:rsid w:val="00210A20"/>
    <w:rsid w:val="00210C1D"/>
    <w:rsid w:val="00210C6F"/>
    <w:rsid w:val="00210D3B"/>
    <w:rsid w:val="00210FAE"/>
    <w:rsid w:val="0021133E"/>
    <w:rsid w:val="002113C1"/>
    <w:rsid w:val="00211835"/>
    <w:rsid w:val="00211A17"/>
    <w:rsid w:val="00211A6C"/>
    <w:rsid w:val="00211ADB"/>
    <w:rsid w:val="00211BAF"/>
    <w:rsid w:val="00211D01"/>
    <w:rsid w:val="00211FA6"/>
    <w:rsid w:val="002120E9"/>
    <w:rsid w:val="00212305"/>
    <w:rsid w:val="00212458"/>
    <w:rsid w:val="002124D3"/>
    <w:rsid w:val="00212631"/>
    <w:rsid w:val="00212994"/>
    <w:rsid w:val="00212DB1"/>
    <w:rsid w:val="00212F77"/>
    <w:rsid w:val="00213274"/>
    <w:rsid w:val="002132D2"/>
    <w:rsid w:val="0021361B"/>
    <w:rsid w:val="0021364E"/>
    <w:rsid w:val="00213AC2"/>
    <w:rsid w:val="00213ACF"/>
    <w:rsid w:val="00213C88"/>
    <w:rsid w:val="00213CA0"/>
    <w:rsid w:val="00213E73"/>
    <w:rsid w:val="00214136"/>
    <w:rsid w:val="0021421D"/>
    <w:rsid w:val="002143C7"/>
    <w:rsid w:val="002144CB"/>
    <w:rsid w:val="002146D3"/>
    <w:rsid w:val="002146F7"/>
    <w:rsid w:val="002146FD"/>
    <w:rsid w:val="00214746"/>
    <w:rsid w:val="00214894"/>
    <w:rsid w:val="00214A48"/>
    <w:rsid w:val="00214B24"/>
    <w:rsid w:val="00214C11"/>
    <w:rsid w:val="00214C5E"/>
    <w:rsid w:val="00214E19"/>
    <w:rsid w:val="00214EA5"/>
    <w:rsid w:val="00215803"/>
    <w:rsid w:val="002158DB"/>
    <w:rsid w:val="00215E97"/>
    <w:rsid w:val="00216151"/>
    <w:rsid w:val="00216192"/>
    <w:rsid w:val="002163D4"/>
    <w:rsid w:val="0021668F"/>
    <w:rsid w:val="002168DE"/>
    <w:rsid w:val="0021690D"/>
    <w:rsid w:val="00216B05"/>
    <w:rsid w:val="00216DF8"/>
    <w:rsid w:val="00216EFF"/>
    <w:rsid w:val="00216F70"/>
    <w:rsid w:val="00216FBD"/>
    <w:rsid w:val="0021720B"/>
    <w:rsid w:val="00217385"/>
    <w:rsid w:val="00217CA0"/>
    <w:rsid w:val="00217DCC"/>
    <w:rsid w:val="00217E92"/>
    <w:rsid w:val="00217F0F"/>
    <w:rsid w:val="002202BE"/>
    <w:rsid w:val="002203F9"/>
    <w:rsid w:val="002204AE"/>
    <w:rsid w:val="0022067A"/>
    <w:rsid w:val="00220939"/>
    <w:rsid w:val="00220C15"/>
    <w:rsid w:val="00221397"/>
    <w:rsid w:val="002214C0"/>
    <w:rsid w:val="002214C3"/>
    <w:rsid w:val="0022162E"/>
    <w:rsid w:val="00221A01"/>
    <w:rsid w:val="00221A3D"/>
    <w:rsid w:val="00221A7F"/>
    <w:rsid w:val="00221C02"/>
    <w:rsid w:val="00221EC0"/>
    <w:rsid w:val="00222034"/>
    <w:rsid w:val="0022227A"/>
    <w:rsid w:val="00222940"/>
    <w:rsid w:val="00222A66"/>
    <w:rsid w:val="00222F9C"/>
    <w:rsid w:val="002230C3"/>
    <w:rsid w:val="0022313F"/>
    <w:rsid w:val="00223701"/>
    <w:rsid w:val="00223760"/>
    <w:rsid w:val="00224402"/>
    <w:rsid w:val="00224497"/>
    <w:rsid w:val="002244FC"/>
    <w:rsid w:val="00224A5F"/>
    <w:rsid w:val="00224A7D"/>
    <w:rsid w:val="00224B1B"/>
    <w:rsid w:val="0022527D"/>
    <w:rsid w:val="0022597F"/>
    <w:rsid w:val="002259A7"/>
    <w:rsid w:val="00225A12"/>
    <w:rsid w:val="00226300"/>
    <w:rsid w:val="00226415"/>
    <w:rsid w:val="0022646A"/>
    <w:rsid w:val="002265DC"/>
    <w:rsid w:val="00226A88"/>
    <w:rsid w:val="00226AEF"/>
    <w:rsid w:val="00226C0D"/>
    <w:rsid w:val="00226DDB"/>
    <w:rsid w:val="00226ED8"/>
    <w:rsid w:val="00227028"/>
    <w:rsid w:val="0022731F"/>
    <w:rsid w:val="00227427"/>
    <w:rsid w:val="002277A2"/>
    <w:rsid w:val="0022792A"/>
    <w:rsid w:val="0022796C"/>
    <w:rsid w:val="00227CEE"/>
    <w:rsid w:val="00227D92"/>
    <w:rsid w:val="00227DD9"/>
    <w:rsid w:val="00227EA4"/>
    <w:rsid w:val="002300C6"/>
    <w:rsid w:val="00230395"/>
    <w:rsid w:val="00230416"/>
    <w:rsid w:val="002304A6"/>
    <w:rsid w:val="0023076C"/>
    <w:rsid w:val="002307AC"/>
    <w:rsid w:val="002308F8"/>
    <w:rsid w:val="00230967"/>
    <w:rsid w:val="002309F7"/>
    <w:rsid w:val="00230ACA"/>
    <w:rsid w:val="00230F89"/>
    <w:rsid w:val="00230FF3"/>
    <w:rsid w:val="00231240"/>
    <w:rsid w:val="002316CB"/>
    <w:rsid w:val="00232612"/>
    <w:rsid w:val="00232682"/>
    <w:rsid w:val="00232722"/>
    <w:rsid w:val="00232910"/>
    <w:rsid w:val="00232CC3"/>
    <w:rsid w:val="00232D4E"/>
    <w:rsid w:val="00232E81"/>
    <w:rsid w:val="00233122"/>
    <w:rsid w:val="00233479"/>
    <w:rsid w:val="00233801"/>
    <w:rsid w:val="00233885"/>
    <w:rsid w:val="00233A68"/>
    <w:rsid w:val="00233C21"/>
    <w:rsid w:val="00233E6B"/>
    <w:rsid w:val="002344CA"/>
    <w:rsid w:val="002346D6"/>
    <w:rsid w:val="002348E7"/>
    <w:rsid w:val="00234C48"/>
    <w:rsid w:val="00234F78"/>
    <w:rsid w:val="002352EE"/>
    <w:rsid w:val="00235301"/>
    <w:rsid w:val="0023531A"/>
    <w:rsid w:val="002354B1"/>
    <w:rsid w:val="002358C6"/>
    <w:rsid w:val="00235A0D"/>
    <w:rsid w:val="00235B91"/>
    <w:rsid w:val="00235F13"/>
    <w:rsid w:val="00236157"/>
    <w:rsid w:val="002361B0"/>
    <w:rsid w:val="00236425"/>
    <w:rsid w:val="002367F2"/>
    <w:rsid w:val="002369B7"/>
    <w:rsid w:val="00236D92"/>
    <w:rsid w:val="00237131"/>
    <w:rsid w:val="002378F6"/>
    <w:rsid w:val="00237D15"/>
    <w:rsid w:val="00240173"/>
    <w:rsid w:val="002402D1"/>
    <w:rsid w:val="002404F7"/>
    <w:rsid w:val="00240785"/>
    <w:rsid w:val="0024084F"/>
    <w:rsid w:val="00240B2F"/>
    <w:rsid w:val="00240BD6"/>
    <w:rsid w:val="00240DBB"/>
    <w:rsid w:val="00240DE4"/>
    <w:rsid w:val="00240E18"/>
    <w:rsid w:val="00240E4B"/>
    <w:rsid w:val="002410ED"/>
    <w:rsid w:val="002412AD"/>
    <w:rsid w:val="00241612"/>
    <w:rsid w:val="00241BB5"/>
    <w:rsid w:val="00242027"/>
    <w:rsid w:val="00242375"/>
    <w:rsid w:val="00242411"/>
    <w:rsid w:val="00242521"/>
    <w:rsid w:val="002426D1"/>
    <w:rsid w:val="00242ACC"/>
    <w:rsid w:val="00242B54"/>
    <w:rsid w:val="002430CF"/>
    <w:rsid w:val="002431D3"/>
    <w:rsid w:val="002432AF"/>
    <w:rsid w:val="00243469"/>
    <w:rsid w:val="00243640"/>
    <w:rsid w:val="002439AE"/>
    <w:rsid w:val="002441AC"/>
    <w:rsid w:val="0024429A"/>
    <w:rsid w:val="00244400"/>
    <w:rsid w:val="002445A9"/>
    <w:rsid w:val="0024474D"/>
    <w:rsid w:val="002448F0"/>
    <w:rsid w:val="00244BC3"/>
    <w:rsid w:val="00244C8D"/>
    <w:rsid w:val="00244CC0"/>
    <w:rsid w:val="00244D49"/>
    <w:rsid w:val="00244DD9"/>
    <w:rsid w:val="0024514F"/>
    <w:rsid w:val="0024518E"/>
    <w:rsid w:val="00245292"/>
    <w:rsid w:val="0024556A"/>
    <w:rsid w:val="00245D82"/>
    <w:rsid w:val="0024602D"/>
    <w:rsid w:val="002463E6"/>
    <w:rsid w:val="0024654F"/>
    <w:rsid w:val="00246617"/>
    <w:rsid w:val="00246AC3"/>
    <w:rsid w:val="00246B28"/>
    <w:rsid w:val="00246C91"/>
    <w:rsid w:val="00246DA5"/>
    <w:rsid w:val="00246DFB"/>
    <w:rsid w:val="00246F00"/>
    <w:rsid w:val="00247366"/>
    <w:rsid w:val="002474CC"/>
    <w:rsid w:val="00247520"/>
    <w:rsid w:val="0024760F"/>
    <w:rsid w:val="00247A09"/>
    <w:rsid w:val="00247B45"/>
    <w:rsid w:val="00247C90"/>
    <w:rsid w:val="002503B0"/>
    <w:rsid w:val="00250862"/>
    <w:rsid w:val="00250863"/>
    <w:rsid w:val="00250D0C"/>
    <w:rsid w:val="00250DF6"/>
    <w:rsid w:val="00250FB0"/>
    <w:rsid w:val="002511FB"/>
    <w:rsid w:val="00251497"/>
    <w:rsid w:val="00251559"/>
    <w:rsid w:val="00251D3F"/>
    <w:rsid w:val="002520C4"/>
    <w:rsid w:val="002525CD"/>
    <w:rsid w:val="002527C3"/>
    <w:rsid w:val="002528D7"/>
    <w:rsid w:val="002528E9"/>
    <w:rsid w:val="00253022"/>
    <w:rsid w:val="0025305C"/>
    <w:rsid w:val="002532F8"/>
    <w:rsid w:val="002533FC"/>
    <w:rsid w:val="0025350F"/>
    <w:rsid w:val="00253557"/>
    <w:rsid w:val="00253BFF"/>
    <w:rsid w:val="00253CDF"/>
    <w:rsid w:val="00253FD8"/>
    <w:rsid w:val="002545B2"/>
    <w:rsid w:val="00254B49"/>
    <w:rsid w:val="00254CBC"/>
    <w:rsid w:val="00254ECF"/>
    <w:rsid w:val="002553A5"/>
    <w:rsid w:val="00255797"/>
    <w:rsid w:val="002557F5"/>
    <w:rsid w:val="00255BB4"/>
    <w:rsid w:val="00255C36"/>
    <w:rsid w:val="00255C81"/>
    <w:rsid w:val="00255F6C"/>
    <w:rsid w:val="002565D1"/>
    <w:rsid w:val="002567ED"/>
    <w:rsid w:val="00256C43"/>
    <w:rsid w:val="00256C50"/>
    <w:rsid w:val="00256F77"/>
    <w:rsid w:val="00257138"/>
    <w:rsid w:val="00257524"/>
    <w:rsid w:val="00257680"/>
    <w:rsid w:val="002577FF"/>
    <w:rsid w:val="00257930"/>
    <w:rsid w:val="0025795C"/>
    <w:rsid w:val="00257BE1"/>
    <w:rsid w:val="00257CBE"/>
    <w:rsid w:val="00260019"/>
    <w:rsid w:val="00260491"/>
    <w:rsid w:val="00260777"/>
    <w:rsid w:val="002607D7"/>
    <w:rsid w:val="00260BAB"/>
    <w:rsid w:val="00260E7E"/>
    <w:rsid w:val="002610BF"/>
    <w:rsid w:val="0026116E"/>
    <w:rsid w:val="0026137C"/>
    <w:rsid w:val="0026179F"/>
    <w:rsid w:val="00261834"/>
    <w:rsid w:val="002619A5"/>
    <w:rsid w:val="00261B71"/>
    <w:rsid w:val="00261F68"/>
    <w:rsid w:val="00261F8E"/>
    <w:rsid w:val="00262398"/>
    <w:rsid w:val="00262491"/>
    <w:rsid w:val="0026266C"/>
    <w:rsid w:val="00262817"/>
    <w:rsid w:val="002628AC"/>
    <w:rsid w:val="00262945"/>
    <w:rsid w:val="0026295E"/>
    <w:rsid w:val="00262A3E"/>
    <w:rsid w:val="00262AAE"/>
    <w:rsid w:val="00262F20"/>
    <w:rsid w:val="0026314C"/>
    <w:rsid w:val="00263369"/>
    <w:rsid w:val="002633D0"/>
    <w:rsid w:val="0026388F"/>
    <w:rsid w:val="00263939"/>
    <w:rsid w:val="00263B45"/>
    <w:rsid w:val="00263B8B"/>
    <w:rsid w:val="00263C3D"/>
    <w:rsid w:val="00263CB5"/>
    <w:rsid w:val="0026406A"/>
    <w:rsid w:val="002641D4"/>
    <w:rsid w:val="00264649"/>
    <w:rsid w:val="00264797"/>
    <w:rsid w:val="00264DDB"/>
    <w:rsid w:val="00264F87"/>
    <w:rsid w:val="0026524C"/>
    <w:rsid w:val="002654D5"/>
    <w:rsid w:val="002657D1"/>
    <w:rsid w:val="00265881"/>
    <w:rsid w:val="00265AB8"/>
    <w:rsid w:val="00265E28"/>
    <w:rsid w:val="00265E32"/>
    <w:rsid w:val="00265F75"/>
    <w:rsid w:val="00266256"/>
    <w:rsid w:val="0026634D"/>
    <w:rsid w:val="0026639C"/>
    <w:rsid w:val="00266965"/>
    <w:rsid w:val="002669F0"/>
    <w:rsid w:val="00266A77"/>
    <w:rsid w:val="002672F9"/>
    <w:rsid w:val="002673EE"/>
    <w:rsid w:val="00267668"/>
    <w:rsid w:val="00267BB4"/>
    <w:rsid w:val="00267E5B"/>
    <w:rsid w:val="00270336"/>
    <w:rsid w:val="002710F7"/>
    <w:rsid w:val="0027121D"/>
    <w:rsid w:val="00271390"/>
    <w:rsid w:val="002716D2"/>
    <w:rsid w:val="002716E8"/>
    <w:rsid w:val="002717C7"/>
    <w:rsid w:val="002717D3"/>
    <w:rsid w:val="002718DD"/>
    <w:rsid w:val="00271947"/>
    <w:rsid w:val="00272112"/>
    <w:rsid w:val="00272652"/>
    <w:rsid w:val="0027268A"/>
    <w:rsid w:val="00272D84"/>
    <w:rsid w:val="00273075"/>
    <w:rsid w:val="002735B6"/>
    <w:rsid w:val="002738A0"/>
    <w:rsid w:val="00274887"/>
    <w:rsid w:val="002749C6"/>
    <w:rsid w:val="00274DA1"/>
    <w:rsid w:val="00274EBC"/>
    <w:rsid w:val="0027505F"/>
    <w:rsid w:val="00275142"/>
    <w:rsid w:val="0027557B"/>
    <w:rsid w:val="002757D1"/>
    <w:rsid w:val="00275885"/>
    <w:rsid w:val="002758D4"/>
    <w:rsid w:val="00275DCF"/>
    <w:rsid w:val="00275E9D"/>
    <w:rsid w:val="0027600F"/>
    <w:rsid w:val="002763E2"/>
    <w:rsid w:val="00276D45"/>
    <w:rsid w:val="00276D8A"/>
    <w:rsid w:val="00276DDD"/>
    <w:rsid w:val="00276E08"/>
    <w:rsid w:val="002772F2"/>
    <w:rsid w:val="0027733E"/>
    <w:rsid w:val="002774CB"/>
    <w:rsid w:val="002775E9"/>
    <w:rsid w:val="002777D7"/>
    <w:rsid w:val="00277A5D"/>
    <w:rsid w:val="00277BD2"/>
    <w:rsid w:val="00277CC3"/>
    <w:rsid w:val="00277F26"/>
    <w:rsid w:val="0028005C"/>
    <w:rsid w:val="002801A6"/>
    <w:rsid w:val="002802B1"/>
    <w:rsid w:val="002802F5"/>
    <w:rsid w:val="0028053D"/>
    <w:rsid w:val="00280802"/>
    <w:rsid w:val="0028086A"/>
    <w:rsid w:val="002809EC"/>
    <w:rsid w:val="00281119"/>
    <w:rsid w:val="002817D2"/>
    <w:rsid w:val="0028183C"/>
    <w:rsid w:val="00281A89"/>
    <w:rsid w:val="00281CE8"/>
    <w:rsid w:val="00281D34"/>
    <w:rsid w:val="00282016"/>
    <w:rsid w:val="0028211A"/>
    <w:rsid w:val="002821B5"/>
    <w:rsid w:val="002821F8"/>
    <w:rsid w:val="00282377"/>
    <w:rsid w:val="00282581"/>
    <w:rsid w:val="00282EEE"/>
    <w:rsid w:val="00282FEF"/>
    <w:rsid w:val="00283023"/>
    <w:rsid w:val="002830F9"/>
    <w:rsid w:val="002834E3"/>
    <w:rsid w:val="002835E4"/>
    <w:rsid w:val="00283935"/>
    <w:rsid w:val="00283A03"/>
    <w:rsid w:val="00283C84"/>
    <w:rsid w:val="0028425F"/>
    <w:rsid w:val="00284971"/>
    <w:rsid w:val="00284A43"/>
    <w:rsid w:val="00284C04"/>
    <w:rsid w:val="00284D56"/>
    <w:rsid w:val="00284D5B"/>
    <w:rsid w:val="002853DE"/>
    <w:rsid w:val="0028559C"/>
    <w:rsid w:val="00285685"/>
    <w:rsid w:val="002856B3"/>
    <w:rsid w:val="00285E5F"/>
    <w:rsid w:val="00286003"/>
    <w:rsid w:val="00286062"/>
    <w:rsid w:val="00286209"/>
    <w:rsid w:val="002863C0"/>
    <w:rsid w:val="0028655A"/>
    <w:rsid w:val="00286624"/>
    <w:rsid w:val="00286875"/>
    <w:rsid w:val="00286991"/>
    <w:rsid w:val="002869C7"/>
    <w:rsid w:val="002869F2"/>
    <w:rsid w:val="00286AA7"/>
    <w:rsid w:val="00286B9E"/>
    <w:rsid w:val="00286DE5"/>
    <w:rsid w:val="00286F30"/>
    <w:rsid w:val="002877B7"/>
    <w:rsid w:val="00287C0F"/>
    <w:rsid w:val="00287C35"/>
    <w:rsid w:val="002900A7"/>
    <w:rsid w:val="002901F3"/>
    <w:rsid w:val="0029020E"/>
    <w:rsid w:val="00290247"/>
    <w:rsid w:val="00290352"/>
    <w:rsid w:val="0029058E"/>
    <w:rsid w:val="0029068C"/>
    <w:rsid w:val="00290781"/>
    <w:rsid w:val="002908DE"/>
    <w:rsid w:val="00290A9D"/>
    <w:rsid w:val="00290E3A"/>
    <w:rsid w:val="00290EC5"/>
    <w:rsid w:val="0029124C"/>
    <w:rsid w:val="002914D2"/>
    <w:rsid w:val="00291A9E"/>
    <w:rsid w:val="00291E28"/>
    <w:rsid w:val="00291F48"/>
    <w:rsid w:val="00292321"/>
    <w:rsid w:val="002923FC"/>
    <w:rsid w:val="0029240D"/>
    <w:rsid w:val="00292642"/>
    <w:rsid w:val="00292698"/>
    <w:rsid w:val="002928D4"/>
    <w:rsid w:val="002929B4"/>
    <w:rsid w:val="002929F7"/>
    <w:rsid w:val="00292A2B"/>
    <w:rsid w:val="00292C42"/>
    <w:rsid w:val="00292FE9"/>
    <w:rsid w:val="002938AA"/>
    <w:rsid w:val="00293B91"/>
    <w:rsid w:val="00293C22"/>
    <w:rsid w:val="00293C93"/>
    <w:rsid w:val="00293CA1"/>
    <w:rsid w:val="00293FC6"/>
    <w:rsid w:val="00294214"/>
    <w:rsid w:val="00294243"/>
    <w:rsid w:val="00294350"/>
    <w:rsid w:val="00294451"/>
    <w:rsid w:val="002944C6"/>
    <w:rsid w:val="002946B4"/>
    <w:rsid w:val="0029481A"/>
    <w:rsid w:val="00294919"/>
    <w:rsid w:val="00294A13"/>
    <w:rsid w:val="00294BB6"/>
    <w:rsid w:val="00294D80"/>
    <w:rsid w:val="00295280"/>
    <w:rsid w:val="00295370"/>
    <w:rsid w:val="002955F8"/>
    <w:rsid w:val="002956F2"/>
    <w:rsid w:val="002956FF"/>
    <w:rsid w:val="00295748"/>
    <w:rsid w:val="00295C7B"/>
    <w:rsid w:val="0029624D"/>
    <w:rsid w:val="00296353"/>
    <w:rsid w:val="0029696F"/>
    <w:rsid w:val="00296AA3"/>
    <w:rsid w:val="00296E27"/>
    <w:rsid w:val="002971D1"/>
    <w:rsid w:val="0029721F"/>
    <w:rsid w:val="002972D7"/>
    <w:rsid w:val="00297700"/>
    <w:rsid w:val="00297790"/>
    <w:rsid w:val="002A03D6"/>
    <w:rsid w:val="002A03F2"/>
    <w:rsid w:val="002A0583"/>
    <w:rsid w:val="002A0814"/>
    <w:rsid w:val="002A0991"/>
    <w:rsid w:val="002A0A20"/>
    <w:rsid w:val="002A0A4B"/>
    <w:rsid w:val="002A1105"/>
    <w:rsid w:val="002A1490"/>
    <w:rsid w:val="002A1A5F"/>
    <w:rsid w:val="002A1A67"/>
    <w:rsid w:val="002A1B9B"/>
    <w:rsid w:val="002A1BCD"/>
    <w:rsid w:val="002A1CCE"/>
    <w:rsid w:val="002A1F62"/>
    <w:rsid w:val="002A209E"/>
    <w:rsid w:val="002A23C1"/>
    <w:rsid w:val="002A270D"/>
    <w:rsid w:val="002A28B3"/>
    <w:rsid w:val="002A2AB4"/>
    <w:rsid w:val="002A2B0D"/>
    <w:rsid w:val="002A2F81"/>
    <w:rsid w:val="002A2FCE"/>
    <w:rsid w:val="002A3642"/>
    <w:rsid w:val="002A3728"/>
    <w:rsid w:val="002A37FD"/>
    <w:rsid w:val="002A3850"/>
    <w:rsid w:val="002A3B19"/>
    <w:rsid w:val="002A3B8E"/>
    <w:rsid w:val="002A3C2A"/>
    <w:rsid w:val="002A40D7"/>
    <w:rsid w:val="002A4475"/>
    <w:rsid w:val="002A45EC"/>
    <w:rsid w:val="002A47DC"/>
    <w:rsid w:val="002A4891"/>
    <w:rsid w:val="002A49AA"/>
    <w:rsid w:val="002A49F3"/>
    <w:rsid w:val="002A4C12"/>
    <w:rsid w:val="002A4C94"/>
    <w:rsid w:val="002A4D60"/>
    <w:rsid w:val="002A4ED1"/>
    <w:rsid w:val="002A4F33"/>
    <w:rsid w:val="002A50AA"/>
    <w:rsid w:val="002A5124"/>
    <w:rsid w:val="002A54BA"/>
    <w:rsid w:val="002A576A"/>
    <w:rsid w:val="002A5A00"/>
    <w:rsid w:val="002A5AB5"/>
    <w:rsid w:val="002A5B93"/>
    <w:rsid w:val="002A5D1F"/>
    <w:rsid w:val="002A5F14"/>
    <w:rsid w:val="002A60B1"/>
    <w:rsid w:val="002A648F"/>
    <w:rsid w:val="002A6583"/>
    <w:rsid w:val="002A6591"/>
    <w:rsid w:val="002A66F4"/>
    <w:rsid w:val="002A68A8"/>
    <w:rsid w:val="002A6F62"/>
    <w:rsid w:val="002A7091"/>
    <w:rsid w:val="002A7570"/>
    <w:rsid w:val="002A79D9"/>
    <w:rsid w:val="002A79F0"/>
    <w:rsid w:val="002A7B1F"/>
    <w:rsid w:val="002A7C58"/>
    <w:rsid w:val="002A7D79"/>
    <w:rsid w:val="002B00F9"/>
    <w:rsid w:val="002B018B"/>
    <w:rsid w:val="002B03B3"/>
    <w:rsid w:val="002B04AB"/>
    <w:rsid w:val="002B0780"/>
    <w:rsid w:val="002B07CF"/>
    <w:rsid w:val="002B0901"/>
    <w:rsid w:val="002B0905"/>
    <w:rsid w:val="002B1186"/>
    <w:rsid w:val="002B1281"/>
    <w:rsid w:val="002B1930"/>
    <w:rsid w:val="002B1A3E"/>
    <w:rsid w:val="002B1B0C"/>
    <w:rsid w:val="002B1D44"/>
    <w:rsid w:val="002B1FD9"/>
    <w:rsid w:val="002B2027"/>
    <w:rsid w:val="002B2057"/>
    <w:rsid w:val="002B2325"/>
    <w:rsid w:val="002B2A2E"/>
    <w:rsid w:val="002B2CD3"/>
    <w:rsid w:val="002B2CF1"/>
    <w:rsid w:val="002B312A"/>
    <w:rsid w:val="002B327C"/>
    <w:rsid w:val="002B342B"/>
    <w:rsid w:val="002B35C7"/>
    <w:rsid w:val="002B3700"/>
    <w:rsid w:val="002B3871"/>
    <w:rsid w:val="002B38CF"/>
    <w:rsid w:val="002B38D2"/>
    <w:rsid w:val="002B3E2D"/>
    <w:rsid w:val="002B3FB6"/>
    <w:rsid w:val="002B421D"/>
    <w:rsid w:val="002B42BB"/>
    <w:rsid w:val="002B452D"/>
    <w:rsid w:val="002B46C2"/>
    <w:rsid w:val="002B4911"/>
    <w:rsid w:val="002B4A31"/>
    <w:rsid w:val="002B4B4F"/>
    <w:rsid w:val="002B4FD5"/>
    <w:rsid w:val="002B4FFA"/>
    <w:rsid w:val="002B50B2"/>
    <w:rsid w:val="002B5153"/>
    <w:rsid w:val="002B538B"/>
    <w:rsid w:val="002B5729"/>
    <w:rsid w:val="002B5865"/>
    <w:rsid w:val="002B5970"/>
    <w:rsid w:val="002B5B15"/>
    <w:rsid w:val="002B5DB7"/>
    <w:rsid w:val="002B5FA3"/>
    <w:rsid w:val="002B6399"/>
    <w:rsid w:val="002B69FD"/>
    <w:rsid w:val="002B6EF7"/>
    <w:rsid w:val="002B7340"/>
    <w:rsid w:val="002B7461"/>
    <w:rsid w:val="002B7865"/>
    <w:rsid w:val="002B7AFE"/>
    <w:rsid w:val="002B7B7F"/>
    <w:rsid w:val="002B7BF2"/>
    <w:rsid w:val="002B7D7C"/>
    <w:rsid w:val="002B7E55"/>
    <w:rsid w:val="002B7FE5"/>
    <w:rsid w:val="002C0132"/>
    <w:rsid w:val="002C024B"/>
    <w:rsid w:val="002C0382"/>
    <w:rsid w:val="002C0635"/>
    <w:rsid w:val="002C0798"/>
    <w:rsid w:val="002C0CB8"/>
    <w:rsid w:val="002C0E12"/>
    <w:rsid w:val="002C1144"/>
    <w:rsid w:val="002C18EB"/>
    <w:rsid w:val="002C19A1"/>
    <w:rsid w:val="002C1A62"/>
    <w:rsid w:val="002C1A69"/>
    <w:rsid w:val="002C2148"/>
    <w:rsid w:val="002C23E7"/>
    <w:rsid w:val="002C24DF"/>
    <w:rsid w:val="002C274A"/>
    <w:rsid w:val="002C2AC8"/>
    <w:rsid w:val="002C2D5F"/>
    <w:rsid w:val="002C305F"/>
    <w:rsid w:val="002C30C5"/>
    <w:rsid w:val="002C31FA"/>
    <w:rsid w:val="002C35F3"/>
    <w:rsid w:val="002C36B1"/>
    <w:rsid w:val="002C36D0"/>
    <w:rsid w:val="002C38A0"/>
    <w:rsid w:val="002C395C"/>
    <w:rsid w:val="002C3A07"/>
    <w:rsid w:val="002C3B09"/>
    <w:rsid w:val="002C3F76"/>
    <w:rsid w:val="002C3F7C"/>
    <w:rsid w:val="002C43B2"/>
    <w:rsid w:val="002C44D9"/>
    <w:rsid w:val="002C49E1"/>
    <w:rsid w:val="002C4AEE"/>
    <w:rsid w:val="002C4D0E"/>
    <w:rsid w:val="002C5376"/>
    <w:rsid w:val="002C56F4"/>
    <w:rsid w:val="002C58D3"/>
    <w:rsid w:val="002C5D9D"/>
    <w:rsid w:val="002C5EE5"/>
    <w:rsid w:val="002C61BA"/>
    <w:rsid w:val="002C6336"/>
    <w:rsid w:val="002C6365"/>
    <w:rsid w:val="002C637F"/>
    <w:rsid w:val="002C654E"/>
    <w:rsid w:val="002C65A1"/>
    <w:rsid w:val="002C6ECE"/>
    <w:rsid w:val="002C7063"/>
    <w:rsid w:val="002C72B8"/>
    <w:rsid w:val="002C7372"/>
    <w:rsid w:val="002C7501"/>
    <w:rsid w:val="002C7542"/>
    <w:rsid w:val="002C7A05"/>
    <w:rsid w:val="002C7A2E"/>
    <w:rsid w:val="002D045B"/>
    <w:rsid w:val="002D0473"/>
    <w:rsid w:val="002D048A"/>
    <w:rsid w:val="002D0771"/>
    <w:rsid w:val="002D0BD3"/>
    <w:rsid w:val="002D103C"/>
    <w:rsid w:val="002D1093"/>
    <w:rsid w:val="002D11D2"/>
    <w:rsid w:val="002D13AC"/>
    <w:rsid w:val="002D1416"/>
    <w:rsid w:val="002D1420"/>
    <w:rsid w:val="002D15E1"/>
    <w:rsid w:val="002D1832"/>
    <w:rsid w:val="002D2A4A"/>
    <w:rsid w:val="002D2AA5"/>
    <w:rsid w:val="002D2AD2"/>
    <w:rsid w:val="002D2BA8"/>
    <w:rsid w:val="002D2BCA"/>
    <w:rsid w:val="002D2C43"/>
    <w:rsid w:val="002D2DA7"/>
    <w:rsid w:val="002D301A"/>
    <w:rsid w:val="002D3544"/>
    <w:rsid w:val="002D3724"/>
    <w:rsid w:val="002D3827"/>
    <w:rsid w:val="002D3861"/>
    <w:rsid w:val="002D3AB7"/>
    <w:rsid w:val="002D3D08"/>
    <w:rsid w:val="002D3D24"/>
    <w:rsid w:val="002D3D69"/>
    <w:rsid w:val="002D3DED"/>
    <w:rsid w:val="002D42E4"/>
    <w:rsid w:val="002D4304"/>
    <w:rsid w:val="002D45BF"/>
    <w:rsid w:val="002D46BE"/>
    <w:rsid w:val="002D4B3C"/>
    <w:rsid w:val="002D4D37"/>
    <w:rsid w:val="002D4E58"/>
    <w:rsid w:val="002D5008"/>
    <w:rsid w:val="002D51AD"/>
    <w:rsid w:val="002D5486"/>
    <w:rsid w:val="002D5487"/>
    <w:rsid w:val="002D56D5"/>
    <w:rsid w:val="002D57C7"/>
    <w:rsid w:val="002D57C8"/>
    <w:rsid w:val="002D5834"/>
    <w:rsid w:val="002D5882"/>
    <w:rsid w:val="002D58A8"/>
    <w:rsid w:val="002D5A4B"/>
    <w:rsid w:val="002D5C50"/>
    <w:rsid w:val="002D61AF"/>
    <w:rsid w:val="002D65FD"/>
    <w:rsid w:val="002D674C"/>
    <w:rsid w:val="002D6898"/>
    <w:rsid w:val="002D6931"/>
    <w:rsid w:val="002D6953"/>
    <w:rsid w:val="002D6C1E"/>
    <w:rsid w:val="002D7274"/>
    <w:rsid w:val="002D7359"/>
    <w:rsid w:val="002D793B"/>
    <w:rsid w:val="002E042C"/>
    <w:rsid w:val="002E058E"/>
    <w:rsid w:val="002E0714"/>
    <w:rsid w:val="002E0758"/>
    <w:rsid w:val="002E098D"/>
    <w:rsid w:val="002E09A0"/>
    <w:rsid w:val="002E0CB4"/>
    <w:rsid w:val="002E0FB9"/>
    <w:rsid w:val="002E12D3"/>
    <w:rsid w:val="002E1509"/>
    <w:rsid w:val="002E1549"/>
    <w:rsid w:val="002E18B3"/>
    <w:rsid w:val="002E1ACA"/>
    <w:rsid w:val="002E1B9E"/>
    <w:rsid w:val="002E1BBA"/>
    <w:rsid w:val="002E1DFA"/>
    <w:rsid w:val="002E209C"/>
    <w:rsid w:val="002E22C3"/>
    <w:rsid w:val="002E2950"/>
    <w:rsid w:val="002E2A18"/>
    <w:rsid w:val="002E2AD0"/>
    <w:rsid w:val="002E2C22"/>
    <w:rsid w:val="002E2E7B"/>
    <w:rsid w:val="002E31BA"/>
    <w:rsid w:val="002E3711"/>
    <w:rsid w:val="002E37B3"/>
    <w:rsid w:val="002E3D92"/>
    <w:rsid w:val="002E3FA8"/>
    <w:rsid w:val="002E48D8"/>
    <w:rsid w:val="002E4DC8"/>
    <w:rsid w:val="002E4FD6"/>
    <w:rsid w:val="002E503D"/>
    <w:rsid w:val="002E520B"/>
    <w:rsid w:val="002E5423"/>
    <w:rsid w:val="002E587D"/>
    <w:rsid w:val="002E5D22"/>
    <w:rsid w:val="002E5E7E"/>
    <w:rsid w:val="002E5FE0"/>
    <w:rsid w:val="002E6745"/>
    <w:rsid w:val="002E68F2"/>
    <w:rsid w:val="002E6ACA"/>
    <w:rsid w:val="002E70FF"/>
    <w:rsid w:val="002E7751"/>
    <w:rsid w:val="002E7765"/>
    <w:rsid w:val="002E7879"/>
    <w:rsid w:val="002E78BC"/>
    <w:rsid w:val="002E7FD2"/>
    <w:rsid w:val="002F01C4"/>
    <w:rsid w:val="002F051C"/>
    <w:rsid w:val="002F0AF1"/>
    <w:rsid w:val="002F0FD0"/>
    <w:rsid w:val="002F0FED"/>
    <w:rsid w:val="002F114A"/>
    <w:rsid w:val="002F123B"/>
    <w:rsid w:val="002F131B"/>
    <w:rsid w:val="002F1386"/>
    <w:rsid w:val="002F1414"/>
    <w:rsid w:val="002F1541"/>
    <w:rsid w:val="002F154C"/>
    <w:rsid w:val="002F1771"/>
    <w:rsid w:val="002F17F7"/>
    <w:rsid w:val="002F1BD1"/>
    <w:rsid w:val="002F1C72"/>
    <w:rsid w:val="002F1F40"/>
    <w:rsid w:val="002F2081"/>
    <w:rsid w:val="002F214A"/>
    <w:rsid w:val="002F2709"/>
    <w:rsid w:val="002F293F"/>
    <w:rsid w:val="002F2ADD"/>
    <w:rsid w:val="002F2F38"/>
    <w:rsid w:val="002F2F8F"/>
    <w:rsid w:val="002F2FAF"/>
    <w:rsid w:val="002F306C"/>
    <w:rsid w:val="002F3632"/>
    <w:rsid w:val="002F44BB"/>
    <w:rsid w:val="002F44D4"/>
    <w:rsid w:val="002F4660"/>
    <w:rsid w:val="002F46BA"/>
    <w:rsid w:val="002F4718"/>
    <w:rsid w:val="002F49C5"/>
    <w:rsid w:val="002F4BA0"/>
    <w:rsid w:val="002F4CA1"/>
    <w:rsid w:val="002F4ECD"/>
    <w:rsid w:val="002F52C5"/>
    <w:rsid w:val="002F5DD1"/>
    <w:rsid w:val="002F6083"/>
    <w:rsid w:val="002F6128"/>
    <w:rsid w:val="002F621E"/>
    <w:rsid w:val="002F63B5"/>
    <w:rsid w:val="002F6431"/>
    <w:rsid w:val="002F6485"/>
    <w:rsid w:val="002F65CF"/>
    <w:rsid w:val="002F66C5"/>
    <w:rsid w:val="002F6C21"/>
    <w:rsid w:val="002F6CD0"/>
    <w:rsid w:val="002F6D31"/>
    <w:rsid w:val="002F6F23"/>
    <w:rsid w:val="002F709F"/>
    <w:rsid w:val="002F734C"/>
    <w:rsid w:val="002F74AC"/>
    <w:rsid w:val="002F7687"/>
    <w:rsid w:val="002F7955"/>
    <w:rsid w:val="002F7AED"/>
    <w:rsid w:val="002F7D56"/>
    <w:rsid w:val="002F7E5A"/>
    <w:rsid w:val="003000E7"/>
    <w:rsid w:val="003001D7"/>
    <w:rsid w:val="00300261"/>
    <w:rsid w:val="003002DA"/>
    <w:rsid w:val="0030086C"/>
    <w:rsid w:val="00300900"/>
    <w:rsid w:val="00300A43"/>
    <w:rsid w:val="00300C2F"/>
    <w:rsid w:val="00300E1E"/>
    <w:rsid w:val="00300FB6"/>
    <w:rsid w:val="003013C7"/>
    <w:rsid w:val="00301A71"/>
    <w:rsid w:val="00301AAA"/>
    <w:rsid w:val="00301B61"/>
    <w:rsid w:val="00301CCE"/>
    <w:rsid w:val="00301CED"/>
    <w:rsid w:val="0030210A"/>
    <w:rsid w:val="003023E6"/>
    <w:rsid w:val="00302544"/>
    <w:rsid w:val="00302583"/>
    <w:rsid w:val="003026B2"/>
    <w:rsid w:val="00302A60"/>
    <w:rsid w:val="00302B48"/>
    <w:rsid w:val="00302DAB"/>
    <w:rsid w:val="00302E73"/>
    <w:rsid w:val="003031DE"/>
    <w:rsid w:val="003032ED"/>
    <w:rsid w:val="003039AA"/>
    <w:rsid w:val="003039D8"/>
    <w:rsid w:val="00303D44"/>
    <w:rsid w:val="0030405D"/>
    <w:rsid w:val="003041B6"/>
    <w:rsid w:val="0030423D"/>
    <w:rsid w:val="003044A9"/>
    <w:rsid w:val="00304761"/>
    <w:rsid w:val="00304815"/>
    <w:rsid w:val="00304A77"/>
    <w:rsid w:val="00304BDC"/>
    <w:rsid w:val="00304DF1"/>
    <w:rsid w:val="00304E46"/>
    <w:rsid w:val="00304E4F"/>
    <w:rsid w:val="00304FD2"/>
    <w:rsid w:val="00305110"/>
    <w:rsid w:val="00305185"/>
    <w:rsid w:val="003052BA"/>
    <w:rsid w:val="00305498"/>
    <w:rsid w:val="00305664"/>
    <w:rsid w:val="0030578A"/>
    <w:rsid w:val="00305972"/>
    <w:rsid w:val="00305DBE"/>
    <w:rsid w:val="0030629A"/>
    <w:rsid w:val="003065C5"/>
    <w:rsid w:val="003066C6"/>
    <w:rsid w:val="003066F7"/>
    <w:rsid w:val="00306735"/>
    <w:rsid w:val="00306778"/>
    <w:rsid w:val="00306796"/>
    <w:rsid w:val="003067E6"/>
    <w:rsid w:val="00306E8E"/>
    <w:rsid w:val="0030726A"/>
    <w:rsid w:val="003074AC"/>
    <w:rsid w:val="00307534"/>
    <w:rsid w:val="003076ED"/>
    <w:rsid w:val="003077DE"/>
    <w:rsid w:val="00307873"/>
    <w:rsid w:val="00307B4D"/>
    <w:rsid w:val="00307B9E"/>
    <w:rsid w:val="0031020A"/>
    <w:rsid w:val="0031022A"/>
    <w:rsid w:val="00310998"/>
    <w:rsid w:val="00310AD9"/>
    <w:rsid w:val="00310C5C"/>
    <w:rsid w:val="00310CD9"/>
    <w:rsid w:val="00310EE9"/>
    <w:rsid w:val="00310F50"/>
    <w:rsid w:val="003118AE"/>
    <w:rsid w:val="00312112"/>
    <w:rsid w:val="0031246C"/>
    <w:rsid w:val="00312549"/>
    <w:rsid w:val="003125C4"/>
    <w:rsid w:val="00312673"/>
    <w:rsid w:val="00312682"/>
    <w:rsid w:val="00312A30"/>
    <w:rsid w:val="00312A5A"/>
    <w:rsid w:val="00312B94"/>
    <w:rsid w:val="003131D3"/>
    <w:rsid w:val="003131D7"/>
    <w:rsid w:val="003134B2"/>
    <w:rsid w:val="00313AD2"/>
    <w:rsid w:val="00313AD6"/>
    <w:rsid w:val="00313D59"/>
    <w:rsid w:val="00313E69"/>
    <w:rsid w:val="00314147"/>
    <w:rsid w:val="003143F8"/>
    <w:rsid w:val="0031444E"/>
    <w:rsid w:val="00314503"/>
    <w:rsid w:val="00314522"/>
    <w:rsid w:val="003146BE"/>
    <w:rsid w:val="003149EE"/>
    <w:rsid w:val="00314A71"/>
    <w:rsid w:val="00315008"/>
    <w:rsid w:val="0031503A"/>
    <w:rsid w:val="0031519B"/>
    <w:rsid w:val="0031532C"/>
    <w:rsid w:val="0031573A"/>
    <w:rsid w:val="0031577B"/>
    <w:rsid w:val="003158FD"/>
    <w:rsid w:val="00315BD0"/>
    <w:rsid w:val="00315DD5"/>
    <w:rsid w:val="003161A1"/>
    <w:rsid w:val="003161CE"/>
    <w:rsid w:val="00316447"/>
    <w:rsid w:val="00316840"/>
    <w:rsid w:val="003168E2"/>
    <w:rsid w:val="0031694F"/>
    <w:rsid w:val="003169D8"/>
    <w:rsid w:val="00316C20"/>
    <w:rsid w:val="00316F33"/>
    <w:rsid w:val="00317170"/>
    <w:rsid w:val="00317299"/>
    <w:rsid w:val="00317481"/>
    <w:rsid w:val="003174F4"/>
    <w:rsid w:val="0031781C"/>
    <w:rsid w:val="0031796E"/>
    <w:rsid w:val="00317BAD"/>
    <w:rsid w:val="00317CA0"/>
    <w:rsid w:val="00317F13"/>
    <w:rsid w:val="00320179"/>
    <w:rsid w:val="003201C7"/>
    <w:rsid w:val="0032030F"/>
    <w:rsid w:val="00320630"/>
    <w:rsid w:val="00320832"/>
    <w:rsid w:val="00320B41"/>
    <w:rsid w:val="00320DAC"/>
    <w:rsid w:val="00321221"/>
    <w:rsid w:val="00321233"/>
    <w:rsid w:val="003214E7"/>
    <w:rsid w:val="00321940"/>
    <w:rsid w:val="00321D19"/>
    <w:rsid w:val="00321E0D"/>
    <w:rsid w:val="003222E4"/>
    <w:rsid w:val="00322544"/>
    <w:rsid w:val="003226D6"/>
    <w:rsid w:val="003226F0"/>
    <w:rsid w:val="0032274F"/>
    <w:rsid w:val="00322890"/>
    <w:rsid w:val="003229A6"/>
    <w:rsid w:val="00322B37"/>
    <w:rsid w:val="00322ED8"/>
    <w:rsid w:val="0032320A"/>
    <w:rsid w:val="003235D4"/>
    <w:rsid w:val="003237DE"/>
    <w:rsid w:val="00323CE7"/>
    <w:rsid w:val="00323ED7"/>
    <w:rsid w:val="0032430D"/>
    <w:rsid w:val="003243DA"/>
    <w:rsid w:val="003244E5"/>
    <w:rsid w:val="00324522"/>
    <w:rsid w:val="00324A89"/>
    <w:rsid w:val="00325193"/>
    <w:rsid w:val="003251F9"/>
    <w:rsid w:val="003252CE"/>
    <w:rsid w:val="003254B0"/>
    <w:rsid w:val="00325563"/>
    <w:rsid w:val="00325679"/>
    <w:rsid w:val="00325A1D"/>
    <w:rsid w:val="00325F00"/>
    <w:rsid w:val="00325F4C"/>
    <w:rsid w:val="003260E3"/>
    <w:rsid w:val="003264C6"/>
    <w:rsid w:val="003265B4"/>
    <w:rsid w:val="00326CD8"/>
    <w:rsid w:val="003274A7"/>
    <w:rsid w:val="00327636"/>
    <w:rsid w:val="0032793B"/>
    <w:rsid w:val="00327AED"/>
    <w:rsid w:val="00327B4D"/>
    <w:rsid w:val="00327CB1"/>
    <w:rsid w:val="00327EE4"/>
    <w:rsid w:val="00330016"/>
    <w:rsid w:val="00330737"/>
    <w:rsid w:val="00330BD1"/>
    <w:rsid w:val="00330C0D"/>
    <w:rsid w:val="00330E9E"/>
    <w:rsid w:val="003312C2"/>
    <w:rsid w:val="00331E0F"/>
    <w:rsid w:val="00331F14"/>
    <w:rsid w:val="00332660"/>
    <w:rsid w:val="003327F8"/>
    <w:rsid w:val="00332900"/>
    <w:rsid w:val="0033290B"/>
    <w:rsid w:val="00332EDB"/>
    <w:rsid w:val="0033315F"/>
    <w:rsid w:val="003332D4"/>
    <w:rsid w:val="0033340E"/>
    <w:rsid w:val="00333477"/>
    <w:rsid w:val="00333699"/>
    <w:rsid w:val="003337A5"/>
    <w:rsid w:val="0033387E"/>
    <w:rsid w:val="003338AC"/>
    <w:rsid w:val="00333A74"/>
    <w:rsid w:val="00333B25"/>
    <w:rsid w:val="00333C38"/>
    <w:rsid w:val="00333E1E"/>
    <w:rsid w:val="00333F59"/>
    <w:rsid w:val="00334232"/>
    <w:rsid w:val="003342C8"/>
    <w:rsid w:val="00334372"/>
    <w:rsid w:val="00334570"/>
    <w:rsid w:val="003349B7"/>
    <w:rsid w:val="00334AE3"/>
    <w:rsid w:val="00334D1B"/>
    <w:rsid w:val="00334DB0"/>
    <w:rsid w:val="00335051"/>
    <w:rsid w:val="003352AD"/>
    <w:rsid w:val="0033559C"/>
    <w:rsid w:val="003355CC"/>
    <w:rsid w:val="00335666"/>
    <w:rsid w:val="00335699"/>
    <w:rsid w:val="003356BD"/>
    <w:rsid w:val="00335704"/>
    <w:rsid w:val="00335829"/>
    <w:rsid w:val="00335AFA"/>
    <w:rsid w:val="00335B47"/>
    <w:rsid w:val="00335EB4"/>
    <w:rsid w:val="00336165"/>
    <w:rsid w:val="00336242"/>
    <w:rsid w:val="003366F0"/>
    <w:rsid w:val="00336831"/>
    <w:rsid w:val="003369A3"/>
    <w:rsid w:val="00336AB6"/>
    <w:rsid w:val="00336B3E"/>
    <w:rsid w:val="00336C66"/>
    <w:rsid w:val="00337620"/>
    <w:rsid w:val="00337672"/>
    <w:rsid w:val="003378BA"/>
    <w:rsid w:val="0033790F"/>
    <w:rsid w:val="003379A6"/>
    <w:rsid w:val="00337A05"/>
    <w:rsid w:val="00337A23"/>
    <w:rsid w:val="00337C65"/>
    <w:rsid w:val="003405FF"/>
    <w:rsid w:val="00340756"/>
    <w:rsid w:val="003407B9"/>
    <w:rsid w:val="00340A90"/>
    <w:rsid w:val="00340C1E"/>
    <w:rsid w:val="00340D2B"/>
    <w:rsid w:val="00340F18"/>
    <w:rsid w:val="00341035"/>
    <w:rsid w:val="003411B1"/>
    <w:rsid w:val="003415AD"/>
    <w:rsid w:val="003417D9"/>
    <w:rsid w:val="0034182D"/>
    <w:rsid w:val="00341B95"/>
    <w:rsid w:val="00341DFB"/>
    <w:rsid w:val="00342271"/>
    <w:rsid w:val="00343310"/>
    <w:rsid w:val="00343371"/>
    <w:rsid w:val="00343398"/>
    <w:rsid w:val="003434CF"/>
    <w:rsid w:val="00343534"/>
    <w:rsid w:val="0034385F"/>
    <w:rsid w:val="003439F1"/>
    <w:rsid w:val="00343D87"/>
    <w:rsid w:val="00343DB4"/>
    <w:rsid w:val="00343DF0"/>
    <w:rsid w:val="0034412C"/>
    <w:rsid w:val="00344254"/>
    <w:rsid w:val="0034441D"/>
    <w:rsid w:val="00344889"/>
    <w:rsid w:val="00344902"/>
    <w:rsid w:val="00344918"/>
    <w:rsid w:val="00344AC6"/>
    <w:rsid w:val="00344B8E"/>
    <w:rsid w:val="00344F11"/>
    <w:rsid w:val="00344F58"/>
    <w:rsid w:val="00345436"/>
    <w:rsid w:val="00345529"/>
    <w:rsid w:val="00345893"/>
    <w:rsid w:val="00345E99"/>
    <w:rsid w:val="00345EB4"/>
    <w:rsid w:val="003463E6"/>
    <w:rsid w:val="0034652E"/>
    <w:rsid w:val="00346C3E"/>
    <w:rsid w:val="00346D2D"/>
    <w:rsid w:val="00346D36"/>
    <w:rsid w:val="0034707B"/>
    <w:rsid w:val="00347125"/>
    <w:rsid w:val="00347126"/>
    <w:rsid w:val="003471B3"/>
    <w:rsid w:val="003477A6"/>
    <w:rsid w:val="003479ED"/>
    <w:rsid w:val="00347C6E"/>
    <w:rsid w:val="0035041A"/>
    <w:rsid w:val="003504E4"/>
    <w:rsid w:val="003505F8"/>
    <w:rsid w:val="0035066E"/>
    <w:rsid w:val="00350C05"/>
    <w:rsid w:val="003510EA"/>
    <w:rsid w:val="003511D2"/>
    <w:rsid w:val="00351246"/>
    <w:rsid w:val="0035127E"/>
    <w:rsid w:val="00351288"/>
    <w:rsid w:val="0035148E"/>
    <w:rsid w:val="003515C7"/>
    <w:rsid w:val="00351823"/>
    <w:rsid w:val="003518CD"/>
    <w:rsid w:val="00351ACF"/>
    <w:rsid w:val="00351BD8"/>
    <w:rsid w:val="00351E53"/>
    <w:rsid w:val="003520F9"/>
    <w:rsid w:val="00352426"/>
    <w:rsid w:val="00352533"/>
    <w:rsid w:val="003528BF"/>
    <w:rsid w:val="00352AB3"/>
    <w:rsid w:val="00352AB8"/>
    <w:rsid w:val="00352AEA"/>
    <w:rsid w:val="00352C80"/>
    <w:rsid w:val="00352E77"/>
    <w:rsid w:val="0035300D"/>
    <w:rsid w:val="00353342"/>
    <w:rsid w:val="0035339E"/>
    <w:rsid w:val="0035379A"/>
    <w:rsid w:val="0035390D"/>
    <w:rsid w:val="00353DC1"/>
    <w:rsid w:val="00354414"/>
    <w:rsid w:val="00354424"/>
    <w:rsid w:val="00354805"/>
    <w:rsid w:val="0035493F"/>
    <w:rsid w:val="003549B5"/>
    <w:rsid w:val="0035524B"/>
    <w:rsid w:val="00355673"/>
    <w:rsid w:val="0035597D"/>
    <w:rsid w:val="00355980"/>
    <w:rsid w:val="00355C0A"/>
    <w:rsid w:val="00355E2E"/>
    <w:rsid w:val="00355E74"/>
    <w:rsid w:val="00355E75"/>
    <w:rsid w:val="00355F3B"/>
    <w:rsid w:val="00355F71"/>
    <w:rsid w:val="00355FC2"/>
    <w:rsid w:val="00355FE6"/>
    <w:rsid w:val="0035662F"/>
    <w:rsid w:val="00356946"/>
    <w:rsid w:val="00356ADB"/>
    <w:rsid w:val="00357086"/>
    <w:rsid w:val="00357236"/>
    <w:rsid w:val="0035761F"/>
    <w:rsid w:val="003578ED"/>
    <w:rsid w:val="00357AB3"/>
    <w:rsid w:val="00357FDB"/>
    <w:rsid w:val="003600B4"/>
    <w:rsid w:val="00360264"/>
    <w:rsid w:val="003604FB"/>
    <w:rsid w:val="00360847"/>
    <w:rsid w:val="00360945"/>
    <w:rsid w:val="00360ECB"/>
    <w:rsid w:val="00361042"/>
    <w:rsid w:val="0036108F"/>
    <w:rsid w:val="003611E4"/>
    <w:rsid w:val="003613D2"/>
    <w:rsid w:val="0036179F"/>
    <w:rsid w:val="00361832"/>
    <w:rsid w:val="0036209C"/>
    <w:rsid w:val="003627F9"/>
    <w:rsid w:val="00362D46"/>
    <w:rsid w:val="00363287"/>
    <w:rsid w:val="003632E7"/>
    <w:rsid w:val="003636C5"/>
    <w:rsid w:val="00363A7A"/>
    <w:rsid w:val="00363BBC"/>
    <w:rsid w:val="00363D5B"/>
    <w:rsid w:val="00363D97"/>
    <w:rsid w:val="00364248"/>
    <w:rsid w:val="00364A87"/>
    <w:rsid w:val="0036509A"/>
    <w:rsid w:val="00365253"/>
    <w:rsid w:val="003653B5"/>
    <w:rsid w:val="00365491"/>
    <w:rsid w:val="003654CA"/>
    <w:rsid w:val="00365569"/>
    <w:rsid w:val="003659FD"/>
    <w:rsid w:val="00365ACB"/>
    <w:rsid w:val="00365B10"/>
    <w:rsid w:val="00365D78"/>
    <w:rsid w:val="00365F68"/>
    <w:rsid w:val="00365F87"/>
    <w:rsid w:val="003660B8"/>
    <w:rsid w:val="003662F4"/>
    <w:rsid w:val="00366488"/>
    <w:rsid w:val="003666B6"/>
    <w:rsid w:val="00366748"/>
    <w:rsid w:val="00366A74"/>
    <w:rsid w:val="00366B20"/>
    <w:rsid w:val="00366B49"/>
    <w:rsid w:val="00366D6A"/>
    <w:rsid w:val="00366D91"/>
    <w:rsid w:val="00366E46"/>
    <w:rsid w:val="00366F15"/>
    <w:rsid w:val="00367134"/>
    <w:rsid w:val="00367444"/>
    <w:rsid w:val="003675EC"/>
    <w:rsid w:val="003676D6"/>
    <w:rsid w:val="0036772F"/>
    <w:rsid w:val="00370183"/>
    <w:rsid w:val="003709F0"/>
    <w:rsid w:val="00370D2C"/>
    <w:rsid w:val="00371075"/>
    <w:rsid w:val="00371212"/>
    <w:rsid w:val="003713E9"/>
    <w:rsid w:val="003715ED"/>
    <w:rsid w:val="00371B76"/>
    <w:rsid w:val="00371D97"/>
    <w:rsid w:val="0037220E"/>
    <w:rsid w:val="00372258"/>
    <w:rsid w:val="003722B1"/>
    <w:rsid w:val="00372421"/>
    <w:rsid w:val="00372782"/>
    <w:rsid w:val="00372BAC"/>
    <w:rsid w:val="00372C12"/>
    <w:rsid w:val="00372C4A"/>
    <w:rsid w:val="00372ED7"/>
    <w:rsid w:val="00373CBA"/>
    <w:rsid w:val="00373F00"/>
    <w:rsid w:val="00373FD6"/>
    <w:rsid w:val="00374792"/>
    <w:rsid w:val="00374905"/>
    <w:rsid w:val="003749D1"/>
    <w:rsid w:val="003749D4"/>
    <w:rsid w:val="00374CA7"/>
    <w:rsid w:val="00374E2A"/>
    <w:rsid w:val="003759C9"/>
    <w:rsid w:val="00375AAD"/>
    <w:rsid w:val="00376115"/>
    <w:rsid w:val="0037621B"/>
    <w:rsid w:val="00376234"/>
    <w:rsid w:val="00376302"/>
    <w:rsid w:val="003764F6"/>
    <w:rsid w:val="0037651A"/>
    <w:rsid w:val="00376794"/>
    <w:rsid w:val="00376961"/>
    <w:rsid w:val="00376AAA"/>
    <w:rsid w:val="00376C84"/>
    <w:rsid w:val="00376D02"/>
    <w:rsid w:val="00376D41"/>
    <w:rsid w:val="00376F67"/>
    <w:rsid w:val="00377082"/>
    <w:rsid w:val="003770DA"/>
    <w:rsid w:val="00377298"/>
    <w:rsid w:val="00377395"/>
    <w:rsid w:val="003774E6"/>
    <w:rsid w:val="00377649"/>
    <w:rsid w:val="003779DF"/>
    <w:rsid w:val="003779E9"/>
    <w:rsid w:val="00377AC3"/>
    <w:rsid w:val="00377E4C"/>
    <w:rsid w:val="003800A4"/>
    <w:rsid w:val="00380C4B"/>
    <w:rsid w:val="003810E7"/>
    <w:rsid w:val="00381672"/>
    <w:rsid w:val="003816B2"/>
    <w:rsid w:val="003817F1"/>
    <w:rsid w:val="00381847"/>
    <w:rsid w:val="00381940"/>
    <w:rsid w:val="00381D1E"/>
    <w:rsid w:val="003824C8"/>
    <w:rsid w:val="0038298E"/>
    <w:rsid w:val="00382CA0"/>
    <w:rsid w:val="00382FDC"/>
    <w:rsid w:val="003830E9"/>
    <w:rsid w:val="00383985"/>
    <w:rsid w:val="00383A23"/>
    <w:rsid w:val="00383AE5"/>
    <w:rsid w:val="00383FF7"/>
    <w:rsid w:val="00384039"/>
    <w:rsid w:val="0038403A"/>
    <w:rsid w:val="00384227"/>
    <w:rsid w:val="00384292"/>
    <w:rsid w:val="0038440C"/>
    <w:rsid w:val="00384A10"/>
    <w:rsid w:val="00384AB4"/>
    <w:rsid w:val="00384B1D"/>
    <w:rsid w:val="00384C9F"/>
    <w:rsid w:val="00384CB3"/>
    <w:rsid w:val="00384FA1"/>
    <w:rsid w:val="00385094"/>
    <w:rsid w:val="00385400"/>
    <w:rsid w:val="0038543B"/>
    <w:rsid w:val="00385485"/>
    <w:rsid w:val="00385892"/>
    <w:rsid w:val="00385A36"/>
    <w:rsid w:val="00385A8A"/>
    <w:rsid w:val="00385CFD"/>
    <w:rsid w:val="00385EF9"/>
    <w:rsid w:val="003860EB"/>
    <w:rsid w:val="003862BA"/>
    <w:rsid w:val="0038680A"/>
    <w:rsid w:val="003868C5"/>
    <w:rsid w:val="00386AD7"/>
    <w:rsid w:val="00386E2F"/>
    <w:rsid w:val="00386F36"/>
    <w:rsid w:val="00386FBA"/>
    <w:rsid w:val="00387332"/>
    <w:rsid w:val="0038774E"/>
    <w:rsid w:val="003877F5"/>
    <w:rsid w:val="00387BCF"/>
    <w:rsid w:val="00387EEA"/>
    <w:rsid w:val="00387EF1"/>
    <w:rsid w:val="00390318"/>
    <w:rsid w:val="00390507"/>
    <w:rsid w:val="003907EB"/>
    <w:rsid w:val="00390A15"/>
    <w:rsid w:val="00390B21"/>
    <w:rsid w:val="00390BEF"/>
    <w:rsid w:val="00390D95"/>
    <w:rsid w:val="00390DDB"/>
    <w:rsid w:val="00390E6A"/>
    <w:rsid w:val="0039101B"/>
    <w:rsid w:val="003910D8"/>
    <w:rsid w:val="00391491"/>
    <w:rsid w:val="003916F0"/>
    <w:rsid w:val="0039171C"/>
    <w:rsid w:val="00391812"/>
    <w:rsid w:val="00391AAD"/>
    <w:rsid w:val="00391C3D"/>
    <w:rsid w:val="00392079"/>
    <w:rsid w:val="0039215E"/>
    <w:rsid w:val="003921DA"/>
    <w:rsid w:val="00392200"/>
    <w:rsid w:val="003922F6"/>
    <w:rsid w:val="00392391"/>
    <w:rsid w:val="00392A29"/>
    <w:rsid w:val="00392C39"/>
    <w:rsid w:val="00392D86"/>
    <w:rsid w:val="00393036"/>
    <w:rsid w:val="0039310C"/>
    <w:rsid w:val="003931DF"/>
    <w:rsid w:val="00393233"/>
    <w:rsid w:val="003932AB"/>
    <w:rsid w:val="00393427"/>
    <w:rsid w:val="0039353E"/>
    <w:rsid w:val="0039376C"/>
    <w:rsid w:val="0039410E"/>
    <w:rsid w:val="003943C1"/>
    <w:rsid w:val="003943EC"/>
    <w:rsid w:val="00394A28"/>
    <w:rsid w:val="00394B31"/>
    <w:rsid w:val="00394B34"/>
    <w:rsid w:val="00394B7E"/>
    <w:rsid w:val="00394C18"/>
    <w:rsid w:val="00394E76"/>
    <w:rsid w:val="00394E7A"/>
    <w:rsid w:val="0039512D"/>
    <w:rsid w:val="0039515D"/>
    <w:rsid w:val="0039518A"/>
    <w:rsid w:val="003951AD"/>
    <w:rsid w:val="00395B51"/>
    <w:rsid w:val="00395BB0"/>
    <w:rsid w:val="00395C80"/>
    <w:rsid w:val="00395D72"/>
    <w:rsid w:val="00395F45"/>
    <w:rsid w:val="00395FCA"/>
    <w:rsid w:val="0039626D"/>
    <w:rsid w:val="00396CA2"/>
    <w:rsid w:val="00396D81"/>
    <w:rsid w:val="00396F79"/>
    <w:rsid w:val="0039707B"/>
    <w:rsid w:val="00397456"/>
    <w:rsid w:val="0039753C"/>
    <w:rsid w:val="0039785B"/>
    <w:rsid w:val="003979CB"/>
    <w:rsid w:val="00397C7B"/>
    <w:rsid w:val="003A03C0"/>
    <w:rsid w:val="003A0D18"/>
    <w:rsid w:val="003A0E23"/>
    <w:rsid w:val="003A14EF"/>
    <w:rsid w:val="003A18D3"/>
    <w:rsid w:val="003A1C66"/>
    <w:rsid w:val="003A1F5E"/>
    <w:rsid w:val="003A21AA"/>
    <w:rsid w:val="003A2383"/>
    <w:rsid w:val="003A26A3"/>
    <w:rsid w:val="003A279F"/>
    <w:rsid w:val="003A2A42"/>
    <w:rsid w:val="003A2C95"/>
    <w:rsid w:val="003A2D78"/>
    <w:rsid w:val="003A2E3A"/>
    <w:rsid w:val="003A31E6"/>
    <w:rsid w:val="003A3261"/>
    <w:rsid w:val="003A3308"/>
    <w:rsid w:val="003A397B"/>
    <w:rsid w:val="003A3B0A"/>
    <w:rsid w:val="003A3B88"/>
    <w:rsid w:val="003A3C54"/>
    <w:rsid w:val="003A3F8C"/>
    <w:rsid w:val="003A4285"/>
    <w:rsid w:val="003A46D5"/>
    <w:rsid w:val="003A4C50"/>
    <w:rsid w:val="003A540A"/>
    <w:rsid w:val="003A5547"/>
    <w:rsid w:val="003A57AF"/>
    <w:rsid w:val="003A57DF"/>
    <w:rsid w:val="003A57F0"/>
    <w:rsid w:val="003A5B51"/>
    <w:rsid w:val="003A5C55"/>
    <w:rsid w:val="003A5DAF"/>
    <w:rsid w:val="003A5F93"/>
    <w:rsid w:val="003A65B5"/>
    <w:rsid w:val="003A6619"/>
    <w:rsid w:val="003A6778"/>
    <w:rsid w:val="003A6968"/>
    <w:rsid w:val="003A6ABA"/>
    <w:rsid w:val="003A6C21"/>
    <w:rsid w:val="003A6DF7"/>
    <w:rsid w:val="003A6E5B"/>
    <w:rsid w:val="003A6EA1"/>
    <w:rsid w:val="003A6F35"/>
    <w:rsid w:val="003A705E"/>
    <w:rsid w:val="003A70AB"/>
    <w:rsid w:val="003A7BEA"/>
    <w:rsid w:val="003A7CD2"/>
    <w:rsid w:val="003A7D32"/>
    <w:rsid w:val="003A7F9F"/>
    <w:rsid w:val="003B003C"/>
    <w:rsid w:val="003B018B"/>
    <w:rsid w:val="003B076C"/>
    <w:rsid w:val="003B0C3A"/>
    <w:rsid w:val="003B112D"/>
    <w:rsid w:val="003B117B"/>
    <w:rsid w:val="003B1253"/>
    <w:rsid w:val="003B1600"/>
    <w:rsid w:val="003B1802"/>
    <w:rsid w:val="003B1BA0"/>
    <w:rsid w:val="003B1C6D"/>
    <w:rsid w:val="003B1F58"/>
    <w:rsid w:val="003B2352"/>
    <w:rsid w:val="003B243D"/>
    <w:rsid w:val="003B257A"/>
    <w:rsid w:val="003B2688"/>
    <w:rsid w:val="003B28A9"/>
    <w:rsid w:val="003B2C26"/>
    <w:rsid w:val="003B2C9E"/>
    <w:rsid w:val="003B2F53"/>
    <w:rsid w:val="003B2FF0"/>
    <w:rsid w:val="003B303A"/>
    <w:rsid w:val="003B3050"/>
    <w:rsid w:val="003B32D3"/>
    <w:rsid w:val="003B38DE"/>
    <w:rsid w:val="003B38F9"/>
    <w:rsid w:val="003B39CA"/>
    <w:rsid w:val="003B45EB"/>
    <w:rsid w:val="003B474D"/>
    <w:rsid w:val="003B4779"/>
    <w:rsid w:val="003B47D5"/>
    <w:rsid w:val="003B4B84"/>
    <w:rsid w:val="003B4D6E"/>
    <w:rsid w:val="003B4EFD"/>
    <w:rsid w:val="003B4F48"/>
    <w:rsid w:val="003B517B"/>
    <w:rsid w:val="003B5B66"/>
    <w:rsid w:val="003B5D56"/>
    <w:rsid w:val="003B6263"/>
    <w:rsid w:val="003B67CE"/>
    <w:rsid w:val="003B6930"/>
    <w:rsid w:val="003B7072"/>
    <w:rsid w:val="003B71E5"/>
    <w:rsid w:val="003B7202"/>
    <w:rsid w:val="003B734C"/>
    <w:rsid w:val="003B7786"/>
    <w:rsid w:val="003B77AB"/>
    <w:rsid w:val="003B7A06"/>
    <w:rsid w:val="003C02F9"/>
    <w:rsid w:val="003C0369"/>
    <w:rsid w:val="003C0643"/>
    <w:rsid w:val="003C0CC2"/>
    <w:rsid w:val="003C11AA"/>
    <w:rsid w:val="003C1304"/>
    <w:rsid w:val="003C1759"/>
    <w:rsid w:val="003C19B1"/>
    <w:rsid w:val="003C1B34"/>
    <w:rsid w:val="003C1DBD"/>
    <w:rsid w:val="003C1E22"/>
    <w:rsid w:val="003C1F48"/>
    <w:rsid w:val="003C20AC"/>
    <w:rsid w:val="003C2169"/>
    <w:rsid w:val="003C25FB"/>
    <w:rsid w:val="003C289C"/>
    <w:rsid w:val="003C2AAA"/>
    <w:rsid w:val="003C3219"/>
    <w:rsid w:val="003C3889"/>
    <w:rsid w:val="003C3E05"/>
    <w:rsid w:val="003C3EE0"/>
    <w:rsid w:val="003C419D"/>
    <w:rsid w:val="003C41C3"/>
    <w:rsid w:val="003C429E"/>
    <w:rsid w:val="003C4398"/>
    <w:rsid w:val="003C453B"/>
    <w:rsid w:val="003C45A2"/>
    <w:rsid w:val="003C4863"/>
    <w:rsid w:val="003C4AF8"/>
    <w:rsid w:val="003C4C3B"/>
    <w:rsid w:val="003C4DDC"/>
    <w:rsid w:val="003C4DF9"/>
    <w:rsid w:val="003C4EE1"/>
    <w:rsid w:val="003C4F1E"/>
    <w:rsid w:val="003C4F31"/>
    <w:rsid w:val="003C4F55"/>
    <w:rsid w:val="003C53D3"/>
    <w:rsid w:val="003C54E0"/>
    <w:rsid w:val="003C571F"/>
    <w:rsid w:val="003C5A83"/>
    <w:rsid w:val="003C5AD2"/>
    <w:rsid w:val="003C5AF3"/>
    <w:rsid w:val="003C616B"/>
    <w:rsid w:val="003C6303"/>
    <w:rsid w:val="003C64AA"/>
    <w:rsid w:val="003C6781"/>
    <w:rsid w:val="003C6969"/>
    <w:rsid w:val="003C6BBA"/>
    <w:rsid w:val="003C6BC1"/>
    <w:rsid w:val="003C6FBE"/>
    <w:rsid w:val="003C700C"/>
    <w:rsid w:val="003C7030"/>
    <w:rsid w:val="003C7123"/>
    <w:rsid w:val="003C71CC"/>
    <w:rsid w:val="003C7573"/>
    <w:rsid w:val="003C793E"/>
    <w:rsid w:val="003C7BBA"/>
    <w:rsid w:val="003D02DD"/>
    <w:rsid w:val="003D02EB"/>
    <w:rsid w:val="003D0728"/>
    <w:rsid w:val="003D0958"/>
    <w:rsid w:val="003D0C76"/>
    <w:rsid w:val="003D0FD6"/>
    <w:rsid w:val="003D0FF1"/>
    <w:rsid w:val="003D105C"/>
    <w:rsid w:val="003D1624"/>
    <w:rsid w:val="003D1C77"/>
    <w:rsid w:val="003D1DE7"/>
    <w:rsid w:val="003D1EC9"/>
    <w:rsid w:val="003D204C"/>
    <w:rsid w:val="003D249C"/>
    <w:rsid w:val="003D25CA"/>
    <w:rsid w:val="003D2791"/>
    <w:rsid w:val="003D2CBA"/>
    <w:rsid w:val="003D3369"/>
    <w:rsid w:val="003D371A"/>
    <w:rsid w:val="003D394A"/>
    <w:rsid w:val="003D3AB8"/>
    <w:rsid w:val="003D3E16"/>
    <w:rsid w:val="003D41DD"/>
    <w:rsid w:val="003D4552"/>
    <w:rsid w:val="003D4589"/>
    <w:rsid w:val="003D46A9"/>
    <w:rsid w:val="003D479E"/>
    <w:rsid w:val="003D4B6B"/>
    <w:rsid w:val="003D4B92"/>
    <w:rsid w:val="003D4BC8"/>
    <w:rsid w:val="003D4BF7"/>
    <w:rsid w:val="003D507B"/>
    <w:rsid w:val="003D5341"/>
    <w:rsid w:val="003D56BA"/>
    <w:rsid w:val="003D59DD"/>
    <w:rsid w:val="003D5B1F"/>
    <w:rsid w:val="003D5B93"/>
    <w:rsid w:val="003D6455"/>
    <w:rsid w:val="003D647C"/>
    <w:rsid w:val="003D6527"/>
    <w:rsid w:val="003D6569"/>
    <w:rsid w:val="003D660A"/>
    <w:rsid w:val="003D674E"/>
    <w:rsid w:val="003D6757"/>
    <w:rsid w:val="003D68F3"/>
    <w:rsid w:val="003D6A8B"/>
    <w:rsid w:val="003D6C5C"/>
    <w:rsid w:val="003D6D88"/>
    <w:rsid w:val="003D6EF6"/>
    <w:rsid w:val="003D7019"/>
    <w:rsid w:val="003D705C"/>
    <w:rsid w:val="003D708B"/>
    <w:rsid w:val="003D7117"/>
    <w:rsid w:val="003D7302"/>
    <w:rsid w:val="003D7324"/>
    <w:rsid w:val="003D747F"/>
    <w:rsid w:val="003D75BA"/>
    <w:rsid w:val="003D78FF"/>
    <w:rsid w:val="003D7FB6"/>
    <w:rsid w:val="003E01C8"/>
    <w:rsid w:val="003E063C"/>
    <w:rsid w:val="003E0669"/>
    <w:rsid w:val="003E0883"/>
    <w:rsid w:val="003E09D6"/>
    <w:rsid w:val="003E0BB0"/>
    <w:rsid w:val="003E0CCE"/>
    <w:rsid w:val="003E1081"/>
    <w:rsid w:val="003E119A"/>
    <w:rsid w:val="003E12CA"/>
    <w:rsid w:val="003E1386"/>
    <w:rsid w:val="003E1A7D"/>
    <w:rsid w:val="003E1CA4"/>
    <w:rsid w:val="003E220B"/>
    <w:rsid w:val="003E25AB"/>
    <w:rsid w:val="003E284A"/>
    <w:rsid w:val="003E2F23"/>
    <w:rsid w:val="003E2FC4"/>
    <w:rsid w:val="003E349D"/>
    <w:rsid w:val="003E366A"/>
    <w:rsid w:val="003E371E"/>
    <w:rsid w:val="003E3851"/>
    <w:rsid w:val="003E3EED"/>
    <w:rsid w:val="003E43A3"/>
    <w:rsid w:val="003E4892"/>
    <w:rsid w:val="003E48F2"/>
    <w:rsid w:val="003E522D"/>
    <w:rsid w:val="003E5563"/>
    <w:rsid w:val="003E5AAC"/>
    <w:rsid w:val="003E5B3E"/>
    <w:rsid w:val="003E5BF6"/>
    <w:rsid w:val="003E5C81"/>
    <w:rsid w:val="003E5CBD"/>
    <w:rsid w:val="003E64DE"/>
    <w:rsid w:val="003E655D"/>
    <w:rsid w:val="003E68F8"/>
    <w:rsid w:val="003E6966"/>
    <w:rsid w:val="003E69E0"/>
    <w:rsid w:val="003E6A23"/>
    <w:rsid w:val="003E6AD4"/>
    <w:rsid w:val="003E6E4D"/>
    <w:rsid w:val="003E7027"/>
    <w:rsid w:val="003E738A"/>
    <w:rsid w:val="003E7431"/>
    <w:rsid w:val="003E7865"/>
    <w:rsid w:val="003E78D5"/>
    <w:rsid w:val="003E7C3A"/>
    <w:rsid w:val="003E7D13"/>
    <w:rsid w:val="003F0016"/>
    <w:rsid w:val="003F011B"/>
    <w:rsid w:val="003F0273"/>
    <w:rsid w:val="003F02D9"/>
    <w:rsid w:val="003F0447"/>
    <w:rsid w:val="003F0522"/>
    <w:rsid w:val="003F0570"/>
    <w:rsid w:val="003F073C"/>
    <w:rsid w:val="003F0849"/>
    <w:rsid w:val="003F08AF"/>
    <w:rsid w:val="003F0A61"/>
    <w:rsid w:val="003F0C5B"/>
    <w:rsid w:val="003F0CC1"/>
    <w:rsid w:val="003F0D2F"/>
    <w:rsid w:val="003F0DF5"/>
    <w:rsid w:val="003F1290"/>
    <w:rsid w:val="003F143E"/>
    <w:rsid w:val="003F1650"/>
    <w:rsid w:val="003F17C6"/>
    <w:rsid w:val="003F186B"/>
    <w:rsid w:val="003F18B3"/>
    <w:rsid w:val="003F19CA"/>
    <w:rsid w:val="003F1BE3"/>
    <w:rsid w:val="003F1C04"/>
    <w:rsid w:val="003F1C45"/>
    <w:rsid w:val="003F1CE1"/>
    <w:rsid w:val="003F1EB8"/>
    <w:rsid w:val="003F1F0E"/>
    <w:rsid w:val="003F225A"/>
    <w:rsid w:val="003F313D"/>
    <w:rsid w:val="003F3366"/>
    <w:rsid w:val="003F36D9"/>
    <w:rsid w:val="003F37FD"/>
    <w:rsid w:val="003F3925"/>
    <w:rsid w:val="003F437B"/>
    <w:rsid w:val="003F45EF"/>
    <w:rsid w:val="003F4689"/>
    <w:rsid w:val="003F473D"/>
    <w:rsid w:val="003F4767"/>
    <w:rsid w:val="003F48B5"/>
    <w:rsid w:val="003F4C60"/>
    <w:rsid w:val="003F5043"/>
    <w:rsid w:val="003F55A9"/>
    <w:rsid w:val="003F55F5"/>
    <w:rsid w:val="003F5871"/>
    <w:rsid w:val="003F5E32"/>
    <w:rsid w:val="003F5E7D"/>
    <w:rsid w:val="003F6075"/>
    <w:rsid w:val="003F6156"/>
    <w:rsid w:val="003F6386"/>
    <w:rsid w:val="003F642E"/>
    <w:rsid w:val="003F6464"/>
    <w:rsid w:val="003F6CE4"/>
    <w:rsid w:val="003F6FA7"/>
    <w:rsid w:val="003F700A"/>
    <w:rsid w:val="003F71C1"/>
    <w:rsid w:val="003F7818"/>
    <w:rsid w:val="003F7917"/>
    <w:rsid w:val="003F7C40"/>
    <w:rsid w:val="003F7CC3"/>
    <w:rsid w:val="003F7EC6"/>
    <w:rsid w:val="004000AE"/>
    <w:rsid w:val="004000C4"/>
    <w:rsid w:val="0040030F"/>
    <w:rsid w:val="00400363"/>
    <w:rsid w:val="004005A6"/>
    <w:rsid w:val="004005F0"/>
    <w:rsid w:val="00400B2F"/>
    <w:rsid w:val="00400B65"/>
    <w:rsid w:val="00400C4E"/>
    <w:rsid w:val="00401170"/>
    <w:rsid w:val="004013FA"/>
    <w:rsid w:val="00401769"/>
    <w:rsid w:val="004017AA"/>
    <w:rsid w:val="00401D39"/>
    <w:rsid w:val="00401D4F"/>
    <w:rsid w:val="00401EBD"/>
    <w:rsid w:val="00402149"/>
    <w:rsid w:val="004021E3"/>
    <w:rsid w:val="0040228C"/>
    <w:rsid w:val="004024C6"/>
    <w:rsid w:val="004028C0"/>
    <w:rsid w:val="00402981"/>
    <w:rsid w:val="00402A60"/>
    <w:rsid w:val="00402CE4"/>
    <w:rsid w:val="00403030"/>
    <w:rsid w:val="0040316B"/>
    <w:rsid w:val="00403308"/>
    <w:rsid w:val="004033A4"/>
    <w:rsid w:val="0040356A"/>
    <w:rsid w:val="00403865"/>
    <w:rsid w:val="00403E67"/>
    <w:rsid w:val="00403FB2"/>
    <w:rsid w:val="004040CF"/>
    <w:rsid w:val="004044FE"/>
    <w:rsid w:val="00404502"/>
    <w:rsid w:val="0040461C"/>
    <w:rsid w:val="00404C8F"/>
    <w:rsid w:val="00404E11"/>
    <w:rsid w:val="00404E6E"/>
    <w:rsid w:val="004052EE"/>
    <w:rsid w:val="00405326"/>
    <w:rsid w:val="00405B23"/>
    <w:rsid w:val="00405BE1"/>
    <w:rsid w:val="00405D61"/>
    <w:rsid w:val="00405F2B"/>
    <w:rsid w:val="00405F90"/>
    <w:rsid w:val="004066E6"/>
    <w:rsid w:val="00406885"/>
    <w:rsid w:val="00406C48"/>
    <w:rsid w:val="00406C69"/>
    <w:rsid w:val="00406F34"/>
    <w:rsid w:val="00406F99"/>
    <w:rsid w:val="0040702C"/>
    <w:rsid w:val="00407156"/>
    <w:rsid w:val="004071E8"/>
    <w:rsid w:val="00407295"/>
    <w:rsid w:val="0040783E"/>
    <w:rsid w:val="00407AA3"/>
    <w:rsid w:val="00407DE9"/>
    <w:rsid w:val="00407F9E"/>
    <w:rsid w:val="00410403"/>
    <w:rsid w:val="00410A66"/>
    <w:rsid w:val="00410CD4"/>
    <w:rsid w:val="00410D80"/>
    <w:rsid w:val="00410EE5"/>
    <w:rsid w:val="0041111C"/>
    <w:rsid w:val="00411272"/>
    <w:rsid w:val="00411336"/>
    <w:rsid w:val="00411725"/>
    <w:rsid w:val="004119F2"/>
    <w:rsid w:val="00411CB7"/>
    <w:rsid w:val="00411ED3"/>
    <w:rsid w:val="00411EDD"/>
    <w:rsid w:val="00412053"/>
    <w:rsid w:val="0041215E"/>
    <w:rsid w:val="0041299E"/>
    <w:rsid w:val="00412DAF"/>
    <w:rsid w:val="00412E00"/>
    <w:rsid w:val="00412EA8"/>
    <w:rsid w:val="00412F69"/>
    <w:rsid w:val="00413801"/>
    <w:rsid w:val="00413C1F"/>
    <w:rsid w:val="004142B4"/>
    <w:rsid w:val="004142C6"/>
    <w:rsid w:val="004142F8"/>
    <w:rsid w:val="0041446E"/>
    <w:rsid w:val="004144EA"/>
    <w:rsid w:val="00414DEE"/>
    <w:rsid w:val="00414E76"/>
    <w:rsid w:val="00414E86"/>
    <w:rsid w:val="00414EAB"/>
    <w:rsid w:val="004151E8"/>
    <w:rsid w:val="0041522F"/>
    <w:rsid w:val="004153E1"/>
    <w:rsid w:val="004156CF"/>
    <w:rsid w:val="00415849"/>
    <w:rsid w:val="0041598E"/>
    <w:rsid w:val="004159B9"/>
    <w:rsid w:val="00415A77"/>
    <w:rsid w:val="00415CA6"/>
    <w:rsid w:val="00415FD7"/>
    <w:rsid w:val="00416135"/>
    <w:rsid w:val="004163E7"/>
    <w:rsid w:val="00416469"/>
    <w:rsid w:val="004164CA"/>
    <w:rsid w:val="00416868"/>
    <w:rsid w:val="00416A80"/>
    <w:rsid w:val="00416D6C"/>
    <w:rsid w:val="00416D8B"/>
    <w:rsid w:val="00416E51"/>
    <w:rsid w:val="00416F6B"/>
    <w:rsid w:val="00417115"/>
    <w:rsid w:val="004171D5"/>
    <w:rsid w:val="00417242"/>
    <w:rsid w:val="0041776C"/>
    <w:rsid w:val="00417803"/>
    <w:rsid w:val="00417A17"/>
    <w:rsid w:val="00417D82"/>
    <w:rsid w:val="00420090"/>
    <w:rsid w:val="00420113"/>
    <w:rsid w:val="004201D1"/>
    <w:rsid w:val="0042026E"/>
    <w:rsid w:val="00420331"/>
    <w:rsid w:val="004204DE"/>
    <w:rsid w:val="00420762"/>
    <w:rsid w:val="00420952"/>
    <w:rsid w:val="00420C7E"/>
    <w:rsid w:val="00420E10"/>
    <w:rsid w:val="00420F41"/>
    <w:rsid w:val="004211F5"/>
    <w:rsid w:val="0042149C"/>
    <w:rsid w:val="004214F5"/>
    <w:rsid w:val="00421780"/>
    <w:rsid w:val="004218CB"/>
    <w:rsid w:val="00421A2F"/>
    <w:rsid w:val="00421B13"/>
    <w:rsid w:val="00422249"/>
    <w:rsid w:val="0042224B"/>
    <w:rsid w:val="00422915"/>
    <w:rsid w:val="00422BEC"/>
    <w:rsid w:val="00422EA2"/>
    <w:rsid w:val="00422EA5"/>
    <w:rsid w:val="00423118"/>
    <w:rsid w:val="004232E7"/>
    <w:rsid w:val="004238AE"/>
    <w:rsid w:val="004239AC"/>
    <w:rsid w:val="00423AE9"/>
    <w:rsid w:val="00423B69"/>
    <w:rsid w:val="00423BDE"/>
    <w:rsid w:val="00423C27"/>
    <w:rsid w:val="00424461"/>
    <w:rsid w:val="004244B4"/>
    <w:rsid w:val="00424790"/>
    <w:rsid w:val="00424860"/>
    <w:rsid w:val="004248D7"/>
    <w:rsid w:val="00424C52"/>
    <w:rsid w:val="00424CBF"/>
    <w:rsid w:val="00424D4B"/>
    <w:rsid w:val="00424DF1"/>
    <w:rsid w:val="004250DF"/>
    <w:rsid w:val="004250E1"/>
    <w:rsid w:val="0042550D"/>
    <w:rsid w:val="0042558F"/>
    <w:rsid w:val="00425BD4"/>
    <w:rsid w:val="00425C70"/>
    <w:rsid w:val="00425D91"/>
    <w:rsid w:val="00425DEA"/>
    <w:rsid w:val="0042602F"/>
    <w:rsid w:val="00426148"/>
    <w:rsid w:val="0042637E"/>
    <w:rsid w:val="00426487"/>
    <w:rsid w:val="004269B4"/>
    <w:rsid w:val="00426AF7"/>
    <w:rsid w:val="00426B31"/>
    <w:rsid w:val="00426C04"/>
    <w:rsid w:val="00426C05"/>
    <w:rsid w:val="00426C12"/>
    <w:rsid w:val="00426CB9"/>
    <w:rsid w:val="00426EF6"/>
    <w:rsid w:val="00426F62"/>
    <w:rsid w:val="004271BE"/>
    <w:rsid w:val="004272DC"/>
    <w:rsid w:val="004276FE"/>
    <w:rsid w:val="00427824"/>
    <w:rsid w:val="00427D52"/>
    <w:rsid w:val="00430037"/>
    <w:rsid w:val="004300BD"/>
    <w:rsid w:val="00430369"/>
    <w:rsid w:val="0043084D"/>
    <w:rsid w:val="0043092E"/>
    <w:rsid w:val="00430C69"/>
    <w:rsid w:val="00430D38"/>
    <w:rsid w:val="00430E28"/>
    <w:rsid w:val="0043151E"/>
    <w:rsid w:val="004317FC"/>
    <w:rsid w:val="0043204C"/>
    <w:rsid w:val="0043211F"/>
    <w:rsid w:val="004324FB"/>
    <w:rsid w:val="00432668"/>
    <w:rsid w:val="004327FA"/>
    <w:rsid w:val="004328E4"/>
    <w:rsid w:val="004329BD"/>
    <w:rsid w:val="00432A22"/>
    <w:rsid w:val="00432B43"/>
    <w:rsid w:val="00432DBA"/>
    <w:rsid w:val="004330BB"/>
    <w:rsid w:val="004331BF"/>
    <w:rsid w:val="004332D7"/>
    <w:rsid w:val="004334A7"/>
    <w:rsid w:val="0043370F"/>
    <w:rsid w:val="00433C46"/>
    <w:rsid w:val="00434469"/>
    <w:rsid w:val="00434535"/>
    <w:rsid w:val="00434680"/>
    <w:rsid w:val="00434688"/>
    <w:rsid w:val="00434B99"/>
    <w:rsid w:val="00434BBC"/>
    <w:rsid w:val="00434D64"/>
    <w:rsid w:val="00435255"/>
    <w:rsid w:val="004354D3"/>
    <w:rsid w:val="0043551C"/>
    <w:rsid w:val="0043570E"/>
    <w:rsid w:val="0043575F"/>
    <w:rsid w:val="00435DC3"/>
    <w:rsid w:val="00436348"/>
    <w:rsid w:val="004365BC"/>
    <w:rsid w:val="004365BE"/>
    <w:rsid w:val="00436E08"/>
    <w:rsid w:val="00436E63"/>
    <w:rsid w:val="00436EAD"/>
    <w:rsid w:val="00437137"/>
    <w:rsid w:val="00437488"/>
    <w:rsid w:val="00437921"/>
    <w:rsid w:val="00437A6C"/>
    <w:rsid w:val="00437B30"/>
    <w:rsid w:val="00437B3C"/>
    <w:rsid w:val="00440206"/>
    <w:rsid w:val="004403EA"/>
    <w:rsid w:val="00440618"/>
    <w:rsid w:val="00440699"/>
    <w:rsid w:val="004407C5"/>
    <w:rsid w:val="00440972"/>
    <w:rsid w:val="00440C14"/>
    <w:rsid w:val="00440CA8"/>
    <w:rsid w:val="00441ECF"/>
    <w:rsid w:val="00441F25"/>
    <w:rsid w:val="00442078"/>
    <w:rsid w:val="00442092"/>
    <w:rsid w:val="00442152"/>
    <w:rsid w:val="004422DA"/>
    <w:rsid w:val="004423F3"/>
    <w:rsid w:val="004424AC"/>
    <w:rsid w:val="004426C0"/>
    <w:rsid w:val="004428A9"/>
    <w:rsid w:val="0044292B"/>
    <w:rsid w:val="00442E23"/>
    <w:rsid w:val="004430EF"/>
    <w:rsid w:val="004433F4"/>
    <w:rsid w:val="0044356F"/>
    <w:rsid w:val="004435E1"/>
    <w:rsid w:val="00443BA1"/>
    <w:rsid w:val="00443CA7"/>
    <w:rsid w:val="00444156"/>
    <w:rsid w:val="00444466"/>
    <w:rsid w:val="00444B13"/>
    <w:rsid w:val="00445108"/>
    <w:rsid w:val="004458DF"/>
    <w:rsid w:val="00445A34"/>
    <w:rsid w:val="00445AB6"/>
    <w:rsid w:val="00445B2B"/>
    <w:rsid w:val="00445CA7"/>
    <w:rsid w:val="00445DC3"/>
    <w:rsid w:val="0044613A"/>
    <w:rsid w:val="004462CE"/>
    <w:rsid w:val="00446421"/>
    <w:rsid w:val="00446A40"/>
    <w:rsid w:val="00446D44"/>
    <w:rsid w:val="00446DF7"/>
    <w:rsid w:val="00446E85"/>
    <w:rsid w:val="00446F17"/>
    <w:rsid w:val="00446F67"/>
    <w:rsid w:val="00447215"/>
    <w:rsid w:val="004472B4"/>
    <w:rsid w:val="0044748F"/>
    <w:rsid w:val="0044754F"/>
    <w:rsid w:val="00447553"/>
    <w:rsid w:val="0044766B"/>
    <w:rsid w:val="00447869"/>
    <w:rsid w:val="00447883"/>
    <w:rsid w:val="004478B6"/>
    <w:rsid w:val="004479BC"/>
    <w:rsid w:val="00447AA3"/>
    <w:rsid w:val="00447FA9"/>
    <w:rsid w:val="004506A7"/>
    <w:rsid w:val="00450947"/>
    <w:rsid w:val="0045099A"/>
    <w:rsid w:val="00451095"/>
    <w:rsid w:val="00451709"/>
    <w:rsid w:val="004518E1"/>
    <w:rsid w:val="004519E3"/>
    <w:rsid w:val="00451B44"/>
    <w:rsid w:val="00451B9A"/>
    <w:rsid w:val="00451E70"/>
    <w:rsid w:val="00452AF4"/>
    <w:rsid w:val="00452B41"/>
    <w:rsid w:val="00452C6A"/>
    <w:rsid w:val="00452C73"/>
    <w:rsid w:val="00452CA2"/>
    <w:rsid w:val="00452F67"/>
    <w:rsid w:val="00452FF5"/>
    <w:rsid w:val="0045331C"/>
    <w:rsid w:val="0045341E"/>
    <w:rsid w:val="0045371F"/>
    <w:rsid w:val="004538C3"/>
    <w:rsid w:val="00453BBD"/>
    <w:rsid w:val="00454726"/>
    <w:rsid w:val="00454BE5"/>
    <w:rsid w:val="00454D1A"/>
    <w:rsid w:val="00454DF2"/>
    <w:rsid w:val="00455015"/>
    <w:rsid w:val="00455238"/>
    <w:rsid w:val="00455251"/>
    <w:rsid w:val="004553D8"/>
    <w:rsid w:val="00455479"/>
    <w:rsid w:val="00455973"/>
    <w:rsid w:val="00455B06"/>
    <w:rsid w:val="00455DB2"/>
    <w:rsid w:val="00456133"/>
    <w:rsid w:val="00456394"/>
    <w:rsid w:val="00456597"/>
    <w:rsid w:val="00456A63"/>
    <w:rsid w:val="00456C84"/>
    <w:rsid w:val="00456FDC"/>
    <w:rsid w:val="004573EB"/>
    <w:rsid w:val="00457483"/>
    <w:rsid w:val="004574E7"/>
    <w:rsid w:val="00457506"/>
    <w:rsid w:val="00457628"/>
    <w:rsid w:val="004576F4"/>
    <w:rsid w:val="00457B13"/>
    <w:rsid w:val="00457D04"/>
    <w:rsid w:val="00460003"/>
    <w:rsid w:val="004601A1"/>
    <w:rsid w:val="00460304"/>
    <w:rsid w:val="00460496"/>
    <w:rsid w:val="004604D0"/>
    <w:rsid w:val="0046057E"/>
    <w:rsid w:val="004607D5"/>
    <w:rsid w:val="00460851"/>
    <w:rsid w:val="00460ABA"/>
    <w:rsid w:val="004613C0"/>
    <w:rsid w:val="0046162D"/>
    <w:rsid w:val="00461753"/>
    <w:rsid w:val="004617FB"/>
    <w:rsid w:val="00461CA3"/>
    <w:rsid w:val="004622B5"/>
    <w:rsid w:val="004625CE"/>
    <w:rsid w:val="0046271B"/>
    <w:rsid w:val="004627E1"/>
    <w:rsid w:val="00462CE1"/>
    <w:rsid w:val="00462F8A"/>
    <w:rsid w:val="00463386"/>
    <w:rsid w:val="00463405"/>
    <w:rsid w:val="00463470"/>
    <w:rsid w:val="00463662"/>
    <w:rsid w:val="004636AC"/>
    <w:rsid w:val="004636DF"/>
    <w:rsid w:val="00463BAC"/>
    <w:rsid w:val="0046407C"/>
    <w:rsid w:val="004646FB"/>
    <w:rsid w:val="00464A35"/>
    <w:rsid w:val="00465006"/>
    <w:rsid w:val="00465447"/>
    <w:rsid w:val="004658B6"/>
    <w:rsid w:val="004659E7"/>
    <w:rsid w:val="00465E8F"/>
    <w:rsid w:val="0046624A"/>
    <w:rsid w:val="004662DF"/>
    <w:rsid w:val="004666B2"/>
    <w:rsid w:val="0046673E"/>
    <w:rsid w:val="004668AF"/>
    <w:rsid w:val="00466A0D"/>
    <w:rsid w:val="00466F26"/>
    <w:rsid w:val="00467843"/>
    <w:rsid w:val="0047008D"/>
    <w:rsid w:val="00470B39"/>
    <w:rsid w:val="00470DAC"/>
    <w:rsid w:val="00470DEE"/>
    <w:rsid w:val="00470E94"/>
    <w:rsid w:val="00470FED"/>
    <w:rsid w:val="00471095"/>
    <w:rsid w:val="004711BD"/>
    <w:rsid w:val="0047173B"/>
    <w:rsid w:val="0047174D"/>
    <w:rsid w:val="00472138"/>
    <w:rsid w:val="0047255B"/>
    <w:rsid w:val="0047259E"/>
    <w:rsid w:val="0047266F"/>
    <w:rsid w:val="00472A2B"/>
    <w:rsid w:val="00472B2E"/>
    <w:rsid w:val="00472B99"/>
    <w:rsid w:val="00472C6A"/>
    <w:rsid w:val="00472C6E"/>
    <w:rsid w:val="00472D3B"/>
    <w:rsid w:val="00473417"/>
    <w:rsid w:val="0047370D"/>
    <w:rsid w:val="00473C10"/>
    <w:rsid w:val="00473E45"/>
    <w:rsid w:val="00474204"/>
    <w:rsid w:val="0047429B"/>
    <w:rsid w:val="00474428"/>
    <w:rsid w:val="004744AE"/>
    <w:rsid w:val="004744E2"/>
    <w:rsid w:val="00474619"/>
    <w:rsid w:val="0047473D"/>
    <w:rsid w:val="00474BB9"/>
    <w:rsid w:val="00475281"/>
    <w:rsid w:val="004753BC"/>
    <w:rsid w:val="004753FB"/>
    <w:rsid w:val="004756F4"/>
    <w:rsid w:val="00475CDB"/>
    <w:rsid w:val="00476240"/>
    <w:rsid w:val="00476620"/>
    <w:rsid w:val="00476A58"/>
    <w:rsid w:val="00476C74"/>
    <w:rsid w:val="00476D35"/>
    <w:rsid w:val="0047708C"/>
    <w:rsid w:val="0047714F"/>
    <w:rsid w:val="00477AD7"/>
    <w:rsid w:val="00477C13"/>
    <w:rsid w:val="004802E9"/>
    <w:rsid w:val="00480477"/>
    <w:rsid w:val="00480F72"/>
    <w:rsid w:val="0048109E"/>
    <w:rsid w:val="004812D1"/>
    <w:rsid w:val="00481510"/>
    <w:rsid w:val="004817EC"/>
    <w:rsid w:val="00481AD2"/>
    <w:rsid w:val="00481D5A"/>
    <w:rsid w:val="00481E5A"/>
    <w:rsid w:val="0048221F"/>
    <w:rsid w:val="00482395"/>
    <w:rsid w:val="00482396"/>
    <w:rsid w:val="004829CB"/>
    <w:rsid w:val="00482CD5"/>
    <w:rsid w:val="00482DB3"/>
    <w:rsid w:val="00483102"/>
    <w:rsid w:val="004832F1"/>
    <w:rsid w:val="004836F8"/>
    <w:rsid w:val="004839A5"/>
    <w:rsid w:val="00483A0A"/>
    <w:rsid w:val="00483EA5"/>
    <w:rsid w:val="00483F98"/>
    <w:rsid w:val="00484031"/>
    <w:rsid w:val="00484088"/>
    <w:rsid w:val="0048414D"/>
    <w:rsid w:val="0048449D"/>
    <w:rsid w:val="0048487C"/>
    <w:rsid w:val="00484A53"/>
    <w:rsid w:val="00484E7B"/>
    <w:rsid w:val="00485254"/>
    <w:rsid w:val="004854F6"/>
    <w:rsid w:val="0048580F"/>
    <w:rsid w:val="00485A15"/>
    <w:rsid w:val="00485B34"/>
    <w:rsid w:val="00485BCF"/>
    <w:rsid w:val="00485BD4"/>
    <w:rsid w:val="00485D25"/>
    <w:rsid w:val="00486063"/>
    <w:rsid w:val="004861F0"/>
    <w:rsid w:val="00486935"/>
    <w:rsid w:val="004869C9"/>
    <w:rsid w:val="00486DD9"/>
    <w:rsid w:val="00486E49"/>
    <w:rsid w:val="0048726C"/>
    <w:rsid w:val="0048741A"/>
    <w:rsid w:val="004875E9"/>
    <w:rsid w:val="004878B4"/>
    <w:rsid w:val="00487DD7"/>
    <w:rsid w:val="00487E71"/>
    <w:rsid w:val="00487FDE"/>
    <w:rsid w:val="00490032"/>
    <w:rsid w:val="0049025A"/>
    <w:rsid w:val="004906D0"/>
    <w:rsid w:val="004907A3"/>
    <w:rsid w:val="004907D4"/>
    <w:rsid w:val="0049086F"/>
    <w:rsid w:val="00490BA3"/>
    <w:rsid w:val="00490DA5"/>
    <w:rsid w:val="00490E75"/>
    <w:rsid w:val="00491374"/>
    <w:rsid w:val="004914D1"/>
    <w:rsid w:val="004914D4"/>
    <w:rsid w:val="0049165B"/>
    <w:rsid w:val="00491740"/>
    <w:rsid w:val="00491CB5"/>
    <w:rsid w:val="00491D7C"/>
    <w:rsid w:val="00491DC9"/>
    <w:rsid w:val="0049218A"/>
    <w:rsid w:val="00492300"/>
    <w:rsid w:val="0049255C"/>
    <w:rsid w:val="004926E1"/>
    <w:rsid w:val="00492DA8"/>
    <w:rsid w:val="004930A4"/>
    <w:rsid w:val="004931B8"/>
    <w:rsid w:val="004931C6"/>
    <w:rsid w:val="004939C5"/>
    <w:rsid w:val="0049405C"/>
    <w:rsid w:val="004942D0"/>
    <w:rsid w:val="0049435B"/>
    <w:rsid w:val="0049460D"/>
    <w:rsid w:val="00494B2E"/>
    <w:rsid w:val="00494E77"/>
    <w:rsid w:val="00495024"/>
    <w:rsid w:val="00495217"/>
    <w:rsid w:val="00495543"/>
    <w:rsid w:val="004957D7"/>
    <w:rsid w:val="0049597F"/>
    <w:rsid w:val="00495DF5"/>
    <w:rsid w:val="0049674D"/>
    <w:rsid w:val="0049675C"/>
    <w:rsid w:val="004967A5"/>
    <w:rsid w:val="00496AEB"/>
    <w:rsid w:val="00496AF7"/>
    <w:rsid w:val="004975A8"/>
    <w:rsid w:val="00497659"/>
    <w:rsid w:val="004976D6"/>
    <w:rsid w:val="00497838"/>
    <w:rsid w:val="00497F0E"/>
    <w:rsid w:val="004A0021"/>
    <w:rsid w:val="004A0326"/>
    <w:rsid w:val="004A035D"/>
    <w:rsid w:val="004A036A"/>
    <w:rsid w:val="004A0BB9"/>
    <w:rsid w:val="004A0BD4"/>
    <w:rsid w:val="004A0D51"/>
    <w:rsid w:val="004A126B"/>
    <w:rsid w:val="004A1BCB"/>
    <w:rsid w:val="004A1EEC"/>
    <w:rsid w:val="004A2169"/>
    <w:rsid w:val="004A2288"/>
    <w:rsid w:val="004A2DEC"/>
    <w:rsid w:val="004A2F4D"/>
    <w:rsid w:val="004A31E9"/>
    <w:rsid w:val="004A32B9"/>
    <w:rsid w:val="004A345B"/>
    <w:rsid w:val="004A36C7"/>
    <w:rsid w:val="004A3973"/>
    <w:rsid w:val="004A40F4"/>
    <w:rsid w:val="004A421B"/>
    <w:rsid w:val="004A4457"/>
    <w:rsid w:val="004A4A55"/>
    <w:rsid w:val="004A4A66"/>
    <w:rsid w:val="004A4C61"/>
    <w:rsid w:val="004A4D46"/>
    <w:rsid w:val="004A4D85"/>
    <w:rsid w:val="004A4EA4"/>
    <w:rsid w:val="004A5000"/>
    <w:rsid w:val="004A512E"/>
    <w:rsid w:val="004A5369"/>
    <w:rsid w:val="004A5379"/>
    <w:rsid w:val="004A5424"/>
    <w:rsid w:val="004A5BB7"/>
    <w:rsid w:val="004A6288"/>
    <w:rsid w:val="004A65D3"/>
    <w:rsid w:val="004A66B3"/>
    <w:rsid w:val="004A674A"/>
    <w:rsid w:val="004A6775"/>
    <w:rsid w:val="004A6FEC"/>
    <w:rsid w:val="004A7308"/>
    <w:rsid w:val="004A7632"/>
    <w:rsid w:val="004A7771"/>
    <w:rsid w:val="004A79E5"/>
    <w:rsid w:val="004A7DF1"/>
    <w:rsid w:val="004A7F3E"/>
    <w:rsid w:val="004B008F"/>
    <w:rsid w:val="004B0152"/>
    <w:rsid w:val="004B0204"/>
    <w:rsid w:val="004B0398"/>
    <w:rsid w:val="004B04AC"/>
    <w:rsid w:val="004B0510"/>
    <w:rsid w:val="004B0657"/>
    <w:rsid w:val="004B089F"/>
    <w:rsid w:val="004B097F"/>
    <w:rsid w:val="004B0BDF"/>
    <w:rsid w:val="004B0C56"/>
    <w:rsid w:val="004B0F5D"/>
    <w:rsid w:val="004B1579"/>
    <w:rsid w:val="004B1700"/>
    <w:rsid w:val="004B19CB"/>
    <w:rsid w:val="004B1BCB"/>
    <w:rsid w:val="004B2165"/>
    <w:rsid w:val="004B24EC"/>
    <w:rsid w:val="004B253F"/>
    <w:rsid w:val="004B27BD"/>
    <w:rsid w:val="004B28B9"/>
    <w:rsid w:val="004B28F5"/>
    <w:rsid w:val="004B2B97"/>
    <w:rsid w:val="004B2F70"/>
    <w:rsid w:val="004B3262"/>
    <w:rsid w:val="004B3388"/>
    <w:rsid w:val="004B34C5"/>
    <w:rsid w:val="004B350A"/>
    <w:rsid w:val="004B36F5"/>
    <w:rsid w:val="004B3FEC"/>
    <w:rsid w:val="004B42FF"/>
    <w:rsid w:val="004B4464"/>
    <w:rsid w:val="004B46FE"/>
    <w:rsid w:val="004B4838"/>
    <w:rsid w:val="004B4ACA"/>
    <w:rsid w:val="004B4B66"/>
    <w:rsid w:val="004B4C65"/>
    <w:rsid w:val="004B4CBB"/>
    <w:rsid w:val="004B4D18"/>
    <w:rsid w:val="004B50AC"/>
    <w:rsid w:val="004B51D7"/>
    <w:rsid w:val="004B5219"/>
    <w:rsid w:val="004B53A0"/>
    <w:rsid w:val="004B53E3"/>
    <w:rsid w:val="004B53F2"/>
    <w:rsid w:val="004B557F"/>
    <w:rsid w:val="004B57CD"/>
    <w:rsid w:val="004B57D0"/>
    <w:rsid w:val="004B5870"/>
    <w:rsid w:val="004B5A10"/>
    <w:rsid w:val="004B5B02"/>
    <w:rsid w:val="004B5C00"/>
    <w:rsid w:val="004B5CE3"/>
    <w:rsid w:val="004B5CF0"/>
    <w:rsid w:val="004B5F10"/>
    <w:rsid w:val="004B6043"/>
    <w:rsid w:val="004B622D"/>
    <w:rsid w:val="004B62AC"/>
    <w:rsid w:val="004B6700"/>
    <w:rsid w:val="004B6751"/>
    <w:rsid w:val="004B685B"/>
    <w:rsid w:val="004B6C5A"/>
    <w:rsid w:val="004B6F8D"/>
    <w:rsid w:val="004B6FB8"/>
    <w:rsid w:val="004B71EE"/>
    <w:rsid w:val="004B73CF"/>
    <w:rsid w:val="004B740E"/>
    <w:rsid w:val="004B7B5C"/>
    <w:rsid w:val="004B7BBD"/>
    <w:rsid w:val="004B7CEC"/>
    <w:rsid w:val="004B7E5B"/>
    <w:rsid w:val="004B7ED4"/>
    <w:rsid w:val="004C0365"/>
    <w:rsid w:val="004C0601"/>
    <w:rsid w:val="004C0B66"/>
    <w:rsid w:val="004C0F54"/>
    <w:rsid w:val="004C110C"/>
    <w:rsid w:val="004C1263"/>
    <w:rsid w:val="004C1447"/>
    <w:rsid w:val="004C1D63"/>
    <w:rsid w:val="004C1DFE"/>
    <w:rsid w:val="004C1FF6"/>
    <w:rsid w:val="004C2335"/>
    <w:rsid w:val="004C247C"/>
    <w:rsid w:val="004C2A90"/>
    <w:rsid w:val="004C2BEA"/>
    <w:rsid w:val="004C2CE8"/>
    <w:rsid w:val="004C2D2A"/>
    <w:rsid w:val="004C2DA4"/>
    <w:rsid w:val="004C31A1"/>
    <w:rsid w:val="004C336D"/>
    <w:rsid w:val="004C34E4"/>
    <w:rsid w:val="004C38D9"/>
    <w:rsid w:val="004C3A51"/>
    <w:rsid w:val="004C3C38"/>
    <w:rsid w:val="004C3CE2"/>
    <w:rsid w:val="004C3E54"/>
    <w:rsid w:val="004C4557"/>
    <w:rsid w:val="004C4802"/>
    <w:rsid w:val="004C4A99"/>
    <w:rsid w:val="004C4B5F"/>
    <w:rsid w:val="004C4BAE"/>
    <w:rsid w:val="004C4E93"/>
    <w:rsid w:val="004C4EEF"/>
    <w:rsid w:val="004C4FA1"/>
    <w:rsid w:val="004C51EC"/>
    <w:rsid w:val="004C56F2"/>
    <w:rsid w:val="004C573E"/>
    <w:rsid w:val="004C5A33"/>
    <w:rsid w:val="004C5B79"/>
    <w:rsid w:val="004C5C85"/>
    <w:rsid w:val="004C62EA"/>
    <w:rsid w:val="004C65E6"/>
    <w:rsid w:val="004C6BA6"/>
    <w:rsid w:val="004C6F0B"/>
    <w:rsid w:val="004C6F51"/>
    <w:rsid w:val="004C7122"/>
    <w:rsid w:val="004C73F6"/>
    <w:rsid w:val="004C7410"/>
    <w:rsid w:val="004C760E"/>
    <w:rsid w:val="004C7721"/>
    <w:rsid w:val="004C7F6D"/>
    <w:rsid w:val="004D0159"/>
    <w:rsid w:val="004D0339"/>
    <w:rsid w:val="004D0420"/>
    <w:rsid w:val="004D044E"/>
    <w:rsid w:val="004D0AB5"/>
    <w:rsid w:val="004D0B55"/>
    <w:rsid w:val="004D0C6A"/>
    <w:rsid w:val="004D117D"/>
    <w:rsid w:val="004D13CA"/>
    <w:rsid w:val="004D1B5C"/>
    <w:rsid w:val="004D1CD8"/>
    <w:rsid w:val="004D21DD"/>
    <w:rsid w:val="004D21EE"/>
    <w:rsid w:val="004D226F"/>
    <w:rsid w:val="004D2435"/>
    <w:rsid w:val="004D24E5"/>
    <w:rsid w:val="004D271F"/>
    <w:rsid w:val="004D2868"/>
    <w:rsid w:val="004D2894"/>
    <w:rsid w:val="004D2A6F"/>
    <w:rsid w:val="004D2C32"/>
    <w:rsid w:val="004D2ECE"/>
    <w:rsid w:val="004D2F20"/>
    <w:rsid w:val="004D3148"/>
    <w:rsid w:val="004D331C"/>
    <w:rsid w:val="004D3357"/>
    <w:rsid w:val="004D3550"/>
    <w:rsid w:val="004D36BF"/>
    <w:rsid w:val="004D3A27"/>
    <w:rsid w:val="004D3C42"/>
    <w:rsid w:val="004D3F1B"/>
    <w:rsid w:val="004D3F6F"/>
    <w:rsid w:val="004D44D0"/>
    <w:rsid w:val="004D4CC5"/>
    <w:rsid w:val="004D4D0A"/>
    <w:rsid w:val="004D4EB3"/>
    <w:rsid w:val="004D50CB"/>
    <w:rsid w:val="004D54D5"/>
    <w:rsid w:val="004D54F7"/>
    <w:rsid w:val="004D5774"/>
    <w:rsid w:val="004D59D6"/>
    <w:rsid w:val="004D5AF0"/>
    <w:rsid w:val="004D5CED"/>
    <w:rsid w:val="004D6043"/>
    <w:rsid w:val="004D61B5"/>
    <w:rsid w:val="004D65A0"/>
    <w:rsid w:val="004D681A"/>
    <w:rsid w:val="004D68C1"/>
    <w:rsid w:val="004D6B8C"/>
    <w:rsid w:val="004D6CE4"/>
    <w:rsid w:val="004D6ECE"/>
    <w:rsid w:val="004D7089"/>
    <w:rsid w:val="004D72E6"/>
    <w:rsid w:val="004D79B6"/>
    <w:rsid w:val="004D7A66"/>
    <w:rsid w:val="004D7BFC"/>
    <w:rsid w:val="004D7E06"/>
    <w:rsid w:val="004D7E11"/>
    <w:rsid w:val="004E0198"/>
    <w:rsid w:val="004E05B4"/>
    <w:rsid w:val="004E077F"/>
    <w:rsid w:val="004E0A6A"/>
    <w:rsid w:val="004E0E76"/>
    <w:rsid w:val="004E0F0F"/>
    <w:rsid w:val="004E0F10"/>
    <w:rsid w:val="004E0F36"/>
    <w:rsid w:val="004E0FE4"/>
    <w:rsid w:val="004E1194"/>
    <w:rsid w:val="004E1756"/>
    <w:rsid w:val="004E17B5"/>
    <w:rsid w:val="004E1987"/>
    <w:rsid w:val="004E19A3"/>
    <w:rsid w:val="004E1C79"/>
    <w:rsid w:val="004E1DA2"/>
    <w:rsid w:val="004E1E2F"/>
    <w:rsid w:val="004E1F62"/>
    <w:rsid w:val="004E1FE2"/>
    <w:rsid w:val="004E2024"/>
    <w:rsid w:val="004E2326"/>
    <w:rsid w:val="004E28F1"/>
    <w:rsid w:val="004E2CE3"/>
    <w:rsid w:val="004E2DF6"/>
    <w:rsid w:val="004E30B5"/>
    <w:rsid w:val="004E3415"/>
    <w:rsid w:val="004E34BE"/>
    <w:rsid w:val="004E364F"/>
    <w:rsid w:val="004E3D06"/>
    <w:rsid w:val="004E3D69"/>
    <w:rsid w:val="004E3FA7"/>
    <w:rsid w:val="004E3FE9"/>
    <w:rsid w:val="004E4751"/>
    <w:rsid w:val="004E4E63"/>
    <w:rsid w:val="004E55CD"/>
    <w:rsid w:val="004E5880"/>
    <w:rsid w:val="004E5AE6"/>
    <w:rsid w:val="004E5AFC"/>
    <w:rsid w:val="004E5F37"/>
    <w:rsid w:val="004E5F95"/>
    <w:rsid w:val="004E5FED"/>
    <w:rsid w:val="004E6350"/>
    <w:rsid w:val="004E63C7"/>
    <w:rsid w:val="004E64D8"/>
    <w:rsid w:val="004E6682"/>
    <w:rsid w:val="004E6708"/>
    <w:rsid w:val="004E6709"/>
    <w:rsid w:val="004E6924"/>
    <w:rsid w:val="004E6A0F"/>
    <w:rsid w:val="004E6CCC"/>
    <w:rsid w:val="004E7001"/>
    <w:rsid w:val="004E7038"/>
    <w:rsid w:val="004E7282"/>
    <w:rsid w:val="004E7667"/>
    <w:rsid w:val="004E7739"/>
    <w:rsid w:val="004E77BB"/>
    <w:rsid w:val="004E7941"/>
    <w:rsid w:val="004E7A48"/>
    <w:rsid w:val="004E7A4F"/>
    <w:rsid w:val="004E7B11"/>
    <w:rsid w:val="004E7E14"/>
    <w:rsid w:val="004E7E68"/>
    <w:rsid w:val="004F0672"/>
    <w:rsid w:val="004F0B10"/>
    <w:rsid w:val="004F13B6"/>
    <w:rsid w:val="004F1504"/>
    <w:rsid w:val="004F173F"/>
    <w:rsid w:val="004F17F7"/>
    <w:rsid w:val="004F1859"/>
    <w:rsid w:val="004F195A"/>
    <w:rsid w:val="004F19F2"/>
    <w:rsid w:val="004F1A16"/>
    <w:rsid w:val="004F1EEB"/>
    <w:rsid w:val="004F1F9C"/>
    <w:rsid w:val="004F210D"/>
    <w:rsid w:val="004F2319"/>
    <w:rsid w:val="004F26D5"/>
    <w:rsid w:val="004F2823"/>
    <w:rsid w:val="004F28BB"/>
    <w:rsid w:val="004F2F2E"/>
    <w:rsid w:val="004F30A4"/>
    <w:rsid w:val="004F3524"/>
    <w:rsid w:val="004F3633"/>
    <w:rsid w:val="004F386C"/>
    <w:rsid w:val="004F39AC"/>
    <w:rsid w:val="004F3AE2"/>
    <w:rsid w:val="004F3D3A"/>
    <w:rsid w:val="004F3F0C"/>
    <w:rsid w:val="004F3F4F"/>
    <w:rsid w:val="004F458A"/>
    <w:rsid w:val="004F487E"/>
    <w:rsid w:val="004F4E8A"/>
    <w:rsid w:val="004F4F14"/>
    <w:rsid w:val="004F4F23"/>
    <w:rsid w:val="004F50A4"/>
    <w:rsid w:val="004F50AE"/>
    <w:rsid w:val="004F55D1"/>
    <w:rsid w:val="004F5942"/>
    <w:rsid w:val="004F597B"/>
    <w:rsid w:val="004F5FCF"/>
    <w:rsid w:val="004F645C"/>
    <w:rsid w:val="004F6497"/>
    <w:rsid w:val="004F65CE"/>
    <w:rsid w:val="004F67CA"/>
    <w:rsid w:val="004F6807"/>
    <w:rsid w:val="004F687A"/>
    <w:rsid w:val="004F688D"/>
    <w:rsid w:val="004F6A9F"/>
    <w:rsid w:val="004F6E18"/>
    <w:rsid w:val="004F7077"/>
    <w:rsid w:val="004F713B"/>
    <w:rsid w:val="004F721B"/>
    <w:rsid w:val="004F737A"/>
    <w:rsid w:val="004F746B"/>
    <w:rsid w:val="004F77C2"/>
    <w:rsid w:val="004F782B"/>
    <w:rsid w:val="004F7904"/>
    <w:rsid w:val="004F7D12"/>
    <w:rsid w:val="004F7DD4"/>
    <w:rsid w:val="004F7E2B"/>
    <w:rsid w:val="00500355"/>
    <w:rsid w:val="00500438"/>
    <w:rsid w:val="00500511"/>
    <w:rsid w:val="00500C6E"/>
    <w:rsid w:val="00501088"/>
    <w:rsid w:val="00501886"/>
    <w:rsid w:val="00501960"/>
    <w:rsid w:val="005019AE"/>
    <w:rsid w:val="00501AC4"/>
    <w:rsid w:val="00501BE6"/>
    <w:rsid w:val="00501FB0"/>
    <w:rsid w:val="00501FF0"/>
    <w:rsid w:val="005020E9"/>
    <w:rsid w:val="00502164"/>
    <w:rsid w:val="005022CF"/>
    <w:rsid w:val="00502348"/>
    <w:rsid w:val="00502488"/>
    <w:rsid w:val="00502C9D"/>
    <w:rsid w:val="00502D2B"/>
    <w:rsid w:val="00502E81"/>
    <w:rsid w:val="0050306A"/>
    <w:rsid w:val="00503192"/>
    <w:rsid w:val="00503270"/>
    <w:rsid w:val="00503A60"/>
    <w:rsid w:val="00503C66"/>
    <w:rsid w:val="00503DB7"/>
    <w:rsid w:val="00503E5E"/>
    <w:rsid w:val="00504138"/>
    <w:rsid w:val="00504157"/>
    <w:rsid w:val="00504174"/>
    <w:rsid w:val="00504511"/>
    <w:rsid w:val="005047F6"/>
    <w:rsid w:val="00504C0B"/>
    <w:rsid w:val="00504C15"/>
    <w:rsid w:val="00504EA8"/>
    <w:rsid w:val="005050C8"/>
    <w:rsid w:val="0050539A"/>
    <w:rsid w:val="005059A0"/>
    <w:rsid w:val="00505A2F"/>
    <w:rsid w:val="00505DB3"/>
    <w:rsid w:val="00505DE6"/>
    <w:rsid w:val="00505E0A"/>
    <w:rsid w:val="00505E9E"/>
    <w:rsid w:val="00506335"/>
    <w:rsid w:val="00506783"/>
    <w:rsid w:val="00506B09"/>
    <w:rsid w:val="00506BD8"/>
    <w:rsid w:val="00506C6A"/>
    <w:rsid w:val="00506FDE"/>
    <w:rsid w:val="00507036"/>
    <w:rsid w:val="00507467"/>
    <w:rsid w:val="00507843"/>
    <w:rsid w:val="00507B22"/>
    <w:rsid w:val="00507BF4"/>
    <w:rsid w:val="00507DA0"/>
    <w:rsid w:val="00507E0D"/>
    <w:rsid w:val="00507EBE"/>
    <w:rsid w:val="0051022D"/>
    <w:rsid w:val="0051030C"/>
    <w:rsid w:val="005105D5"/>
    <w:rsid w:val="00510EE4"/>
    <w:rsid w:val="005114A6"/>
    <w:rsid w:val="00511954"/>
    <w:rsid w:val="00511A2F"/>
    <w:rsid w:val="00511B7B"/>
    <w:rsid w:val="0051204B"/>
    <w:rsid w:val="0051230A"/>
    <w:rsid w:val="005126F1"/>
    <w:rsid w:val="00512790"/>
    <w:rsid w:val="0051287C"/>
    <w:rsid w:val="0051295C"/>
    <w:rsid w:val="005129F2"/>
    <w:rsid w:val="00512C78"/>
    <w:rsid w:val="00512E53"/>
    <w:rsid w:val="00512FE9"/>
    <w:rsid w:val="005132C8"/>
    <w:rsid w:val="00513366"/>
    <w:rsid w:val="00513584"/>
    <w:rsid w:val="00513608"/>
    <w:rsid w:val="005139C1"/>
    <w:rsid w:val="00513C73"/>
    <w:rsid w:val="00513D1D"/>
    <w:rsid w:val="00513D6A"/>
    <w:rsid w:val="00513EFA"/>
    <w:rsid w:val="00513F19"/>
    <w:rsid w:val="0051422F"/>
    <w:rsid w:val="005142DB"/>
    <w:rsid w:val="00514440"/>
    <w:rsid w:val="00514721"/>
    <w:rsid w:val="00514A07"/>
    <w:rsid w:val="00514A69"/>
    <w:rsid w:val="00515259"/>
    <w:rsid w:val="00515392"/>
    <w:rsid w:val="00515586"/>
    <w:rsid w:val="00515A19"/>
    <w:rsid w:val="00515B1A"/>
    <w:rsid w:val="00515C7E"/>
    <w:rsid w:val="00515D3B"/>
    <w:rsid w:val="00515E09"/>
    <w:rsid w:val="0051604B"/>
    <w:rsid w:val="005161A2"/>
    <w:rsid w:val="005161FA"/>
    <w:rsid w:val="00516253"/>
    <w:rsid w:val="005167B6"/>
    <w:rsid w:val="00516870"/>
    <w:rsid w:val="005168D3"/>
    <w:rsid w:val="00516A57"/>
    <w:rsid w:val="00516BCC"/>
    <w:rsid w:val="00516EBD"/>
    <w:rsid w:val="0051733C"/>
    <w:rsid w:val="00517385"/>
    <w:rsid w:val="005174A9"/>
    <w:rsid w:val="005179DB"/>
    <w:rsid w:val="00517DFB"/>
    <w:rsid w:val="005202E5"/>
    <w:rsid w:val="005204F3"/>
    <w:rsid w:val="005204FA"/>
    <w:rsid w:val="0052076B"/>
    <w:rsid w:val="0052079F"/>
    <w:rsid w:val="00520928"/>
    <w:rsid w:val="00520DE2"/>
    <w:rsid w:val="00520F5D"/>
    <w:rsid w:val="00520F8D"/>
    <w:rsid w:val="00520FEB"/>
    <w:rsid w:val="0052122D"/>
    <w:rsid w:val="005217F1"/>
    <w:rsid w:val="005218A6"/>
    <w:rsid w:val="0052194B"/>
    <w:rsid w:val="00521A0B"/>
    <w:rsid w:val="00521CD2"/>
    <w:rsid w:val="00521F8C"/>
    <w:rsid w:val="0052245B"/>
    <w:rsid w:val="00522959"/>
    <w:rsid w:val="00522A7C"/>
    <w:rsid w:val="00522BC5"/>
    <w:rsid w:val="0052326D"/>
    <w:rsid w:val="005233A8"/>
    <w:rsid w:val="005235DB"/>
    <w:rsid w:val="00523801"/>
    <w:rsid w:val="00523A63"/>
    <w:rsid w:val="00523BE6"/>
    <w:rsid w:val="00523F4C"/>
    <w:rsid w:val="00523F7F"/>
    <w:rsid w:val="00523FD1"/>
    <w:rsid w:val="005243DD"/>
    <w:rsid w:val="005246EE"/>
    <w:rsid w:val="0052496F"/>
    <w:rsid w:val="00524F17"/>
    <w:rsid w:val="00524F19"/>
    <w:rsid w:val="00525085"/>
    <w:rsid w:val="0052511A"/>
    <w:rsid w:val="005251B2"/>
    <w:rsid w:val="00525243"/>
    <w:rsid w:val="00525672"/>
    <w:rsid w:val="00525A3D"/>
    <w:rsid w:val="00526248"/>
    <w:rsid w:val="005268B3"/>
    <w:rsid w:val="0052692D"/>
    <w:rsid w:val="005269F4"/>
    <w:rsid w:val="00526B9E"/>
    <w:rsid w:val="00526E8F"/>
    <w:rsid w:val="00527149"/>
    <w:rsid w:val="005271BE"/>
    <w:rsid w:val="00527420"/>
    <w:rsid w:val="0052746F"/>
    <w:rsid w:val="0052747E"/>
    <w:rsid w:val="005277B3"/>
    <w:rsid w:val="00527871"/>
    <w:rsid w:val="00527BE1"/>
    <w:rsid w:val="00527BF4"/>
    <w:rsid w:val="00527E54"/>
    <w:rsid w:val="0053007A"/>
    <w:rsid w:val="0053038D"/>
    <w:rsid w:val="005303D8"/>
    <w:rsid w:val="00530997"/>
    <w:rsid w:val="00531233"/>
    <w:rsid w:val="00531271"/>
    <w:rsid w:val="00531465"/>
    <w:rsid w:val="00531933"/>
    <w:rsid w:val="00531981"/>
    <w:rsid w:val="00531C89"/>
    <w:rsid w:val="00531CBD"/>
    <w:rsid w:val="00531E24"/>
    <w:rsid w:val="0053205C"/>
    <w:rsid w:val="00532555"/>
    <w:rsid w:val="00532BA7"/>
    <w:rsid w:val="00532C04"/>
    <w:rsid w:val="00532FCB"/>
    <w:rsid w:val="0053365A"/>
    <w:rsid w:val="00533870"/>
    <w:rsid w:val="00533B93"/>
    <w:rsid w:val="00533DB4"/>
    <w:rsid w:val="00533E69"/>
    <w:rsid w:val="00533F22"/>
    <w:rsid w:val="005341DA"/>
    <w:rsid w:val="005342E4"/>
    <w:rsid w:val="00534471"/>
    <w:rsid w:val="0053459A"/>
    <w:rsid w:val="00534B1F"/>
    <w:rsid w:val="00534EE0"/>
    <w:rsid w:val="005350AC"/>
    <w:rsid w:val="005350E5"/>
    <w:rsid w:val="00535671"/>
    <w:rsid w:val="00535747"/>
    <w:rsid w:val="0053602E"/>
    <w:rsid w:val="0053609C"/>
    <w:rsid w:val="005361A3"/>
    <w:rsid w:val="0053621D"/>
    <w:rsid w:val="005362EA"/>
    <w:rsid w:val="005362EF"/>
    <w:rsid w:val="005364A1"/>
    <w:rsid w:val="0053679D"/>
    <w:rsid w:val="00536ABE"/>
    <w:rsid w:val="00536ABF"/>
    <w:rsid w:val="00536B7D"/>
    <w:rsid w:val="00536C06"/>
    <w:rsid w:val="00536EA7"/>
    <w:rsid w:val="00536F7E"/>
    <w:rsid w:val="00536FEF"/>
    <w:rsid w:val="00537191"/>
    <w:rsid w:val="00537483"/>
    <w:rsid w:val="00537741"/>
    <w:rsid w:val="005377DE"/>
    <w:rsid w:val="00537A24"/>
    <w:rsid w:val="00537AED"/>
    <w:rsid w:val="00537AF4"/>
    <w:rsid w:val="00540020"/>
    <w:rsid w:val="00540458"/>
    <w:rsid w:val="00540C39"/>
    <w:rsid w:val="00540D76"/>
    <w:rsid w:val="00541465"/>
    <w:rsid w:val="005418EC"/>
    <w:rsid w:val="00541926"/>
    <w:rsid w:val="00541BE8"/>
    <w:rsid w:val="00541F58"/>
    <w:rsid w:val="0054231D"/>
    <w:rsid w:val="00542693"/>
    <w:rsid w:val="0054274B"/>
    <w:rsid w:val="00542BA4"/>
    <w:rsid w:val="00542D1C"/>
    <w:rsid w:val="005436DA"/>
    <w:rsid w:val="00543A75"/>
    <w:rsid w:val="00543A90"/>
    <w:rsid w:val="00543B7B"/>
    <w:rsid w:val="00543C65"/>
    <w:rsid w:val="00543D41"/>
    <w:rsid w:val="00543D88"/>
    <w:rsid w:val="00543FA3"/>
    <w:rsid w:val="00544078"/>
    <w:rsid w:val="005441CC"/>
    <w:rsid w:val="00544205"/>
    <w:rsid w:val="00544221"/>
    <w:rsid w:val="005442B8"/>
    <w:rsid w:val="0054445F"/>
    <w:rsid w:val="00544477"/>
    <w:rsid w:val="005444AA"/>
    <w:rsid w:val="005448FB"/>
    <w:rsid w:val="00544C33"/>
    <w:rsid w:val="00544E42"/>
    <w:rsid w:val="00544EBB"/>
    <w:rsid w:val="00544EF7"/>
    <w:rsid w:val="00544F11"/>
    <w:rsid w:val="00544FC5"/>
    <w:rsid w:val="00545338"/>
    <w:rsid w:val="00545402"/>
    <w:rsid w:val="0054590F"/>
    <w:rsid w:val="00545C8C"/>
    <w:rsid w:val="00545FE9"/>
    <w:rsid w:val="005461C6"/>
    <w:rsid w:val="005464BC"/>
    <w:rsid w:val="005465A3"/>
    <w:rsid w:val="005466EC"/>
    <w:rsid w:val="00546B3A"/>
    <w:rsid w:val="00546C43"/>
    <w:rsid w:val="00546C5C"/>
    <w:rsid w:val="005471A6"/>
    <w:rsid w:val="005472CA"/>
    <w:rsid w:val="005475D6"/>
    <w:rsid w:val="005476AC"/>
    <w:rsid w:val="00547F98"/>
    <w:rsid w:val="00550434"/>
    <w:rsid w:val="00550477"/>
    <w:rsid w:val="00550853"/>
    <w:rsid w:val="00550859"/>
    <w:rsid w:val="00550A03"/>
    <w:rsid w:val="00550EDA"/>
    <w:rsid w:val="00551061"/>
    <w:rsid w:val="005513A7"/>
    <w:rsid w:val="00551545"/>
    <w:rsid w:val="005520F5"/>
    <w:rsid w:val="00552310"/>
    <w:rsid w:val="0055274F"/>
    <w:rsid w:val="00552811"/>
    <w:rsid w:val="00552DD0"/>
    <w:rsid w:val="00552F04"/>
    <w:rsid w:val="00553167"/>
    <w:rsid w:val="005531DB"/>
    <w:rsid w:val="005533CA"/>
    <w:rsid w:val="00553CD4"/>
    <w:rsid w:val="00553F55"/>
    <w:rsid w:val="0055401B"/>
    <w:rsid w:val="005540E9"/>
    <w:rsid w:val="005541C7"/>
    <w:rsid w:val="00554245"/>
    <w:rsid w:val="0055491A"/>
    <w:rsid w:val="00554B3E"/>
    <w:rsid w:val="00554F9A"/>
    <w:rsid w:val="00555197"/>
    <w:rsid w:val="0055521A"/>
    <w:rsid w:val="00555B81"/>
    <w:rsid w:val="00555E7E"/>
    <w:rsid w:val="005560D4"/>
    <w:rsid w:val="0055636D"/>
    <w:rsid w:val="00556502"/>
    <w:rsid w:val="00556518"/>
    <w:rsid w:val="00556687"/>
    <w:rsid w:val="005567E6"/>
    <w:rsid w:val="005568B8"/>
    <w:rsid w:val="00556A01"/>
    <w:rsid w:val="00556CBB"/>
    <w:rsid w:val="00557321"/>
    <w:rsid w:val="005577D7"/>
    <w:rsid w:val="005577E0"/>
    <w:rsid w:val="00557A2D"/>
    <w:rsid w:val="00557A70"/>
    <w:rsid w:val="00557BE2"/>
    <w:rsid w:val="00557CA0"/>
    <w:rsid w:val="005602CB"/>
    <w:rsid w:val="00560453"/>
    <w:rsid w:val="005604B1"/>
    <w:rsid w:val="005604BA"/>
    <w:rsid w:val="00560A07"/>
    <w:rsid w:val="00560AA0"/>
    <w:rsid w:val="00560B8A"/>
    <w:rsid w:val="005611AB"/>
    <w:rsid w:val="005612EA"/>
    <w:rsid w:val="00561558"/>
    <w:rsid w:val="005619C6"/>
    <w:rsid w:val="00561B68"/>
    <w:rsid w:val="00561C98"/>
    <w:rsid w:val="00561CB0"/>
    <w:rsid w:val="00561D28"/>
    <w:rsid w:val="00561D55"/>
    <w:rsid w:val="00561D66"/>
    <w:rsid w:val="00561F69"/>
    <w:rsid w:val="005623DA"/>
    <w:rsid w:val="00562650"/>
    <w:rsid w:val="0056269B"/>
    <w:rsid w:val="0056287E"/>
    <w:rsid w:val="00562C34"/>
    <w:rsid w:val="005631E4"/>
    <w:rsid w:val="00563281"/>
    <w:rsid w:val="00563455"/>
    <w:rsid w:val="005636AB"/>
    <w:rsid w:val="005637F4"/>
    <w:rsid w:val="00563CEB"/>
    <w:rsid w:val="00563DE1"/>
    <w:rsid w:val="005640DF"/>
    <w:rsid w:val="00564722"/>
    <w:rsid w:val="0056492F"/>
    <w:rsid w:val="00564997"/>
    <w:rsid w:val="00564B5E"/>
    <w:rsid w:val="00564BB7"/>
    <w:rsid w:val="00564D44"/>
    <w:rsid w:val="0056526E"/>
    <w:rsid w:val="005653B8"/>
    <w:rsid w:val="005655FD"/>
    <w:rsid w:val="00565900"/>
    <w:rsid w:val="00565AD0"/>
    <w:rsid w:val="00565C74"/>
    <w:rsid w:val="00565CDC"/>
    <w:rsid w:val="0056629B"/>
    <w:rsid w:val="005662A9"/>
    <w:rsid w:val="0056633B"/>
    <w:rsid w:val="005664A1"/>
    <w:rsid w:val="005665A0"/>
    <w:rsid w:val="005667FF"/>
    <w:rsid w:val="00566A01"/>
    <w:rsid w:val="00566AC4"/>
    <w:rsid w:val="00566D93"/>
    <w:rsid w:val="00567026"/>
    <w:rsid w:val="005670C8"/>
    <w:rsid w:val="005675B2"/>
    <w:rsid w:val="00567AE1"/>
    <w:rsid w:val="00567B58"/>
    <w:rsid w:val="00567D5C"/>
    <w:rsid w:val="00567F3C"/>
    <w:rsid w:val="005701F5"/>
    <w:rsid w:val="00571303"/>
    <w:rsid w:val="00571487"/>
    <w:rsid w:val="005714F2"/>
    <w:rsid w:val="0057167C"/>
    <w:rsid w:val="00571FEC"/>
    <w:rsid w:val="0057206A"/>
    <w:rsid w:val="005720E6"/>
    <w:rsid w:val="0057223C"/>
    <w:rsid w:val="005722C4"/>
    <w:rsid w:val="005726A0"/>
    <w:rsid w:val="005727B2"/>
    <w:rsid w:val="005729C7"/>
    <w:rsid w:val="00572C60"/>
    <w:rsid w:val="00572C8A"/>
    <w:rsid w:val="00572CC6"/>
    <w:rsid w:val="0057315D"/>
    <w:rsid w:val="005731EE"/>
    <w:rsid w:val="005732EB"/>
    <w:rsid w:val="005736AE"/>
    <w:rsid w:val="00573901"/>
    <w:rsid w:val="00573939"/>
    <w:rsid w:val="0057399B"/>
    <w:rsid w:val="00573A58"/>
    <w:rsid w:val="00573B79"/>
    <w:rsid w:val="00573C6B"/>
    <w:rsid w:val="00574376"/>
    <w:rsid w:val="00574431"/>
    <w:rsid w:val="005744CB"/>
    <w:rsid w:val="00574963"/>
    <w:rsid w:val="00574C36"/>
    <w:rsid w:val="00574DAB"/>
    <w:rsid w:val="00574DE9"/>
    <w:rsid w:val="005750A3"/>
    <w:rsid w:val="005752CC"/>
    <w:rsid w:val="00575390"/>
    <w:rsid w:val="005753B1"/>
    <w:rsid w:val="005756F1"/>
    <w:rsid w:val="005759FA"/>
    <w:rsid w:val="00575A02"/>
    <w:rsid w:val="00575E99"/>
    <w:rsid w:val="0057605C"/>
    <w:rsid w:val="00576064"/>
    <w:rsid w:val="00576125"/>
    <w:rsid w:val="00576283"/>
    <w:rsid w:val="00576553"/>
    <w:rsid w:val="00576B72"/>
    <w:rsid w:val="00576BF2"/>
    <w:rsid w:val="00576C6A"/>
    <w:rsid w:val="00576E7A"/>
    <w:rsid w:val="00576F9B"/>
    <w:rsid w:val="0057701D"/>
    <w:rsid w:val="005771F8"/>
    <w:rsid w:val="00577217"/>
    <w:rsid w:val="005774C2"/>
    <w:rsid w:val="005776A5"/>
    <w:rsid w:val="00577791"/>
    <w:rsid w:val="00577C86"/>
    <w:rsid w:val="00577D04"/>
    <w:rsid w:val="00577D41"/>
    <w:rsid w:val="00577F21"/>
    <w:rsid w:val="00577F9D"/>
    <w:rsid w:val="005802DA"/>
    <w:rsid w:val="00580434"/>
    <w:rsid w:val="00580455"/>
    <w:rsid w:val="00580637"/>
    <w:rsid w:val="0058065B"/>
    <w:rsid w:val="0058084A"/>
    <w:rsid w:val="00580937"/>
    <w:rsid w:val="00580C88"/>
    <w:rsid w:val="00580E0F"/>
    <w:rsid w:val="00580FBF"/>
    <w:rsid w:val="00581039"/>
    <w:rsid w:val="0058118A"/>
    <w:rsid w:val="005811BD"/>
    <w:rsid w:val="0058139C"/>
    <w:rsid w:val="00581915"/>
    <w:rsid w:val="00581BCE"/>
    <w:rsid w:val="00581DAA"/>
    <w:rsid w:val="0058280D"/>
    <w:rsid w:val="005828B1"/>
    <w:rsid w:val="00582CF9"/>
    <w:rsid w:val="00582E7A"/>
    <w:rsid w:val="00582FD0"/>
    <w:rsid w:val="0058300E"/>
    <w:rsid w:val="0058303E"/>
    <w:rsid w:val="00583302"/>
    <w:rsid w:val="00583376"/>
    <w:rsid w:val="005833D5"/>
    <w:rsid w:val="00583470"/>
    <w:rsid w:val="005835EF"/>
    <w:rsid w:val="00583623"/>
    <w:rsid w:val="00583815"/>
    <w:rsid w:val="00583A36"/>
    <w:rsid w:val="00583AFE"/>
    <w:rsid w:val="00583B63"/>
    <w:rsid w:val="005840BE"/>
    <w:rsid w:val="00584105"/>
    <w:rsid w:val="005844B6"/>
    <w:rsid w:val="0058451C"/>
    <w:rsid w:val="00584675"/>
    <w:rsid w:val="005846FB"/>
    <w:rsid w:val="00584B29"/>
    <w:rsid w:val="005853E5"/>
    <w:rsid w:val="00585490"/>
    <w:rsid w:val="0058550E"/>
    <w:rsid w:val="00585AE5"/>
    <w:rsid w:val="00585B67"/>
    <w:rsid w:val="00585C3C"/>
    <w:rsid w:val="00585EB3"/>
    <w:rsid w:val="005867E9"/>
    <w:rsid w:val="00586829"/>
    <w:rsid w:val="00586DDF"/>
    <w:rsid w:val="00586E57"/>
    <w:rsid w:val="00586E9B"/>
    <w:rsid w:val="005872BE"/>
    <w:rsid w:val="00587359"/>
    <w:rsid w:val="0058794A"/>
    <w:rsid w:val="00587CC9"/>
    <w:rsid w:val="00587D3D"/>
    <w:rsid w:val="00587FB9"/>
    <w:rsid w:val="00590294"/>
    <w:rsid w:val="00590349"/>
    <w:rsid w:val="00590566"/>
    <w:rsid w:val="00590D1C"/>
    <w:rsid w:val="00591556"/>
    <w:rsid w:val="00591616"/>
    <w:rsid w:val="005917CF"/>
    <w:rsid w:val="005919BB"/>
    <w:rsid w:val="00591A89"/>
    <w:rsid w:val="00591AA9"/>
    <w:rsid w:val="00591BC6"/>
    <w:rsid w:val="00591C9C"/>
    <w:rsid w:val="00591F23"/>
    <w:rsid w:val="00592018"/>
    <w:rsid w:val="005926BC"/>
    <w:rsid w:val="005928DB"/>
    <w:rsid w:val="00592918"/>
    <w:rsid w:val="00592A46"/>
    <w:rsid w:val="00592AB1"/>
    <w:rsid w:val="00592B98"/>
    <w:rsid w:val="00593159"/>
    <w:rsid w:val="00593171"/>
    <w:rsid w:val="005931FE"/>
    <w:rsid w:val="00593261"/>
    <w:rsid w:val="00593CD0"/>
    <w:rsid w:val="00593E11"/>
    <w:rsid w:val="00593EB9"/>
    <w:rsid w:val="005941D2"/>
    <w:rsid w:val="00594328"/>
    <w:rsid w:val="005947B1"/>
    <w:rsid w:val="00594ADC"/>
    <w:rsid w:val="00594C63"/>
    <w:rsid w:val="00594CFA"/>
    <w:rsid w:val="0059547F"/>
    <w:rsid w:val="005955FF"/>
    <w:rsid w:val="005960D1"/>
    <w:rsid w:val="005961C2"/>
    <w:rsid w:val="005961FB"/>
    <w:rsid w:val="00596326"/>
    <w:rsid w:val="00596C7E"/>
    <w:rsid w:val="00596EF3"/>
    <w:rsid w:val="005973D0"/>
    <w:rsid w:val="005978A4"/>
    <w:rsid w:val="00597ADF"/>
    <w:rsid w:val="00597B00"/>
    <w:rsid w:val="00597C56"/>
    <w:rsid w:val="005A010B"/>
    <w:rsid w:val="005A04EE"/>
    <w:rsid w:val="005A061B"/>
    <w:rsid w:val="005A08A1"/>
    <w:rsid w:val="005A0A35"/>
    <w:rsid w:val="005A0FAA"/>
    <w:rsid w:val="005A1035"/>
    <w:rsid w:val="005A153E"/>
    <w:rsid w:val="005A1785"/>
    <w:rsid w:val="005A1A6F"/>
    <w:rsid w:val="005A1A74"/>
    <w:rsid w:val="005A1C90"/>
    <w:rsid w:val="005A1D41"/>
    <w:rsid w:val="005A1DA2"/>
    <w:rsid w:val="005A2077"/>
    <w:rsid w:val="005A215B"/>
    <w:rsid w:val="005A21C4"/>
    <w:rsid w:val="005A2329"/>
    <w:rsid w:val="005A235C"/>
    <w:rsid w:val="005A2685"/>
    <w:rsid w:val="005A26B8"/>
    <w:rsid w:val="005A2708"/>
    <w:rsid w:val="005A2877"/>
    <w:rsid w:val="005A2AA1"/>
    <w:rsid w:val="005A2E93"/>
    <w:rsid w:val="005A2F7D"/>
    <w:rsid w:val="005A2FF4"/>
    <w:rsid w:val="005A30E6"/>
    <w:rsid w:val="005A35D0"/>
    <w:rsid w:val="005A3B2F"/>
    <w:rsid w:val="005A3CA0"/>
    <w:rsid w:val="005A3DE2"/>
    <w:rsid w:val="005A3E9C"/>
    <w:rsid w:val="005A3F84"/>
    <w:rsid w:val="005A407A"/>
    <w:rsid w:val="005A40B7"/>
    <w:rsid w:val="005A4331"/>
    <w:rsid w:val="005A439F"/>
    <w:rsid w:val="005A441E"/>
    <w:rsid w:val="005A450D"/>
    <w:rsid w:val="005A4B02"/>
    <w:rsid w:val="005A4CB0"/>
    <w:rsid w:val="005A4F6C"/>
    <w:rsid w:val="005A5044"/>
    <w:rsid w:val="005A51D5"/>
    <w:rsid w:val="005A53C1"/>
    <w:rsid w:val="005A550F"/>
    <w:rsid w:val="005A5585"/>
    <w:rsid w:val="005A575D"/>
    <w:rsid w:val="005A58F9"/>
    <w:rsid w:val="005A5B69"/>
    <w:rsid w:val="005A5B9C"/>
    <w:rsid w:val="005A6475"/>
    <w:rsid w:val="005A6539"/>
    <w:rsid w:val="005A6554"/>
    <w:rsid w:val="005A66B2"/>
    <w:rsid w:val="005A686B"/>
    <w:rsid w:val="005A6D1A"/>
    <w:rsid w:val="005A6F8E"/>
    <w:rsid w:val="005A7327"/>
    <w:rsid w:val="005A7334"/>
    <w:rsid w:val="005A7544"/>
    <w:rsid w:val="005A7666"/>
    <w:rsid w:val="005A7E58"/>
    <w:rsid w:val="005A7EB3"/>
    <w:rsid w:val="005A7EB4"/>
    <w:rsid w:val="005B0186"/>
    <w:rsid w:val="005B02F5"/>
    <w:rsid w:val="005B09E0"/>
    <w:rsid w:val="005B0E83"/>
    <w:rsid w:val="005B10A1"/>
    <w:rsid w:val="005B165A"/>
    <w:rsid w:val="005B17E3"/>
    <w:rsid w:val="005B1815"/>
    <w:rsid w:val="005B18B6"/>
    <w:rsid w:val="005B1990"/>
    <w:rsid w:val="005B1C7D"/>
    <w:rsid w:val="005B1EEB"/>
    <w:rsid w:val="005B20D8"/>
    <w:rsid w:val="005B22AC"/>
    <w:rsid w:val="005B245D"/>
    <w:rsid w:val="005B26CA"/>
    <w:rsid w:val="005B283C"/>
    <w:rsid w:val="005B2A30"/>
    <w:rsid w:val="005B2BC9"/>
    <w:rsid w:val="005B2FBC"/>
    <w:rsid w:val="005B3398"/>
    <w:rsid w:val="005B3BAB"/>
    <w:rsid w:val="005B3C89"/>
    <w:rsid w:val="005B3CA1"/>
    <w:rsid w:val="005B3CB6"/>
    <w:rsid w:val="005B3E01"/>
    <w:rsid w:val="005B3E1E"/>
    <w:rsid w:val="005B4014"/>
    <w:rsid w:val="005B4168"/>
    <w:rsid w:val="005B42B1"/>
    <w:rsid w:val="005B42BA"/>
    <w:rsid w:val="005B4ECB"/>
    <w:rsid w:val="005B517F"/>
    <w:rsid w:val="005B52EC"/>
    <w:rsid w:val="005B5378"/>
    <w:rsid w:val="005B53AA"/>
    <w:rsid w:val="005B56DE"/>
    <w:rsid w:val="005B5739"/>
    <w:rsid w:val="005B58B7"/>
    <w:rsid w:val="005B5C3F"/>
    <w:rsid w:val="005B62D8"/>
    <w:rsid w:val="005B6314"/>
    <w:rsid w:val="005B64C8"/>
    <w:rsid w:val="005B653F"/>
    <w:rsid w:val="005B687E"/>
    <w:rsid w:val="005B6957"/>
    <w:rsid w:val="005B6C51"/>
    <w:rsid w:val="005B6C94"/>
    <w:rsid w:val="005B6DD5"/>
    <w:rsid w:val="005B6DF3"/>
    <w:rsid w:val="005B6EF4"/>
    <w:rsid w:val="005B6F22"/>
    <w:rsid w:val="005B6FA1"/>
    <w:rsid w:val="005B729F"/>
    <w:rsid w:val="005B740D"/>
    <w:rsid w:val="005B7B54"/>
    <w:rsid w:val="005B7DD9"/>
    <w:rsid w:val="005C00FA"/>
    <w:rsid w:val="005C018E"/>
    <w:rsid w:val="005C0833"/>
    <w:rsid w:val="005C0B29"/>
    <w:rsid w:val="005C0E94"/>
    <w:rsid w:val="005C10FB"/>
    <w:rsid w:val="005C1DE2"/>
    <w:rsid w:val="005C2086"/>
    <w:rsid w:val="005C20C0"/>
    <w:rsid w:val="005C20CF"/>
    <w:rsid w:val="005C23E3"/>
    <w:rsid w:val="005C2769"/>
    <w:rsid w:val="005C2895"/>
    <w:rsid w:val="005C2D49"/>
    <w:rsid w:val="005C32A7"/>
    <w:rsid w:val="005C33E9"/>
    <w:rsid w:val="005C35A5"/>
    <w:rsid w:val="005C3B05"/>
    <w:rsid w:val="005C3C5A"/>
    <w:rsid w:val="005C3D29"/>
    <w:rsid w:val="005C4022"/>
    <w:rsid w:val="005C4063"/>
    <w:rsid w:val="005C4233"/>
    <w:rsid w:val="005C4247"/>
    <w:rsid w:val="005C4767"/>
    <w:rsid w:val="005C4CF7"/>
    <w:rsid w:val="005C4DD9"/>
    <w:rsid w:val="005C5097"/>
    <w:rsid w:val="005C50D9"/>
    <w:rsid w:val="005C51E5"/>
    <w:rsid w:val="005C5239"/>
    <w:rsid w:val="005C562D"/>
    <w:rsid w:val="005C5643"/>
    <w:rsid w:val="005C58E0"/>
    <w:rsid w:val="005C59EA"/>
    <w:rsid w:val="005C5A48"/>
    <w:rsid w:val="005C5FBD"/>
    <w:rsid w:val="005C653A"/>
    <w:rsid w:val="005C6801"/>
    <w:rsid w:val="005C6879"/>
    <w:rsid w:val="005C6C00"/>
    <w:rsid w:val="005C6FF3"/>
    <w:rsid w:val="005C7607"/>
    <w:rsid w:val="005C7612"/>
    <w:rsid w:val="005C7946"/>
    <w:rsid w:val="005C795C"/>
    <w:rsid w:val="005C7BEF"/>
    <w:rsid w:val="005D009C"/>
    <w:rsid w:val="005D09ED"/>
    <w:rsid w:val="005D10E4"/>
    <w:rsid w:val="005D18BD"/>
    <w:rsid w:val="005D1ABA"/>
    <w:rsid w:val="005D1AE1"/>
    <w:rsid w:val="005D1C78"/>
    <w:rsid w:val="005D1D44"/>
    <w:rsid w:val="005D203F"/>
    <w:rsid w:val="005D20B4"/>
    <w:rsid w:val="005D2640"/>
    <w:rsid w:val="005D270F"/>
    <w:rsid w:val="005D2DD7"/>
    <w:rsid w:val="005D2EA3"/>
    <w:rsid w:val="005D303F"/>
    <w:rsid w:val="005D3086"/>
    <w:rsid w:val="005D309E"/>
    <w:rsid w:val="005D33C1"/>
    <w:rsid w:val="005D3612"/>
    <w:rsid w:val="005D458A"/>
    <w:rsid w:val="005D4A2A"/>
    <w:rsid w:val="005D4D1D"/>
    <w:rsid w:val="005D4E90"/>
    <w:rsid w:val="005D4FC9"/>
    <w:rsid w:val="005D533D"/>
    <w:rsid w:val="005D53D9"/>
    <w:rsid w:val="005D5481"/>
    <w:rsid w:val="005D5558"/>
    <w:rsid w:val="005D55F5"/>
    <w:rsid w:val="005D5B11"/>
    <w:rsid w:val="005D5DBE"/>
    <w:rsid w:val="005D5F70"/>
    <w:rsid w:val="005D69C8"/>
    <w:rsid w:val="005D6A65"/>
    <w:rsid w:val="005D7801"/>
    <w:rsid w:val="005D7D38"/>
    <w:rsid w:val="005E0134"/>
    <w:rsid w:val="005E0658"/>
    <w:rsid w:val="005E07B9"/>
    <w:rsid w:val="005E088D"/>
    <w:rsid w:val="005E08A2"/>
    <w:rsid w:val="005E0931"/>
    <w:rsid w:val="005E0A47"/>
    <w:rsid w:val="005E0F03"/>
    <w:rsid w:val="005E1179"/>
    <w:rsid w:val="005E11C5"/>
    <w:rsid w:val="005E12D4"/>
    <w:rsid w:val="005E17AC"/>
    <w:rsid w:val="005E1ACE"/>
    <w:rsid w:val="005E1D60"/>
    <w:rsid w:val="005E2138"/>
    <w:rsid w:val="005E250F"/>
    <w:rsid w:val="005E25CF"/>
    <w:rsid w:val="005E296E"/>
    <w:rsid w:val="005E2B74"/>
    <w:rsid w:val="005E2ED5"/>
    <w:rsid w:val="005E3095"/>
    <w:rsid w:val="005E36FC"/>
    <w:rsid w:val="005E4236"/>
    <w:rsid w:val="005E4251"/>
    <w:rsid w:val="005E44A8"/>
    <w:rsid w:val="005E475E"/>
    <w:rsid w:val="005E4884"/>
    <w:rsid w:val="005E4E76"/>
    <w:rsid w:val="005E4EA9"/>
    <w:rsid w:val="005E4ED0"/>
    <w:rsid w:val="005E5064"/>
    <w:rsid w:val="005E5157"/>
    <w:rsid w:val="005E5367"/>
    <w:rsid w:val="005E54FD"/>
    <w:rsid w:val="005E593C"/>
    <w:rsid w:val="005E5ED4"/>
    <w:rsid w:val="005E6088"/>
    <w:rsid w:val="005E60C6"/>
    <w:rsid w:val="005E6202"/>
    <w:rsid w:val="005E6500"/>
    <w:rsid w:val="005E6534"/>
    <w:rsid w:val="005E65E5"/>
    <w:rsid w:val="005E6770"/>
    <w:rsid w:val="005E6798"/>
    <w:rsid w:val="005E67F8"/>
    <w:rsid w:val="005E6BFE"/>
    <w:rsid w:val="005E6F6B"/>
    <w:rsid w:val="005E6FDF"/>
    <w:rsid w:val="005E7117"/>
    <w:rsid w:val="005E7129"/>
    <w:rsid w:val="005E716D"/>
    <w:rsid w:val="005E72A0"/>
    <w:rsid w:val="005E75D6"/>
    <w:rsid w:val="005E7860"/>
    <w:rsid w:val="005E7B64"/>
    <w:rsid w:val="005E7BB6"/>
    <w:rsid w:val="005E7BC3"/>
    <w:rsid w:val="005E7D71"/>
    <w:rsid w:val="005E7F19"/>
    <w:rsid w:val="005F0447"/>
    <w:rsid w:val="005F0A02"/>
    <w:rsid w:val="005F0C11"/>
    <w:rsid w:val="005F0CE7"/>
    <w:rsid w:val="005F0D03"/>
    <w:rsid w:val="005F0E6E"/>
    <w:rsid w:val="005F10E5"/>
    <w:rsid w:val="005F1154"/>
    <w:rsid w:val="005F14CB"/>
    <w:rsid w:val="005F14E0"/>
    <w:rsid w:val="005F15EC"/>
    <w:rsid w:val="005F1A0E"/>
    <w:rsid w:val="005F1D8C"/>
    <w:rsid w:val="005F1DA0"/>
    <w:rsid w:val="005F2004"/>
    <w:rsid w:val="005F22B2"/>
    <w:rsid w:val="005F2598"/>
    <w:rsid w:val="005F2D9E"/>
    <w:rsid w:val="005F2DD2"/>
    <w:rsid w:val="005F2DD8"/>
    <w:rsid w:val="005F2EF8"/>
    <w:rsid w:val="005F30B0"/>
    <w:rsid w:val="005F3162"/>
    <w:rsid w:val="005F32CD"/>
    <w:rsid w:val="005F3432"/>
    <w:rsid w:val="005F3463"/>
    <w:rsid w:val="005F35EA"/>
    <w:rsid w:val="005F368A"/>
    <w:rsid w:val="005F38B5"/>
    <w:rsid w:val="005F38C8"/>
    <w:rsid w:val="005F3930"/>
    <w:rsid w:val="005F39A5"/>
    <w:rsid w:val="005F3A30"/>
    <w:rsid w:val="005F3AB0"/>
    <w:rsid w:val="005F3AE7"/>
    <w:rsid w:val="005F3E1A"/>
    <w:rsid w:val="005F3EE0"/>
    <w:rsid w:val="005F4148"/>
    <w:rsid w:val="005F41B3"/>
    <w:rsid w:val="005F4237"/>
    <w:rsid w:val="005F4341"/>
    <w:rsid w:val="005F43A4"/>
    <w:rsid w:val="005F4478"/>
    <w:rsid w:val="005F4AB1"/>
    <w:rsid w:val="005F514C"/>
    <w:rsid w:val="005F52DE"/>
    <w:rsid w:val="005F5874"/>
    <w:rsid w:val="005F5C68"/>
    <w:rsid w:val="005F6784"/>
    <w:rsid w:val="005F686D"/>
    <w:rsid w:val="005F6A9A"/>
    <w:rsid w:val="005F6C1A"/>
    <w:rsid w:val="005F6C8B"/>
    <w:rsid w:val="005F6F78"/>
    <w:rsid w:val="005F70A5"/>
    <w:rsid w:val="005F77B5"/>
    <w:rsid w:val="005F7AED"/>
    <w:rsid w:val="005F7F44"/>
    <w:rsid w:val="00600164"/>
    <w:rsid w:val="00600181"/>
    <w:rsid w:val="00600202"/>
    <w:rsid w:val="006003A8"/>
    <w:rsid w:val="0060042D"/>
    <w:rsid w:val="0060063D"/>
    <w:rsid w:val="00600922"/>
    <w:rsid w:val="00600A54"/>
    <w:rsid w:val="00600AE9"/>
    <w:rsid w:val="00600E1F"/>
    <w:rsid w:val="00600F74"/>
    <w:rsid w:val="00601001"/>
    <w:rsid w:val="00601268"/>
    <w:rsid w:val="006018F6"/>
    <w:rsid w:val="006019B1"/>
    <w:rsid w:val="00601C71"/>
    <w:rsid w:val="00601E20"/>
    <w:rsid w:val="00601F8C"/>
    <w:rsid w:val="0060206C"/>
    <w:rsid w:val="00602334"/>
    <w:rsid w:val="006024D5"/>
    <w:rsid w:val="00602766"/>
    <w:rsid w:val="0060296E"/>
    <w:rsid w:val="00602A88"/>
    <w:rsid w:val="00602F57"/>
    <w:rsid w:val="006034AC"/>
    <w:rsid w:val="006034F0"/>
    <w:rsid w:val="006037FE"/>
    <w:rsid w:val="00603835"/>
    <w:rsid w:val="0060387B"/>
    <w:rsid w:val="00603A4A"/>
    <w:rsid w:val="00603D09"/>
    <w:rsid w:val="00603E94"/>
    <w:rsid w:val="00603FC9"/>
    <w:rsid w:val="0060447B"/>
    <w:rsid w:val="006044B8"/>
    <w:rsid w:val="006049F4"/>
    <w:rsid w:val="00604D63"/>
    <w:rsid w:val="00604E06"/>
    <w:rsid w:val="00604E79"/>
    <w:rsid w:val="00605007"/>
    <w:rsid w:val="00605AD8"/>
    <w:rsid w:val="006062E9"/>
    <w:rsid w:val="00606303"/>
    <w:rsid w:val="00606733"/>
    <w:rsid w:val="0060673F"/>
    <w:rsid w:val="00606963"/>
    <w:rsid w:val="0060697A"/>
    <w:rsid w:val="006069CF"/>
    <w:rsid w:val="006069E4"/>
    <w:rsid w:val="00606A57"/>
    <w:rsid w:val="00606BD8"/>
    <w:rsid w:val="00606BF6"/>
    <w:rsid w:val="00606C4D"/>
    <w:rsid w:val="00606DD9"/>
    <w:rsid w:val="00606E05"/>
    <w:rsid w:val="00607094"/>
    <w:rsid w:val="00607168"/>
    <w:rsid w:val="00607174"/>
    <w:rsid w:val="00607214"/>
    <w:rsid w:val="006072FA"/>
    <w:rsid w:val="00607427"/>
    <w:rsid w:val="00607457"/>
    <w:rsid w:val="00607CE6"/>
    <w:rsid w:val="00610011"/>
    <w:rsid w:val="00610097"/>
    <w:rsid w:val="006103D1"/>
    <w:rsid w:val="006103DA"/>
    <w:rsid w:val="00610D4D"/>
    <w:rsid w:val="00610F0D"/>
    <w:rsid w:val="006112EE"/>
    <w:rsid w:val="0061135A"/>
    <w:rsid w:val="006113CD"/>
    <w:rsid w:val="006115F8"/>
    <w:rsid w:val="0061167D"/>
    <w:rsid w:val="00611A21"/>
    <w:rsid w:val="00611B01"/>
    <w:rsid w:val="00611C11"/>
    <w:rsid w:val="00612050"/>
    <w:rsid w:val="006124A7"/>
    <w:rsid w:val="006124B6"/>
    <w:rsid w:val="006126FB"/>
    <w:rsid w:val="0061278A"/>
    <w:rsid w:val="006127CD"/>
    <w:rsid w:val="00612829"/>
    <w:rsid w:val="00612D63"/>
    <w:rsid w:val="006135CC"/>
    <w:rsid w:val="006135DB"/>
    <w:rsid w:val="0061360A"/>
    <w:rsid w:val="00613709"/>
    <w:rsid w:val="00613D71"/>
    <w:rsid w:val="00613F36"/>
    <w:rsid w:val="00613F67"/>
    <w:rsid w:val="0061434D"/>
    <w:rsid w:val="006143AF"/>
    <w:rsid w:val="00614532"/>
    <w:rsid w:val="006146B5"/>
    <w:rsid w:val="006146EF"/>
    <w:rsid w:val="00614C52"/>
    <w:rsid w:val="00614D5E"/>
    <w:rsid w:val="00614DAC"/>
    <w:rsid w:val="00614DC0"/>
    <w:rsid w:val="00614ECF"/>
    <w:rsid w:val="0061509B"/>
    <w:rsid w:val="006151DF"/>
    <w:rsid w:val="006154B0"/>
    <w:rsid w:val="00615869"/>
    <w:rsid w:val="006164B3"/>
    <w:rsid w:val="0061672F"/>
    <w:rsid w:val="0061690E"/>
    <w:rsid w:val="00616D13"/>
    <w:rsid w:val="00616D7C"/>
    <w:rsid w:val="00616E52"/>
    <w:rsid w:val="006174DA"/>
    <w:rsid w:val="0061763B"/>
    <w:rsid w:val="00617689"/>
    <w:rsid w:val="006176D1"/>
    <w:rsid w:val="00617B88"/>
    <w:rsid w:val="00617C3F"/>
    <w:rsid w:val="00617D25"/>
    <w:rsid w:val="00617D44"/>
    <w:rsid w:val="00617E57"/>
    <w:rsid w:val="00617EBE"/>
    <w:rsid w:val="006201B4"/>
    <w:rsid w:val="00620232"/>
    <w:rsid w:val="006204E5"/>
    <w:rsid w:val="006205AD"/>
    <w:rsid w:val="00620611"/>
    <w:rsid w:val="0062072C"/>
    <w:rsid w:val="00620C08"/>
    <w:rsid w:val="00620C4C"/>
    <w:rsid w:val="006214D5"/>
    <w:rsid w:val="00621776"/>
    <w:rsid w:val="006221BC"/>
    <w:rsid w:val="00622347"/>
    <w:rsid w:val="0062253D"/>
    <w:rsid w:val="0062286E"/>
    <w:rsid w:val="006228C7"/>
    <w:rsid w:val="00622A7D"/>
    <w:rsid w:val="00622D53"/>
    <w:rsid w:val="00622DFE"/>
    <w:rsid w:val="00623174"/>
    <w:rsid w:val="00623217"/>
    <w:rsid w:val="006235C8"/>
    <w:rsid w:val="0062374D"/>
    <w:rsid w:val="00623A19"/>
    <w:rsid w:val="00623AC8"/>
    <w:rsid w:val="00623DE0"/>
    <w:rsid w:val="00623EE6"/>
    <w:rsid w:val="00624100"/>
    <w:rsid w:val="0062424F"/>
    <w:rsid w:val="006244A6"/>
    <w:rsid w:val="00624592"/>
    <w:rsid w:val="00624730"/>
    <w:rsid w:val="00624E8C"/>
    <w:rsid w:val="00624F1D"/>
    <w:rsid w:val="00625061"/>
    <w:rsid w:val="00625130"/>
    <w:rsid w:val="00625541"/>
    <w:rsid w:val="00625550"/>
    <w:rsid w:val="006255AB"/>
    <w:rsid w:val="006255EA"/>
    <w:rsid w:val="00625A14"/>
    <w:rsid w:val="00625E32"/>
    <w:rsid w:val="00625E67"/>
    <w:rsid w:val="00625E80"/>
    <w:rsid w:val="00626005"/>
    <w:rsid w:val="0062623E"/>
    <w:rsid w:val="00626323"/>
    <w:rsid w:val="0062666A"/>
    <w:rsid w:val="0062680C"/>
    <w:rsid w:val="0062742F"/>
    <w:rsid w:val="00627869"/>
    <w:rsid w:val="00627CA9"/>
    <w:rsid w:val="00627F5A"/>
    <w:rsid w:val="00630367"/>
    <w:rsid w:val="006308C4"/>
    <w:rsid w:val="00630C10"/>
    <w:rsid w:val="00631013"/>
    <w:rsid w:val="006310C2"/>
    <w:rsid w:val="0063149C"/>
    <w:rsid w:val="006314FD"/>
    <w:rsid w:val="006315D2"/>
    <w:rsid w:val="0063162B"/>
    <w:rsid w:val="00631644"/>
    <w:rsid w:val="0063170A"/>
    <w:rsid w:val="006317B3"/>
    <w:rsid w:val="00631837"/>
    <w:rsid w:val="006318D1"/>
    <w:rsid w:val="0063197C"/>
    <w:rsid w:val="00631C89"/>
    <w:rsid w:val="00631D97"/>
    <w:rsid w:val="00631F30"/>
    <w:rsid w:val="00632439"/>
    <w:rsid w:val="00632528"/>
    <w:rsid w:val="00632AC6"/>
    <w:rsid w:val="00632B43"/>
    <w:rsid w:val="00632B7E"/>
    <w:rsid w:val="00632DB3"/>
    <w:rsid w:val="00633057"/>
    <w:rsid w:val="00633135"/>
    <w:rsid w:val="006331BC"/>
    <w:rsid w:val="00633292"/>
    <w:rsid w:val="006332F1"/>
    <w:rsid w:val="0063334A"/>
    <w:rsid w:val="0063334F"/>
    <w:rsid w:val="00633373"/>
    <w:rsid w:val="006333A5"/>
    <w:rsid w:val="006334E9"/>
    <w:rsid w:val="006334F2"/>
    <w:rsid w:val="0063378A"/>
    <w:rsid w:val="00633EA3"/>
    <w:rsid w:val="00633F5F"/>
    <w:rsid w:val="00634074"/>
    <w:rsid w:val="0063419B"/>
    <w:rsid w:val="0063476F"/>
    <w:rsid w:val="006348E1"/>
    <w:rsid w:val="00634995"/>
    <w:rsid w:val="00634C9D"/>
    <w:rsid w:val="006350C2"/>
    <w:rsid w:val="00635146"/>
    <w:rsid w:val="00635165"/>
    <w:rsid w:val="00635250"/>
    <w:rsid w:val="00635504"/>
    <w:rsid w:val="0063555D"/>
    <w:rsid w:val="006357FA"/>
    <w:rsid w:val="00635C21"/>
    <w:rsid w:val="00635E93"/>
    <w:rsid w:val="00635F2E"/>
    <w:rsid w:val="00636071"/>
    <w:rsid w:val="00636133"/>
    <w:rsid w:val="006361BF"/>
    <w:rsid w:val="006363EF"/>
    <w:rsid w:val="00636503"/>
    <w:rsid w:val="00636591"/>
    <w:rsid w:val="00636746"/>
    <w:rsid w:val="00636957"/>
    <w:rsid w:val="00636B59"/>
    <w:rsid w:val="00637102"/>
    <w:rsid w:val="006375E6"/>
    <w:rsid w:val="00637747"/>
    <w:rsid w:val="00637E77"/>
    <w:rsid w:val="0064000F"/>
    <w:rsid w:val="0064003A"/>
    <w:rsid w:val="006401B6"/>
    <w:rsid w:val="0064042D"/>
    <w:rsid w:val="0064053B"/>
    <w:rsid w:val="006405D2"/>
    <w:rsid w:val="00640699"/>
    <w:rsid w:val="006408C8"/>
    <w:rsid w:val="00640A2E"/>
    <w:rsid w:val="00640B71"/>
    <w:rsid w:val="00640B9F"/>
    <w:rsid w:val="00640ED7"/>
    <w:rsid w:val="00640F38"/>
    <w:rsid w:val="00640F9A"/>
    <w:rsid w:val="00640FDA"/>
    <w:rsid w:val="006410B4"/>
    <w:rsid w:val="006412D8"/>
    <w:rsid w:val="006414BC"/>
    <w:rsid w:val="0064150D"/>
    <w:rsid w:val="006415BB"/>
    <w:rsid w:val="006416E8"/>
    <w:rsid w:val="00641B36"/>
    <w:rsid w:val="00641BAB"/>
    <w:rsid w:val="00641BE3"/>
    <w:rsid w:val="00641C05"/>
    <w:rsid w:val="00641D6F"/>
    <w:rsid w:val="00641F25"/>
    <w:rsid w:val="00641F59"/>
    <w:rsid w:val="00641FBA"/>
    <w:rsid w:val="006421F1"/>
    <w:rsid w:val="00642884"/>
    <w:rsid w:val="00642939"/>
    <w:rsid w:val="006429CA"/>
    <w:rsid w:val="00642B4E"/>
    <w:rsid w:val="00643183"/>
    <w:rsid w:val="006431E9"/>
    <w:rsid w:val="00643259"/>
    <w:rsid w:val="00643336"/>
    <w:rsid w:val="006434D6"/>
    <w:rsid w:val="006436CE"/>
    <w:rsid w:val="00643734"/>
    <w:rsid w:val="00643745"/>
    <w:rsid w:val="006441D9"/>
    <w:rsid w:val="0064482B"/>
    <w:rsid w:val="00644D20"/>
    <w:rsid w:val="00644D83"/>
    <w:rsid w:val="00644EFF"/>
    <w:rsid w:val="0064511A"/>
    <w:rsid w:val="00645378"/>
    <w:rsid w:val="00645463"/>
    <w:rsid w:val="006454D2"/>
    <w:rsid w:val="0064559B"/>
    <w:rsid w:val="006456BC"/>
    <w:rsid w:val="00645DD0"/>
    <w:rsid w:val="00646347"/>
    <w:rsid w:val="00646444"/>
    <w:rsid w:val="006464FF"/>
    <w:rsid w:val="0064651F"/>
    <w:rsid w:val="0064668B"/>
    <w:rsid w:val="00646B91"/>
    <w:rsid w:val="00646CB7"/>
    <w:rsid w:val="00646D87"/>
    <w:rsid w:val="00646EF9"/>
    <w:rsid w:val="006470F4"/>
    <w:rsid w:val="006472E9"/>
    <w:rsid w:val="00647368"/>
    <w:rsid w:val="006476A7"/>
    <w:rsid w:val="006478A8"/>
    <w:rsid w:val="00647BB7"/>
    <w:rsid w:val="00650076"/>
    <w:rsid w:val="0065014E"/>
    <w:rsid w:val="00650726"/>
    <w:rsid w:val="00650763"/>
    <w:rsid w:val="006507AF"/>
    <w:rsid w:val="00650B26"/>
    <w:rsid w:val="00650E51"/>
    <w:rsid w:val="00651204"/>
    <w:rsid w:val="0065155A"/>
    <w:rsid w:val="00651D72"/>
    <w:rsid w:val="00651F60"/>
    <w:rsid w:val="0065259E"/>
    <w:rsid w:val="00652638"/>
    <w:rsid w:val="006526A9"/>
    <w:rsid w:val="006528A3"/>
    <w:rsid w:val="00652A1F"/>
    <w:rsid w:val="00652ADD"/>
    <w:rsid w:val="00652CC2"/>
    <w:rsid w:val="00652E50"/>
    <w:rsid w:val="00652F85"/>
    <w:rsid w:val="00653430"/>
    <w:rsid w:val="00653484"/>
    <w:rsid w:val="0065351D"/>
    <w:rsid w:val="00653765"/>
    <w:rsid w:val="00653777"/>
    <w:rsid w:val="00653985"/>
    <w:rsid w:val="006546B0"/>
    <w:rsid w:val="0065491D"/>
    <w:rsid w:val="00654A44"/>
    <w:rsid w:val="00654A74"/>
    <w:rsid w:val="00654B78"/>
    <w:rsid w:val="00654E26"/>
    <w:rsid w:val="006550E2"/>
    <w:rsid w:val="0065523F"/>
    <w:rsid w:val="006554B0"/>
    <w:rsid w:val="00655617"/>
    <w:rsid w:val="00655772"/>
    <w:rsid w:val="006557B5"/>
    <w:rsid w:val="006557C7"/>
    <w:rsid w:val="0065583E"/>
    <w:rsid w:val="00655865"/>
    <w:rsid w:val="006559C9"/>
    <w:rsid w:val="00655AD5"/>
    <w:rsid w:val="00655B46"/>
    <w:rsid w:val="00655C14"/>
    <w:rsid w:val="006560BB"/>
    <w:rsid w:val="00656217"/>
    <w:rsid w:val="00656250"/>
    <w:rsid w:val="00656B8E"/>
    <w:rsid w:val="00656B9D"/>
    <w:rsid w:val="006570B4"/>
    <w:rsid w:val="00657203"/>
    <w:rsid w:val="006576C8"/>
    <w:rsid w:val="006577F0"/>
    <w:rsid w:val="00657D19"/>
    <w:rsid w:val="00657F2F"/>
    <w:rsid w:val="00657FF0"/>
    <w:rsid w:val="0066018F"/>
    <w:rsid w:val="006604B9"/>
    <w:rsid w:val="0066061F"/>
    <w:rsid w:val="006608E5"/>
    <w:rsid w:val="00660A13"/>
    <w:rsid w:val="00660AA3"/>
    <w:rsid w:val="00660C88"/>
    <w:rsid w:val="00660CE2"/>
    <w:rsid w:val="00660E4D"/>
    <w:rsid w:val="00660E83"/>
    <w:rsid w:val="00660F41"/>
    <w:rsid w:val="006611AF"/>
    <w:rsid w:val="00661E3A"/>
    <w:rsid w:val="0066262B"/>
    <w:rsid w:val="006626C8"/>
    <w:rsid w:val="00662874"/>
    <w:rsid w:val="00662A96"/>
    <w:rsid w:val="00662BB3"/>
    <w:rsid w:val="00662CB4"/>
    <w:rsid w:val="00662EA7"/>
    <w:rsid w:val="0066335B"/>
    <w:rsid w:val="00663672"/>
    <w:rsid w:val="006636B0"/>
    <w:rsid w:val="00663720"/>
    <w:rsid w:val="006638D6"/>
    <w:rsid w:val="00663BE8"/>
    <w:rsid w:val="00663E40"/>
    <w:rsid w:val="00664042"/>
    <w:rsid w:val="006644CE"/>
    <w:rsid w:val="006646F4"/>
    <w:rsid w:val="00665912"/>
    <w:rsid w:val="00665B50"/>
    <w:rsid w:val="00665B96"/>
    <w:rsid w:val="00665FCF"/>
    <w:rsid w:val="006664AE"/>
    <w:rsid w:val="0066656D"/>
    <w:rsid w:val="00666698"/>
    <w:rsid w:val="00666D64"/>
    <w:rsid w:val="00666DFD"/>
    <w:rsid w:val="00666FAF"/>
    <w:rsid w:val="006671FD"/>
    <w:rsid w:val="00667212"/>
    <w:rsid w:val="006673EA"/>
    <w:rsid w:val="00667AAE"/>
    <w:rsid w:val="00667BC0"/>
    <w:rsid w:val="00667E90"/>
    <w:rsid w:val="00667EAC"/>
    <w:rsid w:val="00667FA7"/>
    <w:rsid w:val="00670213"/>
    <w:rsid w:val="006707AF"/>
    <w:rsid w:val="0067086F"/>
    <w:rsid w:val="00670A60"/>
    <w:rsid w:val="00670C60"/>
    <w:rsid w:val="00671127"/>
    <w:rsid w:val="006711D0"/>
    <w:rsid w:val="006713EF"/>
    <w:rsid w:val="006714D5"/>
    <w:rsid w:val="006714FD"/>
    <w:rsid w:val="0067152D"/>
    <w:rsid w:val="0067164A"/>
    <w:rsid w:val="00671692"/>
    <w:rsid w:val="0067172A"/>
    <w:rsid w:val="006718DE"/>
    <w:rsid w:val="00671A63"/>
    <w:rsid w:val="00671CAF"/>
    <w:rsid w:val="00671DC7"/>
    <w:rsid w:val="00672179"/>
    <w:rsid w:val="006721DE"/>
    <w:rsid w:val="0067258A"/>
    <w:rsid w:val="006725EC"/>
    <w:rsid w:val="00672AFA"/>
    <w:rsid w:val="00672C69"/>
    <w:rsid w:val="00673245"/>
    <w:rsid w:val="0067339F"/>
    <w:rsid w:val="006735C6"/>
    <w:rsid w:val="006737DD"/>
    <w:rsid w:val="006738D4"/>
    <w:rsid w:val="00673A9C"/>
    <w:rsid w:val="00673D98"/>
    <w:rsid w:val="006740D7"/>
    <w:rsid w:val="00674410"/>
    <w:rsid w:val="006747F4"/>
    <w:rsid w:val="00674B17"/>
    <w:rsid w:val="00675054"/>
    <w:rsid w:val="006751CD"/>
    <w:rsid w:val="006751D2"/>
    <w:rsid w:val="00675417"/>
    <w:rsid w:val="0067562E"/>
    <w:rsid w:val="006756FB"/>
    <w:rsid w:val="00675849"/>
    <w:rsid w:val="0067587F"/>
    <w:rsid w:val="0067592D"/>
    <w:rsid w:val="006763CE"/>
    <w:rsid w:val="00676666"/>
    <w:rsid w:val="00676678"/>
    <w:rsid w:val="006766E0"/>
    <w:rsid w:val="00676715"/>
    <w:rsid w:val="0067699A"/>
    <w:rsid w:val="00676AE8"/>
    <w:rsid w:val="00676DD9"/>
    <w:rsid w:val="00676F5E"/>
    <w:rsid w:val="00677580"/>
    <w:rsid w:val="006776A0"/>
    <w:rsid w:val="0067778F"/>
    <w:rsid w:val="006777B9"/>
    <w:rsid w:val="00677924"/>
    <w:rsid w:val="0067799F"/>
    <w:rsid w:val="00677C08"/>
    <w:rsid w:val="00677ED8"/>
    <w:rsid w:val="006802D8"/>
    <w:rsid w:val="006805D8"/>
    <w:rsid w:val="0068068E"/>
    <w:rsid w:val="006806F5"/>
    <w:rsid w:val="0068073F"/>
    <w:rsid w:val="00680BB1"/>
    <w:rsid w:val="00680C38"/>
    <w:rsid w:val="0068104E"/>
    <w:rsid w:val="00681859"/>
    <w:rsid w:val="006819AC"/>
    <w:rsid w:val="00681C1C"/>
    <w:rsid w:val="00681DAC"/>
    <w:rsid w:val="006821D9"/>
    <w:rsid w:val="006825F2"/>
    <w:rsid w:val="0068276F"/>
    <w:rsid w:val="006827A4"/>
    <w:rsid w:val="00682856"/>
    <w:rsid w:val="00682A98"/>
    <w:rsid w:val="00682B20"/>
    <w:rsid w:val="00682D3C"/>
    <w:rsid w:val="00682FDE"/>
    <w:rsid w:val="00683134"/>
    <w:rsid w:val="00683491"/>
    <w:rsid w:val="00683BCD"/>
    <w:rsid w:val="00683D29"/>
    <w:rsid w:val="00683E40"/>
    <w:rsid w:val="00683F71"/>
    <w:rsid w:val="00683FA7"/>
    <w:rsid w:val="00683FC9"/>
    <w:rsid w:val="0068404D"/>
    <w:rsid w:val="00684724"/>
    <w:rsid w:val="00684771"/>
    <w:rsid w:val="006848BE"/>
    <w:rsid w:val="00684A3D"/>
    <w:rsid w:val="00684A6E"/>
    <w:rsid w:val="00684CB4"/>
    <w:rsid w:val="0068532A"/>
    <w:rsid w:val="006853DD"/>
    <w:rsid w:val="006854E3"/>
    <w:rsid w:val="00685529"/>
    <w:rsid w:val="006858E7"/>
    <w:rsid w:val="00685A4F"/>
    <w:rsid w:val="00685CBF"/>
    <w:rsid w:val="00685E08"/>
    <w:rsid w:val="00685F2A"/>
    <w:rsid w:val="00686056"/>
    <w:rsid w:val="006864AE"/>
    <w:rsid w:val="00686830"/>
    <w:rsid w:val="0068684B"/>
    <w:rsid w:val="00686B13"/>
    <w:rsid w:val="00686BA4"/>
    <w:rsid w:val="00686C86"/>
    <w:rsid w:val="00686DF8"/>
    <w:rsid w:val="00686FE4"/>
    <w:rsid w:val="006874C4"/>
    <w:rsid w:val="0068795E"/>
    <w:rsid w:val="00687B0D"/>
    <w:rsid w:val="00687D94"/>
    <w:rsid w:val="00687EBE"/>
    <w:rsid w:val="00687F5C"/>
    <w:rsid w:val="0069036C"/>
    <w:rsid w:val="00690517"/>
    <w:rsid w:val="00690A7B"/>
    <w:rsid w:val="00690AEB"/>
    <w:rsid w:val="0069148D"/>
    <w:rsid w:val="006914BC"/>
    <w:rsid w:val="0069154C"/>
    <w:rsid w:val="006915BC"/>
    <w:rsid w:val="00691648"/>
    <w:rsid w:val="00691741"/>
    <w:rsid w:val="0069186F"/>
    <w:rsid w:val="0069190B"/>
    <w:rsid w:val="00692458"/>
    <w:rsid w:val="00692477"/>
    <w:rsid w:val="006926AA"/>
    <w:rsid w:val="006926EE"/>
    <w:rsid w:val="00692897"/>
    <w:rsid w:val="00692DD9"/>
    <w:rsid w:val="00692DF8"/>
    <w:rsid w:val="00692E1E"/>
    <w:rsid w:val="006930CE"/>
    <w:rsid w:val="0069316C"/>
    <w:rsid w:val="006933FA"/>
    <w:rsid w:val="006934DB"/>
    <w:rsid w:val="0069352D"/>
    <w:rsid w:val="00693569"/>
    <w:rsid w:val="006936D9"/>
    <w:rsid w:val="0069370D"/>
    <w:rsid w:val="00693838"/>
    <w:rsid w:val="00693AFE"/>
    <w:rsid w:val="00694165"/>
    <w:rsid w:val="006943F0"/>
    <w:rsid w:val="00694670"/>
    <w:rsid w:val="006946BA"/>
    <w:rsid w:val="0069479F"/>
    <w:rsid w:val="0069482A"/>
    <w:rsid w:val="006948DE"/>
    <w:rsid w:val="0069494B"/>
    <w:rsid w:val="00694D3B"/>
    <w:rsid w:val="00694E37"/>
    <w:rsid w:val="00694E8C"/>
    <w:rsid w:val="00694F67"/>
    <w:rsid w:val="00694FA1"/>
    <w:rsid w:val="00695137"/>
    <w:rsid w:val="006954B6"/>
    <w:rsid w:val="00695D02"/>
    <w:rsid w:val="00695E80"/>
    <w:rsid w:val="00696357"/>
    <w:rsid w:val="00696778"/>
    <w:rsid w:val="006969A3"/>
    <w:rsid w:val="00696A65"/>
    <w:rsid w:val="00696AD3"/>
    <w:rsid w:val="00696C49"/>
    <w:rsid w:val="00697125"/>
    <w:rsid w:val="0069712A"/>
    <w:rsid w:val="00697158"/>
    <w:rsid w:val="006975D7"/>
    <w:rsid w:val="0069788E"/>
    <w:rsid w:val="00697A65"/>
    <w:rsid w:val="00697A83"/>
    <w:rsid w:val="00697D03"/>
    <w:rsid w:val="006A02D5"/>
    <w:rsid w:val="006A07E5"/>
    <w:rsid w:val="006A092B"/>
    <w:rsid w:val="006A0AE1"/>
    <w:rsid w:val="006A1201"/>
    <w:rsid w:val="006A1571"/>
    <w:rsid w:val="006A1625"/>
    <w:rsid w:val="006A1855"/>
    <w:rsid w:val="006A1BF7"/>
    <w:rsid w:val="006A1CBA"/>
    <w:rsid w:val="006A1E27"/>
    <w:rsid w:val="006A1E85"/>
    <w:rsid w:val="006A1EA5"/>
    <w:rsid w:val="006A1F2F"/>
    <w:rsid w:val="006A2043"/>
    <w:rsid w:val="006A2045"/>
    <w:rsid w:val="006A2368"/>
    <w:rsid w:val="006A2894"/>
    <w:rsid w:val="006A29BB"/>
    <w:rsid w:val="006A3100"/>
    <w:rsid w:val="006A3286"/>
    <w:rsid w:val="006A3306"/>
    <w:rsid w:val="006A357D"/>
    <w:rsid w:val="006A3604"/>
    <w:rsid w:val="006A36EA"/>
    <w:rsid w:val="006A37BB"/>
    <w:rsid w:val="006A38B1"/>
    <w:rsid w:val="006A3991"/>
    <w:rsid w:val="006A3A98"/>
    <w:rsid w:val="006A3D8C"/>
    <w:rsid w:val="006A3FC9"/>
    <w:rsid w:val="006A405B"/>
    <w:rsid w:val="006A41D8"/>
    <w:rsid w:val="006A4638"/>
    <w:rsid w:val="006A487B"/>
    <w:rsid w:val="006A4AF7"/>
    <w:rsid w:val="006A4BD0"/>
    <w:rsid w:val="006A4D17"/>
    <w:rsid w:val="006A4D59"/>
    <w:rsid w:val="006A4E22"/>
    <w:rsid w:val="006A5080"/>
    <w:rsid w:val="006A50BD"/>
    <w:rsid w:val="006A54E7"/>
    <w:rsid w:val="006A594B"/>
    <w:rsid w:val="006A5A54"/>
    <w:rsid w:val="006A5BD5"/>
    <w:rsid w:val="006A5CDC"/>
    <w:rsid w:val="006A5D63"/>
    <w:rsid w:val="006A6360"/>
    <w:rsid w:val="006A643E"/>
    <w:rsid w:val="006A6481"/>
    <w:rsid w:val="006A66B6"/>
    <w:rsid w:val="006A66BE"/>
    <w:rsid w:val="006A6A10"/>
    <w:rsid w:val="006A6C64"/>
    <w:rsid w:val="006A6CA3"/>
    <w:rsid w:val="006A6E50"/>
    <w:rsid w:val="006A6F43"/>
    <w:rsid w:val="006A71E1"/>
    <w:rsid w:val="006A71EF"/>
    <w:rsid w:val="006A759F"/>
    <w:rsid w:val="006A75C8"/>
    <w:rsid w:val="006A7909"/>
    <w:rsid w:val="006A7E75"/>
    <w:rsid w:val="006A7F52"/>
    <w:rsid w:val="006B020B"/>
    <w:rsid w:val="006B04AA"/>
    <w:rsid w:val="006B099E"/>
    <w:rsid w:val="006B0B10"/>
    <w:rsid w:val="006B0B53"/>
    <w:rsid w:val="006B0B82"/>
    <w:rsid w:val="006B0BDE"/>
    <w:rsid w:val="006B0BF4"/>
    <w:rsid w:val="006B0EA3"/>
    <w:rsid w:val="006B0FB7"/>
    <w:rsid w:val="006B1255"/>
    <w:rsid w:val="006B1285"/>
    <w:rsid w:val="006B12B6"/>
    <w:rsid w:val="006B1324"/>
    <w:rsid w:val="006B15A4"/>
    <w:rsid w:val="006B1794"/>
    <w:rsid w:val="006B1928"/>
    <w:rsid w:val="006B2191"/>
    <w:rsid w:val="006B23F9"/>
    <w:rsid w:val="006B28F0"/>
    <w:rsid w:val="006B2C81"/>
    <w:rsid w:val="006B2CA1"/>
    <w:rsid w:val="006B2D92"/>
    <w:rsid w:val="006B31B6"/>
    <w:rsid w:val="006B34F0"/>
    <w:rsid w:val="006B3739"/>
    <w:rsid w:val="006B3883"/>
    <w:rsid w:val="006B3A92"/>
    <w:rsid w:val="006B3ADF"/>
    <w:rsid w:val="006B3C48"/>
    <w:rsid w:val="006B3E6A"/>
    <w:rsid w:val="006B40A6"/>
    <w:rsid w:val="006B44B1"/>
    <w:rsid w:val="006B44B8"/>
    <w:rsid w:val="006B482B"/>
    <w:rsid w:val="006B4D60"/>
    <w:rsid w:val="006B4FF3"/>
    <w:rsid w:val="006B5578"/>
    <w:rsid w:val="006B5712"/>
    <w:rsid w:val="006B5A57"/>
    <w:rsid w:val="006B5CF4"/>
    <w:rsid w:val="006B5EB1"/>
    <w:rsid w:val="006B62FE"/>
    <w:rsid w:val="006B633A"/>
    <w:rsid w:val="006B6541"/>
    <w:rsid w:val="006B6AC1"/>
    <w:rsid w:val="006B6BE7"/>
    <w:rsid w:val="006B6D3E"/>
    <w:rsid w:val="006B6F69"/>
    <w:rsid w:val="006B7401"/>
    <w:rsid w:val="006B7750"/>
    <w:rsid w:val="006B78FE"/>
    <w:rsid w:val="006B7970"/>
    <w:rsid w:val="006B7A69"/>
    <w:rsid w:val="006B7D9A"/>
    <w:rsid w:val="006C003A"/>
    <w:rsid w:val="006C0607"/>
    <w:rsid w:val="006C0802"/>
    <w:rsid w:val="006C08B7"/>
    <w:rsid w:val="006C0912"/>
    <w:rsid w:val="006C095F"/>
    <w:rsid w:val="006C09E5"/>
    <w:rsid w:val="006C0A06"/>
    <w:rsid w:val="006C0AAE"/>
    <w:rsid w:val="006C0C9E"/>
    <w:rsid w:val="006C0D9B"/>
    <w:rsid w:val="006C10D2"/>
    <w:rsid w:val="006C1297"/>
    <w:rsid w:val="006C1392"/>
    <w:rsid w:val="006C145E"/>
    <w:rsid w:val="006C1854"/>
    <w:rsid w:val="006C1A3A"/>
    <w:rsid w:val="006C244B"/>
    <w:rsid w:val="006C29DD"/>
    <w:rsid w:val="006C2A6A"/>
    <w:rsid w:val="006C2BBC"/>
    <w:rsid w:val="006C2C28"/>
    <w:rsid w:val="006C2C2D"/>
    <w:rsid w:val="006C2DB5"/>
    <w:rsid w:val="006C2F72"/>
    <w:rsid w:val="006C323E"/>
    <w:rsid w:val="006C354B"/>
    <w:rsid w:val="006C35B2"/>
    <w:rsid w:val="006C3B60"/>
    <w:rsid w:val="006C3E12"/>
    <w:rsid w:val="006C4135"/>
    <w:rsid w:val="006C42FF"/>
    <w:rsid w:val="006C44C4"/>
    <w:rsid w:val="006C4A09"/>
    <w:rsid w:val="006C4A7F"/>
    <w:rsid w:val="006C4AF5"/>
    <w:rsid w:val="006C4B6D"/>
    <w:rsid w:val="006C5A0B"/>
    <w:rsid w:val="006C5A8F"/>
    <w:rsid w:val="006C5C11"/>
    <w:rsid w:val="006C5C6F"/>
    <w:rsid w:val="006C5D6D"/>
    <w:rsid w:val="006C5EF0"/>
    <w:rsid w:val="006C6702"/>
    <w:rsid w:val="006C6A4A"/>
    <w:rsid w:val="006C6BA7"/>
    <w:rsid w:val="006C6DB6"/>
    <w:rsid w:val="006C6EDE"/>
    <w:rsid w:val="006C6F33"/>
    <w:rsid w:val="006C6FCA"/>
    <w:rsid w:val="006C6FF2"/>
    <w:rsid w:val="006C7163"/>
    <w:rsid w:val="006C71BF"/>
    <w:rsid w:val="006C72E3"/>
    <w:rsid w:val="006C751D"/>
    <w:rsid w:val="006C76B7"/>
    <w:rsid w:val="006C76C4"/>
    <w:rsid w:val="006C78F8"/>
    <w:rsid w:val="006C7A7D"/>
    <w:rsid w:val="006C7AB5"/>
    <w:rsid w:val="006C7C4D"/>
    <w:rsid w:val="006C7CBC"/>
    <w:rsid w:val="006D004F"/>
    <w:rsid w:val="006D01EC"/>
    <w:rsid w:val="006D070F"/>
    <w:rsid w:val="006D075A"/>
    <w:rsid w:val="006D08EF"/>
    <w:rsid w:val="006D0C3C"/>
    <w:rsid w:val="006D0E82"/>
    <w:rsid w:val="006D11EC"/>
    <w:rsid w:val="006D1A33"/>
    <w:rsid w:val="006D1B0B"/>
    <w:rsid w:val="006D1CAA"/>
    <w:rsid w:val="006D1EE1"/>
    <w:rsid w:val="006D2767"/>
    <w:rsid w:val="006D289F"/>
    <w:rsid w:val="006D2978"/>
    <w:rsid w:val="006D2AD0"/>
    <w:rsid w:val="006D2BA7"/>
    <w:rsid w:val="006D2C8E"/>
    <w:rsid w:val="006D2EAB"/>
    <w:rsid w:val="006D2F32"/>
    <w:rsid w:val="006D386F"/>
    <w:rsid w:val="006D3B2D"/>
    <w:rsid w:val="006D3C56"/>
    <w:rsid w:val="006D3D83"/>
    <w:rsid w:val="006D3E04"/>
    <w:rsid w:val="006D424F"/>
    <w:rsid w:val="006D4597"/>
    <w:rsid w:val="006D47A2"/>
    <w:rsid w:val="006D4AFA"/>
    <w:rsid w:val="006D4E66"/>
    <w:rsid w:val="006D5065"/>
    <w:rsid w:val="006D50E6"/>
    <w:rsid w:val="006D519F"/>
    <w:rsid w:val="006D521F"/>
    <w:rsid w:val="006D5358"/>
    <w:rsid w:val="006D5627"/>
    <w:rsid w:val="006D56C0"/>
    <w:rsid w:val="006D5BC7"/>
    <w:rsid w:val="006D5BE6"/>
    <w:rsid w:val="006D5CCE"/>
    <w:rsid w:val="006D5DD1"/>
    <w:rsid w:val="006D5EE2"/>
    <w:rsid w:val="006D5FCB"/>
    <w:rsid w:val="006D602B"/>
    <w:rsid w:val="006D65C9"/>
    <w:rsid w:val="006D65E3"/>
    <w:rsid w:val="006D6B80"/>
    <w:rsid w:val="006D6E21"/>
    <w:rsid w:val="006D70FF"/>
    <w:rsid w:val="006D71C5"/>
    <w:rsid w:val="006D7663"/>
    <w:rsid w:val="006D789B"/>
    <w:rsid w:val="006D7974"/>
    <w:rsid w:val="006D7A75"/>
    <w:rsid w:val="006D7D96"/>
    <w:rsid w:val="006E00FD"/>
    <w:rsid w:val="006E02F3"/>
    <w:rsid w:val="006E0592"/>
    <w:rsid w:val="006E0752"/>
    <w:rsid w:val="006E0999"/>
    <w:rsid w:val="006E0D47"/>
    <w:rsid w:val="006E0E72"/>
    <w:rsid w:val="006E112E"/>
    <w:rsid w:val="006E113B"/>
    <w:rsid w:val="006E15D3"/>
    <w:rsid w:val="006E22CC"/>
    <w:rsid w:val="006E23CF"/>
    <w:rsid w:val="006E23E9"/>
    <w:rsid w:val="006E2805"/>
    <w:rsid w:val="006E28F6"/>
    <w:rsid w:val="006E2D31"/>
    <w:rsid w:val="006E2E6C"/>
    <w:rsid w:val="006E3037"/>
    <w:rsid w:val="006E3056"/>
    <w:rsid w:val="006E3199"/>
    <w:rsid w:val="006E33F1"/>
    <w:rsid w:val="006E340C"/>
    <w:rsid w:val="006E3486"/>
    <w:rsid w:val="006E350E"/>
    <w:rsid w:val="006E37A0"/>
    <w:rsid w:val="006E38F7"/>
    <w:rsid w:val="006E3933"/>
    <w:rsid w:val="006E39D8"/>
    <w:rsid w:val="006E3E4D"/>
    <w:rsid w:val="006E40BD"/>
    <w:rsid w:val="006E4622"/>
    <w:rsid w:val="006E48FD"/>
    <w:rsid w:val="006E4AA2"/>
    <w:rsid w:val="006E4FD1"/>
    <w:rsid w:val="006E5262"/>
    <w:rsid w:val="006E588C"/>
    <w:rsid w:val="006E58EF"/>
    <w:rsid w:val="006E5E7D"/>
    <w:rsid w:val="006E5FFD"/>
    <w:rsid w:val="006E64CE"/>
    <w:rsid w:val="006E65B2"/>
    <w:rsid w:val="006E682B"/>
    <w:rsid w:val="006E68F1"/>
    <w:rsid w:val="006E69D6"/>
    <w:rsid w:val="006E6C9F"/>
    <w:rsid w:val="006E6E80"/>
    <w:rsid w:val="006E6F4E"/>
    <w:rsid w:val="006E7210"/>
    <w:rsid w:val="006E7289"/>
    <w:rsid w:val="006E7B6D"/>
    <w:rsid w:val="006E7B9E"/>
    <w:rsid w:val="006E7D13"/>
    <w:rsid w:val="006F0739"/>
    <w:rsid w:val="006F0851"/>
    <w:rsid w:val="006F090B"/>
    <w:rsid w:val="006F0C45"/>
    <w:rsid w:val="006F0E4C"/>
    <w:rsid w:val="006F0EA6"/>
    <w:rsid w:val="006F130B"/>
    <w:rsid w:val="006F132E"/>
    <w:rsid w:val="006F14E4"/>
    <w:rsid w:val="006F1535"/>
    <w:rsid w:val="006F163A"/>
    <w:rsid w:val="006F1F25"/>
    <w:rsid w:val="006F2642"/>
    <w:rsid w:val="006F2768"/>
    <w:rsid w:val="006F2981"/>
    <w:rsid w:val="006F312C"/>
    <w:rsid w:val="006F332A"/>
    <w:rsid w:val="006F3406"/>
    <w:rsid w:val="006F3502"/>
    <w:rsid w:val="006F3546"/>
    <w:rsid w:val="006F3ACC"/>
    <w:rsid w:val="006F3AF2"/>
    <w:rsid w:val="006F3E8B"/>
    <w:rsid w:val="006F411A"/>
    <w:rsid w:val="006F4405"/>
    <w:rsid w:val="006F44A2"/>
    <w:rsid w:val="006F4ACC"/>
    <w:rsid w:val="006F5163"/>
    <w:rsid w:val="006F584E"/>
    <w:rsid w:val="006F5AB3"/>
    <w:rsid w:val="006F5E8E"/>
    <w:rsid w:val="006F607D"/>
    <w:rsid w:val="006F62AA"/>
    <w:rsid w:val="006F6EE9"/>
    <w:rsid w:val="006F7557"/>
    <w:rsid w:val="006F76E7"/>
    <w:rsid w:val="006F782B"/>
    <w:rsid w:val="00700166"/>
    <w:rsid w:val="00700394"/>
    <w:rsid w:val="00700612"/>
    <w:rsid w:val="0070071D"/>
    <w:rsid w:val="00700E15"/>
    <w:rsid w:val="0070118A"/>
    <w:rsid w:val="00701636"/>
    <w:rsid w:val="00701881"/>
    <w:rsid w:val="0070191A"/>
    <w:rsid w:val="00701B9D"/>
    <w:rsid w:val="00701BCF"/>
    <w:rsid w:val="00701C23"/>
    <w:rsid w:val="00702577"/>
    <w:rsid w:val="00702848"/>
    <w:rsid w:val="00702B3C"/>
    <w:rsid w:val="00702C3A"/>
    <w:rsid w:val="00702CAE"/>
    <w:rsid w:val="00702DA9"/>
    <w:rsid w:val="0070306C"/>
    <w:rsid w:val="00703259"/>
    <w:rsid w:val="007035F8"/>
    <w:rsid w:val="00703D71"/>
    <w:rsid w:val="00703F0C"/>
    <w:rsid w:val="00703FB6"/>
    <w:rsid w:val="007041B0"/>
    <w:rsid w:val="00704221"/>
    <w:rsid w:val="00704388"/>
    <w:rsid w:val="0070495B"/>
    <w:rsid w:val="007049F4"/>
    <w:rsid w:val="00704CB7"/>
    <w:rsid w:val="00704D59"/>
    <w:rsid w:val="00704DC3"/>
    <w:rsid w:val="00704EF6"/>
    <w:rsid w:val="00705199"/>
    <w:rsid w:val="0070531A"/>
    <w:rsid w:val="007053F5"/>
    <w:rsid w:val="007061D7"/>
    <w:rsid w:val="00706363"/>
    <w:rsid w:val="00706507"/>
    <w:rsid w:val="007065D1"/>
    <w:rsid w:val="00706657"/>
    <w:rsid w:val="0070670B"/>
    <w:rsid w:val="007067FE"/>
    <w:rsid w:val="00706896"/>
    <w:rsid w:val="007068A4"/>
    <w:rsid w:val="00706BD2"/>
    <w:rsid w:val="00707111"/>
    <w:rsid w:val="0070796C"/>
    <w:rsid w:val="00707CBB"/>
    <w:rsid w:val="00707CCA"/>
    <w:rsid w:val="00707F66"/>
    <w:rsid w:val="00707F7E"/>
    <w:rsid w:val="007103AF"/>
    <w:rsid w:val="007104B6"/>
    <w:rsid w:val="007106B0"/>
    <w:rsid w:val="00710724"/>
    <w:rsid w:val="007108E6"/>
    <w:rsid w:val="0071098A"/>
    <w:rsid w:val="00710A22"/>
    <w:rsid w:val="00710AED"/>
    <w:rsid w:val="00710BE0"/>
    <w:rsid w:val="00710FAF"/>
    <w:rsid w:val="0071121B"/>
    <w:rsid w:val="00711411"/>
    <w:rsid w:val="00711779"/>
    <w:rsid w:val="00711B39"/>
    <w:rsid w:val="00711E24"/>
    <w:rsid w:val="0071205A"/>
    <w:rsid w:val="0071207E"/>
    <w:rsid w:val="00712289"/>
    <w:rsid w:val="007122CF"/>
    <w:rsid w:val="007123D7"/>
    <w:rsid w:val="0071284D"/>
    <w:rsid w:val="007128C7"/>
    <w:rsid w:val="007128EB"/>
    <w:rsid w:val="00712959"/>
    <w:rsid w:val="0071295B"/>
    <w:rsid w:val="00712ABB"/>
    <w:rsid w:val="00712C25"/>
    <w:rsid w:val="00713083"/>
    <w:rsid w:val="0071334F"/>
    <w:rsid w:val="007133FA"/>
    <w:rsid w:val="0071358F"/>
    <w:rsid w:val="007135D8"/>
    <w:rsid w:val="007137A1"/>
    <w:rsid w:val="0071381C"/>
    <w:rsid w:val="00713844"/>
    <w:rsid w:val="00713C90"/>
    <w:rsid w:val="00713DBE"/>
    <w:rsid w:val="00713DD9"/>
    <w:rsid w:val="0071416D"/>
    <w:rsid w:val="007141F7"/>
    <w:rsid w:val="007144A7"/>
    <w:rsid w:val="00714584"/>
    <w:rsid w:val="00714B3E"/>
    <w:rsid w:val="00714D17"/>
    <w:rsid w:val="00714D31"/>
    <w:rsid w:val="00715584"/>
    <w:rsid w:val="00715714"/>
    <w:rsid w:val="00715A9E"/>
    <w:rsid w:val="00715C87"/>
    <w:rsid w:val="00715F9E"/>
    <w:rsid w:val="00716658"/>
    <w:rsid w:val="00716849"/>
    <w:rsid w:val="007168CB"/>
    <w:rsid w:val="00716B39"/>
    <w:rsid w:val="00716D66"/>
    <w:rsid w:val="00716E54"/>
    <w:rsid w:val="00717174"/>
    <w:rsid w:val="00717179"/>
    <w:rsid w:val="00717199"/>
    <w:rsid w:val="007172AF"/>
    <w:rsid w:val="00717420"/>
    <w:rsid w:val="0071768E"/>
    <w:rsid w:val="0071771B"/>
    <w:rsid w:val="0071785C"/>
    <w:rsid w:val="007178E9"/>
    <w:rsid w:val="007179A9"/>
    <w:rsid w:val="007179D1"/>
    <w:rsid w:val="00717AF0"/>
    <w:rsid w:val="00717E43"/>
    <w:rsid w:val="00717E89"/>
    <w:rsid w:val="00720428"/>
    <w:rsid w:val="0072048C"/>
    <w:rsid w:val="00720508"/>
    <w:rsid w:val="00720585"/>
    <w:rsid w:val="00720685"/>
    <w:rsid w:val="00720767"/>
    <w:rsid w:val="00720BEF"/>
    <w:rsid w:val="00720F72"/>
    <w:rsid w:val="00720FDA"/>
    <w:rsid w:val="00721354"/>
    <w:rsid w:val="0072144A"/>
    <w:rsid w:val="00721621"/>
    <w:rsid w:val="00721BCC"/>
    <w:rsid w:val="0072200D"/>
    <w:rsid w:val="007223C0"/>
    <w:rsid w:val="007228E4"/>
    <w:rsid w:val="007228E8"/>
    <w:rsid w:val="00722F1F"/>
    <w:rsid w:val="00723250"/>
    <w:rsid w:val="0072339C"/>
    <w:rsid w:val="00723610"/>
    <w:rsid w:val="00723C84"/>
    <w:rsid w:val="00723C8E"/>
    <w:rsid w:val="00723D47"/>
    <w:rsid w:val="00723E01"/>
    <w:rsid w:val="00724145"/>
    <w:rsid w:val="00724565"/>
    <w:rsid w:val="00724579"/>
    <w:rsid w:val="0072460B"/>
    <w:rsid w:val="00724A66"/>
    <w:rsid w:val="00724F7F"/>
    <w:rsid w:val="00725092"/>
    <w:rsid w:val="007251EF"/>
    <w:rsid w:val="007255A2"/>
    <w:rsid w:val="007255B7"/>
    <w:rsid w:val="00725626"/>
    <w:rsid w:val="007256D7"/>
    <w:rsid w:val="0072576D"/>
    <w:rsid w:val="0072583C"/>
    <w:rsid w:val="0072586F"/>
    <w:rsid w:val="00725905"/>
    <w:rsid w:val="00725BE1"/>
    <w:rsid w:val="00725CD1"/>
    <w:rsid w:val="007260FB"/>
    <w:rsid w:val="007261E5"/>
    <w:rsid w:val="007266EC"/>
    <w:rsid w:val="007268DE"/>
    <w:rsid w:val="00726A18"/>
    <w:rsid w:val="00726DBC"/>
    <w:rsid w:val="0072751B"/>
    <w:rsid w:val="00727C80"/>
    <w:rsid w:val="0073019D"/>
    <w:rsid w:val="00730217"/>
    <w:rsid w:val="0073030A"/>
    <w:rsid w:val="00730621"/>
    <w:rsid w:val="0073068C"/>
    <w:rsid w:val="007307F0"/>
    <w:rsid w:val="00730A1D"/>
    <w:rsid w:val="00730F4B"/>
    <w:rsid w:val="00731155"/>
    <w:rsid w:val="007314F0"/>
    <w:rsid w:val="00731B3D"/>
    <w:rsid w:val="0073267E"/>
    <w:rsid w:val="00732AE9"/>
    <w:rsid w:val="00732B13"/>
    <w:rsid w:val="00732B43"/>
    <w:rsid w:val="00732D90"/>
    <w:rsid w:val="0073348F"/>
    <w:rsid w:val="00733678"/>
    <w:rsid w:val="00733ABC"/>
    <w:rsid w:val="00733B93"/>
    <w:rsid w:val="00733BA3"/>
    <w:rsid w:val="00733C39"/>
    <w:rsid w:val="00734169"/>
    <w:rsid w:val="007343F6"/>
    <w:rsid w:val="00734456"/>
    <w:rsid w:val="00734663"/>
    <w:rsid w:val="00734A08"/>
    <w:rsid w:val="00734C3E"/>
    <w:rsid w:val="00734ED2"/>
    <w:rsid w:val="00735142"/>
    <w:rsid w:val="0073521D"/>
    <w:rsid w:val="007354B2"/>
    <w:rsid w:val="007354D3"/>
    <w:rsid w:val="0073562D"/>
    <w:rsid w:val="00735A7E"/>
    <w:rsid w:val="00735B16"/>
    <w:rsid w:val="00735CBD"/>
    <w:rsid w:val="00736594"/>
    <w:rsid w:val="00736686"/>
    <w:rsid w:val="00736DCA"/>
    <w:rsid w:val="00736E0A"/>
    <w:rsid w:val="00737134"/>
    <w:rsid w:val="007371EC"/>
    <w:rsid w:val="00737203"/>
    <w:rsid w:val="007372AE"/>
    <w:rsid w:val="00737310"/>
    <w:rsid w:val="007375F5"/>
    <w:rsid w:val="007376DC"/>
    <w:rsid w:val="007377A1"/>
    <w:rsid w:val="007378C1"/>
    <w:rsid w:val="0073791D"/>
    <w:rsid w:val="00737A49"/>
    <w:rsid w:val="00737B21"/>
    <w:rsid w:val="00737BE6"/>
    <w:rsid w:val="00737D7E"/>
    <w:rsid w:val="00737FB7"/>
    <w:rsid w:val="007404DC"/>
    <w:rsid w:val="00740505"/>
    <w:rsid w:val="00740570"/>
    <w:rsid w:val="00740599"/>
    <w:rsid w:val="007409F9"/>
    <w:rsid w:val="00740A93"/>
    <w:rsid w:val="007411CD"/>
    <w:rsid w:val="00741400"/>
    <w:rsid w:val="007418D5"/>
    <w:rsid w:val="00741A30"/>
    <w:rsid w:val="00741C72"/>
    <w:rsid w:val="00741E07"/>
    <w:rsid w:val="0074207F"/>
    <w:rsid w:val="00742257"/>
    <w:rsid w:val="0074265D"/>
    <w:rsid w:val="00742776"/>
    <w:rsid w:val="00742AE7"/>
    <w:rsid w:val="00742D08"/>
    <w:rsid w:val="00742EBF"/>
    <w:rsid w:val="00743080"/>
    <w:rsid w:val="007432FA"/>
    <w:rsid w:val="00743441"/>
    <w:rsid w:val="00743661"/>
    <w:rsid w:val="00743835"/>
    <w:rsid w:val="00744203"/>
    <w:rsid w:val="0074458A"/>
    <w:rsid w:val="0074461E"/>
    <w:rsid w:val="007446FA"/>
    <w:rsid w:val="007448A8"/>
    <w:rsid w:val="00744921"/>
    <w:rsid w:val="00744A02"/>
    <w:rsid w:val="00744AC9"/>
    <w:rsid w:val="00744C24"/>
    <w:rsid w:val="00744F0B"/>
    <w:rsid w:val="00744F67"/>
    <w:rsid w:val="00744FC8"/>
    <w:rsid w:val="00745223"/>
    <w:rsid w:val="0074570A"/>
    <w:rsid w:val="00745769"/>
    <w:rsid w:val="00745999"/>
    <w:rsid w:val="007459AE"/>
    <w:rsid w:val="007459F4"/>
    <w:rsid w:val="00745CBE"/>
    <w:rsid w:val="00745D50"/>
    <w:rsid w:val="0074602D"/>
    <w:rsid w:val="007462A5"/>
    <w:rsid w:val="007467F6"/>
    <w:rsid w:val="00746ABD"/>
    <w:rsid w:val="00746C10"/>
    <w:rsid w:val="00746CA3"/>
    <w:rsid w:val="00746D0C"/>
    <w:rsid w:val="00746ECF"/>
    <w:rsid w:val="00746F91"/>
    <w:rsid w:val="007470F6"/>
    <w:rsid w:val="007471BC"/>
    <w:rsid w:val="0074723B"/>
    <w:rsid w:val="007472C4"/>
    <w:rsid w:val="007472ED"/>
    <w:rsid w:val="007472F7"/>
    <w:rsid w:val="007475F2"/>
    <w:rsid w:val="00747622"/>
    <w:rsid w:val="007476B9"/>
    <w:rsid w:val="007476CF"/>
    <w:rsid w:val="007476E9"/>
    <w:rsid w:val="0074797E"/>
    <w:rsid w:val="00747B37"/>
    <w:rsid w:val="00747B85"/>
    <w:rsid w:val="00747C84"/>
    <w:rsid w:val="00747D9E"/>
    <w:rsid w:val="00747E92"/>
    <w:rsid w:val="007501D1"/>
    <w:rsid w:val="0075021A"/>
    <w:rsid w:val="007502D5"/>
    <w:rsid w:val="00750321"/>
    <w:rsid w:val="007503A6"/>
    <w:rsid w:val="0075040D"/>
    <w:rsid w:val="00750473"/>
    <w:rsid w:val="007508DF"/>
    <w:rsid w:val="00750AB5"/>
    <w:rsid w:val="00750B0C"/>
    <w:rsid w:val="00750B9D"/>
    <w:rsid w:val="0075109A"/>
    <w:rsid w:val="00751124"/>
    <w:rsid w:val="007511EF"/>
    <w:rsid w:val="007512F2"/>
    <w:rsid w:val="0075150C"/>
    <w:rsid w:val="007515B8"/>
    <w:rsid w:val="00751941"/>
    <w:rsid w:val="007519EE"/>
    <w:rsid w:val="00751B05"/>
    <w:rsid w:val="00751CD3"/>
    <w:rsid w:val="0075209D"/>
    <w:rsid w:val="007520C9"/>
    <w:rsid w:val="007525D1"/>
    <w:rsid w:val="0075267E"/>
    <w:rsid w:val="00752B52"/>
    <w:rsid w:val="00752EF7"/>
    <w:rsid w:val="00753278"/>
    <w:rsid w:val="007532F8"/>
    <w:rsid w:val="007535EA"/>
    <w:rsid w:val="00753951"/>
    <w:rsid w:val="00753ACA"/>
    <w:rsid w:val="00753BD9"/>
    <w:rsid w:val="00754255"/>
    <w:rsid w:val="007542F3"/>
    <w:rsid w:val="007542FC"/>
    <w:rsid w:val="00754302"/>
    <w:rsid w:val="00754432"/>
    <w:rsid w:val="00754440"/>
    <w:rsid w:val="00754658"/>
    <w:rsid w:val="007546A1"/>
    <w:rsid w:val="00754783"/>
    <w:rsid w:val="007547DD"/>
    <w:rsid w:val="0075497F"/>
    <w:rsid w:val="00754C17"/>
    <w:rsid w:val="0075500E"/>
    <w:rsid w:val="0075512E"/>
    <w:rsid w:val="007556A6"/>
    <w:rsid w:val="00755942"/>
    <w:rsid w:val="00755F39"/>
    <w:rsid w:val="007562FC"/>
    <w:rsid w:val="0075633E"/>
    <w:rsid w:val="0075634C"/>
    <w:rsid w:val="007566A0"/>
    <w:rsid w:val="00756875"/>
    <w:rsid w:val="007571E2"/>
    <w:rsid w:val="0075733B"/>
    <w:rsid w:val="00757730"/>
    <w:rsid w:val="007578B4"/>
    <w:rsid w:val="007579A8"/>
    <w:rsid w:val="007579CA"/>
    <w:rsid w:val="00757A38"/>
    <w:rsid w:val="00757DA6"/>
    <w:rsid w:val="007602DA"/>
    <w:rsid w:val="007604F1"/>
    <w:rsid w:val="007605E0"/>
    <w:rsid w:val="007607D2"/>
    <w:rsid w:val="0076083C"/>
    <w:rsid w:val="00760996"/>
    <w:rsid w:val="00760B08"/>
    <w:rsid w:val="00760DDC"/>
    <w:rsid w:val="00761131"/>
    <w:rsid w:val="00761291"/>
    <w:rsid w:val="0076131C"/>
    <w:rsid w:val="00761485"/>
    <w:rsid w:val="00761A9A"/>
    <w:rsid w:val="00761F98"/>
    <w:rsid w:val="007620E4"/>
    <w:rsid w:val="007624D9"/>
    <w:rsid w:val="00762514"/>
    <w:rsid w:val="00762BC6"/>
    <w:rsid w:val="00762BF8"/>
    <w:rsid w:val="00762CB2"/>
    <w:rsid w:val="007633EB"/>
    <w:rsid w:val="0076353F"/>
    <w:rsid w:val="007637BF"/>
    <w:rsid w:val="00764128"/>
    <w:rsid w:val="0076437E"/>
    <w:rsid w:val="0076468B"/>
    <w:rsid w:val="007648E2"/>
    <w:rsid w:val="00764A55"/>
    <w:rsid w:val="00764A85"/>
    <w:rsid w:val="00764AD4"/>
    <w:rsid w:val="00764BC0"/>
    <w:rsid w:val="00764C92"/>
    <w:rsid w:val="00764DA0"/>
    <w:rsid w:val="00764F37"/>
    <w:rsid w:val="00764F8F"/>
    <w:rsid w:val="00765357"/>
    <w:rsid w:val="00765540"/>
    <w:rsid w:val="00765DCC"/>
    <w:rsid w:val="00766317"/>
    <w:rsid w:val="0076633B"/>
    <w:rsid w:val="0076666F"/>
    <w:rsid w:val="00766855"/>
    <w:rsid w:val="00766E8A"/>
    <w:rsid w:val="007670DE"/>
    <w:rsid w:val="00767BA5"/>
    <w:rsid w:val="007705DD"/>
    <w:rsid w:val="007706BD"/>
    <w:rsid w:val="00770747"/>
    <w:rsid w:val="00770A21"/>
    <w:rsid w:val="00770B3B"/>
    <w:rsid w:val="00771014"/>
    <w:rsid w:val="00771030"/>
    <w:rsid w:val="007711DB"/>
    <w:rsid w:val="007712A6"/>
    <w:rsid w:val="00771367"/>
    <w:rsid w:val="00771405"/>
    <w:rsid w:val="007715B9"/>
    <w:rsid w:val="00771CA6"/>
    <w:rsid w:val="00771E62"/>
    <w:rsid w:val="00771ECF"/>
    <w:rsid w:val="00772188"/>
    <w:rsid w:val="00772365"/>
    <w:rsid w:val="007725C6"/>
    <w:rsid w:val="00772767"/>
    <w:rsid w:val="00772B00"/>
    <w:rsid w:val="00772B6F"/>
    <w:rsid w:val="00772E44"/>
    <w:rsid w:val="00773154"/>
    <w:rsid w:val="007731C8"/>
    <w:rsid w:val="007731EA"/>
    <w:rsid w:val="007732F6"/>
    <w:rsid w:val="00773305"/>
    <w:rsid w:val="007735E6"/>
    <w:rsid w:val="00773E6D"/>
    <w:rsid w:val="00774104"/>
    <w:rsid w:val="0077458B"/>
    <w:rsid w:val="00774839"/>
    <w:rsid w:val="00774872"/>
    <w:rsid w:val="00774A3D"/>
    <w:rsid w:val="00774B7F"/>
    <w:rsid w:val="00774CEB"/>
    <w:rsid w:val="0077501E"/>
    <w:rsid w:val="007750C6"/>
    <w:rsid w:val="007752A4"/>
    <w:rsid w:val="007757EA"/>
    <w:rsid w:val="00775828"/>
    <w:rsid w:val="007758A9"/>
    <w:rsid w:val="00775959"/>
    <w:rsid w:val="00775B34"/>
    <w:rsid w:val="00775BB9"/>
    <w:rsid w:val="007761AF"/>
    <w:rsid w:val="00776276"/>
    <w:rsid w:val="0077627B"/>
    <w:rsid w:val="007764DB"/>
    <w:rsid w:val="007768F1"/>
    <w:rsid w:val="00776C57"/>
    <w:rsid w:val="00776DCB"/>
    <w:rsid w:val="0077709C"/>
    <w:rsid w:val="00777749"/>
    <w:rsid w:val="00777BBF"/>
    <w:rsid w:val="00777D27"/>
    <w:rsid w:val="00777E4C"/>
    <w:rsid w:val="00777EEE"/>
    <w:rsid w:val="00780333"/>
    <w:rsid w:val="0078046D"/>
    <w:rsid w:val="007806C2"/>
    <w:rsid w:val="0078091D"/>
    <w:rsid w:val="00780ADA"/>
    <w:rsid w:val="00780B1A"/>
    <w:rsid w:val="00780FB5"/>
    <w:rsid w:val="00781318"/>
    <w:rsid w:val="00781344"/>
    <w:rsid w:val="007815E2"/>
    <w:rsid w:val="0078185C"/>
    <w:rsid w:val="00781860"/>
    <w:rsid w:val="0078194F"/>
    <w:rsid w:val="00781A23"/>
    <w:rsid w:val="00781C45"/>
    <w:rsid w:val="00781DB7"/>
    <w:rsid w:val="00781EBF"/>
    <w:rsid w:val="00781F1E"/>
    <w:rsid w:val="007820C0"/>
    <w:rsid w:val="007827B3"/>
    <w:rsid w:val="00782DAF"/>
    <w:rsid w:val="00782FC1"/>
    <w:rsid w:val="0078331F"/>
    <w:rsid w:val="007833B2"/>
    <w:rsid w:val="00783574"/>
    <w:rsid w:val="00783582"/>
    <w:rsid w:val="00783586"/>
    <w:rsid w:val="00783630"/>
    <w:rsid w:val="00783655"/>
    <w:rsid w:val="00783818"/>
    <w:rsid w:val="00783A47"/>
    <w:rsid w:val="00783C7F"/>
    <w:rsid w:val="007845FA"/>
    <w:rsid w:val="00784AED"/>
    <w:rsid w:val="00784BCA"/>
    <w:rsid w:val="00784F0F"/>
    <w:rsid w:val="00785222"/>
    <w:rsid w:val="007852AB"/>
    <w:rsid w:val="007852F4"/>
    <w:rsid w:val="0078558A"/>
    <w:rsid w:val="00785B63"/>
    <w:rsid w:val="00785C74"/>
    <w:rsid w:val="00785E8A"/>
    <w:rsid w:val="0078604E"/>
    <w:rsid w:val="00786398"/>
    <w:rsid w:val="00786852"/>
    <w:rsid w:val="00786917"/>
    <w:rsid w:val="00786B32"/>
    <w:rsid w:val="00786F11"/>
    <w:rsid w:val="007870D2"/>
    <w:rsid w:val="00787191"/>
    <w:rsid w:val="00787354"/>
    <w:rsid w:val="0078782F"/>
    <w:rsid w:val="007878DE"/>
    <w:rsid w:val="00787967"/>
    <w:rsid w:val="00787DC3"/>
    <w:rsid w:val="00787F30"/>
    <w:rsid w:val="00790169"/>
    <w:rsid w:val="0079027E"/>
    <w:rsid w:val="007903B1"/>
    <w:rsid w:val="007903CF"/>
    <w:rsid w:val="007904AE"/>
    <w:rsid w:val="00790673"/>
    <w:rsid w:val="00790687"/>
    <w:rsid w:val="00790904"/>
    <w:rsid w:val="00790CA5"/>
    <w:rsid w:val="00790E57"/>
    <w:rsid w:val="00791037"/>
    <w:rsid w:val="00791271"/>
    <w:rsid w:val="00791477"/>
    <w:rsid w:val="007917D3"/>
    <w:rsid w:val="007919CC"/>
    <w:rsid w:val="00791AFB"/>
    <w:rsid w:val="00791B41"/>
    <w:rsid w:val="00791BA1"/>
    <w:rsid w:val="007923E5"/>
    <w:rsid w:val="00792520"/>
    <w:rsid w:val="00792AFB"/>
    <w:rsid w:val="00792D33"/>
    <w:rsid w:val="00792D64"/>
    <w:rsid w:val="0079305F"/>
    <w:rsid w:val="00793471"/>
    <w:rsid w:val="007934C3"/>
    <w:rsid w:val="00793D47"/>
    <w:rsid w:val="007940D3"/>
    <w:rsid w:val="00794627"/>
    <w:rsid w:val="007946DD"/>
    <w:rsid w:val="00794D21"/>
    <w:rsid w:val="007950A7"/>
    <w:rsid w:val="0079541D"/>
    <w:rsid w:val="00795477"/>
    <w:rsid w:val="00795720"/>
    <w:rsid w:val="007957B0"/>
    <w:rsid w:val="007959E2"/>
    <w:rsid w:val="00795D56"/>
    <w:rsid w:val="007960F3"/>
    <w:rsid w:val="00796266"/>
    <w:rsid w:val="00796C66"/>
    <w:rsid w:val="00796ECC"/>
    <w:rsid w:val="00796F4A"/>
    <w:rsid w:val="00797003"/>
    <w:rsid w:val="00797532"/>
    <w:rsid w:val="007976F9"/>
    <w:rsid w:val="00797781"/>
    <w:rsid w:val="00797C4C"/>
    <w:rsid w:val="00797CB5"/>
    <w:rsid w:val="00797DE7"/>
    <w:rsid w:val="00797ECB"/>
    <w:rsid w:val="007A009C"/>
    <w:rsid w:val="007A04F9"/>
    <w:rsid w:val="007A09EC"/>
    <w:rsid w:val="007A0BBB"/>
    <w:rsid w:val="007A1112"/>
    <w:rsid w:val="007A1296"/>
    <w:rsid w:val="007A1350"/>
    <w:rsid w:val="007A1446"/>
    <w:rsid w:val="007A1507"/>
    <w:rsid w:val="007A155D"/>
    <w:rsid w:val="007A1669"/>
    <w:rsid w:val="007A1963"/>
    <w:rsid w:val="007A1B2D"/>
    <w:rsid w:val="007A2078"/>
    <w:rsid w:val="007A2158"/>
    <w:rsid w:val="007A2198"/>
    <w:rsid w:val="007A22DF"/>
    <w:rsid w:val="007A23B2"/>
    <w:rsid w:val="007A2765"/>
    <w:rsid w:val="007A277F"/>
    <w:rsid w:val="007A27E5"/>
    <w:rsid w:val="007A2C43"/>
    <w:rsid w:val="007A307E"/>
    <w:rsid w:val="007A32DB"/>
    <w:rsid w:val="007A3648"/>
    <w:rsid w:val="007A3703"/>
    <w:rsid w:val="007A40BF"/>
    <w:rsid w:val="007A417C"/>
    <w:rsid w:val="007A43CC"/>
    <w:rsid w:val="007A43D7"/>
    <w:rsid w:val="007A44F9"/>
    <w:rsid w:val="007A452F"/>
    <w:rsid w:val="007A4793"/>
    <w:rsid w:val="007A49D0"/>
    <w:rsid w:val="007A4C21"/>
    <w:rsid w:val="007A4F22"/>
    <w:rsid w:val="007A52F3"/>
    <w:rsid w:val="007A53DD"/>
    <w:rsid w:val="007A542E"/>
    <w:rsid w:val="007A5884"/>
    <w:rsid w:val="007A608B"/>
    <w:rsid w:val="007A61BE"/>
    <w:rsid w:val="007A657B"/>
    <w:rsid w:val="007A66A2"/>
    <w:rsid w:val="007A67BE"/>
    <w:rsid w:val="007A68DD"/>
    <w:rsid w:val="007A6917"/>
    <w:rsid w:val="007A70C1"/>
    <w:rsid w:val="007A711F"/>
    <w:rsid w:val="007A7299"/>
    <w:rsid w:val="007A7616"/>
    <w:rsid w:val="007A76A7"/>
    <w:rsid w:val="007A7758"/>
    <w:rsid w:val="007A77A1"/>
    <w:rsid w:val="007A7810"/>
    <w:rsid w:val="007A7C9C"/>
    <w:rsid w:val="007B008B"/>
    <w:rsid w:val="007B00DC"/>
    <w:rsid w:val="007B035F"/>
    <w:rsid w:val="007B059D"/>
    <w:rsid w:val="007B06D7"/>
    <w:rsid w:val="007B07D3"/>
    <w:rsid w:val="007B0F3B"/>
    <w:rsid w:val="007B1222"/>
    <w:rsid w:val="007B1815"/>
    <w:rsid w:val="007B1A49"/>
    <w:rsid w:val="007B1C92"/>
    <w:rsid w:val="007B1D6B"/>
    <w:rsid w:val="007B22F5"/>
    <w:rsid w:val="007B2A93"/>
    <w:rsid w:val="007B2AAE"/>
    <w:rsid w:val="007B2BD9"/>
    <w:rsid w:val="007B2D3C"/>
    <w:rsid w:val="007B3070"/>
    <w:rsid w:val="007B32A5"/>
    <w:rsid w:val="007B35C4"/>
    <w:rsid w:val="007B35DE"/>
    <w:rsid w:val="007B368E"/>
    <w:rsid w:val="007B3D0E"/>
    <w:rsid w:val="007B3F68"/>
    <w:rsid w:val="007B40F7"/>
    <w:rsid w:val="007B414F"/>
    <w:rsid w:val="007B45E1"/>
    <w:rsid w:val="007B468D"/>
    <w:rsid w:val="007B46AF"/>
    <w:rsid w:val="007B4A17"/>
    <w:rsid w:val="007B4B96"/>
    <w:rsid w:val="007B4DC8"/>
    <w:rsid w:val="007B50E4"/>
    <w:rsid w:val="007B51B7"/>
    <w:rsid w:val="007B5283"/>
    <w:rsid w:val="007B52CA"/>
    <w:rsid w:val="007B5310"/>
    <w:rsid w:val="007B5957"/>
    <w:rsid w:val="007B5F65"/>
    <w:rsid w:val="007B61FE"/>
    <w:rsid w:val="007B6386"/>
    <w:rsid w:val="007B63A2"/>
    <w:rsid w:val="007B69A6"/>
    <w:rsid w:val="007B6C6E"/>
    <w:rsid w:val="007B6CF1"/>
    <w:rsid w:val="007B6D4C"/>
    <w:rsid w:val="007B70EC"/>
    <w:rsid w:val="007B72F1"/>
    <w:rsid w:val="007B769D"/>
    <w:rsid w:val="007B78E0"/>
    <w:rsid w:val="007B7B37"/>
    <w:rsid w:val="007B7C26"/>
    <w:rsid w:val="007B7D7A"/>
    <w:rsid w:val="007C033A"/>
    <w:rsid w:val="007C0346"/>
    <w:rsid w:val="007C05A8"/>
    <w:rsid w:val="007C06BC"/>
    <w:rsid w:val="007C09D7"/>
    <w:rsid w:val="007C09E2"/>
    <w:rsid w:val="007C0B95"/>
    <w:rsid w:val="007C0BC6"/>
    <w:rsid w:val="007C124F"/>
    <w:rsid w:val="007C125A"/>
    <w:rsid w:val="007C1437"/>
    <w:rsid w:val="007C1633"/>
    <w:rsid w:val="007C181C"/>
    <w:rsid w:val="007C18EA"/>
    <w:rsid w:val="007C2073"/>
    <w:rsid w:val="007C214D"/>
    <w:rsid w:val="007C21C5"/>
    <w:rsid w:val="007C2235"/>
    <w:rsid w:val="007C2280"/>
    <w:rsid w:val="007C26B8"/>
    <w:rsid w:val="007C2763"/>
    <w:rsid w:val="007C27A8"/>
    <w:rsid w:val="007C283B"/>
    <w:rsid w:val="007C2A95"/>
    <w:rsid w:val="007C2D3B"/>
    <w:rsid w:val="007C31EC"/>
    <w:rsid w:val="007C3268"/>
    <w:rsid w:val="007C333A"/>
    <w:rsid w:val="007C33A9"/>
    <w:rsid w:val="007C35A1"/>
    <w:rsid w:val="007C3B09"/>
    <w:rsid w:val="007C3B7F"/>
    <w:rsid w:val="007C3BAC"/>
    <w:rsid w:val="007C3DC5"/>
    <w:rsid w:val="007C3E8A"/>
    <w:rsid w:val="007C3F08"/>
    <w:rsid w:val="007C3F4D"/>
    <w:rsid w:val="007C3FE1"/>
    <w:rsid w:val="007C4537"/>
    <w:rsid w:val="007C48B5"/>
    <w:rsid w:val="007C4923"/>
    <w:rsid w:val="007C4949"/>
    <w:rsid w:val="007C4A17"/>
    <w:rsid w:val="007C4A48"/>
    <w:rsid w:val="007C52CB"/>
    <w:rsid w:val="007C52D7"/>
    <w:rsid w:val="007C561C"/>
    <w:rsid w:val="007C57E6"/>
    <w:rsid w:val="007C5893"/>
    <w:rsid w:val="007C5981"/>
    <w:rsid w:val="007C5CF8"/>
    <w:rsid w:val="007C5D82"/>
    <w:rsid w:val="007C6371"/>
    <w:rsid w:val="007C6408"/>
    <w:rsid w:val="007C6BC6"/>
    <w:rsid w:val="007C735D"/>
    <w:rsid w:val="007C7439"/>
    <w:rsid w:val="007C747D"/>
    <w:rsid w:val="007C7723"/>
    <w:rsid w:val="007C7733"/>
    <w:rsid w:val="007C7860"/>
    <w:rsid w:val="007C79BC"/>
    <w:rsid w:val="007C7A3F"/>
    <w:rsid w:val="007C7C63"/>
    <w:rsid w:val="007C7C6E"/>
    <w:rsid w:val="007D018D"/>
    <w:rsid w:val="007D04A1"/>
    <w:rsid w:val="007D0788"/>
    <w:rsid w:val="007D0959"/>
    <w:rsid w:val="007D0B11"/>
    <w:rsid w:val="007D0C18"/>
    <w:rsid w:val="007D0E85"/>
    <w:rsid w:val="007D105C"/>
    <w:rsid w:val="007D12A3"/>
    <w:rsid w:val="007D1351"/>
    <w:rsid w:val="007D1A03"/>
    <w:rsid w:val="007D1B79"/>
    <w:rsid w:val="007D2369"/>
    <w:rsid w:val="007D239E"/>
    <w:rsid w:val="007D25EB"/>
    <w:rsid w:val="007D26E8"/>
    <w:rsid w:val="007D2766"/>
    <w:rsid w:val="007D282D"/>
    <w:rsid w:val="007D2905"/>
    <w:rsid w:val="007D2BA9"/>
    <w:rsid w:val="007D2D4F"/>
    <w:rsid w:val="007D2D5D"/>
    <w:rsid w:val="007D2F0E"/>
    <w:rsid w:val="007D2F7D"/>
    <w:rsid w:val="007D3260"/>
    <w:rsid w:val="007D32F9"/>
    <w:rsid w:val="007D377D"/>
    <w:rsid w:val="007D38B8"/>
    <w:rsid w:val="007D39CD"/>
    <w:rsid w:val="007D3C6D"/>
    <w:rsid w:val="007D3D1E"/>
    <w:rsid w:val="007D3D30"/>
    <w:rsid w:val="007D4074"/>
    <w:rsid w:val="007D40E4"/>
    <w:rsid w:val="007D432C"/>
    <w:rsid w:val="007D44E0"/>
    <w:rsid w:val="007D458E"/>
    <w:rsid w:val="007D4893"/>
    <w:rsid w:val="007D49C9"/>
    <w:rsid w:val="007D4B91"/>
    <w:rsid w:val="007D4E7A"/>
    <w:rsid w:val="007D530C"/>
    <w:rsid w:val="007D5C74"/>
    <w:rsid w:val="007D5D03"/>
    <w:rsid w:val="007D5D2F"/>
    <w:rsid w:val="007D5D61"/>
    <w:rsid w:val="007D5E82"/>
    <w:rsid w:val="007D624A"/>
    <w:rsid w:val="007D638C"/>
    <w:rsid w:val="007D64CD"/>
    <w:rsid w:val="007D697C"/>
    <w:rsid w:val="007D6E51"/>
    <w:rsid w:val="007D6E8D"/>
    <w:rsid w:val="007D70B3"/>
    <w:rsid w:val="007D73E0"/>
    <w:rsid w:val="007D7461"/>
    <w:rsid w:val="007D74AB"/>
    <w:rsid w:val="007D763C"/>
    <w:rsid w:val="007D7D3C"/>
    <w:rsid w:val="007D7D86"/>
    <w:rsid w:val="007E00D9"/>
    <w:rsid w:val="007E05F8"/>
    <w:rsid w:val="007E09DD"/>
    <w:rsid w:val="007E0A18"/>
    <w:rsid w:val="007E0B3F"/>
    <w:rsid w:val="007E0B9D"/>
    <w:rsid w:val="007E0DF0"/>
    <w:rsid w:val="007E0F12"/>
    <w:rsid w:val="007E11DD"/>
    <w:rsid w:val="007E1379"/>
    <w:rsid w:val="007E13A5"/>
    <w:rsid w:val="007E14F3"/>
    <w:rsid w:val="007E158D"/>
    <w:rsid w:val="007E15D4"/>
    <w:rsid w:val="007E19AF"/>
    <w:rsid w:val="007E1E18"/>
    <w:rsid w:val="007E1F9A"/>
    <w:rsid w:val="007E248F"/>
    <w:rsid w:val="007E2A42"/>
    <w:rsid w:val="007E2B16"/>
    <w:rsid w:val="007E2C40"/>
    <w:rsid w:val="007E33DD"/>
    <w:rsid w:val="007E35D8"/>
    <w:rsid w:val="007E37D5"/>
    <w:rsid w:val="007E3AB9"/>
    <w:rsid w:val="007E3C17"/>
    <w:rsid w:val="007E3F3A"/>
    <w:rsid w:val="007E411A"/>
    <w:rsid w:val="007E4601"/>
    <w:rsid w:val="007E4E3C"/>
    <w:rsid w:val="007E4E93"/>
    <w:rsid w:val="007E54AA"/>
    <w:rsid w:val="007E5924"/>
    <w:rsid w:val="007E5959"/>
    <w:rsid w:val="007E5A0C"/>
    <w:rsid w:val="007E5D72"/>
    <w:rsid w:val="007E6513"/>
    <w:rsid w:val="007E66CD"/>
    <w:rsid w:val="007E69FA"/>
    <w:rsid w:val="007E6A9D"/>
    <w:rsid w:val="007E7093"/>
    <w:rsid w:val="007E7197"/>
    <w:rsid w:val="007E7395"/>
    <w:rsid w:val="007E74A4"/>
    <w:rsid w:val="007E7752"/>
    <w:rsid w:val="007E7AF2"/>
    <w:rsid w:val="007E7BCE"/>
    <w:rsid w:val="007F033D"/>
    <w:rsid w:val="007F0413"/>
    <w:rsid w:val="007F0451"/>
    <w:rsid w:val="007F0674"/>
    <w:rsid w:val="007F0763"/>
    <w:rsid w:val="007F0F9D"/>
    <w:rsid w:val="007F0FD3"/>
    <w:rsid w:val="007F1153"/>
    <w:rsid w:val="007F1408"/>
    <w:rsid w:val="007F1BFD"/>
    <w:rsid w:val="007F1D29"/>
    <w:rsid w:val="007F1FB1"/>
    <w:rsid w:val="007F2635"/>
    <w:rsid w:val="007F2B01"/>
    <w:rsid w:val="007F3499"/>
    <w:rsid w:val="007F34DC"/>
    <w:rsid w:val="007F371D"/>
    <w:rsid w:val="007F379C"/>
    <w:rsid w:val="007F37A2"/>
    <w:rsid w:val="007F3AC0"/>
    <w:rsid w:val="007F3FEC"/>
    <w:rsid w:val="007F418E"/>
    <w:rsid w:val="007F420B"/>
    <w:rsid w:val="007F434B"/>
    <w:rsid w:val="007F43E5"/>
    <w:rsid w:val="007F4C93"/>
    <w:rsid w:val="007F4DBA"/>
    <w:rsid w:val="007F50A1"/>
    <w:rsid w:val="007F5392"/>
    <w:rsid w:val="007F566E"/>
    <w:rsid w:val="007F57A5"/>
    <w:rsid w:val="007F57F5"/>
    <w:rsid w:val="007F5E62"/>
    <w:rsid w:val="007F5F84"/>
    <w:rsid w:val="007F610A"/>
    <w:rsid w:val="007F63A6"/>
    <w:rsid w:val="007F656D"/>
    <w:rsid w:val="007F669E"/>
    <w:rsid w:val="007F670A"/>
    <w:rsid w:val="007F688A"/>
    <w:rsid w:val="007F6CE9"/>
    <w:rsid w:val="007F6D18"/>
    <w:rsid w:val="007F6F7F"/>
    <w:rsid w:val="007F70CD"/>
    <w:rsid w:val="007F71BA"/>
    <w:rsid w:val="007F7509"/>
    <w:rsid w:val="007F7A82"/>
    <w:rsid w:val="007F7BE5"/>
    <w:rsid w:val="007F7D8F"/>
    <w:rsid w:val="007F7E78"/>
    <w:rsid w:val="007F7ECE"/>
    <w:rsid w:val="00800083"/>
    <w:rsid w:val="008002F9"/>
    <w:rsid w:val="0080038C"/>
    <w:rsid w:val="008004A4"/>
    <w:rsid w:val="0080099D"/>
    <w:rsid w:val="00800AB5"/>
    <w:rsid w:val="00800C7C"/>
    <w:rsid w:val="00800DB9"/>
    <w:rsid w:val="00801059"/>
    <w:rsid w:val="008014A4"/>
    <w:rsid w:val="00801B0F"/>
    <w:rsid w:val="00801F0E"/>
    <w:rsid w:val="00801FB4"/>
    <w:rsid w:val="008022AB"/>
    <w:rsid w:val="00802685"/>
    <w:rsid w:val="008026B6"/>
    <w:rsid w:val="00802FFA"/>
    <w:rsid w:val="0080306D"/>
    <w:rsid w:val="008030AF"/>
    <w:rsid w:val="00803385"/>
    <w:rsid w:val="008033FB"/>
    <w:rsid w:val="00803543"/>
    <w:rsid w:val="008035A2"/>
    <w:rsid w:val="00803A77"/>
    <w:rsid w:val="00803A95"/>
    <w:rsid w:val="00803A96"/>
    <w:rsid w:val="00803B51"/>
    <w:rsid w:val="00803B79"/>
    <w:rsid w:val="00803DBC"/>
    <w:rsid w:val="00804200"/>
    <w:rsid w:val="0080483B"/>
    <w:rsid w:val="00804AEA"/>
    <w:rsid w:val="00804D08"/>
    <w:rsid w:val="00804EFD"/>
    <w:rsid w:val="00804FBF"/>
    <w:rsid w:val="00805216"/>
    <w:rsid w:val="008053F1"/>
    <w:rsid w:val="00806383"/>
    <w:rsid w:val="008068B5"/>
    <w:rsid w:val="00806953"/>
    <w:rsid w:val="00806A29"/>
    <w:rsid w:val="00806E3F"/>
    <w:rsid w:val="00806F6C"/>
    <w:rsid w:val="00806FCD"/>
    <w:rsid w:val="008070C4"/>
    <w:rsid w:val="0080746B"/>
    <w:rsid w:val="00807517"/>
    <w:rsid w:val="00807531"/>
    <w:rsid w:val="00807547"/>
    <w:rsid w:val="0080778F"/>
    <w:rsid w:val="008078C7"/>
    <w:rsid w:val="00807E29"/>
    <w:rsid w:val="00807E43"/>
    <w:rsid w:val="00807F7E"/>
    <w:rsid w:val="0081045B"/>
    <w:rsid w:val="00810C73"/>
    <w:rsid w:val="00810D01"/>
    <w:rsid w:val="00810D49"/>
    <w:rsid w:val="00810FE5"/>
    <w:rsid w:val="0081101E"/>
    <w:rsid w:val="00811525"/>
    <w:rsid w:val="00811881"/>
    <w:rsid w:val="0081191E"/>
    <w:rsid w:val="00811B8A"/>
    <w:rsid w:val="00811C4E"/>
    <w:rsid w:val="00811F4F"/>
    <w:rsid w:val="00811FA9"/>
    <w:rsid w:val="00811FEC"/>
    <w:rsid w:val="00812020"/>
    <w:rsid w:val="0081205F"/>
    <w:rsid w:val="0081209F"/>
    <w:rsid w:val="008121A8"/>
    <w:rsid w:val="00812225"/>
    <w:rsid w:val="008123D0"/>
    <w:rsid w:val="00812435"/>
    <w:rsid w:val="008124AF"/>
    <w:rsid w:val="00812557"/>
    <w:rsid w:val="008128C6"/>
    <w:rsid w:val="008128CA"/>
    <w:rsid w:val="00812C3A"/>
    <w:rsid w:val="00812C47"/>
    <w:rsid w:val="00812C62"/>
    <w:rsid w:val="00812C7B"/>
    <w:rsid w:val="00812D15"/>
    <w:rsid w:val="0081309E"/>
    <w:rsid w:val="008132E6"/>
    <w:rsid w:val="0081331C"/>
    <w:rsid w:val="008136A0"/>
    <w:rsid w:val="00813762"/>
    <w:rsid w:val="008138F4"/>
    <w:rsid w:val="00813AB6"/>
    <w:rsid w:val="00813D0A"/>
    <w:rsid w:val="00813E60"/>
    <w:rsid w:val="00813EFE"/>
    <w:rsid w:val="00814403"/>
    <w:rsid w:val="00814767"/>
    <w:rsid w:val="00814868"/>
    <w:rsid w:val="00814B8A"/>
    <w:rsid w:val="00814BF6"/>
    <w:rsid w:val="00814F84"/>
    <w:rsid w:val="0081545A"/>
    <w:rsid w:val="0081552E"/>
    <w:rsid w:val="0081554E"/>
    <w:rsid w:val="00815690"/>
    <w:rsid w:val="0081598F"/>
    <w:rsid w:val="00815C45"/>
    <w:rsid w:val="00815DF5"/>
    <w:rsid w:val="00815EF4"/>
    <w:rsid w:val="008161FC"/>
    <w:rsid w:val="0081620F"/>
    <w:rsid w:val="008162F9"/>
    <w:rsid w:val="008166B5"/>
    <w:rsid w:val="008166D4"/>
    <w:rsid w:val="008167B8"/>
    <w:rsid w:val="00816957"/>
    <w:rsid w:val="00816991"/>
    <w:rsid w:val="00816A15"/>
    <w:rsid w:val="00816D56"/>
    <w:rsid w:val="00816D67"/>
    <w:rsid w:val="0081726C"/>
    <w:rsid w:val="008172EC"/>
    <w:rsid w:val="0081770E"/>
    <w:rsid w:val="0081782F"/>
    <w:rsid w:val="0081789C"/>
    <w:rsid w:val="00817929"/>
    <w:rsid w:val="00817A24"/>
    <w:rsid w:val="00817CCA"/>
    <w:rsid w:val="00817F11"/>
    <w:rsid w:val="00817FA2"/>
    <w:rsid w:val="00820304"/>
    <w:rsid w:val="0082062C"/>
    <w:rsid w:val="00820817"/>
    <w:rsid w:val="00820C0C"/>
    <w:rsid w:val="00820EA8"/>
    <w:rsid w:val="00821007"/>
    <w:rsid w:val="00821345"/>
    <w:rsid w:val="00821446"/>
    <w:rsid w:val="00821777"/>
    <w:rsid w:val="008217E2"/>
    <w:rsid w:val="008218DA"/>
    <w:rsid w:val="00821912"/>
    <w:rsid w:val="00821D1F"/>
    <w:rsid w:val="00821D81"/>
    <w:rsid w:val="00821DC2"/>
    <w:rsid w:val="00821FCA"/>
    <w:rsid w:val="00822098"/>
    <w:rsid w:val="00822451"/>
    <w:rsid w:val="008227A5"/>
    <w:rsid w:val="00822BCA"/>
    <w:rsid w:val="00822DE6"/>
    <w:rsid w:val="00822E0D"/>
    <w:rsid w:val="00822E69"/>
    <w:rsid w:val="0082302D"/>
    <w:rsid w:val="0082308F"/>
    <w:rsid w:val="00823166"/>
    <w:rsid w:val="00823355"/>
    <w:rsid w:val="0082342D"/>
    <w:rsid w:val="0082376E"/>
    <w:rsid w:val="00823794"/>
    <w:rsid w:val="0082379A"/>
    <w:rsid w:val="00823C9E"/>
    <w:rsid w:val="00823F62"/>
    <w:rsid w:val="00823FA9"/>
    <w:rsid w:val="00824061"/>
    <w:rsid w:val="00824148"/>
    <w:rsid w:val="008246B9"/>
    <w:rsid w:val="00824B0B"/>
    <w:rsid w:val="00824B90"/>
    <w:rsid w:val="00824D03"/>
    <w:rsid w:val="008254C6"/>
    <w:rsid w:val="008255F3"/>
    <w:rsid w:val="008256B5"/>
    <w:rsid w:val="00825CCC"/>
    <w:rsid w:val="00825E8C"/>
    <w:rsid w:val="00825EC2"/>
    <w:rsid w:val="00825F40"/>
    <w:rsid w:val="0082616A"/>
    <w:rsid w:val="008261E6"/>
    <w:rsid w:val="00826900"/>
    <w:rsid w:val="0082696D"/>
    <w:rsid w:val="00826A9C"/>
    <w:rsid w:val="00826C98"/>
    <w:rsid w:val="00826D80"/>
    <w:rsid w:val="00826F54"/>
    <w:rsid w:val="0082713E"/>
    <w:rsid w:val="008276FF"/>
    <w:rsid w:val="00827BB9"/>
    <w:rsid w:val="00830120"/>
    <w:rsid w:val="008302C7"/>
    <w:rsid w:val="008302E9"/>
    <w:rsid w:val="00830495"/>
    <w:rsid w:val="00830590"/>
    <w:rsid w:val="0083079C"/>
    <w:rsid w:val="00830830"/>
    <w:rsid w:val="008308BA"/>
    <w:rsid w:val="00830ABD"/>
    <w:rsid w:val="00830C05"/>
    <w:rsid w:val="00830D42"/>
    <w:rsid w:val="00830F70"/>
    <w:rsid w:val="008310BE"/>
    <w:rsid w:val="008317F0"/>
    <w:rsid w:val="00831826"/>
    <w:rsid w:val="00831A28"/>
    <w:rsid w:val="00831A33"/>
    <w:rsid w:val="00831F79"/>
    <w:rsid w:val="00831FB6"/>
    <w:rsid w:val="00832365"/>
    <w:rsid w:val="008323C1"/>
    <w:rsid w:val="0083252F"/>
    <w:rsid w:val="00832831"/>
    <w:rsid w:val="00832AE2"/>
    <w:rsid w:val="0083314C"/>
    <w:rsid w:val="00833389"/>
    <w:rsid w:val="008336F1"/>
    <w:rsid w:val="0083375B"/>
    <w:rsid w:val="00833E99"/>
    <w:rsid w:val="00834055"/>
    <w:rsid w:val="0083406C"/>
    <w:rsid w:val="008340E0"/>
    <w:rsid w:val="00834300"/>
    <w:rsid w:val="0083446B"/>
    <w:rsid w:val="008345BB"/>
    <w:rsid w:val="00834956"/>
    <w:rsid w:val="00834C7E"/>
    <w:rsid w:val="00834CD3"/>
    <w:rsid w:val="0083562E"/>
    <w:rsid w:val="00835C56"/>
    <w:rsid w:val="00836046"/>
    <w:rsid w:val="00836078"/>
    <w:rsid w:val="0083625B"/>
    <w:rsid w:val="00836616"/>
    <w:rsid w:val="00836BE8"/>
    <w:rsid w:val="00836CAF"/>
    <w:rsid w:val="00836CD6"/>
    <w:rsid w:val="00836F91"/>
    <w:rsid w:val="00837223"/>
    <w:rsid w:val="008373F6"/>
    <w:rsid w:val="00837441"/>
    <w:rsid w:val="0083787A"/>
    <w:rsid w:val="0083792E"/>
    <w:rsid w:val="00837C55"/>
    <w:rsid w:val="00837D07"/>
    <w:rsid w:val="00837D5F"/>
    <w:rsid w:val="008400E8"/>
    <w:rsid w:val="0084032B"/>
    <w:rsid w:val="008404AD"/>
    <w:rsid w:val="008405A3"/>
    <w:rsid w:val="008406A6"/>
    <w:rsid w:val="00840CBF"/>
    <w:rsid w:val="00840D29"/>
    <w:rsid w:val="00840DBF"/>
    <w:rsid w:val="00841A4C"/>
    <w:rsid w:val="00841F28"/>
    <w:rsid w:val="0084202B"/>
    <w:rsid w:val="0084207D"/>
    <w:rsid w:val="00842209"/>
    <w:rsid w:val="0084254F"/>
    <w:rsid w:val="0084255F"/>
    <w:rsid w:val="00842912"/>
    <w:rsid w:val="00843094"/>
    <w:rsid w:val="008431B9"/>
    <w:rsid w:val="0084333D"/>
    <w:rsid w:val="008434A2"/>
    <w:rsid w:val="0084350C"/>
    <w:rsid w:val="0084353F"/>
    <w:rsid w:val="00843557"/>
    <w:rsid w:val="008437E0"/>
    <w:rsid w:val="008439D5"/>
    <w:rsid w:val="008439E9"/>
    <w:rsid w:val="00843A34"/>
    <w:rsid w:val="00843E0D"/>
    <w:rsid w:val="00843FE3"/>
    <w:rsid w:val="00844220"/>
    <w:rsid w:val="00844258"/>
    <w:rsid w:val="008445C4"/>
    <w:rsid w:val="008445EB"/>
    <w:rsid w:val="00844679"/>
    <w:rsid w:val="00844953"/>
    <w:rsid w:val="00844EEF"/>
    <w:rsid w:val="00845044"/>
    <w:rsid w:val="0084526D"/>
    <w:rsid w:val="00845332"/>
    <w:rsid w:val="00845394"/>
    <w:rsid w:val="0084545B"/>
    <w:rsid w:val="00845D23"/>
    <w:rsid w:val="00845E8B"/>
    <w:rsid w:val="00845EEE"/>
    <w:rsid w:val="00846050"/>
    <w:rsid w:val="00846142"/>
    <w:rsid w:val="00846323"/>
    <w:rsid w:val="008463C5"/>
    <w:rsid w:val="00846A90"/>
    <w:rsid w:val="00846B86"/>
    <w:rsid w:val="00846BD0"/>
    <w:rsid w:val="00846D75"/>
    <w:rsid w:val="00846FCD"/>
    <w:rsid w:val="00847130"/>
    <w:rsid w:val="00847270"/>
    <w:rsid w:val="00847359"/>
    <w:rsid w:val="008474C1"/>
    <w:rsid w:val="00847627"/>
    <w:rsid w:val="00847715"/>
    <w:rsid w:val="0084784B"/>
    <w:rsid w:val="008479D0"/>
    <w:rsid w:val="00847A18"/>
    <w:rsid w:val="00847AF8"/>
    <w:rsid w:val="00847B4A"/>
    <w:rsid w:val="00850028"/>
    <w:rsid w:val="00850468"/>
    <w:rsid w:val="008506AF"/>
    <w:rsid w:val="008506C3"/>
    <w:rsid w:val="00850706"/>
    <w:rsid w:val="0085077A"/>
    <w:rsid w:val="00850B6C"/>
    <w:rsid w:val="00850C7C"/>
    <w:rsid w:val="00850D2B"/>
    <w:rsid w:val="008517FF"/>
    <w:rsid w:val="00851BE5"/>
    <w:rsid w:val="00851EF7"/>
    <w:rsid w:val="00851F9B"/>
    <w:rsid w:val="0085254E"/>
    <w:rsid w:val="008529F3"/>
    <w:rsid w:val="00852EFD"/>
    <w:rsid w:val="008530C6"/>
    <w:rsid w:val="00853317"/>
    <w:rsid w:val="00853389"/>
    <w:rsid w:val="00853A9C"/>
    <w:rsid w:val="00853AC1"/>
    <w:rsid w:val="00853E39"/>
    <w:rsid w:val="00853F7E"/>
    <w:rsid w:val="00853FA1"/>
    <w:rsid w:val="0085400E"/>
    <w:rsid w:val="00854022"/>
    <w:rsid w:val="00854234"/>
    <w:rsid w:val="00854943"/>
    <w:rsid w:val="00854B8A"/>
    <w:rsid w:val="00854F2B"/>
    <w:rsid w:val="008551C2"/>
    <w:rsid w:val="008555FB"/>
    <w:rsid w:val="00855842"/>
    <w:rsid w:val="00855A32"/>
    <w:rsid w:val="00855B7B"/>
    <w:rsid w:val="00855CAD"/>
    <w:rsid w:val="00855EEE"/>
    <w:rsid w:val="00855F75"/>
    <w:rsid w:val="0085627B"/>
    <w:rsid w:val="008563D9"/>
    <w:rsid w:val="008569D9"/>
    <w:rsid w:val="00856A6A"/>
    <w:rsid w:val="00856C1D"/>
    <w:rsid w:val="00856CA5"/>
    <w:rsid w:val="00856E85"/>
    <w:rsid w:val="00856FC7"/>
    <w:rsid w:val="00856FD3"/>
    <w:rsid w:val="00857605"/>
    <w:rsid w:val="008576A6"/>
    <w:rsid w:val="00857843"/>
    <w:rsid w:val="008579A9"/>
    <w:rsid w:val="00857A76"/>
    <w:rsid w:val="00857AB3"/>
    <w:rsid w:val="00857C02"/>
    <w:rsid w:val="00857E6B"/>
    <w:rsid w:val="00857FEB"/>
    <w:rsid w:val="008602C5"/>
    <w:rsid w:val="00860549"/>
    <w:rsid w:val="00860552"/>
    <w:rsid w:val="00860649"/>
    <w:rsid w:val="00860A42"/>
    <w:rsid w:val="00860AF1"/>
    <w:rsid w:val="00860D73"/>
    <w:rsid w:val="00860E2E"/>
    <w:rsid w:val="00860EC9"/>
    <w:rsid w:val="00861135"/>
    <w:rsid w:val="008611D2"/>
    <w:rsid w:val="0086131D"/>
    <w:rsid w:val="0086228E"/>
    <w:rsid w:val="008624D8"/>
    <w:rsid w:val="00862CC4"/>
    <w:rsid w:val="00862E40"/>
    <w:rsid w:val="00862EE1"/>
    <w:rsid w:val="0086308C"/>
    <w:rsid w:val="00863167"/>
    <w:rsid w:val="00863205"/>
    <w:rsid w:val="008632DE"/>
    <w:rsid w:val="00863770"/>
    <w:rsid w:val="008638B1"/>
    <w:rsid w:val="00863997"/>
    <w:rsid w:val="008639C9"/>
    <w:rsid w:val="00863F25"/>
    <w:rsid w:val="008641D7"/>
    <w:rsid w:val="00864549"/>
    <w:rsid w:val="00864593"/>
    <w:rsid w:val="008647EE"/>
    <w:rsid w:val="008648D8"/>
    <w:rsid w:val="00864C33"/>
    <w:rsid w:val="00864D75"/>
    <w:rsid w:val="008655F6"/>
    <w:rsid w:val="0086575E"/>
    <w:rsid w:val="008659C6"/>
    <w:rsid w:val="008659D2"/>
    <w:rsid w:val="00865B0F"/>
    <w:rsid w:val="00866015"/>
    <w:rsid w:val="00866041"/>
    <w:rsid w:val="00866079"/>
    <w:rsid w:val="00866167"/>
    <w:rsid w:val="0086620B"/>
    <w:rsid w:val="00866DB3"/>
    <w:rsid w:val="00867028"/>
    <w:rsid w:val="008671E4"/>
    <w:rsid w:val="008671E5"/>
    <w:rsid w:val="00867322"/>
    <w:rsid w:val="00867410"/>
    <w:rsid w:val="00867631"/>
    <w:rsid w:val="00867755"/>
    <w:rsid w:val="008677B8"/>
    <w:rsid w:val="00867828"/>
    <w:rsid w:val="008678A2"/>
    <w:rsid w:val="008678A6"/>
    <w:rsid w:val="00867CE3"/>
    <w:rsid w:val="00867EEF"/>
    <w:rsid w:val="00867F82"/>
    <w:rsid w:val="00870477"/>
    <w:rsid w:val="008705B9"/>
    <w:rsid w:val="008706F3"/>
    <w:rsid w:val="0087097B"/>
    <w:rsid w:val="00870997"/>
    <w:rsid w:val="00870C57"/>
    <w:rsid w:val="00871124"/>
    <w:rsid w:val="00871272"/>
    <w:rsid w:val="008712CD"/>
    <w:rsid w:val="008715BB"/>
    <w:rsid w:val="00871844"/>
    <w:rsid w:val="00871BA1"/>
    <w:rsid w:val="00871D18"/>
    <w:rsid w:val="00871D52"/>
    <w:rsid w:val="00871F0A"/>
    <w:rsid w:val="00872079"/>
    <w:rsid w:val="008720DF"/>
    <w:rsid w:val="008725E4"/>
    <w:rsid w:val="0087293D"/>
    <w:rsid w:val="00872CDE"/>
    <w:rsid w:val="00872D61"/>
    <w:rsid w:val="00872F5C"/>
    <w:rsid w:val="00873037"/>
    <w:rsid w:val="008731CF"/>
    <w:rsid w:val="008732B8"/>
    <w:rsid w:val="008735D0"/>
    <w:rsid w:val="008737A7"/>
    <w:rsid w:val="008738D5"/>
    <w:rsid w:val="008738DC"/>
    <w:rsid w:val="00873956"/>
    <w:rsid w:val="008739E0"/>
    <w:rsid w:val="00873A3C"/>
    <w:rsid w:val="00873A67"/>
    <w:rsid w:val="00873D95"/>
    <w:rsid w:val="0087404D"/>
    <w:rsid w:val="00874052"/>
    <w:rsid w:val="0087436A"/>
    <w:rsid w:val="0087439B"/>
    <w:rsid w:val="008743A1"/>
    <w:rsid w:val="008743AB"/>
    <w:rsid w:val="00874B0F"/>
    <w:rsid w:val="00874FFF"/>
    <w:rsid w:val="0087534E"/>
    <w:rsid w:val="008755DE"/>
    <w:rsid w:val="0087581E"/>
    <w:rsid w:val="0087587E"/>
    <w:rsid w:val="00875D0F"/>
    <w:rsid w:val="00875D1C"/>
    <w:rsid w:val="00875F67"/>
    <w:rsid w:val="00876144"/>
    <w:rsid w:val="00876281"/>
    <w:rsid w:val="0087664B"/>
    <w:rsid w:val="0087667D"/>
    <w:rsid w:val="008767C6"/>
    <w:rsid w:val="00876B08"/>
    <w:rsid w:val="00877111"/>
    <w:rsid w:val="00877299"/>
    <w:rsid w:val="00877322"/>
    <w:rsid w:val="0087758D"/>
    <w:rsid w:val="008776E4"/>
    <w:rsid w:val="00877943"/>
    <w:rsid w:val="00877AA9"/>
    <w:rsid w:val="00877BD2"/>
    <w:rsid w:val="00880280"/>
    <w:rsid w:val="00880567"/>
    <w:rsid w:val="00880A01"/>
    <w:rsid w:val="00880B93"/>
    <w:rsid w:val="00880CDB"/>
    <w:rsid w:val="0088109E"/>
    <w:rsid w:val="008810AC"/>
    <w:rsid w:val="00881107"/>
    <w:rsid w:val="00881450"/>
    <w:rsid w:val="008814C4"/>
    <w:rsid w:val="00881AB6"/>
    <w:rsid w:val="00881B2B"/>
    <w:rsid w:val="00881BC9"/>
    <w:rsid w:val="00881C1A"/>
    <w:rsid w:val="00881C9A"/>
    <w:rsid w:val="00881D30"/>
    <w:rsid w:val="00881E2A"/>
    <w:rsid w:val="00881EC9"/>
    <w:rsid w:val="00881F73"/>
    <w:rsid w:val="008820BA"/>
    <w:rsid w:val="008821FB"/>
    <w:rsid w:val="0088232C"/>
    <w:rsid w:val="0088281E"/>
    <w:rsid w:val="0088379A"/>
    <w:rsid w:val="008837C3"/>
    <w:rsid w:val="0088384F"/>
    <w:rsid w:val="00883AFE"/>
    <w:rsid w:val="00883B9C"/>
    <w:rsid w:val="00883F04"/>
    <w:rsid w:val="00884040"/>
    <w:rsid w:val="0088469A"/>
    <w:rsid w:val="00884756"/>
    <w:rsid w:val="0088487D"/>
    <w:rsid w:val="00884C01"/>
    <w:rsid w:val="00884E9B"/>
    <w:rsid w:val="00884FFA"/>
    <w:rsid w:val="00885409"/>
    <w:rsid w:val="0088555E"/>
    <w:rsid w:val="0088557A"/>
    <w:rsid w:val="00885678"/>
    <w:rsid w:val="00885C11"/>
    <w:rsid w:val="00885F8E"/>
    <w:rsid w:val="00886164"/>
    <w:rsid w:val="00886182"/>
    <w:rsid w:val="0088660F"/>
    <w:rsid w:val="00886B58"/>
    <w:rsid w:val="00886BDA"/>
    <w:rsid w:val="00886C77"/>
    <w:rsid w:val="00886D7A"/>
    <w:rsid w:val="00886DF0"/>
    <w:rsid w:val="00886F18"/>
    <w:rsid w:val="0088713F"/>
    <w:rsid w:val="00887155"/>
    <w:rsid w:val="00887359"/>
    <w:rsid w:val="00887556"/>
    <w:rsid w:val="008875C7"/>
    <w:rsid w:val="00887948"/>
    <w:rsid w:val="00887A88"/>
    <w:rsid w:val="00887CD4"/>
    <w:rsid w:val="00887F13"/>
    <w:rsid w:val="0089004D"/>
    <w:rsid w:val="00890195"/>
    <w:rsid w:val="0089029D"/>
    <w:rsid w:val="008903C3"/>
    <w:rsid w:val="008907AD"/>
    <w:rsid w:val="0089086F"/>
    <w:rsid w:val="008908B6"/>
    <w:rsid w:val="00890AF6"/>
    <w:rsid w:val="00890CC1"/>
    <w:rsid w:val="00890DCF"/>
    <w:rsid w:val="00891132"/>
    <w:rsid w:val="008911D7"/>
    <w:rsid w:val="0089168A"/>
    <w:rsid w:val="008916A9"/>
    <w:rsid w:val="00891962"/>
    <w:rsid w:val="00891BB9"/>
    <w:rsid w:val="00891C10"/>
    <w:rsid w:val="0089239D"/>
    <w:rsid w:val="00892413"/>
    <w:rsid w:val="008924AC"/>
    <w:rsid w:val="00892DC3"/>
    <w:rsid w:val="00892EC7"/>
    <w:rsid w:val="00893511"/>
    <w:rsid w:val="0089361A"/>
    <w:rsid w:val="00893720"/>
    <w:rsid w:val="00893AE5"/>
    <w:rsid w:val="0089429B"/>
    <w:rsid w:val="00894684"/>
    <w:rsid w:val="00894861"/>
    <w:rsid w:val="00894CA6"/>
    <w:rsid w:val="00894F4B"/>
    <w:rsid w:val="00894FDC"/>
    <w:rsid w:val="00895142"/>
    <w:rsid w:val="00895193"/>
    <w:rsid w:val="00895288"/>
    <w:rsid w:val="0089563C"/>
    <w:rsid w:val="008956BF"/>
    <w:rsid w:val="0089599C"/>
    <w:rsid w:val="00895E17"/>
    <w:rsid w:val="00896047"/>
    <w:rsid w:val="0089659E"/>
    <w:rsid w:val="00896647"/>
    <w:rsid w:val="008966A7"/>
    <w:rsid w:val="00896C86"/>
    <w:rsid w:val="00896DB1"/>
    <w:rsid w:val="00897049"/>
    <w:rsid w:val="008977D3"/>
    <w:rsid w:val="00897904"/>
    <w:rsid w:val="008A04C0"/>
    <w:rsid w:val="008A06BC"/>
    <w:rsid w:val="008A08D2"/>
    <w:rsid w:val="008A0B5B"/>
    <w:rsid w:val="008A0CF4"/>
    <w:rsid w:val="008A0D8A"/>
    <w:rsid w:val="008A0E95"/>
    <w:rsid w:val="008A0ECF"/>
    <w:rsid w:val="008A0EE0"/>
    <w:rsid w:val="008A0F32"/>
    <w:rsid w:val="008A1263"/>
    <w:rsid w:val="008A13D1"/>
    <w:rsid w:val="008A14F2"/>
    <w:rsid w:val="008A1715"/>
    <w:rsid w:val="008A1828"/>
    <w:rsid w:val="008A1A18"/>
    <w:rsid w:val="008A1A58"/>
    <w:rsid w:val="008A1C70"/>
    <w:rsid w:val="008A1C79"/>
    <w:rsid w:val="008A1D21"/>
    <w:rsid w:val="008A1E98"/>
    <w:rsid w:val="008A1EB6"/>
    <w:rsid w:val="008A1F69"/>
    <w:rsid w:val="008A23FE"/>
    <w:rsid w:val="008A2857"/>
    <w:rsid w:val="008A3061"/>
    <w:rsid w:val="008A31AB"/>
    <w:rsid w:val="008A36BA"/>
    <w:rsid w:val="008A3F57"/>
    <w:rsid w:val="008A4010"/>
    <w:rsid w:val="008A4062"/>
    <w:rsid w:val="008A40AC"/>
    <w:rsid w:val="008A44C7"/>
    <w:rsid w:val="008A48D6"/>
    <w:rsid w:val="008A4C08"/>
    <w:rsid w:val="008A4E7F"/>
    <w:rsid w:val="008A4E91"/>
    <w:rsid w:val="008A4FBC"/>
    <w:rsid w:val="008A5130"/>
    <w:rsid w:val="008A537E"/>
    <w:rsid w:val="008A5795"/>
    <w:rsid w:val="008A5888"/>
    <w:rsid w:val="008A5BE9"/>
    <w:rsid w:val="008A5DFC"/>
    <w:rsid w:val="008A6301"/>
    <w:rsid w:val="008A6384"/>
    <w:rsid w:val="008A646F"/>
    <w:rsid w:val="008A69CC"/>
    <w:rsid w:val="008A6A46"/>
    <w:rsid w:val="008A6AE7"/>
    <w:rsid w:val="008A6CAB"/>
    <w:rsid w:val="008A7058"/>
    <w:rsid w:val="008A733E"/>
    <w:rsid w:val="008A74F8"/>
    <w:rsid w:val="008A7C10"/>
    <w:rsid w:val="008A7E50"/>
    <w:rsid w:val="008B08EA"/>
    <w:rsid w:val="008B0933"/>
    <w:rsid w:val="008B1292"/>
    <w:rsid w:val="008B1463"/>
    <w:rsid w:val="008B1507"/>
    <w:rsid w:val="008B1787"/>
    <w:rsid w:val="008B1C97"/>
    <w:rsid w:val="008B1FA2"/>
    <w:rsid w:val="008B228A"/>
    <w:rsid w:val="008B2310"/>
    <w:rsid w:val="008B2342"/>
    <w:rsid w:val="008B24C2"/>
    <w:rsid w:val="008B2544"/>
    <w:rsid w:val="008B271A"/>
    <w:rsid w:val="008B2787"/>
    <w:rsid w:val="008B2B18"/>
    <w:rsid w:val="008B2C2F"/>
    <w:rsid w:val="008B2C81"/>
    <w:rsid w:val="008B3147"/>
    <w:rsid w:val="008B320B"/>
    <w:rsid w:val="008B360B"/>
    <w:rsid w:val="008B36A1"/>
    <w:rsid w:val="008B3747"/>
    <w:rsid w:val="008B3934"/>
    <w:rsid w:val="008B3C60"/>
    <w:rsid w:val="008B3F15"/>
    <w:rsid w:val="008B3F1A"/>
    <w:rsid w:val="008B44AA"/>
    <w:rsid w:val="008B44CD"/>
    <w:rsid w:val="008B4AAC"/>
    <w:rsid w:val="008B4B4F"/>
    <w:rsid w:val="008B4BF3"/>
    <w:rsid w:val="008B4E73"/>
    <w:rsid w:val="008B5022"/>
    <w:rsid w:val="008B5198"/>
    <w:rsid w:val="008B5377"/>
    <w:rsid w:val="008B54FB"/>
    <w:rsid w:val="008B59A0"/>
    <w:rsid w:val="008B5C72"/>
    <w:rsid w:val="008B5E60"/>
    <w:rsid w:val="008B5F4B"/>
    <w:rsid w:val="008B5FCC"/>
    <w:rsid w:val="008B6553"/>
    <w:rsid w:val="008B6574"/>
    <w:rsid w:val="008B65CB"/>
    <w:rsid w:val="008B65CC"/>
    <w:rsid w:val="008B6621"/>
    <w:rsid w:val="008B66A7"/>
    <w:rsid w:val="008B6AB1"/>
    <w:rsid w:val="008B6B57"/>
    <w:rsid w:val="008B6CEE"/>
    <w:rsid w:val="008B6DA3"/>
    <w:rsid w:val="008B6E26"/>
    <w:rsid w:val="008B70EC"/>
    <w:rsid w:val="008B714D"/>
    <w:rsid w:val="008B752F"/>
    <w:rsid w:val="008B775C"/>
    <w:rsid w:val="008B7794"/>
    <w:rsid w:val="008B782C"/>
    <w:rsid w:val="008B7993"/>
    <w:rsid w:val="008B7C1C"/>
    <w:rsid w:val="008B7C51"/>
    <w:rsid w:val="008B7CB9"/>
    <w:rsid w:val="008B7CD0"/>
    <w:rsid w:val="008B7E40"/>
    <w:rsid w:val="008B7E9F"/>
    <w:rsid w:val="008B7EA2"/>
    <w:rsid w:val="008C0194"/>
    <w:rsid w:val="008C0387"/>
    <w:rsid w:val="008C041A"/>
    <w:rsid w:val="008C0CA4"/>
    <w:rsid w:val="008C0EAE"/>
    <w:rsid w:val="008C0FF3"/>
    <w:rsid w:val="008C120D"/>
    <w:rsid w:val="008C1339"/>
    <w:rsid w:val="008C14DF"/>
    <w:rsid w:val="008C1586"/>
    <w:rsid w:val="008C159C"/>
    <w:rsid w:val="008C177F"/>
    <w:rsid w:val="008C1D28"/>
    <w:rsid w:val="008C1E1F"/>
    <w:rsid w:val="008C2142"/>
    <w:rsid w:val="008C23F1"/>
    <w:rsid w:val="008C2602"/>
    <w:rsid w:val="008C26D4"/>
    <w:rsid w:val="008C2D79"/>
    <w:rsid w:val="008C3089"/>
    <w:rsid w:val="008C30BB"/>
    <w:rsid w:val="008C3196"/>
    <w:rsid w:val="008C31FB"/>
    <w:rsid w:val="008C376C"/>
    <w:rsid w:val="008C4000"/>
    <w:rsid w:val="008C4181"/>
    <w:rsid w:val="008C451A"/>
    <w:rsid w:val="008C4AA5"/>
    <w:rsid w:val="008C4F74"/>
    <w:rsid w:val="008C538F"/>
    <w:rsid w:val="008C5476"/>
    <w:rsid w:val="008C5DEE"/>
    <w:rsid w:val="008C6116"/>
    <w:rsid w:val="008C619C"/>
    <w:rsid w:val="008C6255"/>
    <w:rsid w:val="008C629C"/>
    <w:rsid w:val="008C6308"/>
    <w:rsid w:val="008C646C"/>
    <w:rsid w:val="008C6B69"/>
    <w:rsid w:val="008C6FCF"/>
    <w:rsid w:val="008C7026"/>
    <w:rsid w:val="008C757E"/>
    <w:rsid w:val="008C78E9"/>
    <w:rsid w:val="008D020D"/>
    <w:rsid w:val="008D0771"/>
    <w:rsid w:val="008D08A0"/>
    <w:rsid w:val="008D09F6"/>
    <w:rsid w:val="008D0BDF"/>
    <w:rsid w:val="008D0CBA"/>
    <w:rsid w:val="008D0EA8"/>
    <w:rsid w:val="008D1210"/>
    <w:rsid w:val="008D141E"/>
    <w:rsid w:val="008D14F9"/>
    <w:rsid w:val="008D1645"/>
    <w:rsid w:val="008D197C"/>
    <w:rsid w:val="008D1AF3"/>
    <w:rsid w:val="008D24A7"/>
    <w:rsid w:val="008D2529"/>
    <w:rsid w:val="008D2581"/>
    <w:rsid w:val="008D263B"/>
    <w:rsid w:val="008D2662"/>
    <w:rsid w:val="008D28E2"/>
    <w:rsid w:val="008D2C43"/>
    <w:rsid w:val="008D2E88"/>
    <w:rsid w:val="008D3071"/>
    <w:rsid w:val="008D3524"/>
    <w:rsid w:val="008D3549"/>
    <w:rsid w:val="008D3579"/>
    <w:rsid w:val="008D3BA9"/>
    <w:rsid w:val="008D3D77"/>
    <w:rsid w:val="008D3E4A"/>
    <w:rsid w:val="008D40B6"/>
    <w:rsid w:val="008D437F"/>
    <w:rsid w:val="008D4550"/>
    <w:rsid w:val="008D4BA6"/>
    <w:rsid w:val="008D4C47"/>
    <w:rsid w:val="008D4F49"/>
    <w:rsid w:val="008D4F74"/>
    <w:rsid w:val="008D56C3"/>
    <w:rsid w:val="008D5C44"/>
    <w:rsid w:val="008D5D94"/>
    <w:rsid w:val="008D5EB8"/>
    <w:rsid w:val="008D67C9"/>
    <w:rsid w:val="008D6862"/>
    <w:rsid w:val="008D6A17"/>
    <w:rsid w:val="008D6A5C"/>
    <w:rsid w:val="008D6CA6"/>
    <w:rsid w:val="008D6D34"/>
    <w:rsid w:val="008D6E32"/>
    <w:rsid w:val="008D742A"/>
    <w:rsid w:val="008D7C8A"/>
    <w:rsid w:val="008D7C9E"/>
    <w:rsid w:val="008E02F1"/>
    <w:rsid w:val="008E0312"/>
    <w:rsid w:val="008E049D"/>
    <w:rsid w:val="008E08B6"/>
    <w:rsid w:val="008E08FE"/>
    <w:rsid w:val="008E0A04"/>
    <w:rsid w:val="008E0AC7"/>
    <w:rsid w:val="008E0D6E"/>
    <w:rsid w:val="008E0ECE"/>
    <w:rsid w:val="008E0F09"/>
    <w:rsid w:val="008E119F"/>
    <w:rsid w:val="008E12B9"/>
    <w:rsid w:val="008E14E0"/>
    <w:rsid w:val="008E1569"/>
    <w:rsid w:val="008E1A98"/>
    <w:rsid w:val="008E1BC7"/>
    <w:rsid w:val="008E1BF6"/>
    <w:rsid w:val="008E1C33"/>
    <w:rsid w:val="008E1E84"/>
    <w:rsid w:val="008E26E3"/>
    <w:rsid w:val="008E28E6"/>
    <w:rsid w:val="008E28F5"/>
    <w:rsid w:val="008E2B6E"/>
    <w:rsid w:val="008E2CE8"/>
    <w:rsid w:val="008E2DB1"/>
    <w:rsid w:val="008E2F79"/>
    <w:rsid w:val="008E30A1"/>
    <w:rsid w:val="008E3244"/>
    <w:rsid w:val="008E32B8"/>
    <w:rsid w:val="008E348B"/>
    <w:rsid w:val="008E34BF"/>
    <w:rsid w:val="008E3526"/>
    <w:rsid w:val="008E3579"/>
    <w:rsid w:val="008E37F1"/>
    <w:rsid w:val="008E38A1"/>
    <w:rsid w:val="008E3945"/>
    <w:rsid w:val="008E45C1"/>
    <w:rsid w:val="008E481A"/>
    <w:rsid w:val="008E4AFE"/>
    <w:rsid w:val="008E4FB4"/>
    <w:rsid w:val="008E5178"/>
    <w:rsid w:val="008E518D"/>
    <w:rsid w:val="008E5343"/>
    <w:rsid w:val="008E5A34"/>
    <w:rsid w:val="008E5D0F"/>
    <w:rsid w:val="008E5FDC"/>
    <w:rsid w:val="008E60E3"/>
    <w:rsid w:val="008E6196"/>
    <w:rsid w:val="008E620F"/>
    <w:rsid w:val="008E62F5"/>
    <w:rsid w:val="008E668D"/>
    <w:rsid w:val="008E68B1"/>
    <w:rsid w:val="008E6EFD"/>
    <w:rsid w:val="008E71E3"/>
    <w:rsid w:val="008E7247"/>
    <w:rsid w:val="008E76E2"/>
    <w:rsid w:val="008E76E4"/>
    <w:rsid w:val="008E770C"/>
    <w:rsid w:val="008E7A95"/>
    <w:rsid w:val="008E7AEA"/>
    <w:rsid w:val="008E7CBB"/>
    <w:rsid w:val="008F0115"/>
    <w:rsid w:val="008F024B"/>
    <w:rsid w:val="008F02DB"/>
    <w:rsid w:val="008F0407"/>
    <w:rsid w:val="008F0448"/>
    <w:rsid w:val="008F0501"/>
    <w:rsid w:val="008F064F"/>
    <w:rsid w:val="008F085F"/>
    <w:rsid w:val="008F088C"/>
    <w:rsid w:val="008F0E28"/>
    <w:rsid w:val="008F0F13"/>
    <w:rsid w:val="008F10F4"/>
    <w:rsid w:val="008F118D"/>
    <w:rsid w:val="008F137F"/>
    <w:rsid w:val="008F162E"/>
    <w:rsid w:val="008F17B7"/>
    <w:rsid w:val="008F1AEF"/>
    <w:rsid w:val="008F1DB7"/>
    <w:rsid w:val="008F1F1E"/>
    <w:rsid w:val="008F21E3"/>
    <w:rsid w:val="008F2396"/>
    <w:rsid w:val="008F2660"/>
    <w:rsid w:val="008F26C1"/>
    <w:rsid w:val="008F2800"/>
    <w:rsid w:val="008F2BE8"/>
    <w:rsid w:val="008F2D66"/>
    <w:rsid w:val="008F2DA1"/>
    <w:rsid w:val="008F2E99"/>
    <w:rsid w:val="008F2F8A"/>
    <w:rsid w:val="008F2FA7"/>
    <w:rsid w:val="008F3303"/>
    <w:rsid w:val="008F33CD"/>
    <w:rsid w:val="008F34B1"/>
    <w:rsid w:val="008F3701"/>
    <w:rsid w:val="008F388A"/>
    <w:rsid w:val="008F3C89"/>
    <w:rsid w:val="008F3CE9"/>
    <w:rsid w:val="008F3E71"/>
    <w:rsid w:val="008F405E"/>
    <w:rsid w:val="008F434D"/>
    <w:rsid w:val="008F4477"/>
    <w:rsid w:val="008F44EC"/>
    <w:rsid w:val="008F4543"/>
    <w:rsid w:val="008F48F8"/>
    <w:rsid w:val="008F4BFA"/>
    <w:rsid w:val="008F4C22"/>
    <w:rsid w:val="008F5049"/>
    <w:rsid w:val="008F53B5"/>
    <w:rsid w:val="008F544F"/>
    <w:rsid w:val="008F549E"/>
    <w:rsid w:val="008F555D"/>
    <w:rsid w:val="008F5AD3"/>
    <w:rsid w:val="008F5B59"/>
    <w:rsid w:val="008F5CA0"/>
    <w:rsid w:val="008F604C"/>
    <w:rsid w:val="008F605A"/>
    <w:rsid w:val="008F6331"/>
    <w:rsid w:val="008F6D80"/>
    <w:rsid w:val="008F7138"/>
    <w:rsid w:val="008F7297"/>
    <w:rsid w:val="008F72C8"/>
    <w:rsid w:val="008F74A0"/>
    <w:rsid w:val="008F7619"/>
    <w:rsid w:val="008F767D"/>
    <w:rsid w:val="008F769A"/>
    <w:rsid w:val="008F7CFD"/>
    <w:rsid w:val="008F7DFA"/>
    <w:rsid w:val="00900004"/>
    <w:rsid w:val="0090018D"/>
    <w:rsid w:val="009001B4"/>
    <w:rsid w:val="0090045C"/>
    <w:rsid w:val="00900690"/>
    <w:rsid w:val="0090091C"/>
    <w:rsid w:val="009009B1"/>
    <w:rsid w:val="00900DE9"/>
    <w:rsid w:val="00900F13"/>
    <w:rsid w:val="00900F23"/>
    <w:rsid w:val="00900F54"/>
    <w:rsid w:val="009012AF"/>
    <w:rsid w:val="009012CA"/>
    <w:rsid w:val="009012F6"/>
    <w:rsid w:val="0090177C"/>
    <w:rsid w:val="009019F0"/>
    <w:rsid w:val="00901A44"/>
    <w:rsid w:val="00901C47"/>
    <w:rsid w:val="00901EDA"/>
    <w:rsid w:val="00901F62"/>
    <w:rsid w:val="00902220"/>
    <w:rsid w:val="00902A03"/>
    <w:rsid w:val="0090354D"/>
    <w:rsid w:val="009036A2"/>
    <w:rsid w:val="00903913"/>
    <w:rsid w:val="00903B4F"/>
    <w:rsid w:val="00903F29"/>
    <w:rsid w:val="00903FDB"/>
    <w:rsid w:val="009047AC"/>
    <w:rsid w:val="0090481D"/>
    <w:rsid w:val="00904A1A"/>
    <w:rsid w:val="00904EB5"/>
    <w:rsid w:val="00905408"/>
    <w:rsid w:val="0090584B"/>
    <w:rsid w:val="00905900"/>
    <w:rsid w:val="00905A44"/>
    <w:rsid w:val="00905A4A"/>
    <w:rsid w:val="00905C15"/>
    <w:rsid w:val="00906002"/>
    <w:rsid w:val="00906140"/>
    <w:rsid w:val="00906304"/>
    <w:rsid w:val="00906441"/>
    <w:rsid w:val="00906482"/>
    <w:rsid w:val="0090691E"/>
    <w:rsid w:val="00906D40"/>
    <w:rsid w:val="00907208"/>
    <w:rsid w:val="009074D3"/>
    <w:rsid w:val="00907835"/>
    <w:rsid w:val="0090795E"/>
    <w:rsid w:val="00907EB5"/>
    <w:rsid w:val="00910083"/>
    <w:rsid w:val="009100E3"/>
    <w:rsid w:val="0091024F"/>
    <w:rsid w:val="00910259"/>
    <w:rsid w:val="009102AF"/>
    <w:rsid w:val="0091033F"/>
    <w:rsid w:val="0091039E"/>
    <w:rsid w:val="0091053E"/>
    <w:rsid w:val="00910550"/>
    <w:rsid w:val="00910636"/>
    <w:rsid w:val="009107B0"/>
    <w:rsid w:val="009107FA"/>
    <w:rsid w:val="00910B90"/>
    <w:rsid w:val="00910C11"/>
    <w:rsid w:val="00910DCD"/>
    <w:rsid w:val="00910FAA"/>
    <w:rsid w:val="00911124"/>
    <w:rsid w:val="0091113A"/>
    <w:rsid w:val="009112B4"/>
    <w:rsid w:val="00911367"/>
    <w:rsid w:val="00911421"/>
    <w:rsid w:val="00911481"/>
    <w:rsid w:val="009114A2"/>
    <w:rsid w:val="00911590"/>
    <w:rsid w:val="00911608"/>
    <w:rsid w:val="00911C4C"/>
    <w:rsid w:val="00911DBB"/>
    <w:rsid w:val="00911DBF"/>
    <w:rsid w:val="0091212D"/>
    <w:rsid w:val="00912696"/>
    <w:rsid w:val="009126B5"/>
    <w:rsid w:val="0091283F"/>
    <w:rsid w:val="00912DE4"/>
    <w:rsid w:val="00912F0B"/>
    <w:rsid w:val="00913299"/>
    <w:rsid w:val="00913583"/>
    <w:rsid w:val="0091396C"/>
    <w:rsid w:val="00913F10"/>
    <w:rsid w:val="009143DE"/>
    <w:rsid w:val="009145D6"/>
    <w:rsid w:val="009147F4"/>
    <w:rsid w:val="0091490F"/>
    <w:rsid w:val="00914962"/>
    <w:rsid w:val="00914AAB"/>
    <w:rsid w:val="00914AF7"/>
    <w:rsid w:val="00914CA6"/>
    <w:rsid w:val="00914CFD"/>
    <w:rsid w:val="00914D2F"/>
    <w:rsid w:val="00914D33"/>
    <w:rsid w:val="00914E8D"/>
    <w:rsid w:val="009151CA"/>
    <w:rsid w:val="009151F9"/>
    <w:rsid w:val="00915366"/>
    <w:rsid w:val="00915599"/>
    <w:rsid w:val="00915B11"/>
    <w:rsid w:val="00915B5E"/>
    <w:rsid w:val="00915EBF"/>
    <w:rsid w:val="00915ECD"/>
    <w:rsid w:val="0091603F"/>
    <w:rsid w:val="0091628D"/>
    <w:rsid w:val="00916B4D"/>
    <w:rsid w:val="00916E69"/>
    <w:rsid w:val="00916EB5"/>
    <w:rsid w:val="00917171"/>
    <w:rsid w:val="009177A4"/>
    <w:rsid w:val="00917E24"/>
    <w:rsid w:val="00920042"/>
    <w:rsid w:val="009203C5"/>
    <w:rsid w:val="00920509"/>
    <w:rsid w:val="009208A4"/>
    <w:rsid w:val="00920A7D"/>
    <w:rsid w:val="00920D8F"/>
    <w:rsid w:val="00920F97"/>
    <w:rsid w:val="009214FC"/>
    <w:rsid w:val="009215A1"/>
    <w:rsid w:val="00921707"/>
    <w:rsid w:val="00921A1A"/>
    <w:rsid w:val="00921B75"/>
    <w:rsid w:val="00921DFA"/>
    <w:rsid w:val="00922024"/>
    <w:rsid w:val="00922202"/>
    <w:rsid w:val="0092261F"/>
    <w:rsid w:val="00922859"/>
    <w:rsid w:val="00922A3D"/>
    <w:rsid w:val="00922AEF"/>
    <w:rsid w:val="00922C2E"/>
    <w:rsid w:val="00922E0B"/>
    <w:rsid w:val="00922E56"/>
    <w:rsid w:val="00922F18"/>
    <w:rsid w:val="009231EA"/>
    <w:rsid w:val="00923613"/>
    <w:rsid w:val="00923D43"/>
    <w:rsid w:val="00923E7B"/>
    <w:rsid w:val="00924AF3"/>
    <w:rsid w:val="00924C1C"/>
    <w:rsid w:val="00924CC3"/>
    <w:rsid w:val="00924F20"/>
    <w:rsid w:val="00924FEE"/>
    <w:rsid w:val="00925295"/>
    <w:rsid w:val="00925460"/>
    <w:rsid w:val="009254A7"/>
    <w:rsid w:val="009256D6"/>
    <w:rsid w:val="009259EC"/>
    <w:rsid w:val="009259FD"/>
    <w:rsid w:val="00925AE8"/>
    <w:rsid w:val="00925CE7"/>
    <w:rsid w:val="00925FBD"/>
    <w:rsid w:val="00925FE9"/>
    <w:rsid w:val="009261D3"/>
    <w:rsid w:val="00926397"/>
    <w:rsid w:val="00926641"/>
    <w:rsid w:val="009267E1"/>
    <w:rsid w:val="0092690A"/>
    <w:rsid w:val="009269DA"/>
    <w:rsid w:val="00926AFD"/>
    <w:rsid w:val="00926CE0"/>
    <w:rsid w:val="00927646"/>
    <w:rsid w:val="00927D49"/>
    <w:rsid w:val="00927FFE"/>
    <w:rsid w:val="0093055D"/>
    <w:rsid w:val="00930842"/>
    <w:rsid w:val="00930A40"/>
    <w:rsid w:val="00931049"/>
    <w:rsid w:val="00931105"/>
    <w:rsid w:val="00931293"/>
    <w:rsid w:val="0093147C"/>
    <w:rsid w:val="009314F4"/>
    <w:rsid w:val="00931E0D"/>
    <w:rsid w:val="00932114"/>
    <w:rsid w:val="00932618"/>
    <w:rsid w:val="00932810"/>
    <w:rsid w:val="00932A06"/>
    <w:rsid w:val="00932E81"/>
    <w:rsid w:val="00933096"/>
    <w:rsid w:val="00933111"/>
    <w:rsid w:val="00933149"/>
    <w:rsid w:val="00933208"/>
    <w:rsid w:val="009334C5"/>
    <w:rsid w:val="00933687"/>
    <w:rsid w:val="009339D1"/>
    <w:rsid w:val="00933AB0"/>
    <w:rsid w:val="00933C69"/>
    <w:rsid w:val="00933D6A"/>
    <w:rsid w:val="00933D83"/>
    <w:rsid w:val="00933F0C"/>
    <w:rsid w:val="00934495"/>
    <w:rsid w:val="009345D4"/>
    <w:rsid w:val="00934A5F"/>
    <w:rsid w:val="00934E1F"/>
    <w:rsid w:val="009353CB"/>
    <w:rsid w:val="0093558C"/>
    <w:rsid w:val="009357DD"/>
    <w:rsid w:val="009359E6"/>
    <w:rsid w:val="009359F3"/>
    <w:rsid w:val="00935B54"/>
    <w:rsid w:val="00935C5B"/>
    <w:rsid w:val="0093604C"/>
    <w:rsid w:val="00936537"/>
    <w:rsid w:val="00936650"/>
    <w:rsid w:val="009369FD"/>
    <w:rsid w:val="00936A28"/>
    <w:rsid w:val="00936BCB"/>
    <w:rsid w:val="00936C1B"/>
    <w:rsid w:val="00936E5E"/>
    <w:rsid w:val="00936F65"/>
    <w:rsid w:val="00937435"/>
    <w:rsid w:val="009375C0"/>
    <w:rsid w:val="00937702"/>
    <w:rsid w:val="00937AA2"/>
    <w:rsid w:val="00937E9E"/>
    <w:rsid w:val="0094047D"/>
    <w:rsid w:val="00940683"/>
    <w:rsid w:val="009408E0"/>
    <w:rsid w:val="00940B06"/>
    <w:rsid w:val="00940EBE"/>
    <w:rsid w:val="00941088"/>
    <w:rsid w:val="0094109C"/>
    <w:rsid w:val="00941440"/>
    <w:rsid w:val="00941496"/>
    <w:rsid w:val="00941764"/>
    <w:rsid w:val="0094188A"/>
    <w:rsid w:val="0094190E"/>
    <w:rsid w:val="00941DB5"/>
    <w:rsid w:val="00941FBC"/>
    <w:rsid w:val="00941FC5"/>
    <w:rsid w:val="0094276B"/>
    <w:rsid w:val="0094284E"/>
    <w:rsid w:val="009428D2"/>
    <w:rsid w:val="00942C3D"/>
    <w:rsid w:val="00942CEE"/>
    <w:rsid w:val="00942E12"/>
    <w:rsid w:val="00942F36"/>
    <w:rsid w:val="0094336B"/>
    <w:rsid w:val="00943AFA"/>
    <w:rsid w:val="00944148"/>
    <w:rsid w:val="00944169"/>
    <w:rsid w:val="0094426B"/>
    <w:rsid w:val="00944B45"/>
    <w:rsid w:val="00944DB5"/>
    <w:rsid w:val="00944E6F"/>
    <w:rsid w:val="00945202"/>
    <w:rsid w:val="00945435"/>
    <w:rsid w:val="009454C2"/>
    <w:rsid w:val="00945521"/>
    <w:rsid w:val="009455D3"/>
    <w:rsid w:val="0094588E"/>
    <w:rsid w:val="009458B4"/>
    <w:rsid w:val="00945C74"/>
    <w:rsid w:val="00945C9E"/>
    <w:rsid w:val="00945ED7"/>
    <w:rsid w:val="00946073"/>
    <w:rsid w:val="00946084"/>
    <w:rsid w:val="00946148"/>
    <w:rsid w:val="0094683F"/>
    <w:rsid w:val="00946C40"/>
    <w:rsid w:val="009470E0"/>
    <w:rsid w:val="009479A0"/>
    <w:rsid w:val="00947D2E"/>
    <w:rsid w:val="00947E7E"/>
    <w:rsid w:val="0095012C"/>
    <w:rsid w:val="0095037D"/>
    <w:rsid w:val="009503D9"/>
    <w:rsid w:val="009503E5"/>
    <w:rsid w:val="00950417"/>
    <w:rsid w:val="009506FE"/>
    <w:rsid w:val="00950734"/>
    <w:rsid w:val="00950865"/>
    <w:rsid w:val="009508D9"/>
    <w:rsid w:val="009508E8"/>
    <w:rsid w:val="00950A4B"/>
    <w:rsid w:val="00950D62"/>
    <w:rsid w:val="00950E54"/>
    <w:rsid w:val="00950F5D"/>
    <w:rsid w:val="00951113"/>
    <w:rsid w:val="009512C9"/>
    <w:rsid w:val="00951496"/>
    <w:rsid w:val="009516DD"/>
    <w:rsid w:val="009516DE"/>
    <w:rsid w:val="0095194B"/>
    <w:rsid w:val="00951DE3"/>
    <w:rsid w:val="0095207B"/>
    <w:rsid w:val="00952324"/>
    <w:rsid w:val="0095236A"/>
    <w:rsid w:val="00952A10"/>
    <w:rsid w:val="00952B7C"/>
    <w:rsid w:val="00953157"/>
    <w:rsid w:val="009535EF"/>
    <w:rsid w:val="0095360E"/>
    <w:rsid w:val="009538AF"/>
    <w:rsid w:val="00953B8E"/>
    <w:rsid w:val="0095423A"/>
    <w:rsid w:val="0095431E"/>
    <w:rsid w:val="009543D2"/>
    <w:rsid w:val="009543EC"/>
    <w:rsid w:val="00954448"/>
    <w:rsid w:val="00954A45"/>
    <w:rsid w:val="00954AA9"/>
    <w:rsid w:val="00954C29"/>
    <w:rsid w:val="00954D0D"/>
    <w:rsid w:val="00955080"/>
    <w:rsid w:val="009551CC"/>
    <w:rsid w:val="00955255"/>
    <w:rsid w:val="009556AA"/>
    <w:rsid w:val="00955842"/>
    <w:rsid w:val="00955E7C"/>
    <w:rsid w:val="00955EE2"/>
    <w:rsid w:val="009562D9"/>
    <w:rsid w:val="009566DC"/>
    <w:rsid w:val="00956859"/>
    <w:rsid w:val="00956A0D"/>
    <w:rsid w:val="00956AE4"/>
    <w:rsid w:val="00956F51"/>
    <w:rsid w:val="009574C3"/>
    <w:rsid w:val="0095770E"/>
    <w:rsid w:val="00957971"/>
    <w:rsid w:val="009579CC"/>
    <w:rsid w:val="00957A79"/>
    <w:rsid w:val="00957B15"/>
    <w:rsid w:val="00957B8D"/>
    <w:rsid w:val="00957D2C"/>
    <w:rsid w:val="00957E81"/>
    <w:rsid w:val="00957EA3"/>
    <w:rsid w:val="00957EFF"/>
    <w:rsid w:val="009607B8"/>
    <w:rsid w:val="00960D0E"/>
    <w:rsid w:val="00960E05"/>
    <w:rsid w:val="0096136E"/>
    <w:rsid w:val="00961585"/>
    <w:rsid w:val="00961776"/>
    <w:rsid w:val="00961814"/>
    <w:rsid w:val="00961972"/>
    <w:rsid w:val="00961C32"/>
    <w:rsid w:val="00961ED7"/>
    <w:rsid w:val="0096220A"/>
    <w:rsid w:val="00962436"/>
    <w:rsid w:val="00962503"/>
    <w:rsid w:val="00962782"/>
    <w:rsid w:val="00962849"/>
    <w:rsid w:val="00962BFF"/>
    <w:rsid w:val="00962EFA"/>
    <w:rsid w:val="00963089"/>
    <w:rsid w:val="009630FE"/>
    <w:rsid w:val="009632A5"/>
    <w:rsid w:val="00963434"/>
    <w:rsid w:val="0096343C"/>
    <w:rsid w:val="0096349A"/>
    <w:rsid w:val="00963521"/>
    <w:rsid w:val="0096362F"/>
    <w:rsid w:val="00963A2D"/>
    <w:rsid w:val="00963CEA"/>
    <w:rsid w:val="00964190"/>
    <w:rsid w:val="00964215"/>
    <w:rsid w:val="00964601"/>
    <w:rsid w:val="009646C0"/>
    <w:rsid w:val="00964A1E"/>
    <w:rsid w:val="00964B25"/>
    <w:rsid w:val="00964C95"/>
    <w:rsid w:val="0096505D"/>
    <w:rsid w:val="0096519F"/>
    <w:rsid w:val="009651BA"/>
    <w:rsid w:val="00965224"/>
    <w:rsid w:val="009652C5"/>
    <w:rsid w:val="009653B1"/>
    <w:rsid w:val="009657A5"/>
    <w:rsid w:val="009657DC"/>
    <w:rsid w:val="00965828"/>
    <w:rsid w:val="00965BB8"/>
    <w:rsid w:val="00965BDA"/>
    <w:rsid w:val="009663CD"/>
    <w:rsid w:val="00966494"/>
    <w:rsid w:val="00966872"/>
    <w:rsid w:val="009668A0"/>
    <w:rsid w:val="009668E2"/>
    <w:rsid w:val="009669E0"/>
    <w:rsid w:val="00967132"/>
    <w:rsid w:val="009671C5"/>
    <w:rsid w:val="009676BE"/>
    <w:rsid w:val="009679D1"/>
    <w:rsid w:val="00967B0D"/>
    <w:rsid w:val="00967B61"/>
    <w:rsid w:val="00967CAB"/>
    <w:rsid w:val="00967DC3"/>
    <w:rsid w:val="00967FE7"/>
    <w:rsid w:val="0097013A"/>
    <w:rsid w:val="009703E0"/>
    <w:rsid w:val="00970413"/>
    <w:rsid w:val="0097056D"/>
    <w:rsid w:val="00970604"/>
    <w:rsid w:val="009706D9"/>
    <w:rsid w:val="00970739"/>
    <w:rsid w:val="009707E1"/>
    <w:rsid w:val="00970A2D"/>
    <w:rsid w:val="00970C0C"/>
    <w:rsid w:val="00970CC7"/>
    <w:rsid w:val="00970D7D"/>
    <w:rsid w:val="00970E55"/>
    <w:rsid w:val="00970EA0"/>
    <w:rsid w:val="00970FD1"/>
    <w:rsid w:val="00971220"/>
    <w:rsid w:val="00971320"/>
    <w:rsid w:val="0097134D"/>
    <w:rsid w:val="009715A0"/>
    <w:rsid w:val="00971648"/>
    <w:rsid w:val="009716D6"/>
    <w:rsid w:val="00971768"/>
    <w:rsid w:val="009717E4"/>
    <w:rsid w:val="00971A23"/>
    <w:rsid w:val="00972478"/>
    <w:rsid w:val="00972A41"/>
    <w:rsid w:val="00972AA7"/>
    <w:rsid w:val="00972ED8"/>
    <w:rsid w:val="00973060"/>
    <w:rsid w:val="009732A5"/>
    <w:rsid w:val="00973391"/>
    <w:rsid w:val="00973860"/>
    <w:rsid w:val="009738AF"/>
    <w:rsid w:val="00973DF4"/>
    <w:rsid w:val="009743D1"/>
    <w:rsid w:val="00974714"/>
    <w:rsid w:val="009749F0"/>
    <w:rsid w:val="00974A12"/>
    <w:rsid w:val="00974CF8"/>
    <w:rsid w:val="00975051"/>
    <w:rsid w:val="00975800"/>
    <w:rsid w:val="00975D22"/>
    <w:rsid w:val="00975E99"/>
    <w:rsid w:val="00975F57"/>
    <w:rsid w:val="00975F64"/>
    <w:rsid w:val="009768B7"/>
    <w:rsid w:val="00976958"/>
    <w:rsid w:val="00976D28"/>
    <w:rsid w:val="009770B6"/>
    <w:rsid w:val="0097726A"/>
    <w:rsid w:val="009772CF"/>
    <w:rsid w:val="0097738B"/>
    <w:rsid w:val="0097740E"/>
    <w:rsid w:val="009776C9"/>
    <w:rsid w:val="0097786B"/>
    <w:rsid w:val="009779E5"/>
    <w:rsid w:val="00977AD8"/>
    <w:rsid w:val="00977CE2"/>
    <w:rsid w:val="00977DE5"/>
    <w:rsid w:val="00977E15"/>
    <w:rsid w:val="009804C5"/>
    <w:rsid w:val="009804FC"/>
    <w:rsid w:val="0098061B"/>
    <w:rsid w:val="00980C0F"/>
    <w:rsid w:val="00980DA7"/>
    <w:rsid w:val="00980F1E"/>
    <w:rsid w:val="00981017"/>
    <w:rsid w:val="0098128A"/>
    <w:rsid w:val="009818E0"/>
    <w:rsid w:val="00981CC5"/>
    <w:rsid w:val="009822F1"/>
    <w:rsid w:val="00982609"/>
    <w:rsid w:val="0098264E"/>
    <w:rsid w:val="009826A7"/>
    <w:rsid w:val="009828FC"/>
    <w:rsid w:val="00982BAC"/>
    <w:rsid w:val="00982C4A"/>
    <w:rsid w:val="009832A2"/>
    <w:rsid w:val="0098355A"/>
    <w:rsid w:val="0098366F"/>
    <w:rsid w:val="009837F4"/>
    <w:rsid w:val="00983997"/>
    <w:rsid w:val="00983BDA"/>
    <w:rsid w:val="00983F0D"/>
    <w:rsid w:val="00983FFD"/>
    <w:rsid w:val="00984002"/>
    <w:rsid w:val="009840AB"/>
    <w:rsid w:val="0098426A"/>
    <w:rsid w:val="0098451B"/>
    <w:rsid w:val="009849BE"/>
    <w:rsid w:val="009849CA"/>
    <w:rsid w:val="00984C30"/>
    <w:rsid w:val="00985486"/>
    <w:rsid w:val="00985510"/>
    <w:rsid w:val="0098591E"/>
    <w:rsid w:val="00985CDC"/>
    <w:rsid w:val="00985D57"/>
    <w:rsid w:val="009860BC"/>
    <w:rsid w:val="00986742"/>
    <w:rsid w:val="00986920"/>
    <w:rsid w:val="00986A1F"/>
    <w:rsid w:val="00986ACF"/>
    <w:rsid w:val="00986CE6"/>
    <w:rsid w:val="00986F2C"/>
    <w:rsid w:val="0098737F"/>
    <w:rsid w:val="00987489"/>
    <w:rsid w:val="009877C6"/>
    <w:rsid w:val="00987ACD"/>
    <w:rsid w:val="00987D1A"/>
    <w:rsid w:val="00990062"/>
    <w:rsid w:val="00990190"/>
    <w:rsid w:val="0099022C"/>
    <w:rsid w:val="00990247"/>
    <w:rsid w:val="00990603"/>
    <w:rsid w:val="0099087D"/>
    <w:rsid w:val="00990960"/>
    <w:rsid w:val="00990ABF"/>
    <w:rsid w:val="00990CD4"/>
    <w:rsid w:val="00990D4F"/>
    <w:rsid w:val="00990D52"/>
    <w:rsid w:val="00990E15"/>
    <w:rsid w:val="00990E59"/>
    <w:rsid w:val="00990F7F"/>
    <w:rsid w:val="009915B5"/>
    <w:rsid w:val="00991782"/>
    <w:rsid w:val="00991903"/>
    <w:rsid w:val="00991B38"/>
    <w:rsid w:val="00991DEB"/>
    <w:rsid w:val="00991F47"/>
    <w:rsid w:val="00991F9C"/>
    <w:rsid w:val="009920DC"/>
    <w:rsid w:val="0099220A"/>
    <w:rsid w:val="00992363"/>
    <w:rsid w:val="0099271E"/>
    <w:rsid w:val="00992A49"/>
    <w:rsid w:val="0099306D"/>
    <w:rsid w:val="009935B0"/>
    <w:rsid w:val="00993975"/>
    <w:rsid w:val="00993B31"/>
    <w:rsid w:val="00993CB9"/>
    <w:rsid w:val="00993F9C"/>
    <w:rsid w:val="00994221"/>
    <w:rsid w:val="0099430F"/>
    <w:rsid w:val="00994313"/>
    <w:rsid w:val="0099432D"/>
    <w:rsid w:val="0099453B"/>
    <w:rsid w:val="009946DF"/>
    <w:rsid w:val="009947B4"/>
    <w:rsid w:val="00994904"/>
    <w:rsid w:val="009949A4"/>
    <w:rsid w:val="00994B07"/>
    <w:rsid w:val="00994B68"/>
    <w:rsid w:val="00994F26"/>
    <w:rsid w:val="0099528B"/>
    <w:rsid w:val="0099543A"/>
    <w:rsid w:val="0099570C"/>
    <w:rsid w:val="00995777"/>
    <w:rsid w:val="009957AC"/>
    <w:rsid w:val="00995977"/>
    <w:rsid w:val="00995E4E"/>
    <w:rsid w:val="00995EBC"/>
    <w:rsid w:val="00995EFF"/>
    <w:rsid w:val="0099603D"/>
    <w:rsid w:val="00996052"/>
    <w:rsid w:val="0099615E"/>
    <w:rsid w:val="00996537"/>
    <w:rsid w:val="009966CA"/>
    <w:rsid w:val="00996742"/>
    <w:rsid w:val="009969D0"/>
    <w:rsid w:val="009969EE"/>
    <w:rsid w:val="00996AB7"/>
    <w:rsid w:val="00996C2E"/>
    <w:rsid w:val="00996D3C"/>
    <w:rsid w:val="00996EF2"/>
    <w:rsid w:val="00996FED"/>
    <w:rsid w:val="0099712C"/>
    <w:rsid w:val="00997130"/>
    <w:rsid w:val="00997205"/>
    <w:rsid w:val="00997705"/>
    <w:rsid w:val="009977BC"/>
    <w:rsid w:val="00997DDA"/>
    <w:rsid w:val="00997E2C"/>
    <w:rsid w:val="00997E3E"/>
    <w:rsid w:val="009A0162"/>
    <w:rsid w:val="009A0231"/>
    <w:rsid w:val="009A02C3"/>
    <w:rsid w:val="009A0369"/>
    <w:rsid w:val="009A04FA"/>
    <w:rsid w:val="009A0787"/>
    <w:rsid w:val="009A090C"/>
    <w:rsid w:val="009A0A2B"/>
    <w:rsid w:val="009A0AC3"/>
    <w:rsid w:val="009A0BCE"/>
    <w:rsid w:val="009A0C6B"/>
    <w:rsid w:val="009A0D42"/>
    <w:rsid w:val="009A0F84"/>
    <w:rsid w:val="009A0FCB"/>
    <w:rsid w:val="009A1060"/>
    <w:rsid w:val="009A10B1"/>
    <w:rsid w:val="009A11B5"/>
    <w:rsid w:val="009A1372"/>
    <w:rsid w:val="009A1377"/>
    <w:rsid w:val="009A1407"/>
    <w:rsid w:val="009A1843"/>
    <w:rsid w:val="009A19FB"/>
    <w:rsid w:val="009A1B21"/>
    <w:rsid w:val="009A201D"/>
    <w:rsid w:val="009A22E6"/>
    <w:rsid w:val="009A22FB"/>
    <w:rsid w:val="009A2318"/>
    <w:rsid w:val="009A24C0"/>
    <w:rsid w:val="009A262B"/>
    <w:rsid w:val="009A263E"/>
    <w:rsid w:val="009A278C"/>
    <w:rsid w:val="009A28FA"/>
    <w:rsid w:val="009A2E99"/>
    <w:rsid w:val="009A2EEB"/>
    <w:rsid w:val="009A3429"/>
    <w:rsid w:val="009A355F"/>
    <w:rsid w:val="009A35F4"/>
    <w:rsid w:val="009A3774"/>
    <w:rsid w:val="009A3820"/>
    <w:rsid w:val="009A3BBD"/>
    <w:rsid w:val="009A3D5C"/>
    <w:rsid w:val="009A3EE3"/>
    <w:rsid w:val="009A404A"/>
    <w:rsid w:val="009A42A0"/>
    <w:rsid w:val="009A4396"/>
    <w:rsid w:val="009A457D"/>
    <w:rsid w:val="009A476D"/>
    <w:rsid w:val="009A47A7"/>
    <w:rsid w:val="009A48D8"/>
    <w:rsid w:val="009A490C"/>
    <w:rsid w:val="009A4D1A"/>
    <w:rsid w:val="009A4E2E"/>
    <w:rsid w:val="009A5011"/>
    <w:rsid w:val="009A50B8"/>
    <w:rsid w:val="009A543D"/>
    <w:rsid w:val="009A5704"/>
    <w:rsid w:val="009A5863"/>
    <w:rsid w:val="009A5A29"/>
    <w:rsid w:val="009A5BC9"/>
    <w:rsid w:val="009A5CC0"/>
    <w:rsid w:val="009A5EA0"/>
    <w:rsid w:val="009A610C"/>
    <w:rsid w:val="009A6328"/>
    <w:rsid w:val="009A670B"/>
    <w:rsid w:val="009A67D8"/>
    <w:rsid w:val="009A6AB7"/>
    <w:rsid w:val="009A6CA1"/>
    <w:rsid w:val="009A6DE1"/>
    <w:rsid w:val="009A6E28"/>
    <w:rsid w:val="009A6FF7"/>
    <w:rsid w:val="009A70B8"/>
    <w:rsid w:val="009A74B8"/>
    <w:rsid w:val="009A74F5"/>
    <w:rsid w:val="009A75C8"/>
    <w:rsid w:val="009A7AD8"/>
    <w:rsid w:val="009A7BB8"/>
    <w:rsid w:val="009A7C03"/>
    <w:rsid w:val="009A7C6B"/>
    <w:rsid w:val="009A7D07"/>
    <w:rsid w:val="009A7F93"/>
    <w:rsid w:val="009A7FBB"/>
    <w:rsid w:val="009B015B"/>
    <w:rsid w:val="009B04C7"/>
    <w:rsid w:val="009B0519"/>
    <w:rsid w:val="009B09DF"/>
    <w:rsid w:val="009B09F3"/>
    <w:rsid w:val="009B0CA4"/>
    <w:rsid w:val="009B0D48"/>
    <w:rsid w:val="009B12EA"/>
    <w:rsid w:val="009B16CF"/>
    <w:rsid w:val="009B1740"/>
    <w:rsid w:val="009B17A4"/>
    <w:rsid w:val="009B196B"/>
    <w:rsid w:val="009B19C4"/>
    <w:rsid w:val="009B1A6C"/>
    <w:rsid w:val="009B1BDC"/>
    <w:rsid w:val="009B2000"/>
    <w:rsid w:val="009B24EB"/>
    <w:rsid w:val="009B28D9"/>
    <w:rsid w:val="009B2AE1"/>
    <w:rsid w:val="009B2AE7"/>
    <w:rsid w:val="009B3259"/>
    <w:rsid w:val="009B3853"/>
    <w:rsid w:val="009B3AC2"/>
    <w:rsid w:val="009B3BE4"/>
    <w:rsid w:val="009B3CE7"/>
    <w:rsid w:val="009B3D33"/>
    <w:rsid w:val="009B4078"/>
    <w:rsid w:val="009B4535"/>
    <w:rsid w:val="009B4548"/>
    <w:rsid w:val="009B473A"/>
    <w:rsid w:val="009B491E"/>
    <w:rsid w:val="009B4BE7"/>
    <w:rsid w:val="009B4D83"/>
    <w:rsid w:val="009B4E3E"/>
    <w:rsid w:val="009B5543"/>
    <w:rsid w:val="009B555F"/>
    <w:rsid w:val="009B56B3"/>
    <w:rsid w:val="009B56EB"/>
    <w:rsid w:val="009B5A46"/>
    <w:rsid w:val="009B5B05"/>
    <w:rsid w:val="009B5B83"/>
    <w:rsid w:val="009B5C04"/>
    <w:rsid w:val="009B5F64"/>
    <w:rsid w:val="009B6405"/>
    <w:rsid w:val="009B6609"/>
    <w:rsid w:val="009B679E"/>
    <w:rsid w:val="009B6A60"/>
    <w:rsid w:val="009B6A8B"/>
    <w:rsid w:val="009B6B04"/>
    <w:rsid w:val="009B6CD9"/>
    <w:rsid w:val="009B6E89"/>
    <w:rsid w:val="009B6E8E"/>
    <w:rsid w:val="009B7009"/>
    <w:rsid w:val="009B717B"/>
    <w:rsid w:val="009B7776"/>
    <w:rsid w:val="009B7A57"/>
    <w:rsid w:val="009B7AFD"/>
    <w:rsid w:val="009B7B88"/>
    <w:rsid w:val="009C00A2"/>
    <w:rsid w:val="009C015B"/>
    <w:rsid w:val="009C01CA"/>
    <w:rsid w:val="009C0590"/>
    <w:rsid w:val="009C060E"/>
    <w:rsid w:val="009C061F"/>
    <w:rsid w:val="009C0D46"/>
    <w:rsid w:val="009C0D4E"/>
    <w:rsid w:val="009C1207"/>
    <w:rsid w:val="009C18A6"/>
    <w:rsid w:val="009C1B2E"/>
    <w:rsid w:val="009C2111"/>
    <w:rsid w:val="009C24BD"/>
    <w:rsid w:val="009C24ED"/>
    <w:rsid w:val="009C26ED"/>
    <w:rsid w:val="009C2708"/>
    <w:rsid w:val="009C30FD"/>
    <w:rsid w:val="009C380D"/>
    <w:rsid w:val="009C3821"/>
    <w:rsid w:val="009C39C6"/>
    <w:rsid w:val="009C39E1"/>
    <w:rsid w:val="009C3B0E"/>
    <w:rsid w:val="009C3B53"/>
    <w:rsid w:val="009C3D14"/>
    <w:rsid w:val="009C3E31"/>
    <w:rsid w:val="009C3E5E"/>
    <w:rsid w:val="009C41F9"/>
    <w:rsid w:val="009C4346"/>
    <w:rsid w:val="009C4751"/>
    <w:rsid w:val="009C49E6"/>
    <w:rsid w:val="009C4CA3"/>
    <w:rsid w:val="009C4FB1"/>
    <w:rsid w:val="009C5226"/>
    <w:rsid w:val="009C5753"/>
    <w:rsid w:val="009C5D94"/>
    <w:rsid w:val="009C6091"/>
    <w:rsid w:val="009C6CF7"/>
    <w:rsid w:val="009C6EAE"/>
    <w:rsid w:val="009C6FF9"/>
    <w:rsid w:val="009C711B"/>
    <w:rsid w:val="009C75C5"/>
    <w:rsid w:val="009C7669"/>
    <w:rsid w:val="009C79E3"/>
    <w:rsid w:val="009C7ECA"/>
    <w:rsid w:val="009D02A0"/>
    <w:rsid w:val="009D08FE"/>
    <w:rsid w:val="009D0AC1"/>
    <w:rsid w:val="009D0F42"/>
    <w:rsid w:val="009D0F67"/>
    <w:rsid w:val="009D10AD"/>
    <w:rsid w:val="009D1544"/>
    <w:rsid w:val="009D16FA"/>
    <w:rsid w:val="009D1BA8"/>
    <w:rsid w:val="009D1C16"/>
    <w:rsid w:val="009D1CB6"/>
    <w:rsid w:val="009D1D3D"/>
    <w:rsid w:val="009D1D74"/>
    <w:rsid w:val="009D1E98"/>
    <w:rsid w:val="009D20F4"/>
    <w:rsid w:val="009D2132"/>
    <w:rsid w:val="009D2248"/>
    <w:rsid w:val="009D250B"/>
    <w:rsid w:val="009D2529"/>
    <w:rsid w:val="009D2DB4"/>
    <w:rsid w:val="009D2E39"/>
    <w:rsid w:val="009D2F15"/>
    <w:rsid w:val="009D3126"/>
    <w:rsid w:val="009D324D"/>
    <w:rsid w:val="009D38B2"/>
    <w:rsid w:val="009D390C"/>
    <w:rsid w:val="009D3AF3"/>
    <w:rsid w:val="009D3C59"/>
    <w:rsid w:val="009D3F67"/>
    <w:rsid w:val="009D3F89"/>
    <w:rsid w:val="009D4026"/>
    <w:rsid w:val="009D4267"/>
    <w:rsid w:val="009D44D1"/>
    <w:rsid w:val="009D47C1"/>
    <w:rsid w:val="009D4B06"/>
    <w:rsid w:val="009D4B2E"/>
    <w:rsid w:val="009D4D93"/>
    <w:rsid w:val="009D4DD4"/>
    <w:rsid w:val="009D4ED0"/>
    <w:rsid w:val="009D500C"/>
    <w:rsid w:val="009D5054"/>
    <w:rsid w:val="009D51FA"/>
    <w:rsid w:val="009D525B"/>
    <w:rsid w:val="009D53E1"/>
    <w:rsid w:val="009D544D"/>
    <w:rsid w:val="009D5564"/>
    <w:rsid w:val="009D55C9"/>
    <w:rsid w:val="009D5965"/>
    <w:rsid w:val="009D597E"/>
    <w:rsid w:val="009D5CBD"/>
    <w:rsid w:val="009D5EB7"/>
    <w:rsid w:val="009D6705"/>
    <w:rsid w:val="009D6C25"/>
    <w:rsid w:val="009D6C56"/>
    <w:rsid w:val="009D6C73"/>
    <w:rsid w:val="009D6D62"/>
    <w:rsid w:val="009D6D82"/>
    <w:rsid w:val="009D6EDA"/>
    <w:rsid w:val="009D702B"/>
    <w:rsid w:val="009D73D3"/>
    <w:rsid w:val="009D74B9"/>
    <w:rsid w:val="009D7A00"/>
    <w:rsid w:val="009D7CEC"/>
    <w:rsid w:val="009D7E60"/>
    <w:rsid w:val="009E0367"/>
    <w:rsid w:val="009E05DB"/>
    <w:rsid w:val="009E0776"/>
    <w:rsid w:val="009E0AF0"/>
    <w:rsid w:val="009E1865"/>
    <w:rsid w:val="009E1A4A"/>
    <w:rsid w:val="009E1A6E"/>
    <w:rsid w:val="009E1D2A"/>
    <w:rsid w:val="009E1FCF"/>
    <w:rsid w:val="009E1FD2"/>
    <w:rsid w:val="009E23FD"/>
    <w:rsid w:val="009E250B"/>
    <w:rsid w:val="009E27BE"/>
    <w:rsid w:val="009E28B3"/>
    <w:rsid w:val="009E300B"/>
    <w:rsid w:val="009E3012"/>
    <w:rsid w:val="009E31BC"/>
    <w:rsid w:val="009E3340"/>
    <w:rsid w:val="009E33CB"/>
    <w:rsid w:val="009E3864"/>
    <w:rsid w:val="009E3D02"/>
    <w:rsid w:val="009E4106"/>
    <w:rsid w:val="009E413E"/>
    <w:rsid w:val="009E414C"/>
    <w:rsid w:val="009E4155"/>
    <w:rsid w:val="009E4472"/>
    <w:rsid w:val="009E4650"/>
    <w:rsid w:val="009E48A8"/>
    <w:rsid w:val="009E48B0"/>
    <w:rsid w:val="009E48C5"/>
    <w:rsid w:val="009E4B7E"/>
    <w:rsid w:val="009E4BE6"/>
    <w:rsid w:val="009E4D8F"/>
    <w:rsid w:val="009E584A"/>
    <w:rsid w:val="009E5913"/>
    <w:rsid w:val="009E5E3C"/>
    <w:rsid w:val="009E5F90"/>
    <w:rsid w:val="009E602E"/>
    <w:rsid w:val="009E681C"/>
    <w:rsid w:val="009E688D"/>
    <w:rsid w:val="009E690E"/>
    <w:rsid w:val="009E6913"/>
    <w:rsid w:val="009E69E5"/>
    <w:rsid w:val="009E6D61"/>
    <w:rsid w:val="009E6EB1"/>
    <w:rsid w:val="009E6F3A"/>
    <w:rsid w:val="009E74D9"/>
    <w:rsid w:val="009E76FC"/>
    <w:rsid w:val="009E770B"/>
    <w:rsid w:val="009E7924"/>
    <w:rsid w:val="009E7C7D"/>
    <w:rsid w:val="009E7C84"/>
    <w:rsid w:val="009E7DCD"/>
    <w:rsid w:val="009F02BB"/>
    <w:rsid w:val="009F0477"/>
    <w:rsid w:val="009F049B"/>
    <w:rsid w:val="009F0793"/>
    <w:rsid w:val="009F15B7"/>
    <w:rsid w:val="009F16A7"/>
    <w:rsid w:val="009F174A"/>
    <w:rsid w:val="009F17F5"/>
    <w:rsid w:val="009F183A"/>
    <w:rsid w:val="009F194E"/>
    <w:rsid w:val="009F1A2D"/>
    <w:rsid w:val="009F1AE4"/>
    <w:rsid w:val="009F1AFA"/>
    <w:rsid w:val="009F1CB4"/>
    <w:rsid w:val="009F1F41"/>
    <w:rsid w:val="009F2065"/>
    <w:rsid w:val="009F21F9"/>
    <w:rsid w:val="009F2357"/>
    <w:rsid w:val="009F274E"/>
    <w:rsid w:val="009F2767"/>
    <w:rsid w:val="009F27EB"/>
    <w:rsid w:val="009F28A3"/>
    <w:rsid w:val="009F28C3"/>
    <w:rsid w:val="009F2C93"/>
    <w:rsid w:val="009F2DC8"/>
    <w:rsid w:val="009F31EC"/>
    <w:rsid w:val="009F342C"/>
    <w:rsid w:val="009F3706"/>
    <w:rsid w:val="009F38AD"/>
    <w:rsid w:val="009F38C8"/>
    <w:rsid w:val="009F3A1E"/>
    <w:rsid w:val="009F3BDF"/>
    <w:rsid w:val="009F3C32"/>
    <w:rsid w:val="009F3C3C"/>
    <w:rsid w:val="009F3E3C"/>
    <w:rsid w:val="009F3F18"/>
    <w:rsid w:val="009F3F53"/>
    <w:rsid w:val="009F3F9A"/>
    <w:rsid w:val="009F49E8"/>
    <w:rsid w:val="009F4ABC"/>
    <w:rsid w:val="009F4CC3"/>
    <w:rsid w:val="009F50EC"/>
    <w:rsid w:val="009F55AE"/>
    <w:rsid w:val="009F5806"/>
    <w:rsid w:val="009F593E"/>
    <w:rsid w:val="009F5D78"/>
    <w:rsid w:val="009F5DF7"/>
    <w:rsid w:val="009F610C"/>
    <w:rsid w:val="009F6EDB"/>
    <w:rsid w:val="009F709D"/>
    <w:rsid w:val="009F76CE"/>
    <w:rsid w:val="009F77FE"/>
    <w:rsid w:val="009F7883"/>
    <w:rsid w:val="009F7950"/>
    <w:rsid w:val="009F795A"/>
    <w:rsid w:val="009F7C6C"/>
    <w:rsid w:val="00A00068"/>
    <w:rsid w:val="00A003F6"/>
    <w:rsid w:val="00A00477"/>
    <w:rsid w:val="00A006E9"/>
    <w:rsid w:val="00A00730"/>
    <w:rsid w:val="00A00748"/>
    <w:rsid w:val="00A00A37"/>
    <w:rsid w:val="00A01052"/>
    <w:rsid w:val="00A011B7"/>
    <w:rsid w:val="00A013A3"/>
    <w:rsid w:val="00A01498"/>
    <w:rsid w:val="00A014CC"/>
    <w:rsid w:val="00A018EC"/>
    <w:rsid w:val="00A01A08"/>
    <w:rsid w:val="00A01D8D"/>
    <w:rsid w:val="00A01E5E"/>
    <w:rsid w:val="00A023CA"/>
    <w:rsid w:val="00A028DC"/>
    <w:rsid w:val="00A02D3E"/>
    <w:rsid w:val="00A02FF3"/>
    <w:rsid w:val="00A0322F"/>
    <w:rsid w:val="00A032A0"/>
    <w:rsid w:val="00A03439"/>
    <w:rsid w:val="00A036A2"/>
    <w:rsid w:val="00A03773"/>
    <w:rsid w:val="00A038DC"/>
    <w:rsid w:val="00A03A35"/>
    <w:rsid w:val="00A03B7D"/>
    <w:rsid w:val="00A03C2C"/>
    <w:rsid w:val="00A04860"/>
    <w:rsid w:val="00A04C90"/>
    <w:rsid w:val="00A04E2A"/>
    <w:rsid w:val="00A051DE"/>
    <w:rsid w:val="00A05BED"/>
    <w:rsid w:val="00A05CFD"/>
    <w:rsid w:val="00A05F6C"/>
    <w:rsid w:val="00A0648E"/>
    <w:rsid w:val="00A0650A"/>
    <w:rsid w:val="00A06580"/>
    <w:rsid w:val="00A06719"/>
    <w:rsid w:val="00A06A0A"/>
    <w:rsid w:val="00A06BED"/>
    <w:rsid w:val="00A06C1F"/>
    <w:rsid w:val="00A06E86"/>
    <w:rsid w:val="00A07028"/>
    <w:rsid w:val="00A0709A"/>
    <w:rsid w:val="00A0713C"/>
    <w:rsid w:val="00A07291"/>
    <w:rsid w:val="00A07347"/>
    <w:rsid w:val="00A07724"/>
    <w:rsid w:val="00A07900"/>
    <w:rsid w:val="00A101B0"/>
    <w:rsid w:val="00A101C9"/>
    <w:rsid w:val="00A10316"/>
    <w:rsid w:val="00A10738"/>
    <w:rsid w:val="00A107C2"/>
    <w:rsid w:val="00A10B84"/>
    <w:rsid w:val="00A1105F"/>
    <w:rsid w:val="00A1195D"/>
    <w:rsid w:val="00A11B91"/>
    <w:rsid w:val="00A11EDB"/>
    <w:rsid w:val="00A124DC"/>
    <w:rsid w:val="00A12560"/>
    <w:rsid w:val="00A12959"/>
    <w:rsid w:val="00A12E68"/>
    <w:rsid w:val="00A12FE7"/>
    <w:rsid w:val="00A13407"/>
    <w:rsid w:val="00A13440"/>
    <w:rsid w:val="00A13902"/>
    <w:rsid w:val="00A13C2A"/>
    <w:rsid w:val="00A13E2D"/>
    <w:rsid w:val="00A13F14"/>
    <w:rsid w:val="00A14076"/>
    <w:rsid w:val="00A14247"/>
    <w:rsid w:val="00A142EF"/>
    <w:rsid w:val="00A1443E"/>
    <w:rsid w:val="00A144D0"/>
    <w:rsid w:val="00A14959"/>
    <w:rsid w:val="00A14E9A"/>
    <w:rsid w:val="00A155AA"/>
    <w:rsid w:val="00A1562C"/>
    <w:rsid w:val="00A15952"/>
    <w:rsid w:val="00A15A76"/>
    <w:rsid w:val="00A15A97"/>
    <w:rsid w:val="00A15C88"/>
    <w:rsid w:val="00A15D05"/>
    <w:rsid w:val="00A16528"/>
    <w:rsid w:val="00A168BE"/>
    <w:rsid w:val="00A17125"/>
    <w:rsid w:val="00A17153"/>
    <w:rsid w:val="00A173A4"/>
    <w:rsid w:val="00A177AB"/>
    <w:rsid w:val="00A178FE"/>
    <w:rsid w:val="00A179D0"/>
    <w:rsid w:val="00A17B3E"/>
    <w:rsid w:val="00A17B91"/>
    <w:rsid w:val="00A17BEA"/>
    <w:rsid w:val="00A2002F"/>
    <w:rsid w:val="00A2009E"/>
    <w:rsid w:val="00A2045A"/>
    <w:rsid w:val="00A20682"/>
    <w:rsid w:val="00A20724"/>
    <w:rsid w:val="00A20966"/>
    <w:rsid w:val="00A20AB0"/>
    <w:rsid w:val="00A20ABA"/>
    <w:rsid w:val="00A20CF9"/>
    <w:rsid w:val="00A20D2A"/>
    <w:rsid w:val="00A20D4B"/>
    <w:rsid w:val="00A20FB3"/>
    <w:rsid w:val="00A21561"/>
    <w:rsid w:val="00A216D9"/>
    <w:rsid w:val="00A216E9"/>
    <w:rsid w:val="00A217ED"/>
    <w:rsid w:val="00A21C53"/>
    <w:rsid w:val="00A21DE0"/>
    <w:rsid w:val="00A220B0"/>
    <w:rsid w:val="00A22859"/>
    <w:rsid w:val="00A2285E"/>
    <w:rsid w:val="00A228B4"/>
    <w:rsid w:val="00A228B7"/>
    <w:rsid w:val="00A228E9"/>
    <w:rsid w:val="00A229E7"/>
    <w:rsid w:val="00A22B18"/>
    <w:rsid w:val="00A22BEC"/>
    <w:rsid w:val="00A22DFF"/>
    <w:rsid w:val="00A233A1"/>
    <w:rsid w:val="00A23468"/>
    <w:rsid w:val="00A23545"/>
    <w:rsid w:val="00A23815"/>
    <w:rsid w:val="00A2397F"/>
    <w:rsid w:val="00A23998"/>
    <w:rsid w:val="00A23A16"/>
    <w:rsid w:val="00A23BE8"/>
    <w:rsid w:val="00A23DDD"/>
    <w:rsid w:val="00A23F34"/>
    <w:rsid w:val="00A241C2"/>
    <w:rsid w:val="00A24227"/>
    <w:rsid w:val="00A2432C"/>
    <w:rsid w:val="00A245AB"/>
    <w:rsid w:val="00A24604"/>
    <w:rsid w:val="00A24B55"/>
    <w:rsid w:val="00A24E02"/>
    <w:rsid w:val="00A261EE"/>
    <w:rsid w:val="00A26459"/>
    <w:rsid w:val="00A26996"/>
    <w:rsid w:val="00A269C6"/>
    <w:rsid w:val="00A26B53"/>
    <w:rsid w:val="00A26DC7"/>
    <w:rsid w:val="00A26DF6"/>
    <w:rsid w:val="00A26FE2"/>
    <w:rsid w:val="00A2702C"/>
    <w:rsid w:val="00A27094"/>
    <w:rsid w:val="00A270CD"/>
    <w:rsid w:val="00A270E7"/>
    <w:rsid w:val="00A27116"/>
    <w:rsid w:val="00A2756B"/>
    <w:rsid w:val="00A2773A"/>
    <w:rsid w:val="00A27B06"/>
    <w:rsid w:val="00A27B8A"/>
    <w:rsid w:val="00A27DD5"/>
    <w:rsid w:val="00A30000"/>
    <w:rsid w:val="00A30008"/>
    <w:rsid w:val="00A305B8"/>
    <w:rsid w:val="00A30D02"/>
    <w:rsid w:val="00A30DF5"/>
    <w:rsid w:val="00A31463"/>
    <w:rsid w:val="00A31732"/>
    <w:rsid w:val="00A318AD"/>
    <w:rsid w:val="00A31AC4"/>
    <w:rsid w:val="00A31C2B"/>
    <w:rsid w:val="00A31CD2"/>
    <w:rsid w:val="00A3261A"/>
    <w:rsid w:val="00A327F5"/>
    <w:rsid w:val="00A32D6E"/>
    <w:rsid w:val="00A33264"/>
    <w:rsid w:val="00A333D9"/>
    <w:rsid w:val="00A33618"/>
    <w:rsid w:val="00A338AE"/>
    <w:rsid w:val="00A33B26"/>
    <w:rsid w:val="00A33B93"/>
    <w:rsid w:val="00A33DB4"/>
    <w:rsid w:val="00A341D1"/>
    <w:rsid w:val="00A344C1"/>
    <w:rsid w:val="00A34588"/>
    <w:rsid w:val="00A34624"/>
    <w:rsid w:val="00A347D1"/>
    <w:rsid w:val="00A34E06"/>
    <w:rsid w:val="00A34EAA"/>
    <w:rsid w:val="00A34F3E"/>
    <w:rsid w:val="00A350B7"/>
    <w:rsid w:val="00A350C0"/>
    <w:rsid w:val="00A35159"/>
    <w:rsid w:val="00A35395"/>
    <w:rsid w:val="00A355B1"/>
    <w:rsid w:val="00A35BEB"/>
    <w:rsid w:val="00A35DA2"/>
    <w:rsid w:val="00A35F2B"/>
    <w:rsid w:val="00A35F5F"/>
    <w:rsid w:val="00A360E0"/>
    <w:rsid w:val="00A36963"/>
    <w:rsid w:val="00A36A3D"/>
    <w:rsid w:val="00A36BA2"/>
    <w:rsid w:val="00A36D96"/>
    <w:rsid w:val="00A36E04"/>
    <w:rsid w:val="00A370DD"/>
    <w:rsid w:val="00A3757E"/>
    <w:rsid w:val="00A37778"/>
    <w:rsid w:val="00A379F1"/>
    <w:rsid w:val="00A37BC6"/>
    <w:rsid w:val="00A37D59"/>
    <w:rsid w:val="00A40081"/>
    <w:rsid w:val="00A40382"/>
    <w:rsid w:val="00A40435"/>
    <w:rsid w:val="00A40615"/>
    <w:rsid w:val="00A40B41"/>
    <w:rsid w:val="00A40CF0"/>
    <w:rsid w:val="00A40CF5"/>
    <w:rsid w:val="00A40D39"/>
    <w:rsid w:val="00A40E87"/>
    <w:rsid w:val="00A4107D"/>
    <w:rsid w:val="00A411A0"/>
    <w:rsid w:val="00A41718"/>
    <w:rsid w:val="00A417DF"/>
    <w:rsid w:val="00A41C1D"/>
    <w:rsid w:val="00A422E9"/>
    <w:rsid w:val="00A424E8"/>
    <w:rsid w:val="00A42B5D"/>
    <w:rsid w:val="00A42BDA"/>
    <w:rsid w:val="00A43044"/>
    <w:rsid w:val="00A4347A"/>
    <w:rsid w:val="00A434D8"/>
    <w:rsid w:val="00A4375C"/>
    <w:rsid w:val="00A437DE"/>
    <w:rsid w:val="00A439DC"/>
    <w:rsid w:val="00A43A86"/>
    <w:rsid w:val="00A43D77"/>
    <w:rsid w:val="00A43DDA"/>
    <w:rsid w:val="00A43FCF"/>
    <w:rsid w:val="00A44097"/>
    <w:rsid w:val="00A44369"/>
    <w:rsid w:val="00A44384"/>
    <w:rsid w:val="00A44A25"/>
    <w:rsid w:val="00A44B43"/>
    <w:rsid w:val="00A44BFC"/>
    <w:rsid w:val="00A44D4A"/>
    <w:rsid w:val="00A44D75"/>
    <w:rsid w:val="00A44E6B"/>
    <w:rsid w:val="00A45182"/>
    <w:rsid w:val="00A451D9"/>
    <w:rsid w:val="00A45872"/>
    <w:rsid w:val="00A45889"/>
    <w:rsid w:val="00A459BA"/>
    <w:rsid w:val="00A45D5F"/>
    <w:rsid w:val="00A45EB8"/>
    <w:rsid w:val="00A4614F"/>
    <w:rsid w:val="00A4635D"/>
    <w:rsid w:val="00A46427"/>
    <w:rsid w:val="00A4690B"/>
    <w:rsid w:val="00A46D7D"/>
    <w:rsid w:val="00A46D95"/>
    <w:rsid w:val="00A46DA5"/>
    <w:rsid w:val="00A4705A"/>
    <w:rsid w:val="00A47109"/>
    <w:rsid w:val="00A471B9"/>
    <w:rsid w:val="00A47276"/>
    <w:rsid w:val="00A47427"/>
    <w:rsid w:val="00A47509"/>
    <w:rsid w:val="00A476AF"/>
    <w:rsid w:val="00A47876"/>
    <w:rsid w:val="00A47EC2"/>
    <w:rsid w:val="00A5021F"/>
    <w:rsid w:val="00A5087B"/>
    <w:rsid w:val="00A50976"/>
    <w:rsid w:val="00A50BEC"/>
    <w:rsid w:val="00A50D1F"/>
    <w:rsid w:val="00A50D4D"/>
    <w:rsid w:val="00A50EEF"/>
    <w:rsid w:val="00A50F91"/>
    <w:rsid w:val="00A510CA"/>
    <w:rsid w:val="00A5130B"/>
    <w:rsid w:val="00A513AE"/>
    <w:rsid w:val="00A514AF"/>
    <w:rsid w:val="00A51529"/>
    <w:rsid w:val="00A5186D"/>
    <w:rsid w:val="00A5196E"/>
    <w:rsid w:val="00A51B71"/>
    <w:rsid w:val="00A51BB6"/>
    <w:rsid w:val="00A51D1C"/>
    <w:rsid w:val="00A51DA0"/>
    <w:rsid w:val="00A51EA5"/>
    <w:rsid w:val="00A51EEE"/>
    <w:rsid w:val="00A51FBE"/>
    <w:rsid w:val="00A5206A"/>
    <w:rsid w:val="00A52093"/>
    <w:rsid w:val="00A5220D"/>
    <w:rsid w:val="00A522C7"/>
    <w:rsid w:val="00A52301"/>
    <w:rsid w:val="00A52361"/>
    <w:rsid w:val="00A52937"/>
    <w:rsid w:val="00A52F23"/>
    <w:rsid w:val="00A532B6"/>
    <w:rsid w:val="00A5355E"/>
    <w:rsid w:val="00A54109"/>
    <w:rsid w:val="00A542A1"/>
    <w:rsid w:val="00A54497"/>
    <w:rsid w:val="00A544CF"/>
    <w:rsid w:val="00A545C3"/>
    <w:rsid w:val="00A548A8"/>
    <w:rsid w:val="00A548B4"/>
    <w:rsid w:val="00A54B37"/>
    <w:rsid w:val="00A54B3A"/>
    <w:rsid w:val="00A54B45"/>
    <w:rsid w:val="00A54B81"/>
    <w:rsid w:val="00A54E36"/>
    <w:rsid w:val="00A55044"/>
    <w:rsid w:val="00A5533F"/>
    <w:rsid w:val="00A55974"/>
    <w:rsid w:val="00A55AF0"/>
    <w:rsid w:val="00A55B0B"/>
    <w:rsid w:val="00A55DC4"/>
    <w:rsid w:val="00A56002"/>
    <w:rsid w:val="00A560C1"/>
    <w:rsid w:val="00A56AC3"/>
    <w:rsid w:val="00A56C17"/>
    <w:rsid w:val="00A56E84"/>
    <w:rsid w:val="00A57033"/>
    <w:rsid w:val="00A5716C"/>
    <w:rsid w:val="00A57196"/>
    <w:rsid w:val="00A57232"/>
    <w:rsid w:val="00A57408"/>
    <w:rsid w:val="00A57703"/>
    <w:rsid w:val="00A57921"/>
    <w:rsid w:val="00A57B3D"/>
    <w:rsid w:val="00A57C93"/>
    <w:rsid w:val="00A57CBF"/>
    <w:rsid w:val="00A57CC9"/>
    <w:rsid w:val="00A57CEE"/>
    <w:rsid w:val="00A57F0E"/>
    <w:rsid w:val="00A600E1"/>
    <w:rsid w:val="00A602EC"/>
    <w:rsid w:val="00A605FD"/>
    <w:rsid w:val="00A6096F"/>
    <w:rsid w:val="00A60B2A"/>
    <w:rsid w:val="00A60D73"/>
    <w:rsid w:val="00A61368"/>
    <w:rsid w:val="00A61817"/>
    <w:rsid w:val="00A618E8"/>
    <w:rsid w:val="00A61B17"/>
    <w:rsid w:val="00A61E68"/>
    <w:rsid w:val="00A61F05"/>
    <w:rsid w:val="00A62001"/>
    <w:rsid w:val="00A62156"/>
    <w:rsid w:val="00A622A8"/>
    <w:rsid w:val="00A627F3"/>
    <w:rsid w:val="00A62817"/>
    <w:rsid w:val="00A629C9"/>
    <w:rsid w:val="00A62B91"/>
    <w:rsid w:val="00A62D83"/>
    <w:rsid w:val="00A6361C"/>
    <w:rsid w:val="00A63B15"/>
    <w:rsid w:val="00A63BC1"/>
    <w:rsid w:val="00A63ECD"/>
    <w:rsid w:val="00A6429E"/>
    <w:rsid w:val="00A64720"/>
    <w:rsid w:val="00A6492B"/>
    <w:rsid w:val="00A64BC8"/>
    <w:rsid w:val="00A6509B"/>
    <w:rsid w:val="00A65292"/>
    <w:rsid w:val="00A653CE"/>
    <w:rsid w:val="00A654E8"/>
    <w:rsid w:val="00A6556C"/>
    <w:rsid w:val="00A65898"/>
    <w:rsid w:val="00A65B3D"/>
    <w:rsid w:val="00A65C81"/>
    <w:rsid w:val="00A65D2A"/>
    <w:rsid w:val="00A65F75"/>
    <w:rsid w:val="00A65F80"/>
    <w:rsid w:val="00A65FD4"/>
    <w:rsid w:val="00A66207"/>
    <w:rsid w:val="00A6622D"/>
    <w:rsid w:val="00A66735"/>
    <w:rsid w:val="00A6678D"/>
    <w:rsid w:val="00A667CC"/>
    <w:rsid w:val="00A66A51"/>
    <w:rsid w:val="00A67134"/>
    <w:rsid w:val="00A672D8"/>
    <w:rsid w:val="00A675DA"/>
    <w:rsid w:val="00A67E51"/>
    <w:rsid w:val="00A67E9E"/>
    <w:rsid w:val="00A70031"/>
    <w:rsid w:val="00A7034A"/>
    <w:rsid w:val="00A703FB"/>
    <w:rsid w:val="00A70533"/>
    <w:rsid w:val="00A70A29"/>
    <w:rsid w:val="00A70BF3"/>
    <w:rsid w:val="00A70C8F"/>
    <w:rsid w:val="00A70F38"/>
    <w:rsid w:val="00A70F85"/>
    <w:rsid w:val="00A71521"/>
    <w:rsid w:val="00A71523"/>
    <w:rsid w:val="00A71808"/>
    <w:rsid w:val="00A7184C"/>
    <w:rsid w:val="00A71A55"/>
    <w:rsid w:val="00A71E45"/>
    <w:rsid w:val="00A71F27"/>
    <w:rsid w:val="00A726D2"/>
    <w:rsid w:val="00A72A48"/>
    <w:rsid w:val="00A72CE7"/>
    <w:rsid w:val="00A7315D"/>
    <w:rsid w:val="00A7318A"/>
    <w:rsid w:val="00A73717"/>
    <w:rsid w:val="00A738A6"/>
    <w:rsid w:val="00A73AE2"/>
    <w:rsid w:val="00A73C83"/>
    <w:rsid w:val="00A73DFA"/>
    <w:rsid w:val="00A74032"/>
    <w:rsid w:val="00A746DA"/>
    <w:rsid w:val="00A74869"/>
    <w:rsid w:val="00A74A09"/>
    <w:rsid w:val="00A74AD6"/>
    <w:rsid w:val="00A74B5D"/>
    <w:rsid w:val="00A74E5B"/>
    <w:rsid w:val="00A74F6B"/>
    <w:rsid w:val="00A750D3"/>
    <w:rsid w:val="00A752B0"/>
    <w:rsid w:val="00A753DC"/>
    <w:rsid w:val="00A75B73"/>
    <w:rsid w:val="00A75C6F"/>
    <w:rsid w:val="00A7601F"/>
    <w:rsid w:val="00A761DA"/>
    <w:rsid w:val="00A76434"/>
    <w:rsid w:val="00A76FEF"/>
    <w:rsid w:val="00A7717F"/>
    <w:rsid w:val="00A771A5"/>
    <w:rsid w:val="00A7722C"/>
    <w:rsid w:val="00A7764A"/>
    <w:rsid w:val="00A778A4"/>
    <w:rsid w:val="00A77FB7"/>
    <w:rsid w:val="00A77FBE"/>
    <w:rsid w:val="00A8014A"/>
    <w:rsid w:val="00A80983"/>
    <w:rsid w:val="00A80AB1"/>
    <w:rsid w:val="00A80AE6"/>
    <w:rsid w:val="00A810BA"/>
    <w:rsid w:val="00A81171"/>
    <w:rsid w:val="00A81623"/>
    <w:rsid w:val="00A81846"/>
    <w:rsid w:val="00A81A99"/>
    <w:rsid w:val="00A81AA2"/>
    <w:rsid w:val="00A81B2A"/>
    <w:rsid w:val="00A81F2B"/>
    <w:rsid w:val="00A82471"/>
    <w:rsid w:val="00A824D1"/>
    <w:rsid w:val="00A82AB0"/>
    <w:rsid w:val="00A82B0F"/>
    <w:rsid w:val="00A82CD6"/>
    <w:rsid w:val="00A82E9C"/>
    <w:rsid w:val="00A82FAC"/>
    <w:rsid w:val="00A833F8"/>
    <w:rsid w:val="00A83483"/>
    <w:rsid w:val="00A83BFB"/>
    <w:rsid w:val="00A83C48"/>
    <w:rsid w:val="00A83C87"/>
    <w:rsid w:val="00A83CB0"/>
    <w:rsid w:val="00A83D41"/>
    <w:rsid w:val="00A83E62"/>
    <w:rsid w:val="00A83F70"/>
    <w:rsid w:val="00A84270"/>
    <w:rsid w:val="00A846F2"/>
    <w:rsid w:val="00A849D3"/>
    <w:rsid w:val="00A84A63"/>
    <w:rsid w:val="00A84B38"/>
    <w:rsid w:val="00A84BB4"/>
    <w:rsid w:val="00A85030"/>
    <w:rsid w:val="00A8508E"/>
    <w:rsid w:val="00A85091"/>
    <w:rsid w:val="00A85313"/>
    <w:rsid w:val="00A85327"/>
    <w:rsid w:val="00A8548D"/>
    <w:rsid w:val="00A85514"/>
    <w:rsid w:val="00A85788"/>
    <w:rsid w:val="00A8596D"/>
    <w:rsid w:val="00A85BE7"/>
    <w:rsid w:val="00A85F43"/>
    <w:rsid w:val="00A86135"/>
    <w:rsid w:val="00A86209"/>
    <w:rsid w:val="00A866A7"/>
    <w:rsid w:val="00A8674C"/>
    <w:rsid w:val="00A86C76"/>
    <w:rsid w:val="00A86F68"/>
    <w:rsid w:val="00A87422"/>
    <w:rsid w:val="00A875C2"/>
    <w:rsid w:val="00A87DC1"/>
    <w:rsid w:val="00A9017D"/>
    <w:rsid w:val="00A903C9"/>
    <w:rsid w:val="00A90424"/>
    <w:rsid w:val="00A90669"/>
    <w:rsid w:val="00A90689"/>
    <w:rsid w:val="00A90862"/>
    <w:rsid w:val="00A90B57"/>
    <w:rsid w:val="00A90C8A"/>
    <w:rsid w:val="00A91505"/>
    <w:rsid w:val="00A9193D"/>
    <w:rsid w:val="00A91B80"/>
    <w:rsid w:val="00A91DE2"/>
    <w:rsid w:val="00A91EDB"/>
    <w:rsid w:val="00A92280"/>
    <w:rsid w:val="00A922C1"/>
    <w:rsid w:val="00A9232E"/>
    <w:rsid w:val="00A9234D"/>
    <w:rsid w:val="00A925EB"/>
    <w:rsid w:val="00A92FEC"/>
    <w:rsid w:val="00A931E3"/>
    <w:rsid w:val="00A93532"/>
    <w:rsid w:val="00A9385D"/>
    <w:rsid w:val="00A93CCA"/>
    <w:rsid w:val="00A940AD"/>
    <w:rsid w:val="00A9419F"/>
    <w:rsid w:val="00A94411"/>
    <w:rsid w:val="00A9453A"/>
    <w:rsid w:val="00A948AA"/>
    <w:rsid w:val="00A94D88"/>
    <w:rsid w:val="00A94E63"/>
    <w:rsid w:val="00A95470"/>
    <w:rsid w:val="00A9565F"/>
    <w:rsid w:val="00A9596E"/>
    <w:rsid w:val="00A95A50"/>
    <w:rsid w:val="00A95BE1"/>
    <w:rsid w:val="00A95E3F"/>
    <w:rsid w:val="00A95F84"/>
    <w:rsid w:val="00A961EB"/>
    <w:rsid w:val="00A967FF"/>
    <w:rsid w:val="00A96B4B"/>
    <w:rsid w:val="00A96CE5"/>
    <w:rsid w:val="00A96F14"/>
    <w:rsid w:val="00A96F1F"/>
    <w:rsid w:val="00A96FE9"/>
    <w:rsid w:val="00A97171"/>
    <w:rsid w:val="00A9731F"/>
    <w:rsid w:val="00A973A5"/>
    <w:rsid w:val="00A973CD"/>
    <w:rsid w:val="00A97432"/>
    <w:rsid w:val="00A97484"/>
    <w:rsid w:val="00A97534"/>
    <w:rsid w:val="00A976CD"/>
    <w:rsid w:val="00A97915"/>
    <w:rsid w:val="00A97FC7"/>
    <w:rsid w:val="00AA00E7"/>
    <w:rsid w:val="00AA01C2"/>
    <w:rsid w:val="00AA0298"/>
    <w:rsid w:val="00AA0362"/>
    <w:rsid w:val="00AA04F2"/>
    <w:rsid w:val="00AA0822"/>
    <w:rsid w:val="00AA0932"/>
    <w:rsid w:val="00AA09A2"/>
    <w:rsid w:val="00AA09D8"/>
    <w:rsid w:val="00AA0E8A"/>
    <w:rsid w:val="00AA0EE9"/>
    <w:rsid w:val="00AA15AC"/>
    <w:rsid w:val="00AA165F"/>
    <w:rsid w:val="00AA17FB"/>
    <w:rsid w:val="00AA1987"/>
    <w:rsid w:val="00AA1A2E"/>
    <w:rsid w:val="00AA1B77"/>
    <w:rsid w:val="00AA1BDE"/>
    <w:rsid w:val="00AA1DBD"/>
    <w:rsid w:val="00AA2270"/>
    <w:rsid w:val="00AA235C"/>
    <w:rsid w:val="00AA28BD"/>
    <w:rsid w:val="00AA2B13"/>
    <w:rsid w:val="00AA2BDF"/>
    <w:rsid w:val="00AA2C10"/>
    <w:rsid w:val="00AA2DB1"/>
    <w:rsid w:val="00AA2E7D"/>
    <w:rsid w:val="00AA2F79"/>
    <w:rsid w:val="00AA34F4"/>
    <w:rsid w:val="00AA3500"/>
    <w:rsid w:val="00AA3650"/>
    <w:rsid w:val="00AA3653"/>
    <w:rsid w:val="00AA367C"/>
    <w:rsid w:val="00AA3690"/>
    <w:rsid w:val="00AA386B"/>
    <w:rsid w:val="00AA3BDA"/>
    <w:rsid w:val="00AA3C3F"/>
    <w:rsid w:val="00AA4355"/>
    <w:rsid w:val="00AA4523"/>
    <w:rsid w:val="00AA4780"/>
    <w:rsid w:val="00AA47A3"/>
    <w:rsid w:val="00AA4952"/>
    <w:rsid w:val="00AA4B48"/>
    <w:rsid w:val="00AA4CA9"/>
    <w:rsid w:val="00AA507E"/>
    <w:rsid w:val="00AA53C1"/>
    <w:rsid w:val="00AA542D"/>
    <w:rsid w:val="00AA563C"/>
    <w:rsid w:val="00AA5973"/>
    <w:rsid w:val="00AA6130"/>
    <w:rsid w:val="00AA6184"/>
    <w:rsid w:val="00AA6612"/>
    <w:rsid w:val="00AA679D"/>
    <w:rsid w:val="00AA6A61"/>
    <w:rsid w:val="00AA6C85"/>
    <w:rsid w:val="00AA6D03"/>
    <w:rsid w:val="00AA6E11"/>
    <w:rsid w:val="00AA7489"/>
    <w:rsid w:val="00AA7D24"/>
    <w:rsid w:val="00AB0086"/>
    <w:rsid w:val="00AB02FB"/>
    <w:rsid w:val="00AB0302"/>
    <w:rsid w:val="00AB0471"/>
    <w:rsid w:val="00AB0495"/>
    <w:rsid w:val="00AB08BC"/>
    <w:rsid w:val="00AB0A56"/>
    <w:rsid w:val="00AB0BB0"/>
    <w:rsid w:val="00AB0D13"/>
    <w:rsid w:val="00AB13A8"/>
    <w:rsid w:val="00AB1844"/>
    <w:rsid w:val="00AB1AFD"/>
    <w:rsid w:val="00AB2106"/>
    <w:rsid w:val="00AB21C1"/>
    <w:rsid w:val="00AB2485"/>
    <w:rsid w:val="00AB250F"/>
    <w:rsid w:val="00AB252D"/>
    <w:rsid w:val="00AB259F"/>
    <w:rsid w:val="00AB2772"/>
    <w:rsid w:val="00AB2B53"/>
    <w:rsid w:val="00AB3A21"/>
    <w:rsid w:val="00AB3A76"/>
    <w:rsid w:val="00AB3B1E"/>
    <w:rsid w:val="00AB3CF2"/>
    <w:rsid w:val="00AB3F55"/>
    <w:rsid w:val="00AB403F"/>
    <w:rsid w:val="00AB416F"/>
    <w:rsid w:val="00AB48A5"/>
    <w:rsid w:val="00AB4E33"/>
    <w:rsid w:val="00AB4F7C"/>
    <w:rsid w:val="00AB51AF"/>
    <w:rsid w:val="00AB520B"/>
    <w:rsid w:val="00AB5569"/>
    <w:rsid w:val="00AB5606"/>
    <w:rsid w:val="00AB58B6"/>
    <w:rsid w:val="00AB5F08"/>
    <w:rsid w:val="00AB6173"/>
    <w:rsid w:val="00AB63C0"/>
    <w:rsid w:val="00AB650E"/>
    <w:rsid w:val="00AB6B6F"/>
    <w:rsid w:val="00AB702F"/>
    <w:rsid w:val="00AB76B9"/>
    <w:rsid w:val="00AB77EB"/>
    <w:rsid w:val="00AB7C18"/>
    <w:rsid w:val="00AB7C93"/>
    <w:rsid w:val="00AB7CD5"/>
    <w:rsid w:val="00AB7D21"/>
    <w:rsid w:val="00AB7F5A"/>
    <w:rsid w:val="00AB7FCD"/>
    <w:rsid w:val="00AC02F1"/>
    <w:rsid w:val="00AC0943"/>
    <w:rsid w:val="00AC0C3A"/>
    <w:rsid w:val="00AC0F43"/>
    <w:rsid w:val="00AC10CD"/>
    <w:rsid w:val="00AC113A"/>
    <w:rsid w:val="00AC12A9"/>
    <w:rsid w:val="00AC1515"/>
    <w:rsid w:val="00AC156B"/>
    <w:rsid w:val="00AC17CC"/>
    <w:rsid w:val="00AC192A"/>
    <w:rsid w:val="00AC1BF2"/>
    <w:rsid w:val="00AC1DA8"/>
    <w:rsid w:val="00AC1DEB"/>
    <w:rsid w:val="00AC1F47"/>
    <w:rsid w:val="00AC261E"/>
    <w:rsid w:val="00AC2621"/>
    <w:rsid w:val="00AC26DA"/>
    <w:rsid w:val="00AC2776"/>
    <w:rsid w:val="00AC2A95"/>
    <w:rsid w:val="00AC2A98"/>
    <w:rsid w:val="00AC2D3F"/>
    <w:rsid w:val="00AC30E6"/>
    <w:rsid w:val="00AC32D2"/>
    <w:rsid w:val="00AC3543"/>
    <w:rsid w:val="00AC35C9"/>
    <w:rsid w:val="00AC3698"/>
    <w:rsid w:val="00AC36AD"/>
    <w:rsid w:val="00AC37C2"/>
    <w:rsid w:val="00AC3D22"/>
    <w:rsid w:val="00AC42E5"/>
    <w:rsid w:val="00AC44A0"/>
    <w:rsid w:val="00AC4C1F"/>
    <w:rsid w:val="00AC54A6"/>
    <w:rsid w:val="00AC564D"/>
    <w:rsid w:val="00AC5829"/>
    <w:rsid w:val="00AC5C0E"/>
    <w:rsid w:val="00AC5C2E"/>
    <w:rsid w:val="00AC5C93"/>
    <w:rsid w:val="00AC5D28"/>
    <w:rsid w:val="00AC600D"/>
    <w:rsid w:val="00AC626D"/>
    <w:rsid w:val="00AC62CF"/>
    <w:rsid w:val="00AC635D"/>
    <w:rsid w:val="00AC6487"/>
    <w:rsid w:val="00AC6854"/>
    <w:rsid w:val="00AC68A1"/>
    <w:rsid w:val="00AC68EE"/>
    <w:rsid w:val="00AC69D8"/>
    <w:rsid w:val="00AC6B83"/>
    <w:rsid w:val="00AC7085"/>
    <w:rsid w:val="00AC7196"/>
    <w:rsid w:val="00AC71D8"/>
    <w:rsid w:val="00AC72A4"/>
    <w:rsid w:val="00AC73AE"/>
    <w:rsid w:val="00AC73E0"/>
    <w:rsid w:val="00AC7718"/>
    <w:rsid w:val="00AC7A24"/>
    <w:rsid w:val="00AC7B7D"/>
    <w:rsid w:val="00AD016D"/>
    <w:rsid w:val="00AD05A0"/>
    <w:rsid w:val="00AD0A9D"/>
    <w:rsid w:val="00AD0C1B"/>
    <w:rsid w:val="00AD0C1C"/>
    <w:rsid w:val="00AD0FD4"/>
    <w:rsid w:val="00AD1213"/>
    <w:rsid w:val="00AD1371"/>
    <w:rsid w:val="00AD15E4"/>
    <w:rsid w:val="00AD1794"/>
    <w:rsid w:val="00AD18E9"/>
    <w:rsid w:val="00AD1997"/>
    <w:rsid w:val="00AD1B97"/>
    <w:rsid w:val="00AD1DFB"/>
    <w:rsid w:val="00AD202B"/>
    <w:rsid w:val="00AD2162"/>
    <w:rsid w:val="00AD2371"/>
    <w:rsid w:val="00AD2463"/>
    <w:rsid w:val="00AD2479"/>
    <w:rsid w:val="00AD2789"/>
    <w:rsid w:val="00AD2BA0"/>
    <w:rsid w:val="00AD2C9F"/>
    <w:rsid w:val="00AD2DEA"/>
    <w:rsid w:val="00AD2E42"/>
    <w:rsid w:val="00AD2EF5"/>
    <w:rsid w:val="00AD3128"/>
    <w:rsid w:val="00AD31A5"/>
    <w:rsid w:val="00AD31AC"/>
    <w:rsid w:val="00AD3647"/>
    <w:rsid w:val="00AD3920"/>
    <w:rsid w:val="00AD3963"/>
    <w:rsid w:val="00AD3994"/>
    <w:rsid w:val="00AD3E99"/>
    <w:rsid w:val="00AD3EE4"/>
    <w:rsid w:val="00AD4209"/>
    <w:rsid w:val="00AD4521"/>
    <w:rsid w:val="00AD48A2"/>
    <w:rsid w:val="00AD4CDA"/>
    <w:rsid w:val="00AD4E94"/>
    <w:rsid w:val="00AD5363"/>
    <w:rsid w:val="00AD5434"/>
    <w:rsid w:val="00AD54D8"/>
    <w:rsid w:val="00AD5519"/>
    <w:rsid w:val="00AD5AF5"/>
    <w:rsid w:val="00AD5B0C"/>
    <w:rsid w:val="00AD5D9E"/>
    <w:rsid w:val="00AD605E"/>
    <w:rsid w:val="00AD625F"/>
    <w:rsid w:val="00AD6277"/>
    <w:rsid w:val="00AD62AD"/>
    <w:rsid w:val="00AD62F5"/>
    <w:rsid w:val="00AD6F7D"/>
    <w:rsid w:val="00AD7005"/>
    <w:rsid w:val="00AD7936"/>
    <w:rsid w:val="00AD7984"/>
    <w:rsid w:val="00AD7AC7"/>
    <w:rsid w:val="00AD7B3E"/>
    <w:rsid w:val="00AD7BC9"/>
    <w:rsid w:val="00AD7C17"/>
    <w:rsid w:val="00AD7F05"/>
    <w:rsid w:val="00AD7F73"/>
    <w:rsid w:val="00AE0119"/>
    <w:rsid w:val="00AE0148"/>
    <w:rsid w:val="00AE0398"/>
    <w:rsid w:val="00AE03BA"/>
    <w:rsid w:val="00AE06FF"/>
    <w:rsid w:val="00AE0897"/>
    <w:rsid w:val="00AE0D6E"/>
    <w:rsid w:val="00AE0EAA"/>
    <w:rsid w:val="00AE111E"/>
    <w:rsid w:val="00AE1158"/>
    <w:rsid w:val="00AE1460"/>
    <w:rsid w:val="00AE155F"/>
    <w:rsid w:val="00AE2118"/>
    <w:rsid w:val="00AE254F"/>
    <w:rsid w:val="00AE25F3"/>
    <w:rsid w:val="00AE25F5"/>
    <w:rsid w:val="00AE25FC"/>
    <w:rsid w:val="00AE285F"/>
    <w:rsid w:val="00AE2FAD"/>
    <w:rsid w:val="00AE3042"/>
    <w:rsid w:val="00AE36E0"/>
    <w:rsid w:val="00AE3EC5"/>
    <w:rsid w:val="00AE3F5C"/>
    <w:rsid w:val="00AE4226"/>
    <w:rsid w:val="00AE4B6F"/>
    <w:rsid w:val="00AE4D3F"/>
    <w:rsid w:val="00AE4FF5"/>
    <w:rsid w:val="00AE51F9"/>
    <w:rsid w:val="00AE547D"/>
    <w:rsid w:val="00AE55B9"/>
    <w:rsid w:val="00AE5C96"/>
    <w:rsid w:val="00AE5CA1"/>
    <w:rsid w:val="00AE5CFB"/>
    <w:rsid w:val="00AE5D91"/>
    <w:rsid w:val="00AE5FFC"/>
    <w:rsid w:val="00AE62C0"/>
    <w:rsid w:val="00AE65CB"/>
    <w:rsid w:val="00AE67F6"/>
    <w:rsid w:val="00AE69FC"/>
    <w:rsid w:val="00AE6A61"/>
    <w:rsid w:val="00AE7493"/>
    <w:rsid w:val="00AE75EF"/>
    <w:rsid w:val="00AE7641"/>
    <w:rsid w:val="00AE7724"/>
    <w:rsid w:val="00AE777E"/>
    <w:rsid w:val="00AE778A"/>
    <w:rsid w:val="00AE77D9"/>
    <w:rsid w:val="00AE79B0"/>
    <w:rsid w:val="00AE7A8B"/>
    <w:rsid w:val="00AE7C25"/>
    <w:rsid w:val="00AF0D19"/>
    <w:rsid w:val="00AF107A"/>
    <w:rsid w:val="00AF15D9"/>
    <w:rsid w:val="00AF162B"/>
    <w:rsid w:val="00AF18E2"/>
    <w:rsid w:val="00AF19B0"/>
    <w:rsid w:val="00AF1DAD"/>
    <w:rsid w:val="00AF2202"/>
    <w:rsid w:val="00AF241E"/>
    <w:rsid w:val="00AF2B56"/>
    <w:rsid w:val="00AF2C5D"/>
    <w:rsid w:val="00AF2DE9"/>
    <w:rsid w:val="00AF36F3"/>
    <w:rsid w:val="00AF37D9"/>
    <w:rsid w:val="00AF3814"/>
    <w:rsid w:val="00AF3895"/>
    <w:rsid w:val="00AF3968"/>
    <w:rsid w:val="00AF3AB0"/>
    <w:rsid w:val="00AF3AEE"/>
    <w:rsid w:val="00AF4341"/>
    <w:rsid w:val="00AF4615"/>
    <w:rsid w:val="00AF475D"/>
    <w:rsid w:val="00AF47DB"/>
    <w:rsid w:val="00AF4AF2"/>
    <w:rsid w:val="00AF4BC5"/>
    <w:rsid w:val="00AF4FC3"/>
    <w:rsid w:val="00AF5176"/>
    <w:rsid w:val="00AF521C"/>
    <w:rsid w:val="00AF5270"/>
    <w:rsid w:val="00AF55CA"/>
    <w:rsid w:val="00AF58B9"/>
    <w:rsid w:val="00AF5955"/>
    <w:rsid w:val="00AF5B64"/>
    <w:rsid w:val="00AF5CA2"/>
    <w:rsid w:val="00AF5F39"/>
    <w:rsid w:val="00AF5FD0"/>
    <w:rsid w:val="00AF6121"/>
    <w:rsid w:val="00AF61D9"/>
    <w:rsid w:val="00AF6301"/>
    <w:rsid w:val="00AF645E"/>
    <w:rsid w:val="00AF649B"/>
    <w:rsid w:val="00AF675D"/>
    <w:rsid w:val="00AF6800"/>
    <w:rsid w:val="00AF6813"/>
    <w:rsid w:val="00AF6BF8"/>
    <w:rsid w:val="00AF6FB1"/>
    <w:rsid w:val="00AF71E0"/>
    <w:rsid w:val="00AF748B"/>
    <w:rsid w:val="00AF7645"/>
    <w:rsid w:val="00AF76B6"/>
    <w:rsid w:val="00AF787B"/>
    <w:rsid w:val="00AF793C"/>
    <w:rsid w:val="00AF7B33"/>
    <w:rsid w:val="00AF7B7F"/>
    <w:rsid w:val="00AF7D3A"/>
    <w:rsid w:val="00AF7E91"/>
    <w:rsid w:val="00B00439"/>
    <w:rsid w:val="00B00730"/>
    <w:rsid w:val="00B00D88"/>
    <w:rsid w:val="00B00FC5"/>
    <w:rsid w:val="00B00FEC"/>
    <w:rsid w:val="00B011A5"/>
    <w:rsid w:val="00B01306"/>
    <w:rsid w:val="00B013BE"/>
    <w:rsid w:val="00B013D2"/>
    <w:rsid w:val="00B015AD"/>
    <w:rsid w:val="00B01710"/>
    <w:rsid w:val="00B017FC"/>
    <w:rsid w:val="00B01A48"/>
    <w:rsid w:val="00B01C86"/>
    <w:rsid w:val="00B01D78"/>
    <w:rsid w:val="00B01DA4"/>
    <w:rsid w:val="00B01EAE"/>
    <w:rsid w:val="00B0251F"/>
    <w:rsid w:val="00B02799"/>
    <w:rsid w:val="00B02BBA"/>
    <w:rsid w:val="00B02DA8"/>
    <w:rsid w:val="00B02F9D"/>
    <w:rsid w:val="00B0315D"/>
    <w:rsid w:val="00B0339E"/>
    <w:rsid w:val="00B0351D"/>
    <w:rsid w:val="00B03538"/>
    <w:rsid w:val="00B03DA4"/>
    <w:rsid w:val="00B040B6"/>
    <w:rsid w:val="00B044C8"/>
    <w:rsid w:val="00B0462B"/>
    <w:rsid w:val="00B0463D"/>
    <w:rsid w:val="00B0470B"/>
    <w:rsid w:val="00B04737"/>
    <w:rsid w:val="00B04832"/>
    <w:rsid w:val="00B04923"/>
    <w:rsid w:val="00B04B65"/>
    <w:rsid w:val="00B04CB2"/>
    <w:rsid w:val="00B04DA4"/>
    <w:rsid w:val="00B04F8D"/>
    <w:rsid w:val="00B05031"/>
    <w:rsid w:val="00B0532B"/>
    <w:rsid w:val="00B0534D"/>
    <w:rsid w:val="00B055CF"/>
    <w:rsid w:val="00B05A38"/>
    <w:rsid w:val="00B062E8"/>
    <w:rsid w:val="00B0644D"/>
    <w:rsid w:val="00B064DF"/>
    <w:rsid w:val="00B066AE"/>
    <w:rsid w:val="00B0693C"/>
    <w:rsid w:val="00B06A29"/>
    <w:rsid w:val="00B06A46"/>
    <w:rsid w:val="00B06AC8"/>
    <w:rsid w:val="00B06D11"/>
    <w:rsid w:val="00B06EDB"/>
    <w:rsid w:val="00B06F29"/>
    <w:rsid w:val="00B0778B"/>
    <w:rsid w:val="00B07AB5"/>
    <w:rsid w:val="00B07E27"/>
    <w:rsid w:val="00B1019A"/>
    <w:rsid w:val="00B10224"/>
    <w:rsid w:val="00B10287"/>
    <w:rsid w:val="00B10337"/>
    <w:rsid w:val="00B10570"/>
    <w:rsid w:val="00B1064D"/>
    <w:rsid w:val="00B10830"/>
    <w:rsid w:val="00B10AF9"/>
    <w:rsid w:val="00B10D67"/>
    <w:rsid w:val="00B10D7A"/>
    <w:rsid w:val="00B10DED"/>
    <w:rsid w:val="00B10E7C"/>
    <w:rsid w:val="00B10F7F"/>
    <w:rsid w:val="00B1107E"/>
    <w:rsid w:val="00B110C7"/>
    <w:rsid w:val="00B11176"/>
    <w:rsid w:val="00B1120D"/>
    <w:rsid w:val="00B112AE"/>
    <w:rsid w:val="00B1147B"/>
    <w:rsid w:val="00B11ACF"/>
    <w:rsid w:val="00B12072"/>
    <w:rsid w:val="00B12486"/>
    <w:rsid w:val="00B1282A"/>
    <w:rsid w:val="00B12C14"/>
    <w:rsid w:val="00B12D30"/>
    <w:rsid w:val="00B13284"/>
    <w:rsid w:val="00B1335B"/>
    <w:rsid w:val="00B133EA"/>
    <w:rsid w:val="00B1343E"/>
    <w:rsid w:val="00B13501"/>
    <w:rsid w:val="00B1361B"/>
    <w:rsid w:val="00B14215"/>
    <w:rsid w:val="00B1442F"/>
    <w:rsid w:val="00B14812"/>
    <w:rsid w:val="00B1490E"/>
    <w:rsid w:val="00B149BC"/>
    <w:rsid w:val="00B14B0F"/>
    <w:rsid w:val="00B14B73"/>
    <w:rsid w:val="00B14E5C"/>
    <w:rsid w:val="00B15121"/>
    <w:rsid w:val="00B1573F"/>
    <w:rsid w:val="00B16126"/>
    <w:rsid w:val="00B16264"/>
    <w:rsid w:val="00B16366"/>
    <w:rsid w:val="00B16994"/>
    <w:rsid w:val="00B16E0B"/>
    <w:rsid w:val="00B1709D"/>
    <w:rsid w:val="00B171FB"/>
    <w:rsid w:val="00B172C2"/>
    <w:rsid w:val="00B1750B"/>
    <w:rsid w:val="00B175E5"/>
    <w:rsid w:val="00B17A78"/>
    <w:rsid w:val="00B17C42"/>
    <w:rsid w:val="00B2003B"/>
    <w:rsid w:val="00B20442"/>
    <w:rsid w:val="00B204A9"/>
    <w:rsid w:val="00B2090F"/>
    <w:rsid w:val="00B20A34"/>
    <w:rsid w:val="00B20BAA"/>
    <w:rsid w:val="00B20FF4"/>
    <w:rsid w:val="00B210B6"/>
    <w:rsid w:val="00B2113A"/>
    <w:rsid w:val="00B21588"/>
    <w:rsid w:val="00B21B06"/>
    <w:rsid w:val="00B21CF2"/>
    <w:rsid w:val="00B21DC1"/>
    <w:rsid w:val="00B220D0"/>
    <w:rsid w:val="00B221A7"/>
    <w:rsid w:val="00B22349"/>
    <w:rsid w:val="00B22527"/>
    <w:rsid w:val="00B225B1"/>
    <w:rsid w:val="00B22669"/>
    <w:rsid w:val="00B22B89"/>
    <w:rsid w:val="00B22C9F"/>
    <w:rsid w:val="00B22CC2"/>
    <w:rsid w:val="00B22F89"/>
    <w:rsid w:val="00B23294"/>
    <w:rsid w:val="00B23378"/>
    <w:rsid w:val="00B234F4"/>
    <w:rsid w:val="00B23B45"/>
    <w:rsid w:val="00B23BAC"/>
    <w:rsid w:val="00B23C0C"/>
    <w:rsid w:val="00B23CA5"/>
    <w:rsid w:val="00B23EC3"/>
    <w:rsid w:val="00B240A1"/>
    <w:rsid w:val="00B24304"/>
    <w:rsid w:val="00B24484"/>
    <w:rsid w:val="00B247A1"/>
    <w:rsid w:val="00B24BFC"/>
    <w:rsid w:val="00B24C12"/>
    <w:rsid w:val="00B24DB5"/>
    <w:rsid w:val="00B2524B"/>
    <w:rsid w:val="00B25305"/>
    <w:rsid w:val="00B25528"/>
    <w:rsid w:val="00B25578"/>
    <w:rsid w:val="00B2558A"/>
    <w:rsid w:val="00B255B9"/>
    <w:rsid w:val="00B255C4"/>
    <w:rsid w:val="00B25878"/>
    <w:rsid w:val="00B25AD2"/>
    <w:rsid w:val="00B25C01"/>
    <w:rsid w:val="00B25F79"/>
    <w:rsid w:val="00B25FAF"/>
    <w:rsid w:val="00B2605F"/>
    <w:rsid w:val="00B261D0"/>
    <w:rsid w:val="00B26657"/>
    <w:rsid w:val="00B266DB"/>
    <w:rsid w:val="00B268E0"/>
    <w:rsid w:val="00B268E9"/>
    <w:rsid w:val="00B269C9"/>
    <w:rsid w:val="00B26AA0"/>
    <w:rsid w:val="00B26B8D"/>
    <w:rsid w:val="00B26D76"/>
    <w:rsid w:val="00B26DA8"/>
    <w:rsid w:val="00B26FA8"/>
    <w:rsid w:val="00B2717D"/>
    <w:rsid w:val="00B27237"/>
    <w:rsid w:val="00B272FE"/>
    <w:rsid w:val="00B27366"/>
    <w:rsid w:val="00B27516"/>
    <w:rsid w:val="00B27B00"/>
    <w:rsid w:val="00B301A1"/>
    <w:rsid w:val="00B304FE"/>
    <w:rsid w:val="00B30538"/>
    <w:rsid w:val="00B3053C"/>
    <w:rsid w:val="00B30BBC"/>
    <w:rsid w:val="00B30F8E"/>
    <w:rsid w:val="00B3120F"/>
    <w:rsid w:val="00B312EC"/>
    <w:rsid w:val="00B31347"/>
    <w:rsid w:val="00B31854"/>
    <w:rsid w:val="00B319F1"/>
    <w:rsid w:val="00B31BD1"/>
    <w:rsid w:val="00B31EF8"/>
    <w:rsid w:val="00B31F36"/>
    <w:rsid w:val="00B3281A"/>
    <w:rsid w:val="00B32AC8"/>
    <w:rsid w:val="00B32BA8"/>
    <w:rsid w:val="00B32C7C"/>
    <w:rsid w:val="00B32F39"/>
    <w:rsid w:val="00B33294"/>
    <w:rsid w:val="00B334EF"/>
    <w:rsid w:val="00B33550"/>
    <w:rsid w:val="00B33558"/>
    <w:rsid w:val="00B337BA"/>
    <w:rsid w:val="00B33960"/>
    <w:rsid w:val="00B339F6"/>
    <w:rsid w:val="00B33C20"/>
    <w:rsid w:val="00B33EBD"/>
    <w:rsid w:val="00B33EED"/>
    <w:rsid w:val="00B33F9E"/>
    <w:rsid w:val="00B33FD8"/>
    <w:rsid w:val="00B3429E"/>
    <w:rsid w:val="00B3449A"/>
    <w:rsid w:val="00B3483E"/>
    <w:rsid w:val="00B34965"/>
    <w:rsid w:val="00B34B1C"/>
    <w:rsid w:val="00B34C64"/>
    <w:rsid w:val="00B34D67"/>
    <w:rsid w:val="00B34EF6"/>
    <w:rsid w:val="00B34F64"/>
    <w:rsid w:val="00B35014"/>
    <w:rsid w:val="00B35092"/>
    <w:rsid w:val="00B351EA"/>
    <w:rsid w:val="00B35342"/>
    <w:rsid w:val="00B358CB"/>
    <w:rsid w:val="00B358FF"/>
    <w:rsid w:val="00B35A2E"/>
    <w:rsid w:val="00B35BFB"/>
    <w:rsid w:val="00B35D33"/>
    <w:rsid w:val="00B35DE5"/>
    <w:rsid w:val="00B364F4"/>
    <w:rsid w:val="00B36789"/>
    <w:rsid w:val="00B36A2C"/>
    <w:rsid w:val="00B36DD8"/>
    <w:rsid w:val="00B3772F"/>
    <w:rsid w:val="00B37856"/>
    <w:rsid w:val="00B37AC2"/>
    <w:rsid w:val="00B37B4F"/>
    <w:rsid w:val="00B37E4B"/>
    <w:rsid w:val="00B37F61"/>
    <w:rsid w:val="00B40858"/>
    <w:rsid w:val="00B408CD"/>
    <w:rsid w:val="00B40B97"/>
    <w:rsid w:val="00B40C6D"/>
    <w:rsid w:val="00B40C79"/>
    <w:rsid w:val="00B40CD9"/>
    <w:rsid w:val="00B4119E"/>
    <w:rsid w:val="00B411ED"/>
    <w:rsid w:val="00B41342"/>
    <w:rsid w:val="00B4153E"/>
    <w:rsid w:val="00B41776"/>
    <w:rsid w:val="00B41C59"/>
    <w:rsid w:val="00B41E2E"/>
    <w:rsid w:val="00B4203C"/>
    <w:rsid w:val="00B420A0"/>
    <w:rsid w:val="00B4228C"/>
    <w:rsid w:val="00B42582"/>
    <w:rsid w:val="00B4265E"/>
    <w:rsid w:val="00B427EB"/>
    <w:rsid w:val="00B42932"/>
    <w:rsid w:val="00B42951"/>
    <w:rsid w:val="00B42970"/>
    <w:rsid w:val="00B429A1"/>
    <w:rsid w:val="00B42AD2"/>
    <w:rsid w:val="00B42BC4"/>
    <w:rsid w:val="00B42E00"/>
    <w:rsid w:val="00B42E4C"/>
    <w:rsid w:val="00B431B1"/>
    <w:rsid w:val="00B43622"/>
    <w:rsid w:val="00B4365A"/>
    <w:rsid w:val="00B439C0"/>
    <w:rsid w:val="00B43B24"/>
    <w:rsid w:val="00B43D42"/>
    <w:rsid w:val="00B440F1"/>
    <w:rsid w:val="00B4428B"/>
    <w:rsid w:val="00B44926"/>
    <w:rsid w:val="00B44AE9"/>
    <w:rsid w:val="00B44E23"/>
    <w:rsid w:val="00B44F24"/>
    <w:rsid w:val="00B44FA9"/>
    <w:rsid w:val="00B45059"/>
    <w:rsid w:val="00B45206"/>
    <w:rsid w:val="00B45290"/>
    <w:rsid w:val="00B45303"/>
    <w:rsid w:val="00B453D1"/>
    <w:rsid w:val="00B453E3"/>
    <w:rsid w:val="00B4545A"/>
    <w:rsid w:val="00B45531"/>
    <w:rsid w:val="00B45BB6"/>
    <w:rsid w:val="00B45C98"/>
    <w:rsid w:val="00B45D6B"/>
    <w:rsid w:val="00B45EBB"/>
    <w:rsid w:val="00B460C4"/>
    <w:rsid w:val="00B46671"/>
    <w:rsid w:val="00B4668C"/>
    <w:rsid w:val="00B466BE"/>
    <w:rsid w:val="00B4677E"/>
    <w:rsid w:val="00B46828"/>
    <w:rsid w:val="00B46C52"/>
    <w:rsid w:val="00B470DC"/>
    <w:rsid w:val="00B4711B"/>
    <w:rsid w:val="00B4744A"/>
    <w:rsid w:val="00B47595"/>
    <w:rsid w:val="00B4786E"/>
    <w:rsid w:val="00B47C7F"/>
    <w:rsid w:val="00B47EF6"/>
    <w:rsid w:val="00B500A0"/>
    <w:rsid w:val="00B500D9"/>
    <w:rsid w:val="00B5034C"/>
    <w:rsid w:val="00B50A64"/>
    <w:rsid w:val="00B50F20"/>
    <w:rsid w:val="00B517E7"/>
    <w:rsid w:val="00B518DB"/>
    <w:rsid w:val="00B51A08"/>
    <w:rsid w:val="00B51CAB"/>
    <w:rsid w:val="00B51DB0"/>
    <w:rsid w:val="00B5222E"/>
    <w:rsid w:val="00B522AE"/>
    <w:rsid w:val="00B52300"/>
    <w:rsid w:val="00B524B4"/>
    <w:rsid w:val="00B52692"/>
    <w:rsid w:val="00B527A0"/>
    <w:rsid w:val="00B529A5"/>
    <w:rsid w:val="00B52DE9"/>
    <w:rsid w:val="00B532D5"/>
    <w:rsid w:val="00B533CD"/>
    <w:rsid w:val="00B53752"/>
    <w:rsid w:val="00B5388C"/>
    <w:rsid w:val="00B538CA"/>
    <w:rsid w:val="00B53B55"/>
    <w:rsid w:val="00B53C8A"/>
    <w:rsid w:val="00B543DD"/>
    <w:rsid w:val="00B544B6"/>
    <w:rsid w:val="00B54546"/>
    <w:rsid w:val="00B5472D"/>
    <w:rsid w:val="00B54A41"/>
    <w:rsid w:val="00B54E0C"/>
    <w:rsid w:val="00B553DD"/>
    <w:rsid w:val="00B555B1"/>
    <w:rsid w:val="00B55819"/>
    <w:rsid w:val="00B5581C"/>
    <w:rsid w:val="00B55C5B"/>
    <w:rsid w:val="00B55F56"/>
    <w:rsid w:val="00B562DA"/>
    <w:rsid w:val="00B565C7"/>
    <w:rsid w:val="00B5664B"/>
    <w:rsid w:val="00B566E4"/>
    <w:rsid w:val="00B56AF6"/>
    <w:rsid w:val="00B56B96"/>
    <w:rsid w:val="00B56BC0"/>
    <w:rsid w:val="00B56BDB"/>
    <w:rsid w:val="00B56CDF"/>
    <w:rsid w:val="00B56D1F"/>
    <w:rsid w:val="00B56E4B"/>
    <w:rsid w:val="00B56E82"/>
    <w:rsid w:val="00B574DE"/>
    <w:rsid w:val="00B57537"/>
    <w:rsid w:val="00B575BA"/>
    <w:rsid w:val="00B5764E"/>
    <w:rsid w:val="00B57B80"/>
    <w:rsid w:val="00B57E15"/>
    <w:rsid w:val="00B6029E"/>
    <w:rsid w:val="00B6059C"/>
    <w:rsid w:val="00B607DF"/>
    <w:rsid w:val="00B60B9C"/>
    <w:rsid w:val="00B60C10"/>
    <w:rsid w:val="00B61178"/>
    <w:rsid w:val="00B6122F"/>
    <w:rsid w:val="00B6129A"/>
    <w:rsid w:val="00B6136A"/>
    <w:rsid w:val="00B61426"/>
    <w:rsid w:val="00B6152C"/>
    <w:rsid w:val="00B616D3"/>
    <w:rsid w:val="00B620E6"/>
    <w:rsid w:val="00B6271D"/>
    <w:rsid w:val="00B6296B"/>
    <w:rsid w:val="00B6298E"/>
    <w:rsid w:val="00B62D3C"/>
    <w:rsid w:val="00B62DC0"/>
    <w:rsid w:val="00B631A1"/>
    <w:rsid w:val="00B633EA"/>
    <w:rsid w:val="00B63A81"/>
    <w:rsid w:val="00B63BFE"/>
    <w:rsid w:val="00B63D7F"/>
    <w:rsid w:val="00B63E5E"/>
    <w:rsid w:val="00B646A6"/>
    <w:rsid w:val="00B648D7"/>
    <w:rsid w:val="00B64A18"/>
    <w:rsid w:val="00B64C69"/>
    <w:rsid w:val="00B64D92"/>
    <w:rsid w:val="00B6502D"/>
    <w:rsid w:val="00B65163"/>
    <w:rsid w:val="00B6521A"/>
    <w:rsid w:val="00B653FC"/>
    <w:rsid w:val="00B65508"/>
    <w:rsid w:val="00B65575"/>
    <w:rsid w:val="00B656F1"/>
    <w:rsid w:val="00B657C5"/>
    <w:rsid w:val="00B65A0B"/>
    <w:rsid w:val="00B65ED2"/>
    <w:rsid w:val="00B65F17"/>
    <w:rsid w:val="00B66420"/>
    <w:rsid w:val="00B664E6"/>
    <w:rsid w:val="00B66585"/>
    <w:rsid w:val="00B66C95"/>
    <w:rsid w:val="00B66CC8"/>
    <w:rsid w:val="00B66ED2"/>
    <w:rsid w:val="00B6704E"/>
    <w:rsid w:val="00B67105"/>
    <w:rsid w:val="00B673A4"/>
    <w:rsid w:val="00B673DE"/>
    <w:rsid w:val="00B6743C"/>
    <w:rsid w:val="00B67B30"/>
    <w:rsid w:val="00B70BB4"/>
    <w:rsid w:val="00B70D19"/>
    <w:rsid w:val="00B710EF"/>
    <w:rsid w:val="00B71116"/>
    <w:rsid w:val="00B718F8"/>
    <w:rsid w:val="00B7197F"/>
    <w:rsid w:val="00B71B15"/>
    <w:rsid w:val="00B71DC3"/>
    <w:rsid w:val="00B722E2"/>
    <w:rsid w:val="00B723EE"/>
    <w:rsid w:val="00B7248F"/>
    <w:rsid w:val="00B72492"/>
    <w:rsid w:val="00B72719"/>
    <w:rsid w:val="00B72B54"/>
    <w:rsid w:val="00B734CD"/>
    <w:rsid w:val="00B739A6"/>
    <w:rsid w:val="00B73A8F"/>
    <w:rsid w:val="00B73B5A"/>
    <w:rsid w:val="00B74107"/>
    <w:rsid w:val="00B743E0"/>
    <w:rsid w:val="00B7448E"/>
    <w:rsid w:val="00B744BF"/>
    <w:rsid w:val="00B745CF"/>
    <w:rsid w:val="00B74F41"/>
    <w:rsid w:val="00B7506D"/>
    <w:rsid w:val="00B7537F"/>
    <w:rsid w:val="00B754C5"/>
    <w:rsid w:val="00B7572C"/>
    <w:rsid w:val="00B75765"/>
    <w:rsid w:val="00B7592D"/>
    <w:rsid w:val="00B75B2E"/>
    <w:rsid w:val="00B75CCF"/>
    <w:rsid w:val="00B76039"/>
    <w:rsid w:val="00B763BB"/>
    <w:rsid w:val="00B7648B"/>
    <w:rsid w:val="00B76740"/>
    <w:rsid w:val="00B76828"/>
    <w:rsid w:val="00B769A6"/>
    <w:rsid w:val="00B77004"/>
    <w:rsid w:val="00B77283"/>
    <w:rsid w:val="00B77315"/>
    <w:rsid w:val="00B7757E"/>
    <w:rsid w:val="00B7761E"/>
    <w:rsid w:val="00B776D0"/>
    <w:rsid w:val="00B7772D"/>
    <w:rsid w:val="00B779A2"/>
    <w:rsid w:val="00B77A15"/>
    <w:rsid w:val="00B77BE2"/>
    <w:rsid w:val="00B77C6D"/>
    <w:rsid w:val="00B77D0C"/>
    <w:rsid w:val="00B77F91"/>
    <w:rsid w:val="00B80304"/>
    <w:rsid w:val="00B803C6"/>
    <w:rsid w:val="00B80403"/>
    <w:rsid w:val="00B805E0"/>
    <w:rsid w:val="00B80676"/>
    <w:rsid w:val="00B8073C"/>
    <w:rsid w:val="00B808E2"/>
    <w:rsid w:val="00B8149D"/>
    <w:rsid w:val="00B817A6"/>
    <w:rsid w:val="00B817E1"/>
    <w:rsid w:val="00B818A7"/>
    <w:rsid w:val="00B819C4"/>
    <w:rsid w:val="00B819D1"/>
    <w:rsid w:val="00B81BAB"/>
    <w:rsid w:val="00B81D6D"/>
    <w:rsid w:val="00B820EB"/>
    <w:rsid w:val="00B8213E"/>
    <w:rsid w:val="00B8216C"/>
    <w:rsid w:val="00B8234A"/>
    <w:rsid w:val="00B8253B"/>
    <w:rsid w:val="00B82605"/>
    <w:rsid w:val="00B8264F"/>
    <w:rsid w:val="00B8272D"/>
    <w:rsid w:val="00B82B38"/>
    <w:rsid w:val="00B83611"/>
    <w:rsid w:val="00B8368E"/>
    <w:rsid w:val="00B836D1"/>
    <w:rsid w:val="00B839AA"/>
    <w:rsid w:val="00B83C11"/>
    <w:rsid w:val="00B83F1C"/>
    <w:rsid w:val="00B83F6B"/>
    <w:rsid w:val="00B84109"/>
    <w:rsid w:val="00B841F6"/>
    <w:rsid w:val="00B843ED"/>
    <w:rsid w:val="00B84441"/>
    <w:rsid w:val="00B8497F"/>
    <w:rsid w:val="00B84BD6"/>
    <w:rsid w:val="00B84D73"/>
    <w:rsid w:val="00B84E68"/>
    <w:rsid w:val="00B851FB"/>
    <w:rsid w:val="00B85343"/>
    <w:rsid w:val="00B8534A"/>
    <w:rsid w:val="00B853CF"/>
    <w:rsid w:val="00B857AD"/>
    <w:rsid w:val="00B858B9"/>
    <w:rsid w:val="00B858D4"/>
    <w:rsid w:val="00B85C6F"/>
    <w:rsid w:val="00B85D33"/>
    <w:rsid w:val="00B85ECA"/>
    <w:rsid w:val="00B86115"/>
    <w:rsid w:val="00B8611D"/>
    <w:rsid w:val="00B86695"/>
    <w:rsid w:val="00B86937"/>
    <w:rsid w:val="00B86FF3"/>
    <w:rsid w:val="00B870D0"/>
    <w:rsid w:val="00B870E0"/>
    <w:rsid w:val="00B87158"/>
    <w:rsid w:val="00B87D13"/>
    <w:rsid w:val="00B87EF2"/>
    <w:rsid w:val="00B901C8"/>
    <w:rsid w:val="00B9030E"/>
    <w:rsid w:val="00B90334"/>
    <w:rsid w:val="00B9046F"/>
    <w:rsid w:val="00B90AF4"/>
    <w:rsid w:val="00B90D8B"/>
    <w:rsid w:val="00B91120"/>
    <w:rsid w:val="00B913F4"/>
    <w:rsid w:val="00B91BC7"/>
    <w:rsid w:val="00B91E6A"/>
    <w:rsid w:val="00B9219A"/>
    <w:rsid w:val="00B9227A"/>
    <w:rsid w:val="00B92599"/>
    <w:rsid w:val="00B9268B"/>
    <w:rsid w:val="00B9277D"/>
    <w:rsid w:val="00B92BB7"/>
    <w:rsid w:val="00B9322B"/>
    <w:rsid w:val="00B9347E"/>
    <w:rsid w:val="00B9381B"/>
    <w:rsid w:val="00B93ED3"/>
    <w:rsid w:val="00B93FBA"/>
    <w:rsid w:val="00B94039"/>
    <w:rsid w:val="00B94079"/>
    <w:rsid w:val="00B9409D"/>
    <w:rsid w:val="00B94448"/>
    <w:rsid w:val="00B94716"/>
    <w:rsid w:val="00B94CF0"/>
    <w:rsid w:val="00B94EEF"/>
    <w:rsid w:val="00B94F3D"/>
    <w:rsid w:val="00B94FA4"/>
    <w:rsid w:val="00B95191"/>
    <w:rsid w:val="00B9531C"/>
    <w:rsid w:val="00B95339"/>
    <w:rsid w:val="00B958C4"/>
    <w:rsid w:val="00B959E3"/>
    <w:rsid w:val="00B95C19"/>
    <w:rsid w:val="00B95D33"/>
    <w:rsid w:val="00B962A5"/>
    <w:rsid w:val="00B9630F"/>
    <w:rsid w:val="00B963D8"/>
    <w:rsid w:val="00B96974"/>
    <w:rsid w:val="00B96B86"/>
    <w:rsid w:val="00B972E4"/>
    <w:rsid w:val="00B97356"/>
    <w:rsid w:val="00B9740A"/>
    <w:rsid w:val="00B974AC"/>
    <w:rsid w:val="00B976A6"/>
    <w:rsid w:val="00B9787D"/>
    <w:rsid w:val="00B97CFE"/>
    <w:rsid w:val="00B97D72"/>
    <w:rsid w:val="00B97E68"/>
    <w:rsid w:val="00B97F09"/>
    <w:rsid w:val="00B97FED"/>
    <w:rsid w:val="00BA02BA"/>
    <w:rsid w:val="00BA0499"/>
    <w:rsid w:val="00BA0737"/>
    <w:rsid w:val="00BA07E8"/>
    <w:rsid w:val="00BA0954"/>
    <w:rsid w:val="00BA09A3"/>
    <w:rsid w:val="00BA09CA"/>
    <w:rsid w:val="00BA0B54"/>
    <w:rsid w:val="00BA0DD5"/>
    <w:rsid w:val="00BA1054"/>
    <w:rsid w:val="00BA1129"/>
    <w:rsid w:val="00BA1184"/>
    <w:rsid w:val="00BA13C5"/>
    <w:rsid w:val="00BA13CE"/>
    <w:rsid w:val="00BA161F"/>
    <w:rsid w:val="00BA1A4F"/>
    <w:rsid w:val="00BA1A60"/>
    <w:rsid w:val="00BA1D53"/>
    <w:rsid w:val="00BA1E13"/>
    <w:rsid w:val="00BA1E62"/>
    <w:rsid w:val="00BA1FEE"/>
    <w:rsid w:val="00BA2032"/>
    <w:rsid w:val="00BA2347"/>
    <w:rsid w:val="00BA236C"/>
    <w:rsid w:val="00BA26A8"/>
    <w:rsid w:val="00BA2815"/>
    <w:rsid w:val="00BA2824"/>
    <w:rsid w:val="00BA2C30"/>
    <w:rsid w:val="00BA2E15"/>
    <w:rsid w:val="00BA3245"/>
    <w:rsid w:val="00BA32B8"/>
    <w:rsid w:val="00BA3340"/>
    <w:rsid w:val="00BA3BFB"/>
    <w:rsid w:val="00BA3DD1"/>
    <w:rsid w:val="00BA40DF"/>
    <w:rsid w:val="00BA4147"/>
    <w:rsid w:val="00BA437A"/>
    <w:rsid w:val="00BA4813"/>
    <w:rsid w:val="00BA481D"/>
    <w:rsid w:val="00BA488C"/>
    <w:rsid w:val="00BA49B4"/>
    <w:rsid w:val="00BA4D2F"/>
    <w:rsid w:val="00BA4DE7"/>
    <w:rsid w:val="00BA4EDC"/>
    <w:rsid w:val="00BA5039"/>
    <w:rsid w:val="00BA53E5"/>
    <w:rsid w:val="00BA55E8"/>
    <w:rsid w:val="00BA574C"/>
    <w:rsid w:val="00BA57D7"/>
    <w:rsid w:val="00BA5897"/>
    <w:rsid w:val="00BA58A0"/>
    <w:rsid w:val="00BA5912"/>
    <w:rsid w:val="00BA5954"/>
    <w:rsid w:val="00BA5C91"/>
    <w:rsid w:val="00BA5D4F"/>
    <w:rsid w:val="00BA6885"/>
    <w:rsid w:val="00BA692D"/>
    <w:rsid w:val="00BA6A16"/>
    <w:rsid w:val="00BA6A6D"/>
    <w:rsid w:val="00BA6B78"/>
    <w:rsid w:val="00BA6DA3"/>
    <w:rsid w:val="00BA6E0D"/>
    <w:rsid w:val="00BA6F98"/>
    <w:rsid w:val="00BA70CB"/>
    <w:rsid w:val="00BA7280"/>
    <w:rsid w:val="00BA728B"/>
    <w:rsid w:val="00BA7798"/>
    <w:rsid w:val="00BA7803"/>
    <w:rsid w:val="00BA783B"/>
    <w:rsid w:val="00BA7904"/>
    <w:rsid w:val="00BB0133"/>
    <w:rsid w:val="00BB02B4"/>
    <w:rsid w:val="00BB07FF"/>
    <w:rsid w:val="00BB0847"/>
    <w:rsid w:val="00BB0DA1"/>
    <w:rsid w:val="00BB0F51"/>
    <w:rsid w:val="00BB0F81"/>
    <w:rsid w:val="00BB10DF"/>
    <w:rsid w:val="00BB1182"/>
    <w:rsid w:val="00BB1B19"/>
    <w:rsid w:val="00BB2090"/>
    <w:rsid w:val="00BB2204"/>
    <w:rsid w:val="00BB24D3"/>
    <w:rsid w:val="00BB2517"/>
    <w:rsid w:val="00BB258B"/>
    <w:rsid w:val="00BB25C2"/>
    <w:rsid w:val="00BB25CE"/>
    <w:rsid w:val="00BB265A"/>
    <w:rsid w:val="00BB2744"/>
    <w:rsid w:val="00BB29B1"/>
    <w:rsid w:val="00BB2A2B"/>
    <w:rsid w:val="00BB2A68"/>
    <w:rsid w:val="00BB2DA1"/>
    <w:rsid w:val="00BB2F48"/>
    <w:rsid w:val="00BB3090"/>
    <w:rsid w:val="00BB327B"/>
    <w:rsid w:val="00BB34E3"/>
    <w:rsid w:val="00BB357E"/>
    <w:rsid w:val="00BB35EF"/>
    <w:rsid w:val="00BB3717"/>
    <w:rsid w:val="00BB3BEE"/>
    <w:rsid w:val="00BB429E"/>
    <w:rsid w:val="00BB43DF"/>
    <w:rsid w:val="00BB4414"/>
    <w:rsid w:val="00BB442D"/>
    <w:rsid w:val="00BB44D6"/>
    <w:rsid w:val="00BB45D9"/>
    <w:rsid w:val="00BB4BE2"/>
    <w:rsid w:val="00BB4CE9"/>
    <w:rsid w:val="00BB4D03"/>
    <w:rsid w:val="00BB4DAD"/>
    <w:rsid w:val="00BB4ECF"/>
    <w:rsid w:val="00BB4F4D"/>
    <w:rsid w:val="00BB4FEA"/>
    <w:rsid w:val="00BB527A"/>
    <w:rsid w:val="00BB555A"/>
    <w:rsid w:val="00BB557C"/>
    <w:rsid w:val="00BB56B3"/>
    <w:rsid w:val="00BB5DE6"/>
    <w:rsid w:val="00BB5F04"/>
    <w:rsid w:val="00BB5F26"/>
    <w:rsid w:val="00BB65C7"/>
    <w:rsid w:val="00BB68F7"/>
    <w:rsid w:val="00BB6E6D"/>
    <w:rsid w:val="00BB6EFB"/>
    <w:rsid w:val="00BB7195"/>
    <w:rsid w:val="00BB71EF"/>
    <w:rsid w:val="00BB7356"/>
    <w:rsid w:val="00BB7823"/>
    <w:rsid w:val="00BB7BF0"/>
    <w:rsid w:val="00BB7CD5"/>
    <w:rsid w:val="00BC02B8"/>
    <w:rsid w:val="00BC0632"/>
    <w:rsid w:val="00BC0680"/>
    <w:rsid w:val="00BC094F"/>
    <w:rsid w:val="00BC0A4C"/>
    <w:rsid w:val="00BC0AA6"/>
    <w:rsid w:val="00BC0BC0"/>
    <w:rsid w:val="00BC133B"/>
    <w:rsid w:val="00BC1686"/>
    <w:rsid w:val="00BC17DC"/>
    <w:rsid w:val="00BC1895"/>
    <w:rsid w:val="00BC1AC1"/>
    <w:rsid w:val="00BC1C99"/>
    <w:rsid w:val="00BC1CC9"/>
    <w:rsid w:val="00BC1D9E"/>
    <w:rsid w:val="00BC1DC7"/>
    <w:rsid w:val="00BC1F28"/>
    <w:rsid w:val="00BC208C"/>
    <w:rsid w:val="00BC226B"/>
    <w:rsid w:val="00BC2572"/>
    <w:rsid w:val="00BC2820"/>
    <w:rsid w:val="00BC288C"/>
    <w:rsid w:val="00BC2A29"/>
    <w:rsid w:val="00BC2CED"/>
    <w:rsid w:val="00BC2D35"/>
    <w:rsid w:val="00BC338A"/>
    <w:rsid w:val="00BC35E3"/>
    <w:rsid w:val="00BC3696"/>
    <w:rsid w:val="00BC36B1"/>
    <w:rsid w:val="00BC39AF"/>
    <w:rsid w:val="00BC3B1B"/>
    <w:rsid w:val="00BC3B4F"/>
    <w:rsid w:val="00BC3C7F"/>
    <w:rsid w:val="00BC3CE2"/>
    <w:rsid w:val="00BC41A2"/>
    <w:rsid w:val="00BC471C"/>
    <w:rsid w:val="00BC4798"/>
    <w:rsid w:val="00BC4811"/>
    <w:rsid w:val="00BC4A99"/>
    <w:rsid w:val="00BC4D3D"/>
    <w:rsid w:val="00BC4EBA"/>
    <w:rsid w:val="00BC5076"/>
    <w:rsid w:val="00BC50EB"/>
    <w:rsid w:val="00BC524E"/>
    <w:rsid w:val="00BC5277"/>
    <w:rsid w:val="00BC5289"/>
    <w:rsid w:val="00BC57DF"/>
    <w:rsid w:val="00BC5A6C"/>
    <w:rsid w:val="00BC5AD2"/>
    <w:rsid w:val="00BC5D5A"/>
    <w:rsid w:val="00BC5E8E"/>
    <w:rsid w:val="00BC5F99"/>
    <w:rsid w:val="00BC6472"/>
    <w:rsid w:val="00BC66E6"/>
    <w:rsid w:val="00BC6DF1"/>
    <w:rsid w:val="00BC6E9A"/>
    <w:rsid w:val="00BC7013"/>
    <w:rsid w:val="00BC7386"/>
    <w:rsid w:val="00BC73B2"/>
    <w:rsid w:val="00BC741E"/>
    <w:rsid w:val="00BC76CB"/>
    <w:rsid w:val="00BC783D"/>
    <w:rsid w:val="00BC7995"/>
    <w:rsid w:val="00BC7A6D"/>
    <w:rsid w:val="00BC7DF5"/>
    <w:rsid w:val="00BC7DFA"/>
    <w:rsid w:val="00BD023C"/>
    <w:rsid w:val="00BD030E"/>
    <w:rsid w:val="00BD0491"/>
    <w:rsid w:val="00BD0517"/>
    <w:rsid w:val="00BD0688"/>
    <w:rsid w:val="00BD0728"/>
    <w:rsid w:val="00BD0B25"/>
    <w:rsid w:val="00BD0E8F"/>
    <w:rsid w:val="00BD0F0D"/>
    <w:rsid w:val="00BD11F2"/>
    <w:rsid w:val="00BD14A0"/>
    <w:rsid w:val="00BD15F2"/>
    <w:rsid w:val="00BD17A5"/>
    <w:rsid w:val="00BD1B97"/>
    <w:rsid w:val="00BD1C83"/>
    <w:rsid w:val="00BD1CF9"/>
    <w:rsid w:val="00BD1D04"/>
    <w:rsid w:val="00BD1D68"/>
    <w:rsid w:val="00BD227B"/>
    <w:rsid w:val="00BD26C2"/>
    <w:rsid w:val="00BD27C0"/>
    <w:rsid w:val="00BD2905"/>
    <w:rsid w:val="00BD2973"/>
    <w:rsid w:val="00BD2A06"/>
    <w:rsid w:val="00BD2FB9"/>
    <w:rsid w:val="00BD34C3"/>
    <w:rsid w:val="00BD3826"/>
    <w:rsid w:val="00BD39C7"/>
    <w:rsid w:val="00BD3C56"/>
    <w:rsid w:val="00BD3D94"/>
    <w:rsid w:val="00BD43DD"/>
    <w:rsid w:val="00BD44FE"/>
    <w:rsid w:val="00BD46C3"/>
    <w:rsid w:val="00BD49D6"/>
    <w:rsid w:val="00BD4AA5"/>
    <w:rsid w:val="00BD4B76"/>
    <w:rsid w:val="00BD4D2D"/>
    <w:rsid w:val="00BD50F7"/>
    <w:rsid w:val="00BD51EA"/>
    <w:rsid w:val="00BD525C"/>
    <w:rsid w:val="00BD5281"/>
    <w:rsid w:val="00BD52DD"/>
    <w:rsid w:val="00BD5ACD"/>
    <w:rsid w:val="00BD5C07"/>
    <w:rsid w:val="00BD5F6C"/>
    <w:rsid w:val="00BD5F77"/>
    <w:rsid w:val="00BD62FD"/>
    <w:rsid w:val="00BD64C3"/>
    <w:rsid w:val="00BD6543"/>
    <w:rsid w:val="00BD664F"/>
    <w:rsid w:val="00BD68FF"/>
    <w:rsid w:val="00BD6F87"/>
    <w:rsid w:val="00BD70A2"/>
    <w:rsid w:val="00BD744D"/>
    <w:rsid w:val="00BD758A"/>
    <w:rsid w:val="00BD76F3"/>
    <w:rsid w:val="00BD77F8"/>
    <w:rsid w:val="00BD77FD"/>
    <w:rsid w:val="00BD7A6C"/>
    <w:rsid w:val="00BD7C9E"/>
    <w:rsid w:val="00BD7CB0"/>
    <w:rsid w:val="00BD7EEF"/>
    <w:rsid w:val="00BE00C5"/>
    <w:rsid w:val="00BE0180"/>
    <w:rsid w:val="00BE0668"/>
    <w:rsid w:val="00BE0BAF"/>
    <w:rsid w:val="00BE0C85"/>
    <w:rsid w:val="00BE0E75"/>
    <w:rsid w:val="00BE0E76"/>
    <w:rsid w:val="00BE12F2"/>
    <w:rsid w:val="00BE13A4"/>
    <w:rsid w:val="00BE13F5"/>
    <w:rsid w:val="00BE1650"/>
    <w:rsid w:val="00BE1844"/>
    <w:rsid w:val="00BE19D2"/>
    <w:rsid w:val="00BE1C75"/>
    <w:rsid w:val="00BE1D25"/>
    <w:rsid w:val="00BE1FF6"/>
    <w:rsid w:val="00BE2241"/>
    <w:rsid w:val="00BE22BB"/>
    <w:rsid w:val="00BE232E"/>
    <w:rsid w:val="00BE27B0"/>
    <w:rsid w:val="00BE2964"/>
    <w:rsid w:val="00BE2AC5"/>
    <w:rsid w:val="00BE2ED7"/>
    <w:rsid w:val="00BE30EF"/>
    <w:rsid w:val="00BE3193"/>
    <w:rsid w:val="00BE3500"/>
    <w:rsid w:val="00BE3613"/>
    <w:rsid w:val="00BE37A4"/>
    <w:rsid w:val="00BE38BD"/>
    <w:rsid w:val="00BE3A83"/>
    <w:rsid w:val="00BE3CF9"/>
    <w:rsid w:val="00BE41D0"/>
    <w:rsid w:val="00BE4298"/>
    <w:rsid w:val="00BE4577"/>
    <w:rsid w:val="00BE488F"/>
    <w:rsid w:val="00BE49A5"/>
    <w:rsid w:val="00BE4ABD"/>
    <w:rsid w:val="00BE5140"/>
    <w:rsid w:val="00BE5261"/>
    <w:rsid w:val="00BE5734"/>
    <w:rsid w:val="00BE5778"/>
    <w:rsid w:val="00BE581C"/>
    <w:rsid w:val="00BE5ABC"/>
    <w:rsid w:val="00BE5E77"/>
    <w:rsid w:val="00BE6180"/>
    <w:rsid w:val="00BE6191"/>
    <w:rsid w:val="00BE64F8"/>
    <w:rsid w:val="00BE687E"/>
    <w:rsid w:val="00BE68A6"/>
    <w:rsid w:val="00BE6A9E"/>
    <w:rsid w:val="00BE6B4C"/>
    <w:rsid w:val="00BE6ECF"/>
    <w:rsid w:val="00BE73A0"/>
    <w:rsid w:val="00BE73D2"/>
    <w:rsid w:val="00BE749E"/>
    <w:rsid w:val="00BE77CE"/>
    <w:rsid w:val="00BE7B03"/>
    <w:rsid w:val="00BE7B81"/>
    <w:rsid w:val="00BF03B0"/>
    <w:rsid w:val="00BF03EC"/>
    <w:rsid w:val="00BF04A7"/>
    <w:rsid w:val="00BF0805"/>
    <w:rsid w:val="00BF0807"/>
    <w:rsid w:val="00BF0DF8"/>
    <w:rsid w:val="00BF0E78"/>
    <w:rsid w:val="00BF0FB7"/>
    <w:rsid w:val="00BF1189"/>
    <w:rsid w:val="00BF1540"/>
    <w:rsid w:val="00BF1580"/>
    <w:rsid w:val="00BF183E"/>
    <w:rsid w:val="00BF19C6"/>
    <w:rsid w:val="00BF1A31"/>
    <w:rsid w:val="00BF1B62"/>
    <w:rsid w:val="00BF1D36"/>
    <w:rsid w:val="00BF20A5"/>
    <w:rsid w:val="00BF228A"/>
    <w:rsid w:val="00BF2388"/>
    <w:rsid w:val="00BF28A6"/>
    <w:rsid w:val="00BF2982"/>
    <w:rsid w:val="00BF2C7D"/>
    <w:rsid w:val="00BF2DC2"/>
    <w:rsid w:val="00BF2F52"/>
    <w:rsid w:val="00BF321D"/>
    <w:rsid w:val="00BF35F5"/>
    <w:rsid w:val="00BF37A4"/>
    <w:rsid w:val="00BF3E76"/>
    <w:rsid w:val="00BF3E79"/>
    <w:rsid w:val="00BF414A"/>
    <w:rsid w:val="00BF4482"/>
    <w:rsid w:val="00BF44A1"/>
    <w:rsid w:val="00BF4734"/>
    <w:rsid w:val="00BF48C2"/>
    <w:rsid w:val="00BF4CDB"/>
    <w:rsid w:val="00BF4EB9"/>
    <w:rsid w:val="00BF51B8"/>
    <w:rsid w:val="00BF5653"/>
    <w:rsid w:val="00BF56BB"/>
    <w:rsid w:val="00BF57A9"/>
    <w:rsid w:val="00BF57DB"/>
    <w:rsid w:val="00BF59B9"/>
    <w:rsid w:val="00BF5A0E"/>
    <w:rsid w:val="00BF603B"/>
    <w:rsid w:val="00BF6751"/>
    <w:rsid w:val="00BF67D4"/>
    <w:rsid w:val="00BF687E"/>
    <w:rsid w:val="00BF69A9"/>
    <w:rsid w:val="00BF6AC4"/>
    <w:rsid w:val="00BF6B11"/>
    <w:rsid w:val="00BF6B66"/>
    <w:rsid w:val="00BF6D95"/>
    <w:rsid w:val="00BF6DCA"/>
    <w:rsid w:val="00BF6E83"/>
    <w:rsid w:val="00BF6F2D"/>
    <w:rsid w:val="00BF7697"/>
    <w:rsid w:val="00BF792E"/>
    <w:rsid w:val="00BF7AF2"/>
    <w:rsid w:val="00BF7C57"/>
    <w:rsid w:val="00BF7FCD"/>
    <w:rsid w:val="00C005CB"/>
    <w:rsid w:val="00C00961"/>
    <w:rsid w:val="00C00C6B"/>
    <w:rsid w:val="00C00CB5"/>
    <w:rsid w:val="00C010BF"/>
    <w:rsid w:val="00C013F6"/>
    <w:rsid w:val="00C01404"/>
    <w:rsid w:val="00C01807"/>
    <w:rsid w:val="00C0182B"/>
    <w:rsid w:val="00C01FAD"/>
    <w:rsid w:val="00C02116"/>
    <w:rsid w:val="00C023B5"/>
    <w:rsid w:val="00C02C8F"/>
    <w:rsid w:val="00C02DF2"/>
    <w:rsid w:val="00C02ECF"/>
    <w:rsid w:val="00C02F1B"/>
    <w:rsid w:val="00C02F2D"/>
    <w:rsid w:val="00C02F5E"/>
    <w:rsid w:val="00C02F99"/>
    <w:rsid w:val="00C03125"/>
    <w:rsid w:val="00C03720"/>
    <w:rsid w:val="00C0397C"/>
    <w:rsid w:val="00C039E9"/>
    <w:rsid w:val="00C03B0A"/>
    <w:rsid w:val="00C0427D"/>
    <w:rsid w:val="00C04419"/>
    <w:rsid w:val="00C044D6"/>
    <w:rsid w:val="00C04975"/>
    <w:rsid w:val="00C04FCB"/>
    <w:rsid w:val="00C05019"/>
    <w:rsid w:val="00C0531E"/>
    <w:rsid w:val="00C05915"/>
    <w:rsid w:val="00C05A62"/>
    <w:rsid w:val="00C06554"/>
    <w:rsid w:val="00C06643"/>
    <w:rsid w:val="00C06646"/>
    <w:rsid w:val="00C0664E"/>
    <w:rsid w:val="00C0678F"/>
    <w:rsid w:val="00C067C2"/>
    <w:rsid w:val="00C06BCB"/>
    <w:rsid w:val="00C06F10"/>
    <w:rsid w:val="00C072A6"/>
    <w:rsid w:val="00C07322"/>
    <w:rsid w:val="00C075D9"/>
    <w:rsid w:val="00C07816"/>
    <w:rsid w:val="00C07BC4"/>
    <w:rsid w:val="00C07FBB"/>
    <w:rsid w:val="00C10631"/>
    <w:rsid w:val="00C106FA"/>
    <w:rsid w:val="00C107A4"/>
    <w:rsid w:val="00C10DC8"/>
    <w:rsid w:val="00C11025"/>
    <w:rsid w:val="00C11082"/>
    <w:rsid w:val="00C110D0"/>
    <w:rsid w:val="00C11305"/>
    <w:rsid w:val="00C11378"/>
    <w:rsid w:val="00C11517"/>
    <w:rsid w:val="00C1184F"/>
    <w:rsid w:val="00C11886"/>
    <w:rsid w:val="00C119BD"/>
    <w:rsid w:val="00C119EC"/>
    <w:rsid w:val="00C11D60"/>
    <w:rsid w:val="00C120F2"/>
    <w:rsid w:val="00C124A2"/>
    <w:rsid w:val="00C12901"/>
    <w:rsid w:val="00C12AAD"/>
    <w:rsid w:val="00C12E3A"/>
    <w:rsid w:val="00C12E6B"/>
    <w:rsid w:val="00C12E9B"/>
    <w:rsid w:val="00C12EAF"/>
    <w:rsid w:val="00C12F69"/>
    <w:rsid w:val="00C12FF0"/>
    <w:rsid w:val="00C13248"/>
    <w:rsid w:val="00C13335"/>
    <w:rsid w:val="00C13672"/>
    <w:rsid w:val="00C14107"/>
    <w:rsid w:val="00C14161"/>
    <w:rsid w:val="00C141E3"/>
    <w:rsid w:val="00C142EC"/>
    <w:rsid w:val="00C143E1"/>
    <w:rsid w:val="00C14461"/>
    <w:rsid w:val="00C145E1"/>
    <w:rsid w:val="00C146FD"/>
    <w:rsid w:val="00C14CE9"/>
    <w:rsid w:val="00C14E66"/>
    <w:rsid w:val="00C1505B"/>
    <w:rsid w:val="00C152EE"/>
    <w:rsid w:val="00C15397"/>
    <w:rsid w:val="00C15439"/>
    <w:rsid w:val="00C156D1"/>
    <w:rsid w:val="00C156EA"/>
    <w:rsid w:val="00C15A05"/>
    <w:rsid w:val="00C15EAD"/>
    <w:rsid w:val="00C167C6"/>
    <w:rsid w:val="00C16B6E"/>
    <w:rsid w:val="00C16B92"/>
    <w:rsid w:val="00C16C49"/>
    <w:rsid w:val="00C16C86"/>
    <w:rsid w:val="00C16F1E"/>
    <w:rsid w:val="00C170D8"/>
    <w:rsid w:val="00C173F2"/>
    <w:rsid w:val="00C1759B"/>
    <w:rsid w:val="00C17A6C"/>
    <w:rsid w:val="00C17B2E"/>
    <w:rsid w:val="00C17CEA"/>
    <w:rsid w:val="00C17E54"/>
    <w:rsid w:val="00C20025"/>
    <w:rsid w:val="00C20095"/>
    <w:rsid w:val="00C2057F"/>
    <w:rsid w:val="00C20591"/>
    <w:rsid w:val="00C20675"/>
    <w:rsid w:val="00C206B2"/>
    <w:rsid w:val="00C20AD2"/>
    <w:rsid w:val="00C20CA4"/>
    <w:rsid w:val="00C211B8"/>
    <w:rsid w:val="00C2120F"/>
    <w:rsid w:val="00C218D1"/>
    <w:rsid w:val="00C218EE"/>
    <w:rsid w:val="00C21A6B"/>
    <w:rsid w:val="00C21F4E"/>
    <w:rsid w:val="00C21F74"/>
    <w:rsid w:val="00C220F0"/>
    <w:rsid w:val="00C22189"/>
    <w:rsid w:val="00C228B8"/>
    <w:rsid w:val="00C22925"/>
    <w:rsid w:val="00C22979"/>
    <w:rsid w:val="00C22F86"/>
    <w:rsid w:val="00C2325F"/>
    <w:rsid w:val="00C23315"/>
    <w:rsid w:val="00C23936"/>
    <w:rsid w:val="00C23B06"/>
    <w:rsid w:val="00C23FD5"/>
    <w:rsid w:val="00C2433E"/>
    <w:rsid w:val="00C2445C"/>
    <w:rsid w:val="00C24901"/>
    <w:rsid w:val="00C24D1E"/>
    <w:rsid w:val="00C24D9F"/>
    <w:rsid w:val="00C2535A"/>
    <w:rsid w:val="00C253BD"/>
    <w:rsid w:val="00C25C74"/>
    <w:rsid w:val="00C26124"/>
    <w:rsid w:val="00C26591"/>
    <w:rsid w:val="00C267BF"/>
    <w:rsid w:val="00C269C2"/>
    <w:rsid w:val="00C26C41"/>
    <w:rsid w:val="00C26DAA"/>
    <w:rsid w:val="00C26F10"/>
    <w:rsid w:val="00C270FC"/>
    <w:rsid w:val="00C2716C"/>
    <w:rsid w:val="00C272F9"/>
    <w:rsid w:val="00C275B4"/>
    <w:rsid w:val="00C27969"/>
    <w:rsid w:val="00C27BB9"/>
    <w:rsid w:val="00C27C3E"/>
    <w:rsid w:val="00C27D5B"/>
    <w:rsid w:val="00C30520"/>
    <w:rsid w:val="00C30840"/>
    <w:rsid w:val="00C31243"/>
    <w:rsid w:val="00C31372"/>
    <w:rsid w:val="00C31619"/>
    <w:rsid w:val="00C316D4"/>
    <w:rsid w:val="00C3181F"/>
    <w:rsid w:val="00C31CD3"/>
    <w:rsid w:val="00C31D7C"/>
    <w:rsid w:val="00C31EE5"/>
    <w:rsid w:val="00C32193"/>
    <w:rsid w:val="00C321EF"/>
    <w:rsid w:val="00C3245B"/>
    <w:rsid w:val="00C3256F"/>
    <w:rsid w:val="00C327DE"/>
    <w:rsid w:val="00C3283F"/>
    <w:rsid w:val="00C32A20"/>
    <w:rsid w:val="00C32BD1"/>
    <w:rsid w:val="00C32E17"/>
    <w:rsid w:val="00C32FA8"/>
    <w:rsid w:val="00C32FDF"/>
    <w:rsid w:val="00C33A07"/>
    <w:rsid w:val="00C33BF7"/>
    <w:rsid w:val="00C33C9B"/>
    <w:rsid w:val="00C33FE0"/>
    <w:rsid w:val="00C3413F"/>
    <w:rsid w:val="00C3435C"/>
    <w:rsid w:val="00C3474F"/>
    <w:rsid w:val="00C3537D"/>
    <w:rsid w:val="00C35418"/>
    <w:rsid w:val="00C3559F"/>
    <w:rsid w:val="00C355C9"/>
    <w:rsid w:val="00C3577A"/>
    <w:rsid w:val="00C3597F"/>
    <w:rsid w:val="00C35BB6"/>
    <w:rsid w:val="00C360F1"/>
    <w:rsid w:val="00C36351"/>
    <w:rsid w:val="00C36791"/>
    <w:rsid w:val="00C367A1"/>
    <w:rsid w:val="00C368C7"/>
    <w:rsid w:val="00C36C7C"/>
    <w:rsid w:val="00C36CF9"/>
    <w:rsid w:val="00C36DE4"/>
    <w:rsid w:val="00C373EC"/>
    <w:rsid w:val="00C375FB"/>
    <w:rsid w:val="00C3769A"/>
    <w:rsid w:val="00C37877"/>
    <w:rsid w:val="00C378C0"/>
    <w:rsid w:val="00C37A23"/>
    <w:rsid w:val="00C37AB7"/>
    <w:rsid w:val="00C37D72"/>
    <w:rsid w:val="00C37DE6"/>
    <w:rsid w:val="00C400AF"/>
    <w:rsid w:val="00C402AE"/>
    <w:rsid w:val="00C4060C"/>
    <w:rsid w:val="00C406DF"/>
    <w:rsid w:val="00C40826"/>
    <w:rsid w:val="00C40932"/>
    <w:rsid w:val="00C40E8D"/>
    <w:rsid w:val="00C40FD2"/>
    <w:rsid w:val="00C41001"/>
    <w:rsid w:val="00C41710"/>
    <w:rsid w:val="00C417F7"/>
    <w:rsid w:val="00C41858"/>
    <w:rsid w:val="00C41E16"/>
    <w:rsid w:val="00C41F42"/>
    <w:rsid w:val="00C420E2"/>
    <w:rsid w:val="00C4221B"/>
    <w:rsid w:val="00C42480"/>
    <w:rsid w:val="00C4266C"/>
    <w:rsid w:val="00C427D7"/>
    <w:rsid w:val="00C42AE5"/>
    <w:rsid w:val="00C42AF9"/>
    <w:rsid w:val="00C42C8D"/>
    <w:rsid w:val="00C42F14"/>
    <w:rsid w:val="00C4318A"/>
    <w:rsid w:val="00C432BA"/>
    <w:rsid w:val="00C434EA"/>
    <w:rsid w:val="00C43538"/>
    <w:rsid w:val="00C43569"/>
    <w:rsid w:val="00C43798"/>
    <w:rsid w:val="00C438C3"/>
    <w:rsid w:val="00C43E79"/>
    <w:rsid w:val="00C440E7"/>
    <w:rsid w:val="00C441A7"/>
    <w:rsid w:val="00C441C6"/>
    <w:rsid w:val="00C4426A"/>
    <w:rsid w:val="00C44373"/>
    <w:rsid w:val="00C444FA"/>
    <w:rsid w:val="00C4457D"/>
    <w:rsid w:val="00C44C95"/>
    <w:rsid w:val="00C452DF"/>
    <w:rsid w:val="00C45587"/>
    <w:rsid w:val="00C455CB"/>
    <w:rsid w:val="00C45895"/>
    <w:rsid w:val="00C45C5D"/>
    <w:rsid w:val="00C46245"/>
    <w:rsid w:val="00C46383"/>
    <w:rsid w:val="00C464B2"/>
    <w:rsid w:val="00C4679F"/>
    <w:rsid w:val="00C46835"/>
    <w:rsid w:val="00C46A97"/>
    <w:rsid w:val="00C46C0A"/>
    <w:rsid w:val="00C46C66"/>
    <w:rsid w:val="00C46CD2"/>
    <w:rsid w:val="00C46DF1"/>
    <w:rsid w:val="00C47139"/>
    <w:rsid w:val="00C471C3"/>
    <w:rsid w:val="00C4796C"/>
    <w:rsid w:val="00C479C1"/>
    <w:rsid w:val="00C47E7B"/>
    <w:rsid w:val="00C50137"/>
    <w:rsid w:val="00C5018B"/>
    <w:rsid w:val="00C501B4"/>
    <w:rsid w:val="00C501FE"/>
    <w:rsid w:val="00C50306"/>
    <w:rsid w:val="00C50350"/>
    <w:rsid w:val="00C509EE"/>
    <w:rsid w:val="00C50B1E"/>
    <w:rsid w:val="00C50C8A"/>
    <w:rsid w:val="00C50DDE"/>
    <w:rsid w:val="00C50E6D"/>
    <w:rsid w:val="00C510E0"/>
    <w:rsid w:val="00C5111F"/>
    <w:rsid w:val="00C513E9"/>
    <w:rsid w:val="00C514B4"/>
    <w:rsid w:val="00C5150C"/>
    <w:rsid w:val="00C5175E"/>
    <w:rsid w:val="00C517D3"/>
    <w:rsid w:val="00C517E8"/>
    <w:rsid w:val="00C51808"/>
    <w:rsid w:val="00C51881"/>
    <w:rsid w:val="00C518E7"/>
    <w:rsid w:val="00C519C3"/>
    <w:rsid w:val="00C51A88"/>
    <w:rsid w:val="00C51B1B"/>
    <w:rsid w:val="00C51BBB"/>
    <w:rsid w:val="00C5261C"/>
    <w:rsid w:val="00C52639"/>
    <w:rsid w:val="00C527B1"/>
    <w:rsid w:val="00C52999"/>
    <w:rsid w:val="00C52D3A"/>
    <w:rsid w:val="00C52EF8"/>
    <w:rsid w:val="00C53388"/>
    <w:rsid w:val="00C534AE"/>
    <w:rsid w:val="00C53536"/>
    <w:rsid w:val="00C5358D"/>
    <w:rsid w:val="00C53843"/>
    <w:rsid w:val="00C53D00"/>
    <w:rsid w:val="00C54114"/>
    <w:rsid w:val="00C541BA"/>
    <w:rsid w:val="00C54675"/>
    <w:rsid w:val="00C54B0C"/>
    <w:rsid w:val="00C54B60"/>
    <w:rsid w:val="00C54C5D"/>
    <w:rsid w:val="00C54CD5"/>
    <w:rsid w:val="00C54EC1"/>
    <w:rsid w:val="00C5507C"/>
    <w:rsid w:val="00C55284"/>
    <w:rsid w:val="00C552A8"/>
    <w:rsid w:val="00C553E6"/>
    <w:rsid w:val="00C554FA"/>
    <w:rsid w:val="00C5568F"/>
    <w:rsid w:val="00C55B99"/>
    <w:rsid w:val="00C55C3B"/>
    <w:rsid w:val="00C55D09"/>
    <w:rsid w:val="00C55ECB"/>
    <w:rsid w:val="00C562CA"/>
    <w:rsid w:val="00C56608"/>
    <w:rsid w:val="00C56700"/>
    <w:rsid w:val="00C567AD"/>
    <w:rsid w:val="00C56C7A"/>
    <w:rsid w:val="00C57481"/>
    <w:rsid w:val="00C57A95"/>
    <w:rsid w:val="00C57C8B"/>
    <w:rsid w:val="00C57E6E"/>
    <w:rsid w:val="00C57F38"/>
    <w:rsid w:val="00C6001C"/>
    <w:rsid w:val="00C600C3"/>
    <w:rsid w:val="00C60269"/>
    <w:rsid w:val="00C60591"/>
    <w:rsid w:val="00C607BA"/>
    <w:rsid w:val="00C60959"/>
    <w:rsid w:val="00C61037"/>
    <w:rsid w:val="00C611BA"/>
    <w:rsid w:val="00C616A2"/>
    <w:rsid w:val="00C61708"/>
    <w:rsid w:val="00C61B45"/>
    <w:rsid w:val="00C61C18"/>
    <w:rsid w:val="00C61D21"/>
    <w:rsid w:val="00C61F15"/>
    <w:rsid w:val="00C61F26"/>
    <w:rsid w:val="00C620D6"/>
    <w:rsid w:val="00C6233A"/>
    <w:rsid w:val="00C623DF"/>
    <w:rsid w:val="00C62583"/>
    <w:rsid w:val="00C62910"/>
    <w:rsid w:val="00C62D96"/>
    <w:rsid w:val="00C63076"/>
    <w:rsid w:val="00C6326F"/>
    <w:rsid w:val="00C633DB"/>
    <w:rsid w:val="00C63432"/>
    <w:rsid w:val="00C63567"/>
    <w:rsid w:val="00C63604"/>
    <w:rsid w:val="00C63895"/>
    <w:rsid w:val="00C63B96"/>
    <w:rsid w:val="00C63BD7"/>
    <w:rsid w:val="00C63D7A"/>
    <w:rsid w:val="00C63F2C"/>
    <w:rsid w:val="00C64158"/>
    <w:rsid w:val="00C64209"/>
    <w:rsid w:val="00C642B0"/>
    <w:rsid w:val="00C64329"/>
    <w:rsid w:val="00C645D0"/>
    <w:rsid w:val="00C6472E"/>
    <w:rsid w:val="00C649FD"/>
    <w:rsid w:val="00C64A12"/>
    <w:rsid w:val="00C64B22"/>
    <w:rsid w:val="00C64CE6"/>
    <w:rsid w:val="00C64E15"/>
    <w:rsid w:val="00C64F77"/>
    <w:rsid w:val="00C6529F"/>
    <w:rsid w:val="00C652E9"/>
    <w:rsid w:val="00C654ED"/>
    <w:rsid w:val="00C66107"/>
    <w:rsid w:val="00C664D2"/>
    <w:rsid w:val="00C666A0"/>
    <w:rsid w:val="00C66872"/>
    <w:rsid w:val="00C668B0"/>
    <w:rsid w:val="00C6691F"/>
    <w:rsid w:val="00C66A59"/>
    <w:rsid w:val="00C66A7C"/>
    <w:rsid w:val="00C66AC2"/>
    <w:rsid w:val="00C66ADD"/>
    <w:rsid w:val="00C66F35"/>
    <w:rsid w:val="00C66FC2"/>
    <w:rsid w:val="00C67055"/>
    <w:rsid w:val="00C672A4"/>
    <w:rsid w:val="00C6786D"/>
    <w:rsid w:val="00C67A1F"/>
    <w:rsid w:val="00C67ADE"/>
    <w:rsid w:val="00C70D24"/>
    <w:rsid w:val="00C70D49"/>
    <w:rsid w:val="00C70DE5"/>
    <w:rsid w:val="00C71281"/>
    <w:rsid w:val="00C718F3"/>
    <w:rsid w:val="00C71C7C"/>
    <w:rsid w:val="00C71F0B"/>
    <w:rsid w:val="00C72045"/>
    <w:rsid w:val="00C72303"/>
    <w:rsid w:val="00C724A8"/>
    <w:rsid w:val="00C72D2D"/>
    <w:rsid w:val="00C72F29"/>
    <w:rsid w:val="00C73183"/>
    <w:rsid w:val="00C731A9"/>
    <w:rsid w:val="00C73277"/>
    <w:rsid w:val="00C7328F"/>
    <w:rsid w:val="00C732B5"/>
    <w:rsid w:val="00C73577"/>
    <w:rsid w:val="00C73988"/>
    <w:rsid w:val="00C73A95"/>
    <w:rsid w:val="00C73C46"/>
    <w:rsid w:val="00C73D1A"/>
    <w:rsid w:val="00C73DC6"/>
    <w:rsid w:val="00C73DD6"/>
    <w:rsid w:val="00C73E09"/>
    <w:rsid w:val="00C74032"/>
    <w:rsid w:val="00C74934"/>
    <w:rsid w:val="00C74BD7"/>
    <w:rsid w:val="00C74C3D"/>
    <w:rsid w:val="00C74E52"/>
    <w:rsid w:val="00C750B7"/>
    <w:rsid w:val="00C750F5"/>
    <w:rsid w:val="00C7516E"/>
    <w:rsid w:val="00C751AD"/>
    <w:rsid w:val="00C75C86"/>
    <w:rsid w:val="00C75D5F"/>
    <w:rsid w:val="00C75DFC"/>
    <w:rsid w:val="00C7605E"/>
    <w:rsid w:val="00C764D4"/>
    <w:rsid w:val="00C764E1"/>
    <w:rsid w:val="00C76CB7"/>
    <w:rsid w:val="00C77062"/>
    <w:rsid w:val="00C77493"/>
    <w:rsid w:val="00C77630"/>
    <w:rsid w:val="00C777DE"/>
    <w:rsid w:val="00C77901"/>
    <w:rsid w:val="00C77B48"/>
    <w:rsid w:val="00C77C90"/>
    <w:rsid w:val="00C77CC4"/>
    <w:rsid w:val="00C77E15"/>
    <w:rsid w:val="00C77F2F"/>
    <w:rsid w:val="00C77F93"/>
    <w:rsid w:val="00C77FF2"/>
    <w:rsid w:val="00C802ED"/>
    <w:rsid w:val="00C80360"/>
    <w:rsid w:val="00C804F9"/>
    <w:rsid w:val="00C80598"/>
    <w:rsid w:val="00C8062A"/>
    <w:rsid w:val="00C80A7B"/>
    <w:rsid w:val="00C80ABA"/>
    <w:rsid w:val="00C80B04"/>
    <w:rsid w:val="00C80BEF"/>
    <w:rsid w:val="00C80C24"/>
    <w:rsid w:val="00C80EFD"/>
    <w:rsid w:val="00C810D5"/>
    <w:rsid w:val="00C81126"/>
    <w:rsid w:val="00C81531"/>
    <w:rsid w:val="00C81B96"/>
    <w:rsid w:val="00C81BBE"/>
    <w:rsid w:val="00C82284"/>
    <w:rsid w:val="00C822FB"/>
    <w:rsid w:val="00C824C5"/>
    <w:rsid w:val="00C82939"/>
    <w:rsid w:val="00C82A16"/>
    <w:rsid w:val="00C82A35"/>
    <w:rsid w:val="00C82ABE"/>
    <w:rsid w:val="00C82E62"/>
    <w:rsid w:val="00C82F49"/>
    <w:rsid w:val="00C83119"/>
    <w:rsid w:val="00C83249"/>
    <w:rsid w:val="00C832B7"/>
    <w:rsid w:val="00C83505"/>
    <w:rsid w:val="00C838DF"/>
    <w:rsid w:val="00C83A7C"/>
    <w:rsid w:val="00C83B8E"/>
    <w:rsid w:val="00C83E7A"/>
    <w:rsid w:val="00C84162"/>
    <w:rsid w:val="00C841E4"/>
    <w:rsid w:val="00C84501"/>
    <w:rsid w:val="00C84944"/>
    <w:rsid w:val="00C84A26"/>
    <w:rsid w:val="00C84A9E"/>
    <w:rsid w:val="00C84F64"/>
    <w:rsid w:val="00C85229"/>
    <w:rsid w:val="00C85242"/>
    <w:rsid w:val="00C85ABB"/>
    <w:rsid w:val="00C85CC5"/>
    <w:rsid w:val="00C85DD8"/>
    <w:rsid w:val="00C85E6F"/>
    <w:rsid w:val="00C85F97"/>
    <w:rsid w:val="00C86176"/>
    <w:rsid w:val="00C861DE"/>
    <w:rsid w:val="00C862F2"/>
    <w:rsid w:val="00C8670F"/>
    <w:rsid w:val="00C86889"/>
    <w:rsid w:val="00C8699F"/>
    <w:rsid w:val="00C869FF"/>
    <w:rsid w:val="00C86AD9"/>
    <w:rsid w:val="00C86B46"/>
    <w:rsid w:val="00C86ECE"/>
    <w:rsid w:val="00C86EF6"/>
    <w:rsid w:val="00C87336"/>
    <w:rsid w:val="00C87373"/>
    <w:rsid w:val="00C87F23"/>
    <w:rsid w:val="00C900EE"/>
    <w:rsid w:val="00C9055B"/>
    <w:rsid w:val="00C905DB"/>
    <w:rsid w:val="00C90E80"/>
    <w:rsid w:val="00C91258"/>
    <w:rsid w:val="00C9162F"/>
    <w:rsid w:val="00C91C56"/>
    <w:rsid w:val="00C91D95"/>
    <w:rsid w:val="00C9205F"/>
    <w:rsid w:val="00C9207D"/>
    <w:rsid w:val="00C92801"/>
    <w:rsid w:val="00C92968"/>
    <w:rsid w:val="00C92FF1"/>
    <w:rsid w:val="00C930F5"/>
    <w:rsid w:val="00C931FA"/>
    <w:rsid w:val="00C93A3C"/>
    <w:rsid w:val="00C94402"/>
    <w:rsid w:val="00C94492"/>
    <w:rsid w:val="00C9475E"/>
    <w:rsid w:val="00C94EA9"/>
    <w:rsid w:val="00C9507D"/>
    <w:rsid w:val="00C957B6"/>
    <w:rsid w:val="00C95A82"/>
    <w:rsid w:val="00C95B42"/>
    <w:rsid w:val="00C95C25"/>
    <w:rsid w:val="00C95D0D"/>
    <w:rsid w:val="00C95D6B"/>
    <w:rsid w:val="00C95D8C"/>
    <w:rsid w:val="00C95DA1"/>
    <w:rsid w:val="00C95F51"/>
    <w:rsid w:val="00C9641D"/>
    <w:rsid w:val="00C9649A"/>
    <w:rsid w:val="00C96783"/>
    <w:rsid w:val="00C9678B"/>
    <w:rsid w:val="00C96AD1"/>
    <w:rsid w:val="00C96D55"/>
    <w:rsid w:val="00C96D88"/>
    <w:rsid w:val="00C96EBD"/>
    <w:rsid w:val="00C97031"/>
    <w:rsid w:val="00C97199"/>
    <w:rsid w:val="00C97365"/>
    <w:rsid w:val="00C97494"/>
    <w:rsid w:val="00C9770A"/>
    <w:rsid w:val="00C97851"/>
    <w:rsid w:val="00C9795C"/>
    <w:rsid w:val="00C97B38"/>
    <w:rsid w:val="00C97CDD"/>
    <w:rsid w:val="00CA0495"/>
    <w:rsid w:val="00CA05CA"/>
    <w:rsid w:val="00CA067E"/>
    <w:rsid w:val="00CA0935"/>
    <w:rsid w:val="00CA0C8E"/>
    <w:rsid w:val="00CA0D7C"/>
    <w:rsid w:val="00CA1140"/>
    <w:rsid w:val="00CA11B5"/>
    <w:rsid w:val="00CA1253"/>
    <w:rsid w:val="00CA1638"/>
    <w:rsid w:val="00CA16F9"/>
    <w:rsid w:val="00CA1892"/>
    <w:rsid w:val="00CA193D"/>
    <w:rsid w:val="00CA203C"/>
    <w:rsid w:val="00CA272B"/>
    <w:rsid w:val="00CA2A8E"/>
    <w:rsid w:val="00CA2C0D"/>
    <w:rsid w:val="00CA2C2D"/>
    <w:rsid w:val="00CA2FDB"/>
    <w:rsid w:val="00CA3506"/>
    <w:rsid w:val="00CA3655"/>
    <w:rsid w:val="00CA3814"/>
    <w:rsid w:val="00CA3A31"/>
    <w:rsid w:val="00CA3DCA"/>
    <w:rsid w:val="00CA3FBA"/>
    <w:rsid w:val="00CA4241"/>
    <w:rsid w:val="00CA42E6"/>
    <w:rsid w:val="00CA4616"/>
    <w:rsid w:val="00CA48EF"/>
    <w:rsid w:val="00CA4E88"/>
    <w:rsid w:val="00CA4E94"/>
    <w:rsid w:val="00CA539A"/>
    <w:rsid w:val="00CA55F9"/>
    <w:rsid w:val="00CA5CD0"/>
    <w:rsid w:val="00CA6428"/>
    <w:rsid w:val="00CA6447"/>
    <w:rsid w:val="00CA6995"/>
    <w:rsid w:val="00CA6A07"/>
    <w:rsid w:val="00CA6AEB"/>
    <w:rsid w:val="00CA6C8B"/>
    <w:rsid w:val="00CA6D88"/>
    <w:rsid w:val="00CA6E09"/>
    <w:rsid w:val="00CA6FE9"/>
    <w:rsid w:val="00CA72B7"/>
    <w:rsid w:val="00CA740D"/>
    <w:rsid w:val="00CA7A38"/>
    <w:rsid w:val="00CA7AB1"/>
    <w:rsid w:val="00CB0148"/>
    <w:rsid w:val="00CB01CD"/>
    <w:rsid w:val="00CB0212"/>
    <w:rsid w:val="00CB0495"/>
    <w:rsid w:val="00CB04B1"/>
    <w:rsid w:val="00CB0537"/>
    <w:rsid w:val="00CB0E39"/>
    <w:rsid w:val="00CB0FF6"/>
    <w:rsid w:val="00CB1021"/>
    <w:rsid w:val="00CB1376"/>
    <w:rsid w:val="00CB15A6"/>
    <w:rsid w:val="00CB1747"/>
    <w:rsid w:val="00CB17E4"/>
    <w:rsid w:val="00CB19C6"/>
    <w:rsid w:val="00CB1DDB"/>
    <w:rsid w:val="00CB2014"/>
    <w:rsid w:val="00CB2189"/>
    <w:rsid w:val="00CB2313"/>
    <w:rsid w:val="00CB2588"/>
    <w:rsid w:val="00CB296B"/>
    <w:rsid w:val="00CB3012"/>
    <w:rsid w:val="00CB3015"/>
    <w:rsid w:val="00CB314C"/>
    <w:rsid w:val="00CB3170"/>
    <w:rsid w:val="00CB31A4"/>
    <w:rsid w:val="00CB342E"/>
    <w:rsid w:val="00CB34F0"/>
    <w:rsid w:val="00CB366C"/>
    <w:rsid w:val="00CB3B62"/>
    <w:rsid w:val="00CB3EF1"/>
    <w:rsid w:val="00CB405B"/>
    <w:rsid w:val="00CB426D"/>
    <w:rsid w:val="00CB438E"/>
    <w:rsid w:val="00CB44F9"/>
    <w:rsid w:val="00CB4B15"/>
    <w:rsid w:val="00CB5310"/>
    <w:rsid w:val="00CB5502"/>
    <w:rsid w:val="00CB561A"/>
    <w:rsid w:val="00CB56FC"/>
    <w:rsid w:val="00CB578D"/>
    <w:rsid w:val="00CB5C4D"/>
    <w:rsid w:val="00CB5FE8"/>
    <w:rsid w:val="00CB5FF6"/>
    <w:rsid w:val="00CB6321"/>
    <w:rsid w:val="00CB6403"/>
    <w:rsid w:val="00CB65BC"/>
    <w:rsid w:val="00CB66EA"/>
    <w:rsid w:val="00CB680A"/>
    <w:rsid w:val="00CB6A63"/>
    <w:rsid w:val="00CB6C94"/>
    <w:rsid w:val="00CB6F0B"/>
    <w:rsid w:val="00CB703D"/>
    <w:rsid w:val="00CB765B"/>
    <w:rsid w:val="00CB76D1"/>
    <w:rsid w:val="00CB781F"/>
    <w:rsid w:val="00CB7A0D"/>
    <w:rsid w:val="00CB7C64"/>
    <w:rsid w:val="00CB7E75"/>
    <w:rsid w:val="00CB7EFB"/>
    <w:rsid w:val="00CB7F66"/>
    <w:rsid w:val="00CC0052"/>
    <w:rsid w:val="00CC07BB"/>
    <w:rsid w:val="00CC0B1B"/>
    <w:rsid w:val="00CC0C16"/>
    <w:rsid w:val="00CC0D0A"/>
    <w:rsid w:val="00CC0D67"/>
    <w:rsid w:val="00CC0E9F"/>
    <w:rsid w:val="00CC0EAB"/>
    <w:rsid w:val="00CC1296"/>
    <w:rsid w:val="00CC17E5"/>
    <w:rsid w:val="00CC19D7"/>
    <w:rsid w:val="00CC19F0"/>
    <w:rsid w:val="00CC234F"/>
    <w:rsid w:val="00CC238B"/>
    <w:rsid w:val="00CC2689"/>
    <w:rsid w:val="00CC2B1B"/>
    <w:rsid w:val="00CC2D16"/>
    <w:rsid w:val="00CC2E54"/>
    <w:rsid w:val="00CC34CE"/>
    <w:rsid w:val="00CC34F0"/>
    <w:rsid w:val="00CC3AB2"/>
    <w:rsid w:val="00CC3AD4"/>
    <w:rsid w:val="00CC3B6C"/>
    <w:rsid w:val="00CC3B93"/>
    <w:rsid w:val="00CC3CDF"/>
    <w:rsid w:val="00CC4362"/>
    <w:rsid w:val="00CC4680"/>
    <w:rsid w:val="00CC47D8"/>
    <w:rsid w:val="00CC4C00"/>
    <w:rsid w:val="00CC4E60"/>
    <w:rsid w:val="00CC520A"/>
    <w:rsid w:val="00CC55B0"/>
    <w:rsid w:val="00CC55CB"/>
    <w:rsid w:val="00CC5795"/>
    <w:rsid w:val="00CC5893"/>
    <w:rsid w:val="00CC59CF"/>
    <w:rsid w:val="00CC5A2F"/>
    <w:rsid w:val="00CC5AAB"/>
    <w:rsid w:val="00CC5CC2"/>
    <w:rsid w:val="00CC5E65"/>
    <w:rsid w:val="00CC602C"/>
    <w:rsid w:val="00CC607A"/>
    <w:rsid w:val="00CC661C"/>
    <w:rsid w:val="00CC67C3"/>
    <w:rsid w:val="00CC6C17"/>
    <w:rsid w:val="00CC6D98"/>
    <w:rsid w:val="00CC72C1"/>
    <w:rsid w:val="00CC73A1"/>
    <w:rsid w:val="00CC7419"/>
    <w:rsid w:val="00CC77F3"/>
    <w:rsid w:val="00CC7817"/>
    <w:rsid w:val="00CC7B5A"/>
    <w:rsid w:val="00CC7F36"/>
    <w:rsid w:val="00CC7F91"/>
    <w:rsid w:val="00CC7FEB"/>
    <w:rsid w:val="00CD0073"/>
    <w:rsid w:val="00CD00C9"/>
    <w:rsid w:val="00CD00E7"/>
    <w:rsid w:val="00CD052E"/>
    <w:rsid w:val="00CD07C5"/>
    <w:rsid w:val="00CD0867"/>
    <w:rsid w:val="00CD0874"/>
    <w:rsid w:val="00CD0B29"/>
    <w:rsid w:val="00CD0FAC"/>
    <w:rsid w:val="00CD1357"/>
    <w:rsid w:val="00CD1377"/>
    <w:rsid w:val="00CD17CF"/>
    <w:rsid w:val="00CD17F5"/>
    <w:rsid w:val="00CD18CA"/>
    <w:rsid w:val="00CD1B4B"/>
    <w:rsid w:val="00CD1E8C"/>
    <w:rsid w:val="00CD1E9A"/>
    <w:rsid w:val="00CD1F44"/>
    <w:rsid w:val="00CD219A"/>
    <w:rsid w:val="00CD2307"/>
    <w:rsid w:val="00CD25FB"/>
    <w:rsid w:val="00CD268C"/>
    <w:rsid w:val="00CD2706"/>
    <w:rsid w:val="00CD28AD"/>
    <w:rsid w:val="00CD3008"/>
    <w:rsid w:val="00CD309D"/>
    <w:rsid w:val="00CD33C1"/>
    <w:rsid w:val="00CD341D"/>
    <w:rsid w:val="00CD36BF"/>
    <w:rsid w:val="00CD37D4"/>
    <w:rsid w:val="00CD37D8"/>
    <w:rsid w:val="00CD3AF5"/>
    <w:rsid w:val="00CD3DEF"/>
    <w:rsid w:val="00CD40B1"/>
    <w:rsid w:val="00CD426F"/>
    <w:rsid w:val="00CD48CA"/>
    <w:rsid w:val="00CD4C56"/>
    <w:rsid w:val="00CD4C9E"/>
    <w:rsid w:val="00CD4F56"/>
    <w:rsid w:val="00CD546D"/>
    <w:rsid w:val="00CD550A"/>
    <w:rsid w:val="00CD5595"/>
    <w:rsid w:val="00CD5742"/>
    <w:rsid w:val="00CD595A"/>
    <w:rsid w:val="00CD60F7"/>
    <w:rsid w:val="00CD6313"/>
    <w:rsid w:val="00CD6B0B"/>
    <w:rsid w:val="00CD6EB9"/>
    <w:rsid w:val="00CD7136"/>
    <w:rsid w:val="00CD752F"/>
    <w:rsid w:val="00CD75F4"/>
    <w:rsid w:val="00CD76B3"/>
    <w:rsid w:val="00CD76D9"/>
    <w:rsid w:val="00CD78CF"/>
    <w:rsid w:val="00CD7994"/>
    <w:rsid w:val="00CD7DEA"/>
    <w:rsid w:val="00CD7E8C"/>
    <w:rsid w:val="00CD7F4F"/>
    <w:rsid w:val="00CD7F75"/>
    <w:rsid w:val="00CE0327"/>
    <w:rsid w:val="00CE03A0"/>
    <w:rsid w:val="00CE0AAD"/>
    <w:rsid w:val="00CE0C64"/>
    <w:rsid w:val="00CE0D83"/>
    <w:rsid w:val="00CE0E0F"/>
    <w:rsid w:val="00CE1432"/>
    <w:rsid w:val="00CE171C"/>
    <w:rsid w:val="00CE1845"/>
    <w:rsid w:val="00CE1A7D"/>
    <w:rsid w:val="00CE1BE9"/>
    <w:rsid w:val="00CE1E7D"/>
    <w:rsid w:val="00CE2161"/>
    <w:rsid w:val="00CE2274"/>
    <w:rsid w:val="00CE22A8"/>
    <w:rsid w:val="00CE2FDE"/>
    <w:rsid w:val="00CE353D"/>
    <w:rsid w:val="00CE3B3B"/>
    <w:rsid w:val="00CE3E3B"/>
    <w:rsid w:val="00CE40DC"/>
    <w:rsid w:val="00CE50CB"/>
    <w:rsid w:val="00CE5360"/>
    <w:rsid w:val="00CE5730"/>
    <w:rsid w:val="00CE5804"/>
    <w:rsid w:val="00CE5F7B"/>
    <w:rsid w:val="00CE6304"/>
    <w:rsid w:val="00CE6504"/>
    <w:rsid w:val="00CE69BD"/>
    <w:rsid w:val="00CE69E2"/>
    <w:rsid w:val="00CE6BC6"/>
    <w:rsid w:val="00CE6F37"/>
    <w:rsid w:val="00CE6FAD"/>
    <w:rsid w:val="00CE6FD6"/>
    <w:rsid w:val="00CE76CA"/>
    <w:rsid w:val="00CE7A2A"/>
    <w:rsid w:val="00CE7ACB"/>
    <w:rsid w:val="00CE7AD3"/>
    <w:rsid w:val="00CE7B26"/>
    <w:rsid w:val="00CE7BB5"/>
    <w:rsid w:val="00CE7FC9"/>
    <w:rsid w:val="00CF03FC"/>
    <w:rsid w:val="00CF09A3"/>
    <w:rsid w:val="00CF0F8E"/>
    <w:rsid w:val="00CF106F"/>
    <w:rsid w:val="00CF1091"/>
    <w:rsid w:val="00CF1347"/>
    <w:rsid w:val="00CF1365"/>
    <w:rsid w:val="00CF18AA"/>
    <w:rsid w:val="00CF19F4"/>
    <w:rsid w:val="00CF1C27"/>
    <w:rsid w:val="00CF2148"/>
    <w:rsid w:val="00CF219C"/>
    <w:rsid w:val="00CF24DD"/>
    <w:rsid w:val="00CF2849"/>
    <w:rsid w:val="00CF29C1"/>
    <w:rsid w:val="00CF2CF8"/>
    <w:rsid w:val="00CF329A"/>
    <w:rsid w:val="00CF35A9"/>
    <w:rsid w:val="00CF3678"/>
    <w:rsid w:val="00CF37BA"/>
    <w:rsid w:val="00CF38A8"/>
    <w:rsid w:val="00CF3A8F"/>
    <w:rsid w:val="00CF41B1"/>
    <w:rsid w:val="00CF4256"/>
    <w:rsid w:val="00CF4565"/>
    <w:rsid w:val="00CF4938"/>
    <w:rsid w:val="00CF4B8C"/>
    <w:rsid w:val="00CF4E80"/>
    <w:rsid w:val="00CF4F62"/>
    <w:rsid w:val="00CF50BC"/>
    <w:rsid w:val="00CF514E"/>
    <w:rsid w:val="00CF52AC"/>
    <w:rsid w:val="00CF52F5"/>
    <w:rsid w:val="00CF5618"/>
    <w:rsid w:val="00CF56B0"/>
    <w:rsid w:val="00CF56FD"/>
    <w:rsid w:val="00CF5740"/>
    <w:rsid w:val="00CF57C0"/>
    <w:rsid w:val="00CF58A2"/>
    <w:rsid w:val="00CF5911"/>
    <w:rsid w:val="00CF5F16"/>
    <w:rsid w:val="00CF6129"/>
    <w:rsid w:val="00CF6320"/>
    <w:rsid w:val="00CF6610"/>
    <w:rsid w:val="00CF68B6"/>
    <w:rsid w:val="00CF6A04"/>
    <w:rsid w:val="00CF6B6A"/>
    <w:rsid w:val="00CF6F88"/>
    <w:rsid w:val="00CF70A3"/>
    <w:rsid w:val="00CF70B1"/>
    <w:rsid w:val="00CF739D"/>
    <w:rsid w:val="00CF7B02"/>
    <w:rsid w:val="00D002E9"/>
    <w:rsid w:val="00D003B6"/>
    <w:rsid w:val="00D004B9"/>
    <w:rsid w:val="00D00695"/>
    <w:rsid w:val="00D00937"/>
    <w:rsid w:val="00D009FF"/>
    <w:rsid w:val="00D00B46"/>
    <w:rsid w:val="00D00E3F"/>
    <w:rsid w:val="00D014EA"/>
    <w:rsid w:val="00D01987"/>
    <w:rsid w:val="00D019B0"/>
    <w:rsid w:val="00D01CB1"/>
    <w:rsid w:val="00D01FB8"/>
    <w:rsid w:val="00D02004"/>
    <w:rsid w:val="00D021C4"/>
    <w:rsid w:val="00D02200"/>
    <w:rsid w:val="00D023F5"/>
    <w:rsid w:val="00D02BCE"/>
    <w:rsid w:val="00D02C90"/>
    <w:rsid w:val="00D02EA9"/>
    <w:rsid w:val="00D03048"/>
    <w:rsid w:val="00D03230"/>
    <w:rsid w:val="00D0348A"/>
    <w:rsid w:val="00D03502"/>
    <w:rsid w:val="00D0367D"/>
    <w:rsid w:val="00D039D4"/>
    <w:rsid w:val="00D03A78"/>
    <w:rsid w:val="00D03BC9"/>
    <w:rsid w:val="00D03C20"/>
    <w:rsid w:val="00D03E52"/>
    <w:rsid w:val="00D04126"/>
    <w:rsid w:val="00D0469B"/>
    <w:rsid w:val="00D04707"/>
    <w:rsid w:val="00D04766"/>
    <w:rsid w:val="00D04935"/>
    <w:rsid w:val="00D0496F"/>
    <w:rsid w:val="00D04AC9"/>
    <w:rsid w:val="00D04D71"/>
    <w:rsid w:val="00D04E67"/>
    <w:rsid w:val="00D04F68"/>
    <w:rsid w:val="00D05040"/>
    <w:rsid w:val="00D050AA"/>
    <w:rsid w:val="00D05116"/>
    <w:rsid w:val="00D051D7"/>
    <w:rsid w:val="00D052AE"/>
    <w:rsid w:val="00D05533"/>
    <w:rsid w:val="00D05784"/>
    <w:rsid w:val="00D057CE"/>
    <w:rsid w:val="00D058A2"/>
    <w:rsid w:val="00D05914"/>
    <w:rsid w:val="00D05AB6"/>
    <w:rsid w:val="00D05EAA"/>
    <w:rsid w:val="00D0624D"/>
    <w:rsid w:val="00D064F3"/>
    <w:rsid w:val="00D06548"/>
    <w:rsid w:val="00D06624"/>
    <w:rsid w:val="00D068EA"/>
    <w:rsid w:val="00D06E2E"/>
    <w:rsid w:val="00D06E2F"/>
    <w:rsid w:val="00D06FEE"/>
    <w:rsid w:val="00D07029"/>
    <w:rsid w:val="00D07078"/>
    <w:rsid w:val="00D0721B"/>
    <w:rsid w:val="00D07389"/>
    <w:rsid w:val="00D0747D"/>
    <w:rsid w:val="00D0797B"/>
    <w:rsid w:val="00D07B2B"/>
    <w:rsid w:val="00D07DEF"/>
    <w:rsid w:val="00D10092"/>
    <w:rsid w:val="00D103E1"/>
    <w:rsid w:val="00D1055F"/>
    <w:rsid w:val="00D10805"/>
    <w:rsid w:val="00D1083A"/>
    <w:rsid w:val="00D11698"/>
    <w:rsid w:val="00D11814"/>
    <w:rsid w:val="00D1192E"/>
    <w:rsid w:val="00D11BA8"/>
    <w:rsid w:val="00D11CDA"/>
    <w:rsid w:val="00D12178"/>
    <w:rsid w:val="00D121AF"/>
    <w:rsid w:val="00D12890"/>
    <w:rsid w:val="00D12911"/>
    <w:rsid w:val="00D129D8"/>
    <w:rsid w:val="00D12A08"/>
    <w:rsid w:val="00D12A1B"/>
    <w:rsid w:val="00D12B75"/>
    <w:rsid w:val="00D12D57"/>
    <w:rsid w:val="00D12F83"/>
    <w:rsid w:val="00D13106"/>
    <w:rsid w:val="00D137EB"/>
    <w:rsid w:val="00D1393A"/>
    <w:rsid w:val="00D139CC"/>
    <w:rsid w:val="00D139E7"/>
    <w:rsid w:val="00D13F26"/>
    <w:rsid w:val="00D13F64"/>
    <w:rsid w:val="00D1434B"/>
    <w:rsid w:val="00D148EF"/>
    <w:rsid w:val="00D14AFA"/>
    <w:rsid w:val="00D14B3C"/>
    <w:rsid w:val="00D14C8A"/>
    <w:rsid w:val="00D14E24"/>
    <w:rsid w:val="00D14FD6"/>
    <w:rsid w:val="00D151EB"/>
    <w:rsid w:val="00D15269"/>
    <w:rsid w:val="00D15587"/>
    <w:rsid w:val="00D15697"/>
    <w:rsid w:val="00D15B52"/>
    <w:rsid w:val="00D15C04"/>
    <w:rsid w:val="00D15C9C"/>
    <w:rsid w:val="00D15D44"/>
    <w:rsid w:val="00D15D74"/>
    <w:rsid w:val="00D15E77"/>
    <w:rsid w:val="00D15F7A"/>
    <w:rsid w:val="00D16207"/>
    <w:rsid w:val="00D1633F"/>
    <w:rsid w:val="00D163DD"/>
    <w:rsid w:val="00D1641F"/>
    <w:rsid w:val="00D16445"/>
    <w:rsid w:val="00D16C59"/>
    <w:rsid w:val="00D1708F"/>
    <w:rsid w:val="00D175A0"/>
    <w:rsid w:val="00D17610"/>
    <w:rsid w:val="00D1763E"/>
    <w:rsid w:val="00D1767D"/>
    <w:rsid w:val="00D17AE3"/>
    <w:rsid w:val="00D20144"/>
    <w:rsid w:val="00D202AF"/>
    <w:rsid w:val="00D20316"/>
    <w:rsid w:val="00D203AE"/>
    <w:rsid w:val="00D20522"/>
    <w:rsid w:val="00D2067B"/>
    <w:rsid w:val="00D208BC"/>
    <w:rsid w:val="00D20ACA"/>
    <w:rsid w:val="00D20D6F"/>
    <w:rsid w:val="00D20EC6"/>
    <w:rsid w:val="00D20FD1"/>
    <w:rsid w:val="00D21018"/>
    <w:rsid w:val="00D210AD"/>
    <w:rsid w:val="00D2126E"/>
    <w:rsid w:val="00D2135C"/>
    <w:rsid w:val="00D21386"/>
    <w:rsid w:val="00D219C2"/>
    <w:rsid w:val="00D21D58"/>
    <w:rsid w:val="00D21DC7"/>
    <w:rsid w:val="00D22141"/>
    <w:rsid w:val="00D2217D"/>
    <w:rsid w:val="00D223B9"/>
    <w:rsid w:val="00D2245C"/>
    <w:rsid w:val="00D225F4"/>
    <w:rsid w:val="00D22744"/>
    <w:rsid w:val="00D22AFC"/>
    <w:rsid w:val="00D22C01"/>
    <w:rsid w:val="00D23085"/>
    <w:rsid w:val="00D232D1"/>
    <w:rsid w:val="00D23307"/>
    <w:rsid w:val="00D235CB"/>
    <w:rsid w:val="00D23AE9"/>
    <w:rsid w:val="00D23C91"/>
    <w:rsid w:val="00D23E9D"/>
    <w:rsid w:val="00D23F56"/>
    <w:rsid w:val="00D2428D"/>
    <w:rsid w:val="00D244CC"/>
    <w:rsid w:val="00D248E1"/>
    <w:rsid w:val="00D24950"/>
    <w:rsid w:val="00D2496A"/>
    <w:rsid w:val="00D24C79"/>
    <w:rsid w:val="00D250E7"/>
    <w:rsid w:val="00D256A7"/>
    <w:rsid w:val="00D256C1"/>
    <w:rsid w:val="00D25A25"/>
    <w:rsid w:val="00D25DFA"/>
    <w:rsid w:val="00D264F3"/>
    <w:rsid w:val="00D2657E"/>
    <w:rsid w:val="00D266F9"/>
    <w:rsid w:val="00D267DA"/>
    <w:rsid w:val="00D2689B"/>
    <w:rsid w:val="00D268AA"/>
    <w:rsid w:val="00D26A06"/>
    <w:rsid w:val="00D26EE9"/>
    <w:rsid w:val="00D26F65"/>
    <w:rsid w:val="00D26F7C"/>
    <w:rsid w:val="00D270A1"/>
    <w:rsid w:val="00D271D5"/>
    <w:rsid w:val="00D271E8"/>
    <w:rsid w:val="00D27231"/>
    <w:rsid w:val="00D27410"/>
    <w:rsid w:val="00D2751C"/>
    <w:rsid w:val="00D2758F"/>
    <w:rsid w:val="00D277D3"/>
    <w:rsid w:val="00D2790B"/>
    <w:rsid w:val="00D27C5F"/>
    <w:rsid w:val="00D27CFC"/>
    <w:rsid w:val="00D27D2C"/>
    <w:rsid w:val="00D27F94"/>
    <w:rsid w:val="00D30027"/>
    <w:rsid w:val="00D3035A"/>
    <w:rsid w:val="00D30398"/>
    <w:rsid w:val="00D30711"/>
    <w:rsid w:val="00D30C71"/>
    <w:rsid w:val="00D310C9"/>
    <w:rsid w:val="00D312DE"/>
    <w:rsid w:val="00D31409"/>
    <w:rsid w:val="00D31524"/>
    <w:rsid w:val="00D31537"/>
    <w:rsid w:val="00D31A2C"/>
    <w:rsid w:val="00D31C2A"/>
    <w:rsid w:val="00D31C4F"/>
    <w:rsid w:val="00D320A6"/>
    <w:rsid w:val="00D323AD"/>
    <w:rsid w:val="00D3241A"/>
    <w:rsid w:val="00D32633"/>
    <w:rsid w:val="00D328B4"/>
    <w:rsid w:val="00D32BB3"/>
    <w:rsid w:val="00D33059"/>
    <w:rsid w:val="00D332DA"/>
    <w:rsid w:val="00D335A5"/>
    <w:rsid w:val="00D342A0"/>
    <w:rsid w:val="00D343C9"/>
    <w:rsid w:val="00D344A3"/>
    <w:rsid w:val="00D34D40"/>
    <w:rsid w:val="00D34FD0"/>
    <w:rsid w:val="00D350EA"/>
    <w:rsid w:val="00D35108"/>
    <w:rsid w:val="00D351B4"/>
    <w:rsid w:val="00D35379"/>
    <w:rsid w:val="00D35659"/>
    <w:rsid w:val="00D35A26"/>
    <w:rsid w:val="00D35C76"/>
    <w:rsid w:val="00D35EC0"/>
    <w:rsid w:val="00D36150"/>
    <w:rsid w:val="00D36178"/>
    <w:rsid w:val="00D362F5"/>
    <w:rsid w:val="00D364DF"/>
    <w:rsid w:val="00D36654"/>
    <w:rsid w:val="00D36873"/>
    <w:rsid w:val="00D36A73"/>
    <w:rsid w:val="00D36DBF"/>
    <w:rsid w:val="00D37040"/>
    <w:rsid w:val="00D37060"/>
    <w:rsid w:val="00D371DB"/>
    <w:rsid w:val="00D37559"/>
    <w:rsid w:val="00D37819"/>
    <w:rsid w:val="00D37E0D"/>
    <w:rsid w:val="00D4021B"/>
    <w:rsid w:val="00D40765"/>
    <w:rsid w:val="00D40823"/>
    <w:rsid w:val="00D40A6C"/>
    <w:rsid w:val="00D40D53"/>
    <w:rsid w:val="00D4108A"/>
    <w:rsid w:val="00D414B1"/>
    <w:rsid w:val="00D4157F"/>
    <w:rsid w:val="00D41599"/>
    <w:rsid w:val="00D41A2D"/>
    <w:rsid w:val="00D41A71"/>
    <w:rsid w:val="00D41F62"/>
    <w:rsid w:val="00D42032"/>
    <w:rsid w:val="00D420A3"/>
    <w:rsid w:val="00D420BE"/>
    <w:rsid w:val="00D42318"/>
    <w:rsid w:val="00D4245A"/>
    <w:rsid w:val="00D4248A"/>
    <w:rsid w:val="00D42694"/>
    <w:rsid w:val="00D42781"/>
    <w:rsid w:val="00D42796"/>
    <w:rsid w:val="00D428A0"/>
    <w:rsid w:val="00D428E4"/>
    <w:rsid w:val="00D42937"/>
    <w:rsid w:val="00D429C1"/>
    <w:rsid w:val="00D42DC7"/>
    <w:rsid w:val="00D42F8B"/>
    <w:rsid w:val="00D4311F"/>
    <w:rsid w:val="00D43214"/>
    <w:rsid w:val="00D432DD"/>
    <w:rsid w:val="00D43311"/>
    <w:rsid w:val="00D43605"/>
    <w:rsid w:val="00D436A7"/>
    <w:rsid w:val="00D438E9"/>
    <w:rsid w:val="00D439F1"/>
    <w:rsid w:val="00D43FB7"/>
    <w:rsid w:val="00D43FCF"/>
    <w:rsid w:val="00D4405B"/>
    <w:rsid w:val="00D44223"/>
    <w:rsid w:val="00D44844"/>
    <w:rsid w:val="00D449EB"/>
    <w:rsid w:val="00D44C56"/>
    <w:rsid w:val="00D451B0"/>
    <w:rsid w:val="00D45222"/>
    <w:rsid w:val="00D455ED"/>
    <w:rsid w:val="00D456C5"/>
    <w:rsid w:val="00D4580A"/>
    <w:rsid w:val="00D4580F"/>
    <w:rsid w:val="00D4588D"/>
    <w:rsid w:val="00D4589F"/>
    <w:rsid w:val="00D459CB"/>
    <w:rsid w:val="00D45AED"/>
    <w:rsid w:val="00D45B8E"/>
    <w:rsid w:val="00D45C08"/>
    <w:rsid w:val="00D45C4B"/>
    <w:rsid w:val="00D462E0"/>
    <w:rsid w:val="00D465EE"/>
    <w:rsid w:val="00D469C4"/>
    <w:rsid w:val="00D46A60"/>
    <w:rsid w:val="00D46CA0"/>
    <w:rsid w:val="00D46CCA"/>
    <w:rsid w:val="00D46E58"/>
    <w:rsid w:val="00D46F22"/>
    <w:rsid w:val="00D47CC6"/>
    <w:rsid w:val="00D47D38"/>
    <w:rsid w:val="00D47EB4"/>
    <w:rsid w:val="00D50318"/>
    <w:rsid w:val="00D50479"/>
    <w:rsid w:val="00D50545"/>
    <w:rsid w:val="00D5070A"/>
    <w:rsid w:val="00D50BBF"/>
    <w:rsid w:val="00D50D37"/>
    <w:rsid w:val="00D51094"/>
    <w:rsid w:val="00D51357"/>
    <w:rsid w:val="00D515DB"/>
    <w:rsid w:val="00D51776"/>
    <w:rsid w:val="00D51940"/>
    <w:rsid w:val="00D51D70"/>
    <w:rsid w:val="00D5260B"/>
    <w:rsid w:val="00D528C8"/>
    <w:rsid w:val="00D52907"/>
    <w:rsid w:val="00D52D9A"/>
    <w:rsid w:val="00D53111"/>
    <w:rsid w:val="00D532A2"/>
    <w:rsid w:val="00D535F0"/>
    <w:rsid w:val="00D538A4"/>
    <w:rsid w:val="00D53B68"/>
    <w:rsid w:val="00D53BDB"/>
    <w:rsid w:val="00D53C3F"/>
    <w:rsid w:val="00D53D35"/>
    <w:rsid w:val="00D53D52"/>
    <w:rsid w:val="00D53E1A"/>
    <w:rsid w:val="00D54517"/>
    <w:rsid w:val="00D5475C"/>
    <w:rsid w:val="00D54884"/>
    <w:rsid w:val="00D54ABA"/>
    <w:rsid w:val="00D54C3E"/>
    <w:rsid w:val="00D54CEC"/>
    <w:rsid w:val="00D54F32"/>
    <w:rsid w:val="00D553CA"/>
    <w:rsid w:val="00D555B5"/>
    <w:rsid w:val="00D556F8"/>
    <w:rsid w:val="00D55705"/>
    <w:rsid w:val="00D557E8"/>
    <w:rsid w:val="00D55958"/>
    <w:rsid w:val="00D559BC"/>
    <w:rsid w:val="00D55A19"/>
    <w:rsid w:val="00D55A40"/>
    <w:rsid w:val="00D55F72"/>
    <w:rsid w:val="00D5630C"/>
    <w:rsid w:val="00D56675"/>
    <w:rsid w:val="00D566A9"/>
    <w:rsid w:val="00D56D21"/>
    <w:rsid w:val="00D56EAD"/>
    <w:rsid w:val="00D56F4B"/>
    <w:rsid w:val="00D57071"/>
    <w:rsid w:val="00D570A2"/>
    <w:rsid w:val="00D572EC"/>
    <w:rsid w:val="00D574DF"/>
    <w:rsid w:val="00D57841"/>
    <w:rsid w:val="00D57B15"/>
    <w:rsid w:val="00D57EB9"/>
    <w:rsid w:val="00D60408"/>
    <w:rsid w:val="00D607DD"/>
    <w:rsid w:val="00D61087"/>
    <w:rsid w:val="00D61399"/>
    <w:rsid w:val="00D613DD"/>
    <w:rsid w:val="00D617D3"/>
    <w:rsid w:val="00D61D30"/>
    <w:rsid w:val="00D62966"/>
    <w:rsid w:val="00D629C4"/>
    <w:rsid w:val="00D62B4F"/>
    <w:rsid w:val="00D62D13"/>
    <w:rsid w:val="00D62EC4"/>
    <w:rsid w:val="00D62ED9"/>
    <w:rsid w:val="00D6344B"/>
    <w:rsid w:val="00D63453"/>
    <w:rsid w:val="00D63485"/>
    <w:rsid w:val="00D6360C"/>
    <w:rsid w:val="00D636D9"/>
    <w:rsid w:val="00D6375A"/>
    <w:rsid w:val="00D63AE4"/>
    <w:rsid w:val="00D63D92"/>
    <w:rsid w:val="00D63F0D"/>
    <w:rsid w:val="00D64279"/>
    <w:rsid w:val="00D6438B"/>
    <w:rsid w:val="00D64417"/>
    <w:rsid w:val="00D64466"/>
    <w:rsid w:val="00D64911"/>
    <w:rsid w:val="00D64C4D"/>
    <w:rsid w:val="00D64EC2"/>
    <w:rsid w:val="00D6530B"/>
    <w:rsid w:val="00D655B7"/>
    <w:rsid w:val="00D65791"/>
    <w:rsid w:val="00D6579E"/>
    <w:rsid w:val="00D65821"/>
    <w:rsid w:val="00D65AE5"/>
    <w:rsid w:val="00D65AF3"/>
    <w:rsid w:val="00D65C4C"/>
    <w:rsid w:val="00D65C64"/>
    <w:rsid w:val="00D65FC8"/>
    <w:rsid w:val="00D66042"/>
    <w:rsid w:val="00D6634D"/>
    <w:rsid w:val="00D66491"/>
    <w:rsid w:val="00D6652C"/>
    <w:rsid w:val="00D665C0"/>
    <w:rsid w:val="00D665D6"/>
    <w:rsid w:val="00D6673A"/>
    <w:rsid w:val="00D66A50"/>
    <w:rsid w:val="00D66ACB"/>
    <w:rsid w:val="00D676C9"/>
    <w:rsid w:val="00D677F4"/>
    <w:rsid w:val="00D67E2B"/>
    <w:rsid w:val="00D67E4D"/>
    <w:rsid w:val="00D67F12"/>
    <w:rsid w:val="00D70266"/>
    <w:rsid w:val="00D702BD"/>
    <w:rsid w:val="00D7048C"/>
    <w:rsid w:val="00D705CD"/>
    <w:rsid w:val="00D705DE"/>
    <w:rsid w:val="00D70661"/>
    <w:rsid w:val="00D70674"/>
    <w:rsid w:val="00D7069D"/>
    <w:rsid w:val="00D706C2"/>
    <w:rsid w:val="00D70774"/>
    <w:rsid w:val="00D7097E"/>
    <w:rsid w:val="00D710EF"/>
    <w:rsid w:val="00D713E4"/>
    <w:rsid w:val="00D7141F"/>
    <w:rsid w:val="00D7142E"/>
    <w:rsid w:val="00D715BE"/>
    <w:rsid w:val="00D715D6"/>
    <w:rsid w:val="00D7172C"/>
    <w:rsid w:val="00D718C3"/>
    <w:rsid w:val="00D718C9"/>
    <w:rsid w:val="00D71B05"/>
    <w:rsid w:val="00D71D4E"/>
    <w:rsid w:val="00D722FF"/>
    <w:rsid w:val="00D724CE"/>
    <w:rsid w:val="00D72620"/>
    <w:rsid w:val="00D727E4"/>
    <w:rsid w:val="00D72970"/>
    <w:rsid w:val="00D72CBB"/>
    <w:rsid w:val="00D72E2D"/>
    <w:rsid w:val="00D73086"/>
    <w:rsid w:val="00D734A6"/>
    <w:rsid w:val="00D735D0"/>
    <w:rsid w:val="00D73624"/>
    <w:rsid w:val="00D73723"/>
    <w:rsid w:val="00D73B7A"/>
    <w:rsid w:val="00D7415B"/>
    <w:rsid w:val="00D741E2"/>
    <w:rsid w:val="00D7421F"/>
    <w:rsid w:val="00D742D6"/>
    <w:rsid w:val="00D7499B"/>
    <w:rsid w:val="00D74B22"/>
    <w:rsid w:val="00D74E9E"/>
    <w:rsid w:val="00D75695"/>
    <w:rsid w:val="00D7577B"/>
    <w:rsid w:val="00D75FDF"/>
    <w:rsid w:val="00D760F0"/>
    <w:rsid w:val="00D76319"/>
    <w:rsid w:val="00D76501"/>
    <w:rsid w:val="00D7671A"/>
    <w:rsid w:val="00D76846"/>
    <w:rsid w:val="00D76AF5"/>
    <w:rsid w:val="00D76B9B"/>
    <w:rsid w:val="00D76F4A"/>
    <w:rsid w:val="00D7725E"/>
    <w:rsid w:val="00D77A20"/>
    <w:rsid w:val="00D77A5E"/>
    <w:rsid w:val="00D80128"/>
    <w:rsid w:val="00D808FC"/>
    <w:rsid w:val="00D80BE4"/>
    <w:rsid w:val="00D80D0D"/>
    <w:rsid w:val="00D80D0F"/>
    <w:rsid w:val="00D80D31"/>
    <w:rsid w:val="00D80F6D"/>
    <w:rsid w:val="00D80F91"/>
    <w:rsid w:val="00D81556"/>
    <w:rsid w:val="00D8167B"/>
    <w:rsid w:val="00D816D7"/>
    <w:rsid w:val="00D818E8"/>
    <w:rsid w:val="00D81DFB"/>
    <w:rsid w:val="00D81E53"/>
    <w:rsid w:val="00D81F97"/>
    <w:rsid w:val="00D82190"/>
    <w:rsid w:val="00D82304"/>
    <w:rsid w:val="00D82380"/>
    <w:rsid w:val="00D82756"/>
    <w:rsid w:val="00D8286F"/>
    <w:rsid w:val="00D82889"/>
    <w:rsid w:val="00D82C1B"/>
    <w:rsid w:val="00D82D00"/>
    <w:rsid w:val="00D831E7"/>
    <w:rsid w:val="00D83258"/>
    <w:rsid w:val="00D834B1"/>
    <w:rsid w:val="00D834F4"/>
    <w:rsid w:val="00D83541"/>
    <w:rsid w:val="00D836A4"/>
    <w:rsid w:val="00D83A4E"/>
    <w:rsid w:val="00D83CC5"/>
    <w:rsid w:val="00D83F21"/>
    <w:rsid w:val="00D83F39"/>
    <w:rsid w:val="00D83F69"/>
    <w:rsid w:val="00D843E7"/>
    <w:rsid w:val="00D844D2"/>
    <w:rsid w:val="00D84A91"/>
    <w:rsid w:val="00D84C30"/>
    <w:rsid w:val="00D84C8E"/>
    <w:rsid w:val="00D853F3"/>
    <w:rsid w:val="00D85CEB"/>
    <w:rsid w:val="00D85CF6"/>
    <w:rsid w:val="00D861D8"/>
    <w:rsid w:val="00D86258"/>
    <w:rsid w:val="00D86C77"/>
    <w:rsid w:val="00D86E56"/>
    <w:rsid w:val="00D86F16"/>
    <w:rsid w:val="00D87150"/>
    <w:rsid w:val="00D87494"/>
    <w:rsid w:val="00D87781"/>
    <w:rsid w:val="00D8781C"/>
    <w:rsid w:val="00D87962"/>
    <w:rsid w:val="00D87A68"/>
    <w:rsid w:val="00D87D46"/>
    <w:rsid w:val="00D87DCA"/>
    <w:rsid w:val="00D87FA0"/>
    <w:rsid w:val="00D903C2"/>
    <w:rsid w:val="00D90414"/>
    <w:rsid w:val="00D90B5D"/>
    <w:rsid w:val="00D90C79"/>
    <w:rsid w:val="00D90E59"/>
    <w:rsid w:val="00D912FB"/>
    <w:rsid w:val="00D91A9C"/>
    <w:rsid w:val="00D91BA7"/>
    <w:rsid w:val="00D91BE8"/>
    <w:rsid w:val="00D91F60"/>
    <w:rsid w:val="00D921AB"/>
    <w:rsid w:val="00D92370"/>
    <w:rsid w:val="00D92497"/>
    <w:rsid w:val="00D924FE"/>
    <w:rsid w:val="00D92702"/>
    <w:rsid w:val="00D92CE9"/>
    <w:rsid w:val="00D92D5D"/>
    <w:rsid w:val="00D92FA2"/>
    <w:rsid w:val="00D930B8"/>
    <w:rsid w:val="00D93736"/>
    <w:rsid w:val="00D94027"/>
    <w:rsid w:val="00D945DC"/>
    <w:rsid w:val="00D947DD"/>
    <w:rsid w:val="00D9486D"/>
    <w:rsid w:val="00D94A5C"/>
    <w:rsid w:val="00D94B39"/>
    <w:rsid w:val="00D94C67"/>
    <w:rsid w:val="00D94D08"/>
    <w:rsid w:val="00D95082"/>
    <w:rsid w:val="00D951C7"/>
    <w:rsid w:val="00D955B8"/>
    <w:rsid w:val="00D9578D"/>
    <w:rsid w:val="00D957CA"/>
    <w:rsid w:val="00D95D35"/>
    <w:rsid w:val="00D95E03"/>
    <w:rsid w:val="00D95ED6"/>
    <w:rsid w:val="00D962F7"/>
    <w:rsid w:val="00D967DE"/>
    <w:rsid w:val="00D96833"/>
    <w:rsid w:val="00D96926"/>
    <w:rsid w:val="00D96C96"/>
    <w:rsid w:val="00D9713F"/>
    <w:rsid w:val="00D97588"/>
    <w:rsid w:val="00D9764F"/>
    <w:rsid w:val="00D97AFF"/>
    <w:rsid w:val="00D97C09"/>
    <w:rsid w:val="00D97CC8"/>
    <w:rsid w:val="00D97D59"/>
    <w:rsid w:val="00D97DBF"/>
    <w:rsid w:val="00DA001C"/>
    <w:rsid w:val="00DA0044"/>
    <w:rsid w:val="00DA0067"/>
    <w:rsid w:val="00DA062D"/>
    <w:rsid w:val="00DA070E"/>
    <w:rsid w:val="00DA07E3"/>
    <w:rsid w:val="00DA0E14"/>
    <w:rsid w:val="00DA12E0"/>
    <w:rsid w:val="00DA17FE"/>
    <w:rsid w:val="00DA18A0"/>
    <w:rsid w:val="00DA1A69"/>
    <w:rsid w:val="00DA1AC2"/>
    <w:rsid w:val="00DA1E72"/>
    <w:rsid w:val="00DA1F0D"/>
    <w:rsid w:val="00DA2517"/>
    <w:rsid w:val="00DA252B"/>
    <w:rsid w:val="00DA294C"/>
    <w:rsid w:val="00DA2B72"/>
    <w:rsid w:val="00DA2C91"/>
    <w:rsid w:val="00DA2D1B"/>
    <w:rsid w:val="00DA2D61"/>
    <w:rsid w:val="00DA2E7B"/>
    <w:rsid w:val="00DA306E"/>
    <w:rsid w:val="00DA3172"/>
    <w:rsid w:val="00DA324C"/>
    <w:rsid w:val="00DA32A2"/>
    <w:rsid w:val="00DA36A6"/>
    <w:rsid w:val="00DA36EA"/>
    <w:rsid w:val="00DA3798"/>
    <w:rsid w:val="00DA3A62"/>
    <w:rsid w:val="00DA4152"/>
    <w:rsid w:val="00DA4183"/>
    <w:rsid w:val="00DA4844"/>
    <w:rsid w:val="00DA48A2"/>
    <w:rsid w:val="00DA4B14"/>
    <w:rsid w:val="00DA4CAF"/>
    <w:rsid w:val="00DA4E3C"/>
    <w:rsid w:val="00DA50F5"/>
    <w:rsid w:val="00DA53B9"/>
    <w:rsid w:val="00DA53C3"/>
    <w:rsid w:val="00DA548C"/>
    <w:rsid w:val="00DA56D0"/>
    <w:rsid w:val="00DA56D9"/>
    <w:rsid w:val="00DA574D"/>
    <w:rsid w:val="00DA591B"/>
    <w:rsid w:val="00DA5F29"/>
    <w:rsid w:val="00DA5F74"/>
    <w:rsid w:val="00DA65A2"/>
    <w:rsid w:val="00DA68A5"/>
    <w:rsid w:val="00DA6918"/>
    <w:rsid w:val="00DA69F0"/>
    <w:rsid w:val="00DA6B72"/>
    <w:rsid w:val="00DA6D20"/>
    <w:rsid w:val="00DA70C7"/>
    <w:rsid w:val="00DA70EE"/>
    <w:rsid w:val="00DA72A8"/>
    <w:rsid w:val="00DA746A"/>
    <w:rsid w:val="00DA7512"/>
    <w:rsid w:val="00DA7571"/>
    <w:rsid w:val="00DA765E"/>
    <w:rsid w:val="00DA7E46"/>
    <w:rsid w:val="00DB006F"/>
    <w:rsid w:val="00DB059E"/>
    <w:rsid w:val="00DB0628"/>
    <w:rsid w:val="00DB081F"/>
    <w:rsid w:val="00DB0FB3"/>
    <w:rsid w:val="00DB18EC"/>
    <w:rsid w:val="00DB1AF7"/>
    <w:rsid w:val="00DB1DD2"/>
    <w:rsid w:val="00DB1E7A"/>
    <w:rsid w:val="00DB1FDD"/>
    <w:rsid w:val="00DB217A"/>
    <w:rsid w:val="00DB21D3"/>
    <w:rsid w:val="00DB26A9"/>
    <w:rsid w:val="00DB271F"/>
    <w:rsid w:val="00DB2BE1"/>
    <w:rsid w:val="00DB2E30"/>
    <w:rsid w:val="00DB3331"/>
    <w:rsid w:val="00DB37AB"/>
    <w:rsid w:val="00DB38A1"/>
    <w:rsid w:val="00DB3C55"/>
    <w:rsid w:val="00DB3EF7"/>
    <w:rsid w:val="00DB3F16"/>
    <w:rsid w:val="00DB3F83"/>
    <w:rsid w:val="00DB452F"/>
    <w:rsid w:val="00DB48F8"/>
    <w:rsid w:val="00DB4A2D"/>
    <w:rsid w:val="00DB4DC2"/>
    <w:rsid w:val="00DB4EA9"/>
    <w:rsid w:val="00DB4F80"/>
    <w:rsid w:val="00DB4FB4"/>
    <w:rsid w:val="00DB52DD"/>
    <w:rsid w:val="00DB53D1"/>
    <w:rsid w:val="00DB549E"/>
    <w:rsid w:val="00DB55B4"/>
    <w:rsid w:val="00DB5CC4"/>
    <w:rsid w:val="00DB6318"/>
    <w:rsid w:val="00DB66DE"/>
    <w:rsid w:val="00DB6856"/>
    <w:rsid w:val="00DB690A"/>
    <w:rsid w:val="00DB6A21"/>
    <w:rsid w:val="00DB6AA8"/>
    <w:rsid w:val="00DB6B95"/>
    <w:rsid w:val="00DB7053"/>
    <w:rsid w:val="00DB7237"/>
    <w:rsid w:val="00DB7403"/>
    <w:rsid w:val="00DB7499"/>
    <w:rsid w:val="00DB7525"/>
    <w:rsid w:val="00DB797C"/>
    <w:rsid w:val="00DB7A7F"/>
    <w:rsid w:val="00DB7A9E"/>
    <w:rsid w:val="00DB7F8F"/>
    <w:rsid w:val="00DC00CF"/>
    <w:rsid w:val="00DC01EE"/>
    <w:rsid w:val="00DC0273"/>
    <w:rsid w:val="00DC02E9"/>
    <w:rsid w:val="00DC05E7"/>
    <w:rsid w:val="00DC0A00"/>
    <w:rsid w:val="00DC0A72"/>
    <w:rsid w:val="00DC0AFF"/>
    <w:rsid w:val="00DC0C7B"/>
    <w:rsid w:val="00DC0D2F"/>
    <w:rsid w:val="00DC0D9F"/>
    <w:rsid w:val="00DC10E4"/>
    <w:rsid w:val="00DC13AE"/>
    <w:rsid w:val="00DC1481"/>
    <w:rsid w:val="00DC15DD"/>
    <w:rsid w:val="00DC1767"/>
    <w:rsid w:val="00DC18F3"/>
    <w:rsid w:val="00DC1B64"/>
    <w:rsid w:val="00DC1FE9"/>
    <w:rsid w:val="00DC22B4"/>
    <w:rsid w:val="00DC25B7"/>
    <w:rsid w:val="00DC25D8"/>
    <w:rsid w:val="00DC2730"/>
    <w:rsid w:val="00DC2788"/>
    <w:rsid w:val="00DC2B56"/>
    <w:rsid w:val="00DC2C35"/>
    <w:rsid w:val="00DC2C55"/>
    <w:rsid w:val="00DC3022"/>
    <w:rsid w:val="00DC32ED"/>
    <w:rsid w:val="00DC37EF"/>
    <w:rsid w:val="00DC4080"/>
    <w:rsid w:val="00DC4320"/>
    <w:rsid w:val="00DC44DD"/>
    <w:rsid w:val="00DC451E"/>
    <w:rsid w:val="00DC45B7"/>
    <w:rsid w:val="00DC463E"/>
    <w:rsid w:val="00DC4EB7"/>
    <w:rsid w:val="00DC4FE1"/>
    <w:rsid w:val="00DC50A8"/>
    <w:rsid w:val="00DC5B04"/>
    <w:rsid w:val="00DC5B60"/>
    <w:rsid w:val="00DC5C77"/>
    <w:rsid w:val="00DC5CC8"/>
    <w:rsid w:val="00DC602C"/>
    <w:rsid w:val="00DC60A3"/>
    <w:rsid w:val="00DC613B"/>
    <w:rsid w:val="00DC6811"/>
    <w:rsid w:val="00DC6879"/>
    <w:rsid w:val="00DC6A41"/>
    <w:rsid w:val="00DC6A84"/>
    <w:rsid w:val="00DC6ADC"/>
    <w:rsid w:val="00DC6D51"/>
    <w:rsid w:val="00DC7591"/>
    <w:rsid w:val="00DC7983"/>
    <w:rsid w:val="00DC7C53"/>
    <w:rsid w:val="00DC7E03"/>
    <w:rsid w:val="00DD0210"/>
    <w:rsid w:val="00DD0610"/>
    <w:rsid w:val="00DD06FD"/>
    <w:rsid w:val="00DD0AAA"/>
    <w:rsid w:val="00DD0DF8"/>
    <w:rsid w:val="00DD0E88"/>
    <w:rsid w:val="00DD104A"/>
    <w:rsid w:val="00DD136E"/>
    <w:rsid w:val="00DD13D4"/>
    <w:rsid w:val="00DD1522"/>
    <w:rsid w:val="00DD19CD"/>
    <w:rsid w:val="00DD1B32"/>
    <w:rsid w:val="00DD2140"/>
    <w:rsid w:val="00DD220B"/>
    <w:rsid w:val="00DD234E"/>
    <w:rsid w:val="00DD23B1"/>
    <w:rsid w:val="00DD28EC"/>
    <w:rsid w:val="00DD29D2"/>
    <w:rsid w:val="00DD2D80"/>
    <w:rsid w:val="00DD322B"/>
    <w:rsid w:val="00DD3861"/>
    <w:rsid w:val="00DD3A20"/>
    <w:rsid w:val="00DD3C6F"/>
    <w:rsid w:val="00DD3CB2"/>
    <w:rsid w:val="00DD3EC1"/>
    <w:rsid w:val="00DD3F1D"/>
    <w:rsid w:val="00DD4050"/>
    <w:rsid w:val="00DD40BC"/>
    <w:rsid w:val="00DD4178"/>
    <w:rsid w:val="00DD42B5"/>
    <w:rsid w:val="00DD436D"/>
    <w:rsid w:val="00DD438F"/>
    <w:rsid w:val="00DD43A8"/>
    <w:rsid w:val="00DD43F1"/>
    <w:rsid w:val="00DD4599"/>
    <w:rsid w:val="00DD4A89"/>
    <w:rsid w:val="00DD4C89"/>
    <w:rsid w:val="00DD507C"/>
    <w:rsid w:val="00DD50A9"/>
    <w:rsid w:val="00DD517E"/>
    <w:rsid w:val="00DD547D"/>
    <w:rsid w:val="00DD5519"/>
    <w:rsid w:val="00DD5678"/>
    <w:rsid w:val="00DD5959"/>
    <w:rsid w:val="00DD5CFE"/>
    <w:rsid w:val="00DD5D0F"/>
    <w:rsid w:val="00DD5DD8"/>
    <w:rsid w:val="00DD6110"/>
    <w:rsid w:val="00DD658D"/>
    <w:rsid w:val="00DD6779"/>
    <w:rsid w:val="00DD68EC"/>
    <w:rsid w:val="00DD6AEA"/>
    <w:rsid w:val="00DD6C96"/>
    <w:rsid w:val="00DD6CAD"/>
    <w:rsid w:val="00DD72C9"/>
    <w:rsid w:val="00DD742A"/>
    <w:rsid w:val="00DD7512"/>
    <w:rsid w:val="00DD7640"/>
    <w:rsid w:val="00DD7655"/>
    <w:rsid w:val="00DD76FE"/>
    <w:rsid w:val="00DD7819"/>
    <w:rsid w:val="00DE0529"/>
    <w:rsid w:val="00DE0D7F"/>
    <w:rsid w:val="00DE1008"/>
    <w:rsid w:val="00DE1146"/>
    <w:rsid w:val="00DE11EE"/>
    <w:rsid w:val="00DE1A07"/>
    <w:rsid w:val="00DE1A27"/>
    <w:rsid w:val="00DE1C0D"/>
    <w:rsid w:val="00DE1F1F"/>
    <w:rsid w:val="00DE2241"/>
    <w:rsid w:val="00DE2747"/>
    <w:rsid w:val="00DE2E8D"/>
    <w:rsid w:val="00DE2F32"/>
    <w:rsid w:val="00DE3229"/>
    <w:rsid w:val="00DE3849"/>
    <w:rsid w:val="00DE398C"/>
    <w:rsid w:val="00DE3A39"/>
    <w:rsid w:val="00DE3D3A"/>
    <w:rsid w:val="00DE3DA1"/>
    <w:rsid w:val="00DE3E4A"/>
    <w:rsid w:val="00DE3E56"/>
    <w:rsid w:val="00DE4167"/>
    <w:rsid w:val="00DE45AE"/>
    <w:rsid w:val="00DE464F"/>
    <w:rsid w:val="00DE46AE"/>
    <w:rsid w:val="00DE46CC"/>
    <w:rsid w:val="00DE4775"/>
    <w:rsid w:val="00DE48B9"/>
    <w:rsid w:val="00DE48FF"/>
    <w:rsid w:val="00DE4AC7"/>
    <w:rsid w:val="00DE5012"/>
    <w:rsid w:val="00DE55B6"/>
    <w:rsid w:val="00DE56F8"/>
    <w:rsid w:val="00DE585C"/>
    <w:rsid w:val="00DE599B"/>
    <w:rsid w:val="00DE5C53"/>
    <w:rsid w:val="00DE5C71"/>
    <w:rsid w:val="00DE5EFC"/>
    <w:rsid w:val="00DE5FD7"/>
    <w:rsid w:val="00DE608D"/>
    <w:rsid w:val="00DE62F6"/>
    <w:rsid w:val="00DE6308"/>
    <w:rsid w:val="00DE6379"/>
    <w:rsid w:val="00DE6478"/>
    <w:rsid w:val="00DE6818"/>
    <w:rsid w:val="00DE6943"/>
    <w:rsid w:val="00DE6A2C"/>
    <w:rsid w:val="00DE6B47"/>
    <w:rsid w:val="00DE6CF3"/>
    <w:rsid w:val="00DE6FB9"/>
    <w:rsid w:val="00DE7162"/>
    <w:rsid w:val="00DE7745"/>
    <w:rsid w:val="00DE7A8E"/>
    <w:rsid w:val="00DE7B74"/>
    <w:rsid w:val="00DE7BFC"/>
    <w:rsid w:val="00DE7DCA"/>
    <w:rsid w:val="00DE7F38"/>
    <w:rsid w:val="00DE7FFB"/>
    <w:rsid w:val="00DF1052"/>
    <w:rsid w:val="00DF1441"/>
    <w:rsid w:val="00DF171D"/>
    <w:rsid w:val="00DF203D"/>
    <w:rsid w:val="00DF2A0E"/>
    <w:rsid w:val="00DF2CA5"/>
    <w:rsid w:val="00DF2E22"/>
    <w:rsid w:val="00DF2EAF"/>
    <w:rsid w:val="00DF2F03"/>
    <w:rsid w:val="00DF313F"/>
    <w:rsid w:val="00DF3192"/>
    <w:rsid w:val="00DF3313"/>
    <w:rsid w:val="00DF35BC"/>
    <w:rsid w:val="00DF3748"/>
    <w:rsid w:val="00DF382C"/>
    <w:rsid w:val="00DF3DC8"/>
    <w:rsid w:val="00DF3DF1"/>
    <w:rsid w:val="00DF3F12"/>
    <w:rsid w:val="00DF3F4C"/>
    <w:rsid w:val="00DF3FC9"/>
    <w:rsid w:val="00DF4043"/>
    <w:rsid w:val="00DF40E8"/>
    <w:rsid w:val="00DF425F"/>
    <w:rsid w:val="00DF427D"/>
    <w:rsid w:val="00DF42AA"/>
    <w:rsid w:val="00DF48E2"/>
    <w:rsid w:val="00DF4D10"/>
    <w:rsid w:val="00DF5026"/>
    <w:rsid w:val="00DF5259"/>
    <w:rsid w:val="00DF59AC"/>
    <w:rsid w:val="00DF5F8B"/>
    <w:rsid w:val="00DF6080"/>
    <w:rsid w:val="00DF61D6"/>
    <w:rsid w:val="00DF6302"/>
    <w:rsid w:val="00DF635A"/>
    <w:rsid w:val="00DF65AD"/>
    <w:rsid w:val="00DF664F"/>
    <w:rsid w:val="00DF675D"/>
    <w:rsid w:val="00DF6A5D"/>
    <w:rsid w:val="00DF6FCF"/>
    <w:rsid w:val="00DF72E7"/>
    <w:rsid w:val="00DF73A8"/>
    <w:rsid w:val="00DF7403"/>
    <w:rsid w:val="00DF7C2E"/>
    <w:rsid w:val="00DF7D75"/>
    <w:rsid w:val="00E00217"/>
    <w:rsid w:val="00E00254"/>
    <w:rsid w:val="00E00268"/>
    <w:rsid w:val="00E00310"/>
    <w:rsid w:val="00E00578"/>
    <w:rsid w:val="00E00A5A"/>
    <w:rsid w:val="00E00B9C"/>
    <w:rsid w:val="00E00BC2"/>
    <w:rsid w:val="00E00CC2"/>
    <w:rsid w:val="00E00DDB"/>
    <w:rsid w:val="00E00FCE"/>
    <w:rsid w:val="00E01491"/>
    <w:rsid w:val="00E0177D"/>
    <w:rsid w:val="00E0185B"/>
    <w:rsid w:val="00E026CE"/>
    <w:rsid w:val="00E0318E"/>
    <w:rsid w:val="00E031C2"/>
    <w:rsid w:val="00E03288"/>
    <w:rsid w:val="00E032DD"/>
    <w:rsid w:val="00E03428"/>
    <w:rsid w:val="00E0370D"/>
    <w:rsid w:val="00E03756"/>
    <w:rsid w:val="00E03816"/>
    <w:rsid w:val="00E03E51"/>
    <w:rsid w:val="00E040F0"/>
    <w:rsid w:val="00E0415C"/>
    <w:rsid w:val="00E041D6"/>
    <w:rsid w:val="00E0480C"/>
    <w:rsid w:val="00E04A86"/>
    <w:rsid w:val="00E04EF5"/>
    <w:rsid w:val="00E051BA"/>
    <w:rsid w:val="00E052D3"/>
    <w:rsid w:val="00E05506"/>
    <w:rsid w:val="00E05649"/>
    <w:rsid w:val="00E05B2B"/>
    <w:rsid w:val="00E05CAE"/>
    <w:rsid w:val="00E05CFB"/>
    <w:rsid w:val="00E05D00"/>
    <w:rsid w:val="00E05F71"/>
    <w:rsid w:val="00E05FE7"/>
    <w:rsid w:val="00E06246"/>
    <w:rsid w:val="00E064C6"/>
    <w:rsid w:val="00E06605"/>
    <w:rsid w:val="00E06788"/>
    <w:rsid w:val="00E0681E"/>
    <w:rsid w:val="00E068B7"/>
    <w:rsid w:val="00E06B79"/>
    <w:rsid w:val="00E06D00"/>
    <w:rsid w:val="00E06D0C"/>
    <w:rsid w:val="00E06ED6"/>
    <w:rsid w:val="00E07144"/>
    <w:rsid w:val="00E07178"/>
    <w:rsid w:val="00E073D4"/>
    <w:rsid w:val="00E075C6"/>
    <w:rsid w:val="00E07B77"/>
    <w:rsid w:val="00E07C45"/>
    <w:rsid w:val="00E07CC9"/>
    <w:rsid w:val="00E07CCF"/>
    <w:rsid w:val="00E10410"/>
    <w:rsid w:val="00E105CE"/>
    <w:rsid w:val="00E10612"/>
    <w:rsid w:val="00E10676"/>
    <w:rsid w:val="00E106DC"/>
    <w:rsid w:val="00E108FD"/>
    <w:rsid w:val="00E10B4F"/>
    <w:rsid w:val="00E10F08"/>
    <w:rsid w:val="00E10F28"/>
    <w:rsid w:val="00E11138"/>
    <w:rsid w:val="00E1156E"/>
    <w:rsid w:val="00E11B23"/>
    <w:rsid w:val="00E11DBB"/>
    <w:rsid w:val="00E11F2F"/>
    <w:rsid w:val="00E12485"/>
    <w:rsid w:val="00E1278D"/>
    <w:rsid w:val="00E12A0E"/>
    <w:rsid w:val="00E12BA9"/>
    <w:rsid w:val="00E12D15"/>
    <w:rsid w:val="00E12D69"/>
    <w:rsid w:val="00E12DCD"/>
    <w:rsid w:val="00E12EB5"/>
    <w:rsid w:val="00E130E2"/>
    <w:rsid w:val="00E130F7"/>
    <w:rsid w:val="00E1317D"/>
    <w:rsid w:val="00E13530"/>
    <w:rsid w:val="00E136DF"/>
    <w:rsid w:val="00E13A02"/>
    <w:rsid w:val="00E13C3B"/>
    <w:rsid w:val="00E13CEE"/>
    <w:rsid w:val="00E13DAE"/>
    <w:rsid w:val="00E13DE1"/>
    <w:rsid w:val="00E1405A"/>
    <w:rsid w:val="00E14289"/>
    <w:rsid w:val="00E14849"/>
    <w:rsid w:val="00E158BB"/>
    <w:rsid w:val="00E15BE0"/>
    <w:rsid w:val="00E15EC6"/>
    <w:rsid w:val="00E16D0C"/>
    <w:rsid w:val="00E16DCF"/>
    <w:rsid w:val="00E16EF9"/>
    <w:rsid w:val="00E16FF4"/>
    <w:rsid w:val="00E17021"/>
    <w:rsid w:val="00E1715E"/>
    <w:rsid w:val="00E172E5"/>
    <w:rsid w:val="00E17803"/>
    <w:rsid w:val="00E17854"/>
    <w:rsid w:val="00E17D23"/>
    <w:rsid w:val="00E17D6F"/>
    <w:rsid w:val="00E17F63"/>
    <w:rsid w:val="00E200AE"/>
    <w:rsid w:val="00E20109"/>
    <w:rsid w:val="00E20249"/>
    <w:rsid w:val="00E205A5"/>
    <w:rsid w:val="00E2070A"/>
    <w:rsid w:val="00E207C5"/>
    <w:rsid w:val="00E20B8E"/>
    <w:rsid w:val="00E20DA7"/>
    <w:rsid w:val="00E20F11"/>
    <w:rsid w:val="00E210E9"/>
    <w:rsid w:val="00E2121C"/>
    <w:rsid w:val="00E212A3"/>
    <w:rsid w:val="00E213AC"/>
    <w:rsid w:val="00E21865"/>
    <w:rsid w:val="00E219B8"/>
    <w:rsid w:val="00E219DF"/>
    <w:rsid w:val="00E21C4E"/>
    <w:rsid w:val="00E21EE0"/>
    <w:rsid w:val="00E222B2"/>
    <w:rsid w:val="00E226F6"/>
    <w:rsid w:val="00E22D37"/>
    <w:rsid w:val="00E22DFE"/>
    <w:rsid w:val="00E22E39"/>
    <w:rsid w:val="00E22EDE"/>
    <w:rsid w:val="00E230AC"/>
    <w:rsid w:val="00E231B6"/>
    <w:rsid w:val="00E23715"/>
    <w:rsid w:val="00E239F3"/>
    <w:rsid w:val="00E23ACE"/>
    <w:rsid w:val="00E23B1C"/>
    <w:rsid w:val="00E23C94"/>
    <w:rsid w:val="00E23D0C"/>
    <w:rsid w:val="00E23D9E"/>
    <w:rsid w:val="00E23E9A"/>
    <w:rsid w:val="00E23EEC"/>
    <w:rsid w:val="00E23F8C"/>
    <w:rsid w:val="00E24323"/>
    <w:rsid w:val="00E24596"/>
    <w:rsid w:val="00E2478C"/>
    <w:rsid w:val="00E24890"/>
    <w:rsid w:val="00E24E13"/>
    <w:rsid w:val="00E24E24"/>
    <w:rsid w:val="00E254EF"/>
    <w:rsid w:val="00E2587E"/>
    <w:rsid w:val="00E258DB"/>
    <w:rsid w:val="00E25DD3"/>
    <w:rsid w:val="00E25FD5"/>
    <w:rsid w:val="00E260AA"/>
    <w:rsid w:val="00E261F5"/>
    <w:rsid w:val="00E26273"/>
    <w:rsid w:val="00E2644E"/>
    <w:rsid w:val="00E2693F"/>
    <w:rsid w:val="00E26A8E"/>
    <w:rsid w:val="00E26D73"/>
    <w:rsid w:val="00E26E27"/>
    <w:rsid w:val="00E27452"/>
    <w:rsid w:val="00E27636"/>
    <w:rsid w:val="00E2764B"/>
    <w:rsid w:val="00E2786B"/>
    <w:rsid w:val="00E27C15"/>
    <w:rsid w:val="00E27C8C"/>
    <w:rsid w:val="00E27CA0"/>
    <w:rsid w:val="00E27CB1"/>
    <w:rsid w:val="00E303DF"/>
    <w:rsid w:val="00E3059B"/>
    <w:rsid w:val="00E307AA"/>
    <w:rsid w:val="00E309D7"/>
    <w:rsid w:val="00E30B42"/>
    <w:rsid w:val="00E30B56"/>
    <w:rsid w:val="00E30F4D"/>
    <w:rsid w:val="00E311F2"/>
    <w:rsid w:val="00E31434"/>
    <w:rsid w:val="00E317CF"/>
    <w:rsid w:val="00E317D7"/>
    <w:rsid w:val="00E318CB"/>
    <w:rsid w:val="00E319AE"/>
    <w:rsid w:val="00E31AC5"/>
    <w:rsid w:val="00E31B5F"/>
    <w:rsid w:val="00E31BCD"/>
    <w:rsid w:val="00E3209C"/>
    <w:rsid w:val="00E320A5"/>
    <w:rsid w:val="00E3215A"/>
    <w:rsid w:val="00E321A2"/>
    <w:rsid w:val="00E321B9"/>
    <w:rsid w:val="00E321F2"/>
    <w:rsid w:val="00E323BE"/>
    <w:rsid w:val="00E3253D"/>
    <w:rsid w:val="00E3257C"/>
    <w:rsid w:val="00E329C2"/>
    <w:rsid w:val="00E32A71"/>
    <w:rsid w:val="00E32FBF"/>
    <w:rsid w:val="00E330D5"/>
    <w:rsid w:val="00E330F3"/>
    <w:rsid w:val="00E33244"/>
    <w:rsid w:val="00E33651"/>
    <w:rsid w:val="00E33C91"/>
    <w:rsid w:val="00E33DBD"/>
    <w:rsid w:val="00E33FAC"/>
    <w:rsid w:val="00E3429C"/>
    <w:rsid w:val="00E34889"/>
    <w:rsid w:val="00E34DC5"/>
    <w:rsid w:val="00E34E4A"/>
    <w:rsid w:val="00E3515E"/>
    <w:rsid w:val="00E35938"/>
    <w:rsid w:val="00E359C3"/>
    <w:rsid w:val="00E35ABD"/>
    <w:rsid w:val="00E3618D"/>
    <w:rsid w:val="00E36200"/>
    <w:rsid w:val="00E3645E"/>
    <w:rsid w:val="00E368AC"/>
    <w:rsid w:val="00E36940"/>
    <w:rsid w:val="00E369CB"/>
    <w:rsid w:val="00E369EB"/>
    <w:rsid w:val="00E36A8D"/>
    <w:rsid w:val="00E36C1C"/>
    <w:rsid w:val="00E36D3A"/>
    <w:rsid w:val="00E36DAA"/>
    <w:rsid w:val="00E36DF1"/>
    <w:rsid w:val="00E37226"/>
    <w:rsid w:val="00E37271"/>
    <w:rsid w:val="00E3734F"/>
    <w:rsid w:val="00E373F9"/>
    <w:rsid w:val="00E37434"/>
    <w:rsid w:val="00E3767E"/>
    <w:rsid w:val="00E37854"/>
    <w:rsid w:val="00E379DB"/>
    <w:rsid w:val="00E37A41"/>
    <w:rsid w:val="00E37A5F"/>
    <w:rsid w:val="00E37C07"/>
    <w:rsid w:val="00E37F80"/>
    <w:rsid w:val="00E40B6D"/>
    <w:rsid w:val="00E40C08"/>
    <w:rsid w:val="00E40EC4"/>
    <w:rsid w:val="00E40EFD"/>
    <w:rsid w:val="00E4165D"/>
    <w:rsid w:val="00E41775"/>
    <w:rsid w:val="00E417C4"/>
    <w:rsid w:val="00E4185C"/>
    <w:rsid w:val="00E4193B"/>
    <w:rsid w:val="00E41B50"/>
    <w:rsid w:val="00E41B5D"/>
    <w:rsid w:val="00E41CAB"/>
    <w:rsid w:val="00E41CE2"/>
    <w:rsid w:val="00E420FA"/>
    <w:rsid w:val="00E42410"/>
    <w:rsid w:val="00E425E2"/>
    <w:rsid w:val="00E42654"/>
    <w:rsid w:val="00E427E7"/>
    <w:rsid w:val="00E42A83"/>
    <w:rsid w:val="00E42BC6"/>
    <w:rsid w:val="00E42FA4"/>
    <w:rsid w:val="00E433E7"/>
    <w:rsid w:val="00E434DD"/>
    <w:rsid w:val="00E43590"/>
    <w:rsid w:val="00E4395C"/>
    <w:rsid w:val="00E43D90"/>
    <w:rsid w:val="00E43E3A"/>
    <w:rsid w:val="00E44053"/>
    <w:rsid w:val="00E441CF"/>
    <w:rsid w:val="00E4425E"/>
    <w:rsid w:val="00E4437B"/>
    <w:rsid w:val="00E443D3"/>
    <w:rsid w:val="00E44620"/>
    <w:rsid w:val="00E4472A"/>
    <w:rsid w:val="00E44A53"/>
    <w:rsid w:val="00E44B14"/>
    <w:rsid w:val="00E44E6E"/>
    <w:rsid w:val="00E4510F"/>
    <w:rsid w:val="00E4515B"/>
    <w:rsid w:val="00E451A0"/>
    <w:rsid w:val="00E457A1"/>
    <w:rsid w:val="00E45C97"/>
    <w:rsid w:val="00E46087"/>
    <w:rsid w:val="00E46147"/>
    <w:rsid w:val="00E4619B"/>
    <w:rsid w:val="00E46261"/>
    <w:rsid w:val="00E4629B"/>
    <w:rsid w:val="00E4631F"/>
    <w:rsid w:val="00E463E7"/>
    <w:rsid w:val="00E46812"/>
    <w:rsid w:val="00E470FE"/>
    <w:rsid w:val="00E476B5"/>
    <w:rsid w:val="00E478AA"/>
    <w:rsid w:val="00E478F4"/>
    <w:rsid w:val="00E47932"/>
    <w:rsid w:val="00E47EEC"/>
    <w:rsid w:val="00E47F0B"/>
    <w:rsid w:val="00E50237"/>
    <w:rsid w:val="00E5080A"/>
    <w:rsid w:val="00E509C0"/>
    <w:rsid w:val="00E50CBF"/>
    <w:rsid w:val="00E512F1"/>
    <w:rsid w:val="00E51396"/>
    <w:rsid w:val="00E513B1"/>
    <w:rsid w:val="00E51596"/>
    <w:rsid w:val="00E5178E"/>
    <w:rsid w:val="00E519A5"/>
    <w:rsid w:val="00E51AD1"/>
    <w:rsid w:val="00E51D55"/>
    <w:rsid w:val="00E51D73"/>
    <w:rsid w:val="00E5203C"/>
    <w:rsid w:val="00E5289A"/>
    <w:rsid w:val="00E5291E"/>
    <w:rsid w:val="00E52BDF"/>
    <w:rsid w:val="00E52C35"/>
    <w:rsid w:val="00E52D7F"/>
    <w:rsid w:val="00E53556"/>
    <w:rsid w:val="00E53900"/>
    <w:rsid w:val="00E53A36"/>
    <w:rsid w:val="00E53ACC"/>
    <w:rsid w:val="00E53CFA"/>
    <w:rsid w:val="00E53D89"/>
    <w:rsid w:val="00E53D8D"/>
    <w:rsid w:val="00E54079"/>
    <w:rsid w:val="00E54DD8"/>
    <w:rsid w:val="00E55423"/>
    <w:rsid w:val="00E5564B"/>
    <w:rsid w:val="00E55A59"/>
    <w:rsid w:val="00E55C18"/>
    <w:rsid w:val="00E55DD9"/>
    <w:rsid w:val="00E56324"/>
    <w:rsid w:val="00E568DE"/>
    <w:rsid w:val="00E573F8"/>
    <w:rsid w:val="00E575C8"/>
    <w:rsid w:val="00E57832"/>
    <w:rsid w:val="00E578D0"/>
    <w:rsid w:val="00E57BB1"/>
    <w:rsid w:val="00E57BF7"/>
    <w:rsid w:val="00E57EEA"/>
    <w:rsid w:val="00E57F5A"/>
    <w:rsid w:val="00E60775"/>
    <w:rsid w:val="00E6079A"/>
    <w:rsid w:val="00E60914"/>
    <w:rsid w:val="00E60A58"/>
    <w:rsid w:val="00E60E4B"/>
    <w:rsid w:val="00E60EA2"/>
    <w:rsid w:val="00E60F10"/>
    <w:rsid w:val="00E61092"/>
    <w:rsid w:val="00E61095"/>
    <w:rsid w:val="00E6166B"/>
    <w:rsid w:val="00E61766"/>
    <w:rsid w:val="00E61B0D"/>
    <w:rsid w:val="00E61C16"/>
    <w:rsid w:val="00E61CCC"/>
    <w:rsid w:val="00E61E9F"/>
    <w:rsid w:val="00E61EE6"/>
    <w:rsid w:val="00E624FA"/>
    <w:rsid w:val="00E62B16"/>
    <w:rsid w:val="00E62B95"/>
    <w:rsid w:val="00E62DAB"/>
    <w:rsid w:val="00E63145"/>
    <w:rsid w:val="00E6317B"/>
    <w:rsid w:val="00E63216"/>
    <w:rsid w:val="00E6324C"/>
    <w:rsid w:val="00E6360F"/>
    <w:rsid w:val="00E63C9C"/>
    <w:rsid w:val="00E63FFD"/>
    <w:rsid w:val="00E648D1"/>
    <w:rsid w:val="00E64942"/>
    <w:rsid w:val="00E649E1"/>
    <w:rsid w:val="00E65177"/>
    <w:rsid w:val="00E651A6"/>
    <w:rsid w:val="00E65259"/>
    <w:rsid w:val="00E655F0"/>
    <w:rsid w:val="00E6585D"/>
    <w:rsid w:val="00E6591F"/>
    <w:rsid w:val="00E65AD0"/>
    <w:rsid w:val="00E65B8C"/>
    <w:rsid w:val="00E65C43"/>
    <w:rsid w:val="00E65F4C"/>
    <w:rsid w:val="00E665B4"/>
    <w:rsid w:val="00E665D8"/>
    <w:rsid w:val="00E66758"/>
    <w:rsid w:val="00E667DA"/>
    <w:rsid w:val="00E6691B"/>
    <w:rsid w:val="00E66931"/>
    <w:rsid w:val="00E66BDD"/>
    <w:rsid w:val="00E66C5A"/>
    <w:rsid w:val="00E66D9F"/>
    <w:rsid w:val="00E6705B"/>
    <w:rsid w:val="00E6727B"/>
    <w:rsid w:val="00E672B2"/>
    <w:rsid w:val="00E67312"/>
    <w:rsid w:val="00E67352"/>
    <w:rsid w:val="00E67B9F"/>
    <w:rsid w:val="00E700F6"/>
    <w:rsid w:val="00E702EE"/>
    <w:rsid w:val="00E70877"/>
    <w:rsid w:val="00E70B2D"/>
    <w:rsid w:val="00E70C80"/>
    <w:rsid w:val="00E70DA6"/>
    <w:rsid w:val="00E70E67"/>
    <w:rsid w:val="00E71618"/>
    <w:rsid w:val="00E71634"/>
    <w:rsid w:val="00E717C2"/>
    <w:rsid w:val="00E71C21"/>
    <w:rsid w:val="00E71D21"/>
    <w:rsid w:val="00E71E7D"/>
    <w:rsid w:val="00E71E9C"/>
    <w:rsid w:val="00E71FD7"/>
    <w:rsid w:val="00E71FF0"/>
    <w:rsid w:val="00E721E9"/>
    <w:rsid w:val="00E72498"/>
    <w:rsid w:val="00E72675"/>
    <w:rsid w:val="00E726F2"/>
    <w:rsid w:val="00E72AD5"/>
    <w:rsid w:val="00E72DD2"/>
    <w:rsid w:val="00E7329A"/>
    <w:rsid w:val="00E73335"/>
    <w:rsid w:val="00E73703"/>
    <w:rsid w:val="00E73E7E"/>
    <w:rsid w:val="00E742A1"/>
    <w:rsid w:val="00E7439D"/>
    <w:rsid w:val="00E7445E"/>
    <w:rsid w:val="00E747FA"/>
    <w:rsid w:val="00E7480B"/>
    <w:rsid w:val="00E74D6A"/>
    <w:rsid w:val="00E750AD"/>
    <w:rsid w:val="00E750CE"/>
    <w:rsid w:val="00E751F9"/>
    <w:rsid w:val="00E75317"/>
    <w:rsid w:val="00E75412"/>
    <w:rsid w:val="00E75493"/>
    <w:rsid w:val="00E75A02"/>
    <w:rsid w:val="00E75A98"/>
    <w:rsid w:val="00E75BA5"/>
    <w:rsid w:val="00E75BF5"/>
    <w:rsid w:val="00E75D7C"/>
    <w:rsid w:val="00E75DA7"/>
    <w:rsid w:val="00E75DEF"/>
    <w:rsid w:val="00E75E0F"/>
    <w:rsid w:val="00E75F3C"/>
    <w:rsid w:val="00E75F66"/>
    <w:rsid w:val="00E7648F"/>
    <w:rsid w:val="00E7649A"/>
    <w:rsid w:val="00E768C2"/>
    <w:rsid w:val="00E7695F"/>
    <w:rsid w:val="00E770FC"/>
    <w:rsid w:val="00E77233"/>
    <w:rsid w:val="00E774AE"/>
    <w:rsid w:val="00E774DF"/>
    <w:rsid w:val="00E7752B"/>
    <w:rsid w:val="00E77AFC"/>
    <w:rsid w:val="00E77B5D"/>
    <w:rsid w:val="00E77BE2"/>
    <w:rsid w:val="00E77C7B"/>
    <w:rsid w:val="00E80114"/>
    <w:rsid w:val="00E80229"/>
    <w:rsid w:val="00E8033B"/>
    <w:rsid w:val="00E807F7"/>
    <w:rsid w:val="00E8091F"/>
    <w:rsid w:val="00E80ECF"/>
    <w:rsid w:val="00E8116A"/>
    <w:rsid w:val="00E811F4"/>
    <w:rsid w:val="00E81210"/>
    <w:rsid w:val="00E8156F"/>
    <w:rsid w:val="00E819AF"/>
    <w:rsid w:val="00E819BE"/>
    <w:rsid w:val="00E81C0F"/>
    <w:rsid w:val="00E8243B"/>
    <w:rsid w:val="00E8252B"/>
    <w:rsid w:val="00E82644"/>
    <w:rsid w:val="00E82C57"/>
    <w:rsid w:val="00E82E0E"/>
    <w:rsid w:val="00E8320A"/>
    <w:rsid w:val="00E83227"/>
    <w:rsid w:val="00E832A9"/>
    <w:rsid w:val="00E832E4"/>
    <w:rsid w:val="00E83397"/>
    <w:rsid w:val="00E83B90"/>
    <w:rsid w:val="00E83C91"/>
    <w:rsid w:val="00E83E04"/>
    <w:rsid w:val="00E843E8"/>
    <w:rsid w:val="00E8443C"/>
    <w:rsid w:val="00E84884"/>
    <w:rsid w:val="00E85204"/>
    <w:rsid w:val="00E8529E"/>
    <w:rsid w:val="00E852D3"/>
    <w:rsid w:val="00E853AE"/>
    <w:rsid w:val="00E853C4"/>
    <w:rsid w:val="00E85734"/>
    <w:rsid w:val="00E85B91"/>
    <w:rsid w:val="00E862BE"/>
    <w:rsid w:val="00E8653D"/>
    <w:rsid w:val="00E86BC9"/>
    <w:rsid w:val="00E86DA4"/>
    <w:rsid w:val="00E86FE5"/>
    <w:rsid w:val="00E87146"/>
    <w:rsid w:val="00E872C0"/>
    <w:rsid w:val="00E8730F"/>
    <w:rsid w:val="00E87515"/>
    <w:rsid w:val="00E87594"/>
    <w:rsid w:val="00E87710"/>
    <w:rsid w:val="00E87745"/>
    <w:rsid w:val="00E87904"/>
    <w:rsid w:val="00E87AA4"/>
    <w:rsid w:val="00E87B15"/>
    <w:rsid w:val="00E87B2B"/>
    <w:rsid w:val="00E87C8C"/>
    <w:rsid w:val="00E87EEA"/>
    <w:rsid w:val="00E9002C"/>
    <w:rsid w:val="00E90462"/>
    <w:rsid w:val="00E90592"/>
    <w:rsid w:val="00E90A90"/>
    <w:rsid w:val="00E90BF2"/>
    <w:rsid w:val="00E90FB9"/>
    <w:rsid w:val="00E9104E"/>
    <w:rsid w:val="00E91051"/>
    <w:rsid w:val="00E912B1"/>
    <w:rsid w:val="00E91832"/>
    <w:rsid w:val="00E919C4"/>
    <w:rsid w:val="00E91C94"/>
    <w:rsid w:val="00E92134"/>
    <w:rsid w:val="00E92399"/>
    <w:rsid w:val="00E92459"/>
    <w:rsid w:val="00E9288C"/>
    <w:rsid w:val="00E92B42"/>
    <w:rsid w:val="00E92D1D"/>
    <w:rsid w:val="00E93625"/>
    <w:rsid w:val="00E93F4C"/>
    <w:rsid w:val="00E94023"/>
    <w:rsid w:val="00E94032"/>
    <w:rsid w:val="00E9421A"/>
    <w:rsid w:val="00E943E3"/>
    <w:rsid w:val="00E9459D"/>
    <w:rsid w:val="00E945A5"/>
    <w:rsid w:val="00E949E3"/>
    <w:rsid w:val="00E94C0F"/>
    <w:rsid w:val="00E94DC3"/>
    <w:rsid w:val="00E951AC"/>
    <w:rsid w:val="00E95608"/>
    <w:rsid w:val="00E95716"/>
    <w:rsid w:val="00E95755"/>
    <w:rsid w:val="00E95AE1"/>
    <w:rsid w:val="00E95E78"/>
    <w:rsid w:val="00E9620B"/>
    <w:rsid w:val="00E9637C"/>
    <w:rsid w:val="00E9668D"/>
    <w:rsid w:val="00E966EA"/>
    <w:rsid w:val="00E96923"/>
    <w:rsid w:val="00E96BDC"/>
    <w:rsid w:val="00E96D8B"/>
    <w:rsid w:val="00E96E00"/>
    <w:rsid w:val="00E97047"/>
    <w:rsid w:val="00E97387"/>
    <w:rsid w:val="00E97693"/>
    <w:rsid w:val="00E97822"/>
    <w:rsid w:val="00E97CC1"/>
    <w:rsid w:val="00E97E96"/>
    <w:rsid w:val="00E97EB9"/>
    <w:rsid w:val="00EA0391"/>
    <w:rsid w:val="00EA03FD"/>
    <w:rsid w:val="00EA0E44"/>
    <w:rsid w:val="00EA0F24"/>
    <w:rsid w:val="00EA0F9D"/>
    <w:rsid w:val="00EA10AF"/>
    <w:rsid w:val="00EA12A6"/>
    <w:rsid w:val="00EA12CA"/>
    <w:rsid w:val="00EA13DC"/>
    <w:rsid w:val="00EA1751"/>
    <w:rsid w:val="00EA189F"/>
    <w:rsid w:val="00EA1B32"/>
    <w:rsid w:val="00EA1DAA"/>
    <w:rsid w:val="00EA1E34"/>
    <w:rsid w:val="00EA21E8"/>
    <w:rsid w:val="00EA222A"/>
    <w:rsid w:val="00EA2433"/>
    <w:rsid w:val="00EA2673"/>
    <w:rsid w:val="00EA2A28"/>
    <w:rsid w:val="00EA2D40"/>
    <w:rsid w:val="00EA2E61"/>
    <w:rsid w:val="00EA2E6C"/>
    <w:rsid w:val="00EA35D3"/>
    <w:rsid w:val="00EA379A"/>
    <w:rsid w:val="00EA37AF"/>
    <w:rsid w:val="00EA39B5"/>
    <w:rsid w:val="00EA3CF7"/>
    <w:rsid w:val="00EA3EC2"/>
    <w:rsid w:val="00EA41AE"/>
    <w:rsid w:val="00EA42C0"/>
    <w:rsid w:val="00EA4354"/>
    <w:rsid w:val="00EA49EB"/>
    <w:rsid w:val="00EA4E5B"/>
    <w:rsid w:val="00EA5298"/>
    <w:rsid w:val="00EA575C"/>
    <w:rsid w:val="00EA5A94"/>
    <w:rsid w:val="00EA5C80"/>
    <w:rsid w:val="00EA5EA0"/>
    <w:rsid w:val="00EA5F1B"/>
    <w:rsid w:val="00EA6070"/>
    <w:rsid w:val="00EA6218"/>
    <w:rsid w:val="00EA621B"/>
    <w:rsid w:val="00EA62AD"/>
    <w:rsid w:val="00EA631B"/>
    <w:rsid w:val="00EA66C3"/>
    <w:rsid w:val="00EA6915"/>
    <w:rsid w:val="00EA69CC"/>
    <w:rsid w:val="00EA6B01"/>
    <w:rsid w:val="00EA6D81"/>
    <w:rsid w:val="00EA7172"/>
    <w:rsid w:val="00EA7264"/>
    <w:rsid w:val="00EA72FC"/>
    <w:rsid w:val="00EA763C"/>
    <w:rsid w:val="00EA76BC"/>
    <w:rsid w:val="00EA776F"/>
    <w:rsid w:val="00EA779E"/>
    <w:rsid w:val="00EA7A25"/>
    <w:rsid w:val="00EA7C83"/>
    <w:rsid w:val="00EA7E48"/>
    <w:rsid w:val="00EA7F76"/>
    <w:rsid w:val="00EB016F"/>
    <w:rsid w:val="00EB04E2"/>
    <w:rsid w:val="00EB05DC"/>
    <w:rsid w:val="00EB06AD"/>
    <w:rsid w:val="00EB07BE"/>
    <w:rsid w:val="00EB0A53"/>
    <w:rsid w:val="00EB0B8B"/>
    <w:rsid w:val="00EB0E32"/>
    <w:rsid w:val="00EB1074"/>
    <w:rsid w:val="00EB10DB"/>
    <w:rsid w:val="00EB1123"/>
    <w:rsid w:val="00EB11B5"/>
    <w:rsid w:val="00EB1448"/>
    <w:rsid w:val="00EB15E1"/>
    <w:rsid w:val="00EB167F"/>
    <w:rsid w:val="00EB1C08"/>
    <w:rsid w:val="00EB1CFD"/>
    <w:rsid w:val="00EB1EB6"/>
    <w:rsid w:val="00EB1F06"/>
    <w:rsid w:val="00EB2168"/>
    <w:rsid w:val="00EB2290"/>
    <w:rsid w:val="00EB25D5"/>
    <w:rsid w:val="00EB26D1"/>
    <w:rsid w:val="00EB276B"/>
    <w:rsid w:val="00EB2AD4"/>
    <w:rsid w:val="00EB30F7"/>
    <w:rsid w:val="00EB388F"/>
    <w:rsid w:val="00EB4457"/>
    <w:rsid w:val="00EB4620"/>
    <w:rsid w:val="00EB4624"/>
    <w:rsid w:val="00EB47AD"/>
    <w:rsid w:val="00EB4A5A"/>
    <w:rsid w:val="00EB4A9C"/>
    <w:rsid w:val="00EB4ECF"/>
    <w:rsid w:val="00EB4F89"/>
    <w:rsid w:val="00EB5238"/>
    <w:rsid w:val="00EB537C"/>
    <w:rsid w:val="00EB56DD"/>
    <w:rsid w:val="00EB576E"/>
    <w:rsid w:val="00EB5A78"/>
    <w:rsid w:val="00EB5D54"/>
    <w:rsid w:val="00EB5ED4"/>
    <w:rsid w:val="00EB6049"/>
    <w:rsid w:val="00EB6077"/>
    <w:rsid w:val="00EB6467"/>
    <w:rsid w:val="00EB652B"/>
    <w:rsid w:val="00EB678E"/>
    <w:rsid w:val="00EB6CED"/>
    <w:rsid w:val="00EB70C7"/>
    <w:rsid w:val="00EB7266"/>
    <w:rsid w:val="00EB7E57"/>
    <w:rsid w:val="00EB7F84"/>
    <w:rsid w:val="00EC00F6"/>
    <w:rsid w:val="00EC01BB"/>
    <w:rsid w:val="00EC0254"/>
    <w:rsid w:val="00EC041A"/>
    <w:rsid w:val="00EC07A0"/>
    <w:rsid w:val="00EC07BB"/>
    <w:rsid w:val="00EC07F4"/>
    <w:rsid w:val="00EC08AD"/>
    <w:rsid w:val="00EC0933"/>
    <w:rsid w:val="00EC0954"/>
    <w:rsid w:val="00EC0BC7"/>
    <w:rsid w:val="00EC0F92"/>
    <w:rsid w:val="00EC11CA"/>
    <w:rsid w:val="00EC13EC"/>
    <w:rsid w:val="00EC1F18"/>
    <w:rsid w:val="00EC1F36"/>
    <w:rsid w:val="00EC217A"/>
    <w:rsid w:val="00EC22FE"/>
    <w:rsid w:val="00EC235A"/>
    <w:rsid w:val="00EC26CB"/>
    <w:rsid w:val="00EC27A1"/>
    <w:rsid w:val="00EC2863"/>
    <w:rsid w:val="00EC28C3"/>
    <w:rsid w:val="00EC2CD7"/>
    <w:rsid w:val="00EC2E21"/>
    <w:rsid w:val="00EC2FC7"/>
    <w:rsid w:val="00EC3173"/>
    <w:rsid w:val="00EC3224"/>
    <w:rsid w:val="00EC33BA"/>
    <w:rsid w:val="00EC33F9"/>
    <w:rsid w:val="00EC3542"/>
    <w:rsid w:val="00EC378F"/>
    <w:rsid w:val="00EC37B5"/>
    <w:rsid w:val="00EC388E"/>
    <w:rsid w:val="00EC3E5C"/>
    <w:rsid w:val="00EC3FED"/>
    <w:rsid w:val="00EC42D0"/>
    <w:rsid w:val="00EC4398"/>
    <w:rsid w:val="00EC457F"/>
    <w:rsid w:val="00EC45F8"/>
    <w:rsid w:val="00EC46C8"/>
    <w:rsid w:val="00EC4874"/>
    <w:rsid w:val="00EC48A8"/>
    <w:rsid w:val="00EC49A0"/>
    <w:rsid w:val="00EC4BD0"/>
    <w:rsid w:val="00EC4F91"/>
    <w:rsid w:val="00EC5273"/>
    <w:rsid w:val="00EC54BE"/>
    <w:rsid w:val="00EC572D"/>
    <w:rsid w:val="00EC58EB"/>
    <w:rsid w:val="00EC5BE9"/>
    <w:rsid w:val="00EC5C2F"/>
    <w:rsid w:val="00EC5C31"/>
    <w:rsid w:val="00EC5CA4"/>
    <w:rsid w:val="00EC5E4C"/>
    <w:rsid w:val="00EC5FBA"/>
    <w:rsid w:val="00EC6174"/>
    <w:rsid w:val="00EC6519"/>
    <w:rsid w:val="00EC65E9"/>
    <w:rsid w:val="00EC683C"/>
    <w:rsid w:val="00EC6CBF"/>
    <w:rsid w:val="00EC6F70"/>
    <w:rsid w:val="00EC744A"/>
    <w:rsid w:val="00EC7D8A"/>
    <w:rsid w:val="00EC7E9A"/>
    <w:rsid w:val="00ED0067"/>
    <w:rsid w:val="00ED03E2"/>
    <w:rsid w:val="00ED057C"/>
    <w:rsid w:val="00ED0714"/>
    <w:rsid w:val="00ED07C1"/>
    <w:rsid w:val="00ED09AE"/>
    <w:rsid w:val="00ED0B55"/>
    <w:rsid w:val="00ED0C7D"/>
    <w:rsid w:val="00ED16A9"/>
    <w:rsid w:val="00ED17A2"/>
    <w:rsid w:val="00ED193D"/>
    <w:rsid w:val="00ED1C7B"/>
    <w:rsid w:val="00ED1CA3"/>
    <w:rsid w:val="00ED1D07"/>
    <w:rsid w:val="00ED1D32"/>
    <w:rsid w:val="00ED1EEA"/>
    <w:rsid w:val="00ED1EF8"/>
    <w:rsid w:val="00ED1F7F"/>
    <w:rsid w:val="00ED2006"/>
    <w:rsid w:val="00ED2481"/>
    <w:rsid w:val="00ED2593"/>
    <w:rsid w:val="00ED2897"/>
    <w:rsid w:val="00ED3230"/>
    <w:rsid w:val="00ED346B"/>
    <w:rsid w:val="00ED355A"/>
    <w:rsid w:val="00ED35FF"/>
    <w:rsid w:val="00ED3838"/>
    <w:rsid w:val="00ED3A5C"/>
    <w:rsid w:val="00ED3AE7"/>
    <w:rsid w:val="00ED3B88"/>
    <w:rsid w:val="00ED3B97"/>
    <w:rsid w:val="00ED3CAE"/>
    <w:rsid w:val="00ED3D22"/>
    <w:rsid w:val="00ED3D75"/>
    <w:rsid w:val="00ED3D93"/>
    <w:rsid w:val="00ED3E26"/>
    <w:rsid w:val="00ED3F17"/>
    <w:rsid w:val="00ED4A5A"/>
    <w:rsid w:val="00ED4B7E"/>
    <w:rsid w:val="00ED4BFC"/>
    <w:rsid w:val="00ED4CEE"/>
    <w:rsid w:val="00ED53E3"/>
    <w:rsid w:val="00ED5499"/>
    <w:rsid w:val="00ED5B27"/>
    <w:rsid w:val="00ED5B6F"/>
    <w:rsid w:val="00ED5BA6"/>
    <w:rsid w:val="00ED5CBF"/>
    <w:rsid w:val="00ED5E94"/>
    <w:rsid w:val="00ED6547"/>
    <w:rsid w:val="00ED65AC"/>
    <w:rsid w:val="00ED6863"/>
    <w:rsid w:val="00ED69FA"/>
    <w:rsid w:val="00ED6CAE"/>
    <w:rsid w:val="00ED6D7D"/>
    <w:rsid w:val="00ED6F3E"/>
    <w:rsid w:val="00ED7371"/>
    <w:rsid w:val="00ED760A"/>
    <w:rsid w:val="00ED7859"/>
    <w:rsid w:val="00ED7E0C"/>
    <w:rsid w:val="00EE032B"/>
    <w:rsid w:val="00EE05B1"/>
    <w:rsid w:val="00EE05BB"/>
    <w:rsid w:val="00EE07E9"/>
    <w:rsid w:val="00EE0B5A"/>
    <w:rsid w:val="00EE0CAD"/>
    <w:rsid w:val="00EE0DED"/>
    <w:rsid w:val="00EE0EFC"/>
    <w:rsid w:val="00EE1016"/>
    <w:rsid w:val="00EE12FD"/>
    <w:rsid w:val="00EE140F"/>
    <w:rsid w:val="00EE173A"/>
    <w:rsid w:val="00EE1790"/>
    <w:rsid w:val="00EE1E8B"/>
    <w:rsid w:val="00EE201D"/>
    <w:rsid w:val="00EE214A"/>
    <w:rsid w:val="00EE2331"/>
    <w:rsid w:val="00EE296B"/>
    <w:rsid w:val="00EE2CC5"/>
    <w:rsid w:val="00EE2CD4"/>
    <w:rsid w:val="00EE2DBC"/>
    <w:rsid w:val="00EE3084"/>
    <w:rsid w:val="00EE318C"/>
    <w:rsid w:val="00EE31E4"/>
    <w:rsid w:val="00EE356F"/>
    <w:rsid w:val="00EE35C3"/>
    <w:rsid w:val="00EE3678"/>
    <w:rsid w:val="00EE396D"/>
    <w:rsid w:val="00EE3AEA"/>
    <w:rsid w:val="00EE3CDD"/>
    <w:rsid w:val="00EE3FCD"/>
    <w:rsid w:val="00EE4105"/>
    <w:rsid w:val="00EE4347"/>
    <w:rsid w:val="00EE4756"/>
    <w:rsid w:val="00EE475E"/>
    <w:rsid w:val="00EE4A42"/>
    <w:rsid w:val="00EE4AD5"/>
    <w:rsid w:val="00EE4C80"/>
    <w:rsid w:val="00EE4E64"/>
    <w:rsid w:val="00EE4EE8"/>
    <w:rsid w:val="00EE5380"/>
    <w:rsid w:val="00EE53A5"/>
    <w:rsid w:val="00EE56D7"/>
    <w:rsid w:val="00EE580F"/>
    <w:rsid w:val="00EE59E9"/>
    <w:rsid w:val="00EE5AEA"/>
    <w:rsid w:val="00EE5B70"/>
    <w:rsid w:val="00EE5C50"/>
    <w:rsid w:val="00EE6170"/>
    <w:rsid w:val="00EE6345"/>
    <w:rsid w:val="00EE6755"/>
    <w:rsid w:val="00EE694E"/>
    <w:rsid w:val="00EE6B95"/>
    <w:rsid w:val="00EE6BB0"/>
    <w:rsid w:val="00EE6DF0"/>
    <w:rsid w:val="00EE6E37"/>
    <w:rsid w:val="00EE71B6"/>
    <w:rsid w:val="00EE73C7"/>
    <w:rsid w:val="00EE74D1"/>
    <w:rsid w:val="00EE750B"/>
    <w:rsid w:val="00EE76F2"/>
    <w:rsid w:val="00EE7738"/>
    <w:rsid w:val="00EE774C"/>
    <w:rsid w:val="00EE7FDC"/>
    <w:rsid w:val="00EF0AF5"/>
    <w:rsid w:val="00EF110B"/>
    <w:rsid w:val="00EF1735"/>
    <w:rsid w:val="00EF1B77"/>
    <w:rsid w:val="00EF1CD3"/>
    <w:rsid w:val="00EF1E53"/>
    <w:rsid w:val="00EF25B1"/>
    <w:rsid w:val="00EF2808"/>
    <w:rsid w:val="00EF2C04"/>
    <w:rsid w:val="00EF2C10"/>
    <w:rsid w:val="00EF2DF2"/>
    <w:rsid w:val="00EF2E97"/>
    <w:rsid w:val="00EF2FCE"/>
    <w:rsid w:val="00EF354B"/>
    <w:rsid w:val="00EF37F5"/>
    <w:rsid w:val="00EF3B5E"/>
    <w:rsid w:val="00EF449C"/>
    <w:rsid w:val="00EF4762"/>
    <w:rsid w:val="00EF4C62"/>
    <w:rsid w:val="00EF4D71"/>
    <w:rsid w:val="00EF4F97"/>
    <w:rsid w:val="00EF4FCF"/>
    <w:rsid w:val="00EF5545"/>
    <w:rsid w:val="00EF5753"/>
    <w:rsid w:val="00EF5E25"/>
    <w:rsid w:val="00EF5F91"/>
    <w:rsid w:val="00EF62D3"/>
    <w:rsid w:val="00EF648F"/>
    <w:rsid w:val="00EF6491"/>
    <w:rsid w:val="00EF66FB"/>
    <w:rsid w:val="00EF6727"/>
    <w:rsid w:val="00EF6B47"/>
    <w:rsid w:val="00EF71F1"/>
    <w:rsid w:val="00EF73EE"/>
    <w:rsid w:val="00EF742E"/>
    <w:rsid w:val="00EF7720"/>
    <w:rsid w:val="00EF7827"/>
    <w:rsid w:val="00EF784C"/>
    <w:rsid w:val="00EF7A9B"/>
    <w:rsid w:val="00EF7C63"/>
    <w:rsid w:val="00EF7C83"/>
    <w:rsid w:val="00EF7E68"/>
    <w:rsid w:val="00F0014B"/>
    <w:rsid w:val="00F0027E"/>
    <w:rsid w:val="00F00431"/>
    <w:rsid w:val="00F004A4"/>
    <w:rsid w:val="00F004CF"/>
    <w:rsid w:val="00F005CF"/>
    <w:rsid w:val="00F007C3"/>
    <w:rsid w:val="00F00934"/>
    <w:rsid w:val="00F00968"/>
    <w:rsid w:val="00F00B7A"/>
    <w:rsid w:val="00F00E68"/>
    <w:rsid w:val="00F011DD"/>
    <w:rsid w:val="00F013D4"/>
    <w:rsid w:val="00F015AC"/>
    <w:rsid w:val="00F01674"/>
    <w:rsid w:val="00F01D02"/>
    <w:rsid w:val="00F02142"/>
    <w:rsid w:val="00F02323"/>
    <w:rsid w:val="00F02511"/>
    <w:rsid w:val="00F026AC"/>
    <w:rsid w:val="00F02734"/>
    <w:rsid w:val="00F02A4A"/>
    <w:rsid w:val="00F02BED"/>
    <w:rsid w:val="00F02ED0"/>
    <w:rsid w:val="00F032A6"/>
    <w:rsid w:val="00F033ED"/>
    <w:rsid w:val="00F0347D"/>
    <w:rsid w:val="00F0398F"/>
    <w:rsid w:val="00F03ACE"/>
    <w:rsid w:val="00F03AE6"/>
    <w:rsid w:val="00F0414C"/>
    <w:rsid w:val="00F041FF"/>
    <w:rsid w:val="00F04461"/>
    <w:rsid w:val="00F0494C"/>
    <w:rsid w:val="00F04990"/>
    <w:rsid w:val="00F04E4D"/>
    <w:rsid w:val="00F05093"/>
    <w:rsid w:val="00F05144"/>
    <w:rsid w:val="00F05291"/>
    <w:rsid w:val="00F0596C"/>
    <w:rsid w:val="00F05B73"/>
    <w:rsid w:val="00F05C98"/>
    <w:rsid w:val="00F05EA7"/>
    <w:rsid w:val="00F05FCF"/>
    <w:rsid w:val="00F06389"/>
    <w:rsid w:val="00F066DA"/>
    <w:rsid w:val="00F06770"/>
    <w:rsid w:val="00F06AE6"/>
    <w:rsid w:val="00F06C11"/>
    <w:rsid w:val="00F06F46"/>
    <w:rsid w:val="00F0738A"/>
    <w:rsid w:val="00F0782E"/>
    <w:rsid w:val="00F0783E"/>
    <w:rsid w:val="00F07896"/>
    <w:rsid w:val="00F07AE7"/>
    <w:rsid w:val="00F07AED"/>
    <w:rsid w:val="00F07DBA"/>
    <w:rsid w:val="00F07E04"/>
    <w:rsid w:val="00F07E85"/>
    <w:rsid w:val="00F07EA5"/>
    <w:rsid w:val="00F1033B"/>
    <w:rsid w:val="00F1056A"/>
    <w:rsid w:val="00F10731"/>
    <w:rsid w:val="00F10AA4"/>
    <w:rsid w:val="00F10EBB"/>
    <w:rsid w:val="00F112EC"/>
    <w:rsid w:val="00F11456"/>
    <w:rsid w:val="00F1162C"/>
    <w:rsid w:val="00F1199D"/>
    <w:rsid w:val="00F11AC1"/>
    <w:rsid w:val="00F11B96"/>
    <w:rsid w:val="00F11BEF"/>
    <w:rsid w:val="00F11C7D"/>
    <w:rsid w:val="00F11CBE"/>
    <w:rsid w:val="00F11E22"/>
    <w:rsid w:val="00F120A8"/>
    <w:rsid w:val="00F120BF"/>
    <w:rsid w:val="00F12116"/>
    <w:rsid w:val="00F12260"/>
    <w:rsid w:val="00F1248C"/>
    <w:rsid w:val="00F128C5"/>
    <w:rsid w:val="00F12ABA"/>
    <w:rsid w:val="00F12BDD"/>
    <w:rsid w:val="00F13073"/>
    <w:rsid w:val="00F135EC"/>
    <w:rsid w:val="00F1372D"/>
    <w:rsid w:val="00F139E8"/>
    <w:rsid w:val="00F13B16"/>
    <w:rsid w:val="00F13FD9"/>
    <w:rsid w:val="00F143DD"/>
    <w:rsid w:val="00F144A1"/>
    <w:rsid w:val="00F148F6"/>
    <w:rsid w:val="00F14D79"/>
    <w:rsid w:val="00F150FD"/>
    <w:rsid w:val="00F155CD"/>
    <w:rsid w:val="00F15638"/>
    <w:rsid w:val="00F1594F"/>
    <w:rsid w:val="00F15B22"/>
    <w:rsid w:val="00F16175"/>
    <w:rsid w:val="00F165C3"/>
    <w:rsid w:val="00F16718"/>
    <w:rsid w:val="00F16765"/>
    <w:rsid w:val="00F16791"/>
    <w:rsid w:val="00F16831"/>
    <w:rsid w:val="00F16CD0"/>
    <w:rsid w:val="00F16DE1"/>
    <w:rsid w:val="00F17114"/>
    <w:rsid w:val="00F171D7"/>
    <w:rsid w:val="00F17423"/>
    <w:rsid w:val="00F176D2"/>
    <w:rsid w:val="00F176EC"/>
    <w:rsid w:val="00F17A49"/>
    <w:rsid w:val="00F17A85"/>
    <w:rsid w:val="00F17BBB"/>
    <w:rsid w:val="00F20103"/>
    <w:rsid w:val="00F20111"/>
    <w:rsid w:val="00F20174"/>
    <w:rsid w:val="00F20201"/>
    <w:rsid w:val="00F2020D"/>
    <w:rsid w:val="00F20291"/>
    <w:rsid w:val="00F20C6D"/>
    <w:rsid w:val="00F20D7F"/>
    <w:rsid w:val="00F20D9A"/>
    <w:rsid w:val="00F20EEB"/>
    <w:rsid w:val="00F20F9B"/>
    <w:rsid w:val="00F20FEA"/>
    <w:rsid w:val="00F21059"/>
    <w:rsid w:val="00F21076"/>
    <w:rsid w:val="00F21260"/>
    <w:rsid w:val="00F21421"/>
    <w:rsid w:val="00F21523"/>
    <w:rsid w:val="00F217AF"/>
    <w:rsid w:val="00F21921"/>
    <w:rsid w:val="00F219BC"/>
    <w:rsid w:val="00F21A71"/>
    <w:rsid w:val="00F222BD"/>
    <w:rsid w:val="00F22BB8"/>
    <w:rsid w:val="00F22D24"/>
    <w:rsid w:val="00F22F35"/>
    <w:rsid w:val="00F234FE"/>
    <w:rsid w:val="00F235D4"/>
    <w:rsid w:val="00F23621"/>
    <w:rsid w:val="00F2364E"/>
    <w:rsid w:val="00F23A69"/>
    <w:rsid w:val="00F23ED0"/>
    <w:rsid w:val="00F23FA2"/>
    <w:rsid w:val="00F240C5"/>
    <w:rsid w:val="00F2437F"/>
    <w:rsid w:val="00F249A3"/>
    <w:rsid w:val="00F24A5C"/>
    <w:rsid w:val="00F24AA8"/>
    <w:rsid w:val="00F24DEB"/>
    <w:rsid w:val="00F24E3E"/>
    <w:rsid w:val="00F24F46"/>
    <w:rsid w:val="00F2512B"/>
    <w:rsid w:val="00F2516A"/>
    <w:rsid w:val="00F252C1"/>
    <w:rsid w:val="00F255D4"/>
    <w:rsid w:val="00F25686"/>
    <w:rsid w:val="00F2596A"/>
    <w:rsid w:val="00F25983"/>
    <w:rsid w:val="00F25DE1"/>
    <w:rsid w:val="00F2604B"/>
    <w:rsid w:val="00F262F3"/>
    <w:rsid w:val="00F26412"/>
    <w:rsid w:val="00F2644E"/>
    <w:rsid w:val="00F266A7"/>
    <w:rsid w:val="00F266E3"/>
    <w:rsid w:val="00F26790"/>
    <w:rsid w:val="00F26812"/>
    <w:rsid w:val="00F2681C"/>
    <w:rsid w:val="00F2690D"/>
    <w:rsid w:val="00F26AA5"/>
    <w:rsid w:val="00F26B9E"/>
    <w:rsid w:val="00F26BC8"/>
    <w:rsid w:val="00F26BFB"/>
    <w:rsid w:val="00F26DAE"/>
    <w:rsid w:val="00F26E91"/>
    <w:rsid w:val="00F26F53"/>
    <w:rsid w:val="00F27228"/>
    <w:rsid w:val="00F274E0"/>
    <w:rsid w:val="00F27703"/>
    <w:rsid w:val="00F277DD"/>
    <w:rsid w:val="00F2787C"/>
    <w:rsid w:val="00F27A92"/>
    <w:rsid w:val="00F27AE6"/>
    <w:rsid w:val="00F3000A"/>
    <w:rsid w:val="00F3017E"/>
    <w:rsid w:val="00F30386"/>
    <w:rsid w:val="00F303CC"/>
    <w:rsid w:val="00F303F8"/>
    <w:rsid w:val="00F3054F"/>
    <w:rsid w:val="00F307CC"/>
    <w:rsid w:val="00F30BD7"/>
    <w:rsid w:val="00F30F5C"/>
    <w:rsid w:val="00F3123A"/>
    <w:rsid w:val="00F314FE"/>
    <w:rsid w:val="00F3190F"/>
    <w:rsid w:val="00F31B15"/>
    <w:rsid w:val="00F31CAB"/>
    <w:rsid w:val="00F31D40"/>
    <w:rsid w:val="00F31DD5"/>
    <w:rsid w:val="00F31E6A"/>
    <w:rsid w:val="00F31F29"/>
    <w:rsid w:val="00F32076"/>
    <w:rsid w:val="00F32247"/>
    <w:rsid w:val="00F32440"/>
    <w:rsid w:val="00F327DC"/>
    <w:rsid w:val="00F3281D"/>
    <w:rsid w:val="00F32A8C"/>
    <w:rsid w:val="00F32B00"/>
    <w:rsid w:val="00F32B52"/>
    <w:rsid w:val="00F32BF0"/>
    <w:rsid w:val="00F3300F"/>
    <w:rsid w:val="00F33181"/>
    <w:rsid w:val="00F335BE"/>
    <w:rsid w:val="00F33612"/>
    <w:rsid w:val="00F338EB"/>
    <w:rsid w:val="00F33984"/>
    <w:rsid w:val="00F339B6"/>
    <w:rsid w:val="00F33A23"/>
    <w:rsid w:val="00F33CFD"/>
    <w:rsid w:val="00F33E26"/>
    <w:rsid w:val="00F341C8"/>
    <w:rsid w:val="00F34298"/>
    <w:rsid w:val="00F34350"/>
    <w:rsid w:val="00F34586"/>
    <w:rsid w:val="00F34978"/>
    <w:rsid w:val="00F34E35"/>
    <w:rsid w:val="00F352D5"/>
    <w:rsid w:val="00F353D9"/>
    <w:rsid w:val="00F356E5"/>
    <w:rsid w:val="00F35B66"/>
    <w:rsid w:val="00F35C13"/>
    <w:rsid w:val="00F35EB0"/>
    <w:rsid w:val="00F35F67"/>
    <w:rsid w:val="00F36207"/>
    <w:rsid w:val="00F36209"/>
    <w:rsid w:val="00F36280"/>
    <w:rsid w:val="00F362CA"/>
    <w:rsid w:val="00F3633C"/>
    <w:rsid w:val="00F364A7"/>
    <w:rsid w:val="00F365CB"/>
    <w:rsid w:val="00F36846"/>
    <w:rsid w:val="00F36AD6"/>
    <w:rsid w:val="00F36C61"/>
    <w:rsid w:val="00F36D39"/>
    <w:rsid w:val="00F36F59"/>
    <w:rsid w:val="00F3702A"/>
    <w:rsid w:val="00F37066"/>
    <w:rsid w:val="00F37239"/>
    <w:rsid w:val="00F37268"/>
    <w:rsid w:val="00F37952"/>
    <w:rsid w:val="00F37B17"/>
    <w:rsid w:val="00F37DEC"/>
    <w:rsid w:val="00F37EF1"/>
    <w:rsid w:val="00F406DF"/>
    <w:rsid w:val="00F40704"/>
    <w:rsid w:val="00F4077E"/>
    <w:rsid w:val="00F4086F"/>
    <w:rsid w:val="00F40C7F"/>
    <w:rsid w:val="00F4114E"/>
    <w:rsid w:val="00F41373"/>
    <w:rsid w:val="00F4148D"/>
    <w:rsid w:val="00F418F4"/>
    <w:rsid w:val="00F41F22"/>
    <w:rsid w:val="00F422BD"/>
    <w:rsid w:val="00F42770"/>
    <w:rsid w:val="00F4281B"/>
    <w:rsid w:val="00F4283C"/>
    <w:rsid w:val="00F4285F"/>
    <w:rsid w:val="00F42B17"/>
    <w:rsid w:val="00F43260"/>
    <w:rsid w:val="00F43582"/>
    <w:rsid w:val="00F43631"/>
    <w:rsid w:val="00F4370F"/>
    <w:rsid w:val="00F43EE5"/>
    <w:rsid w:val="00F440E2"/>
    <w:rsid w:val="00F4456B"/>
    <w:rsid w:val="00F445CF"/>
    <w:rsid w:val="00F448EE"/>
    <w:rsid w:val="00F44B07"/>
    <w:rsid w:val="00F44CB3"/>
    <w:rsid w:val="00F45185"/>
    <w:rsid w:val="00F45710"/>
    <w:rsid w:val="00F45915"/>
    <w:rsid w:val="00F45B63"/>
    <w:rsid w:val="00F45DCE"/>
    <w:rsid w:val="00F4606E"/>
    <w:rsid w:val="00F46112"/>
    <w:rsid w:val="00F46478"/>
    <w:rsid w:val="00F464CB"/>
    <w:rsid w:val="00F46548"/>
    <w:rsid w:val="00F467B7"/>
    <w:rsid w:val="00F46E2F"/>
    <w:rsid w:val="00F47078"/>
    <w:rsid w:val="00F47404"/>
    <w:rsid w:val="00F47914"/>
    <w:rsid w:val="00F47AEF"/>
    <w:rsid w:val="00F47BD1"/>
    <w:rsid w:val="00F47F29"/>
    <w:rsid w:val="00F47F6B"/>
    <w:rsid w:val="00F47FB7"/>
    <w:rsid w:val="00F50046"/>
    <w:rsid w:val="00F50619"/>
    <w:rsid w:val="00F5077F"/>
    <w:rsid w:val="00F50792"/>
    <w:rsid w:val="00F50A49"/>
    <w:rsid w:val="00F50D4A"/>
    <w:rsid w:val="00F50FCD"/>
    <w:rsid w:val="00F51096"/>
    <w:rsid w:val="00F51253"/>
    <w:rsid w:val="00F5150A"/>
    <w:rsid w:val="00F52178"/>
    <w:rsid w:val="00F5218D"/>
    <w:rsid w:val="00F52322"/>
    <w:rsid w:val="00F52609"/>
    <w:rsid w:val="00F52708"/>
    <w:rsid w:val="00F52923"/>
    <w:rsid w:val="00F52995"/>
    <w:rsid w:val="00F52E55"/>
    <w:rsid w:val="00F534E8"/>
    <w:rsid w:val="00F534ED"/>
    <w:rsid w:val="00F53978"/>
    <w:rsid w:val="00F5399E"/>
    <w:rsid w:val="00F53AE8"/>
    <w:rsid w:val="00F53C18"/>
    <w:rsid w:val="00F54053"/>
    <w:rsid w:val="00F5473C"/>
    <w:rsid w:val="00F54B39"/>
    <w:rsid w:val="00F55DA4"/>
    <w:rsid w:val="00F56220"/>
    <w:rsid w:val="00F56A8B"/>
    <w:rsid w:val="00F56FCE"/>
    <w:rsid w:val="00F574B7"/>
    <w:rsid w:val="00F578C6"/>
    <w:rsid w:val="00F579CE"/>
    <w:rsid w:val="00F579D1"/>
    <w:rsid w:val="00F57B1C"/>
    <w:rsid w:val="00F57B42"/>
    <w:rsid w:val="00F57C77"/>
    <w:rsid w:val="00F57D29"/>
    <w:rsid w:val="00F6046B"/>
    <w:rsid w:val="00F60846"/>
    <w:rsid w:val="00F60899"/>
    <w:rsid w:val="00F60B52"/>
    <w:rsid w:val="00F60F71"/>
    <w:rsid w:val="00F61336"/>
    <w:rsid w:val="00F61423"/>
    <w:rsid w:val="00F61496"/>
    <w:rsid w:val="00F614DD"/>
    <w:rsid w:val="00F6178B"/>
    <w:rsid w:val="00F61867"/>
    <w:rsid w:val="00F61BA7"/>
    <w:rsid w:val="00F61D2D"/>
    <w:rsid w:val="00F6219D"/>
    <w:rsid w:val="00F62212"/>
    <w:rsid w:val="00F62334"/>
    <w:rsid w:val="00F62636"/>
    <w:rsid w:val="00F62988"/>
    <w:rsid w:val="00F62EC4"/>
    <w:rsid w:val="00F63003"/>
    <w:rsid w:val="00F6333C"/>
    <w:rsid w:val="00F63614"/>
    <w:rsid w:val="00F63C02"/>
    <w:rsid w:val="00F63D22"/>
    <w:rsid w:val="00F6411E"/>
    <w:rsid w:val="00F6432B"/>
    <w:rsid w:val="00F64855"/>
    <w:rsid w:val="00F6492C"/>
    <w:rsid w:val="00F64939"/>
    <w:rsid w:val="00F64CC4"/>
    <w:rsid w:val="00F65033"/>
    <w:rsid w:val="00F654CD"/>
    <w:rsid w:val="00F65795"/>
    <w:rsid w:val="00F659C9"/>
    <w:rsid w:val="00F65B61"/>
    <w:rsid w:val="00F65D19"/>
    <w:rsid w:val="00F664C6"/>
    <w:rsid w:val="00F6656F"/>
    <w:rsid w:val="00F66644"/>
    <w:rsid w:val="00F6679F"/>
    <w:rsid w:val="00F66825"/>
    <w:rsid w:val="00F668DD"/>
    <w:rsid w:val="00F66B59"/>
    <w:rsid w:val="00F66CD8"/>
    <w:rsid w:val="00F66F26"/>
    <w:rsid w:val="00F66FC1"/>
    <w:rsid w:val="00F670AB"/>
    <w:rsid w:val="00F671F5"/>
    <w:rsid w:val="00F675B4"/>
    <w:rsid w:val="00F678CD"/>
    <w:rsid w:val="00F67925"/>
    <w:rsid w:val="00F67B7C"/>
    <w:rsid w:val="00F67B9D"/>
    <w:rsid w:val="00F67F47"/>
    <w:rsid w:val="00F701EE"/>
    <w:rsid w:val="00F70218"/>
    <w:rsid w:val="00F703C1"/>
    <w:rsid w:val="00F703C2"/>
    <w:rsid w:val="00F70424"/>
    <w:rsid w:val="00F7059A"/>
    <w:rsid w:val="00F7066B"/>
    <w:rsid w:val="00F706BD"/>
    <w:rsid w:val="00F7088B"/>
    <w:rsid w:val="00F70A24"/>
    <w:rsid w:val="00F70A65"/>
    <w:rsid w:val="00F70B3F"/>
    <w:rsid w:val="00F70B95"/>
    <w:rsid w:val="00F70F7C"/>
    <w:rsid w:val="00F7140C"/>
    <w:rsid w:val="00F715D0"/>
    <w:rsid w:val="00F715D8"/>
    <w:rsid w:val="00F717FA"/>
    <w:rsid w:val="00F71CBA"/>
    <w:rsid w:val="00F71F9C"/>
    <w:rsid w:val="00F71FA6"/>
    <w:rsid w:val="00F7217C"/>
    <w:rsid w:val="00F72247"/>
    <w:rsid w:val="00F724C7"/>
    <w:rsid w:val="00F72688"/>
    <w:rsid w:val="00F726C2"/>
    <w:rsid w:val="00F7293A"/>
    <w:rsid w:val="00F72D0B"/>
    <w:rsid w:val="00F73024"/>
    <w:rsid w:val="00F732B3"/>
    <w:rsid w:val="00F73695"/>
    <w:rsid w:val="00F73B59"/>
    <w:rsid w:val="00F73D49"/>
    <w:rsid w:val="00F73EE2"/>
    <w:rsid w:val="00F74173"/>
    <w:rsid w:val="00F74543"/>
    <w:rsid w:val="00F745D2"/>
    <w:rsid w:val="00F74641"/>
    <w:rsid w:val="00F74A2F"/>
    <w:rsid w:val="00F74A72"/>
    <w:rsid w:val="00F74CF0"/>
    <w:rsid w:val="00F74E63"/>
    <w:rsid w:val="00F74EE3"/>
    <w:rsid w:val="00F74EE5"/>
    <w:rsid w:val="00F74FC5"/>
    <w:rsid w:val="00F75990"/>
    <w:rsid w:val="00F75C04"/>
    <w:rsid w:val="00F75F72"/>
    <w:rsid w:val="00F7615A"/>
    <w:rsid w:val="00F7616B"/>
    <w:rsid w:val="00F7655A"/>
    <w:rsid w:val="00F767DE"/>
    <w:rsid w:val="00F76B52"/>
    <w:rsid w:val="00F76E22"/>
    <w:rsid w:val="00F77159"/>
    <w:rsid w:val="00F77337"/>
    <w:rsid w:val="00F774B3"/>
    <w:rsid w:val="00F77539"/>
    <w:rsid w:val="00F77DEB"/>
    <w:rsid w:val="00F77E3A"/>
    <w:rsid w:val="00F77F35"/>
    <w:rsid w:val="00F8035E"/>
    <w:rsid w:val="00F803B5"/>
    <w:rsid w:val="00F806E7"/>
    <w:rsid w:val="00F80F69"/>
    <w:rsid w:val="00F81238"/>
    <w:rsid w:val="00F812D5"/>
    <w:rsid w:val="00F815C7"/>
    <w:rsid w:val="00F81652"/>
    <w:rsid w:val="00F81E2E"/>
    <w:rsid w:val="00F81E33"/>
    <w:rsid w:val="00F81FBD"/>
    <w:rsid w:val="00F8217D"/>
    <w:rsid w:val="00F8220B"/>
    <w:rsid w:val="00F8224B"/>
    <w:rsid w:val="00F82307"/>
    <w:rsid w:val="00F827CB"/>
    <w:rsid w:val="00F8286C"/>
    <w:rsid w:val="00F82917"/>
    <w:rsid w:val="00F829D0"/>
    <w:rsid w:val="00F82B4B"/>
    <w:rsid w:val="00F82BDB"/>
    <w:rsid w:val="00F830DC"/>
    <w:rsid w:val="00F831A0"/>
    <w:rsid w:val="00F83409"/>
    <w:rsid w:val="00F8344A"/>
    <w:rsid w:val="00F83A53"/>
    <w:rsid w:val="00F83CB5"/>
    <w:rsid w:val="00F83E9C"/>
    <w:rsid w:val="00F841B9"/>
    <w:rsid w:val="00F84492"/>
    <w:rsid w:val="00F846FA"/>
    <w:rsid w:val="00F848C0"/>
    <w:rsid w:val="00F84B50"/>
    <w:rsid w:val="00F84DB2"/>
    <w:rsid w:val="00F84DE9"/>
    <w:rsid w:val="00F85090"/>
    <w:rsid w:val="00F85378"/>
    <w:rsid w:val="00F854C9"/>
    <w:rsid w:val="00F85640"/>
    <w:rsid w:val="00F857EE"/>
    <w:rsid w:val="00F85BAA"/>
    <w:rsid w:val="00F85BE6"/>
    <w:rsid w:val="00F85E21"/>
    <w:rsid w:val="00F85ECB"/>
    <w:rsid w:val="00F86153"/>
    <w:rsid w:val="00F86575"/>
    <w:rsid w:val="00F868CC"/>
    <w:rsid w:val="00F868DC"/>
    <w:rsid w:val="00F86BB8"/>
    <w:rsid w:val="00F86BEE"/>
    <w:rsid w:val="00F86F6A"/>
    <w:rsid w:val="00F875DD"/>
    <w:rsid w:val="00F87912"/>
    <w:rsid w:val="00F87A37"/>
    <w:rsid w:val="00F87A91"/>
    <w:rsid w:val="00F87BC3"/>
    <w:rsid w:val="00F87BE1"/>
    <w:rsid w:val="00F87E4D"/>
    <w:rsid w:val="00F90034"/>
    <w:rsid w:val="00F90470"/>
    <w:rsid w:val="00F90472"/>
    <w:rsid w:val="00F9066B"/>
    <w:rsid w:val="00F907D4"/>
    <w:rsid w:val="00F90B03"/>
    <w:rsid w:val="00F90C98"/>
    <w:rsid w:val="00F90CAC"/>
    <w:rsid w:val="00F90D4F"/>
    <w:rsid w:val="00F90D8C"/>
    <w:rsid w:val="00F90EBC"/>
    <w:rsid w:val="00F91368"/>
    <w:rsid w:val="00F914F9"/>
    <w:rsid w:val="00F91A00"/>
    <w:rsid w:val="00F91D8E"/>
    <w:rsid w:val="00F91F1C"/>
    <w:rsid w:val="00F9207A"/>
    <w:rsid w:val="00F92191"/>
    <w:rsid w:val="00F922A5"/>
    <w:rsid w:val="00F92459"/>
    <w:rsid w:val="00F924ED"/>
    <w:rsid w:val="00F9281D"/>
    <w:rsid w:val="00F92885"/>
    <w:rsid w:val="00F92D56"/>
    <w:rsid w:val="00F92E78"/>
    <w:rsid w:val="00F931A1"/>
    <w:rsid w:val="00F932A6"/>
    <w:rsid w:val="00F933F4"/>
    <w:rsid w:val="00F93861"/>
    <w:rsid w:val="00F938E7"/>
    <w:rsid w:val="00F939C2"/>
    <w:rsid w:val="00F940A1"/>
    <w:rsid w:val="00F942E5"/>
    <w:rsid w:val="00F9434A"/>
    <w:rsid w:val="00F94837"/>
    <w:rsid w:val="00F9491A"/>
    <w:rsid w:val="00F94EC4"/>
    <w:rsid w:val="00F94F18"/>
    <w:rsid w:val="00F95184"/>
    <w:rsid w:val="00F95889"/>
    <w:rsid w:val="00F95AB6"/>
    <w:rsid w:val="00F95B02"/>
    <w:rsid w:val="00F95E98"/>
    <w:rsid w:val="00F95F95"/>
    <w:rsid w:val="00F96049"/>
    <w:rsid w:val="00F960D2"/>
    <w:rsid w:val="00F96144"/>
    <w:rsid w:val="00F96439"/>
    <w:rsid w:val="00F96475"/>
    <w:rsid w:val="00F9666E"/>
    <w:rsid w:val="00F96822"/>
    <w:rsid w:val="00F978FE"/>
    <w:rsid w:val="00F97B0E"/>
    <w:rsid w:val="00F97B5E"/>
    <w:rsid w:val="00FA011F"/>
    <w:rsid w:val="00FA01CD"/>
    <w:rsid w:val="00FA0383"/>
    <w:rsid w:val="00FA040B"/>
    <w:rsid w:val="00FA0527"/>
    <w:rsid w:val="00FA087D"/>
    <w:rsid w:val="00FA08B0"/>
    <w:rsid w:val="00FA0A3E"/>
    <w:rsid w:val="00FA0CC6"/>
    <w:rsid w:val="00FA0EA7"/>
    <w:rsid w:val="00FA1016"/>
    <w:rsid w:val="00FA1159"/>
    <w:rsid w:val="00FA1414"/>
    <w:rsid w:val="00FA1480"/>
    <w:rsid w:val="00FA16FA"/>
    <w:rsid w:val="00FA17FA"/>
    <w:rsid w:val="00FA19C8"/>
    <w:rsid w:val="00FA1AA0"/>
    <w:rsid w:val="00FA1F7D"/>
    <w:rsid w:val="00FA2371"/>
    <w:rsid w:val="00FA242B"/>
    <w:rsid w:val="00FA243C"/>
    <w:rsid w:val="00FA27C7"/>
    <w:rsid w:val="00FA2AA4"/>
    <w:rsid w:val="00FA2E6E"/>
    <w:rsid w:val="00FA2ED6"/>
    <w:rsid w:val="00FA374F"/>
    <w:rsid w:val="00FA3A6C"/>
    <w:rsid w:val="00FA3C78"/>
    <w:rsid w:val="00FA3F2E"/>
    <w:rsid w:val="00FA4457"/>
    <w:rsid w:val="00FA4459"/>
    <w:rsid w:val="00FA4551"/>
    <w:rsid w:val="00FA47F2"/>
    <w:rsid w:val="00FA4AD1"/>
    <w:rsid w:val="00FA4B34"/>
    <w:rsid w:val="00FA4BD2"/>
    <w:rsid w:val="00FA4E0F"/>
    <w:rsid w:val="00FA4E6F"/>
    <w:rsid w:val="00FA4FCD"/>
    <w:rsid w:val="00FA50C0"/>
    <w:rsid w:val="00FA5222"/>
    <w:rsid w:val="00FA541F"/>
    <w:rsid w:val="00FA5439"/>
    <w:rsid w:val="00FA5484"/>
    <w:rsid w:val="00FA54EA"/>
    <w:rsid w:val="00FA5654"/>
    <w:rsid w:val="00FA5839"/>
    <w:rsid w:val="00FA58D9"/>
    <w:rsid w:val="00FA5A95"/>
    <w:rsid w:val="00FA5BCF"/>
    <w:rsid w:val="00FA5D22"/>
    <w:rsid w:val="00FA5D84"/>
    <w:rsid w:val="00FA5E5B"/>
    <w:rsid w:val="00FA611C"/>
    <w:rsid w:val="00FA6444"/>
    <w:rsid w:val="00FA6A03"/>
    <w:rsid w:val="00FA6A23"/>
    <w:rsid w:val="00FA6C5A"/>
    <w:rsid w:val="00FA779F"/>
    <w:rsid w:val="00FA7D55"/>
    <w:rsid w:val="00FA7D70"/>
    <w:rsid w:val="00FB032E"/>
    <w:rsid w:val="00FB03B4"/>
    <w:rsid w:val="00FB066C"/>
    <w:rsid w:val="00FB0872"/>
    <w:rsid w:val="00FB0C78"/>
    <w:rsid w:val="00FB0DFE"/>
    <w:rsid w:val="00FB11C6"/>
    <w:rsid w:val="00FB15C7"/>
    <w:rsid w:val="00FB1945"/>
    <w:rsid w:val="00FB1B50"/>
    <w:rsid w:val="00FB1F6C"/>
    <w:rsid w:val="00FB1FB2"/>
    <w:rsid w:val="00FB20A8"/>
    <w:rsid w:val="00FB2150"/>
    <w:rsid w:val="00FB26E3"/>
    <w:rsid w:val="00FB2758"/>
    <w:rsid w:val="00FB2ABA"/>
    <w:rsid w:val="00FB2F9C"/>
    <w:rsid w:val="00FB3218"/>
    <w:rsid w:val="00FB3372"/>
    <w:rsid w:val="00FB37FB"/>
    <w:rsid w:val="00FB3BA7"/>
    <w:rsid w:val="00FB3D8F"/>
    <w:rsid w:val="00FB3E2F"/>
    <w:rsid w:val="00FB3F77"/>
    <w:rsid w:val="00FB3FA3"/>
    <w:rsid w:val="00FB4142"/>
    <w:rsid w:val="00FB4604"/>
    <w:rsid w:val="00FB463A"/>
    <w:rsid w:val="00FB4AC3"/>
    <w:rsid w:val="00FB4BA9"/>
    <w:rsid w:val="00FB4D7F"/>
    <w:rsid w:val="00FB510F"/>
    <w:rsid w:val="00FB520C"/>
    <w:rsid w:val="00FB528B"/>
    <w:rsid w:val="00FB5566"/>
    <w:rsid w:val="00FB590B"/>
    <w:rsid w:val="00FB5AF5"/>
    <w:rsid w:val="00FB5EA3"/>
    <w:rsid w:val="00FB6027"/>
    <w:rsid w:val="00FB603F"/>
    <w:rsid w:val="00FB6056"/>
    <w:rsid w:val="00FB61AB"/>
    <w:rsid w:val="00FB6260"/>
    <w:rsid w:val="00FB7252"/>
    <w:rsid w:val="00FB7466"/>
    <w:rsid w:val="00FB7A73"/>
    <w:rsid w:val="00FC00A3"/>
    <w:rsid w:val="00FC0241"/>
    <w:rsid w:val="00FC05F6"/>
    <w:rsid w:val="00FC066B"/>
    <w:rsid w:val="00FC077A"/>
    <w:rsid w:val="00FC0830"/>
    <w:rsid w:val="00FC0A41"/>
    <w:rsid w:val="00FC0BE4"/>
    <w:rsid w:val="00FC0E96"/>
    <w:rsid w:val="00FC1077"/>
    <w:rsid w:val="00FC1092"/>
    <w:rsid w:val="00FC1230"/>
    <w:rsid w:val="00FC175D"/>
    <w:rsid w:val="00FC1A00"/>
    <w:rsid w:val="00FC1C66"/>
    <w:rsid w:val="00FC1DDA"/>
    <w:rsid w:val="00FC21E7"/>
    <w:rsid w:val="00FC22E4"/>
    <w:rsid w:val="00FC2428"/>
    <w:rsid w:val="00FC245A"/>
    <w:rsid w:val="00FC26DE"/>
    <w:rsid w:val="00FC2D5F"/>
    <w:rsid w:val="00FC2E85"/>
    <w:rsid w:val="00FC2FB3"/>
    <w:rsid w:val="00FC3255"/>
    <w:rsid w:val="00FC32E8"/>
    <w:rsid w:val="00FC368E"/>
    <w:rsid w:val="00FC3799"/>
    <w:rsid w:val="00FC3A85"/>
    <w:rsid w:val="00FC3B3B"/>
    <w:rsid w:val="00FC3E38"/>
    <w:rsid w:val="00FC3E3E"/>
    <w:rsid w:val="00FC430F"/>
    <w:rsid w:val="00FC4425"/>
    <w:rsid w:val="00FC463F"/>
    <w:rsid w:val="00FC484A"/>
    <w:rsid w:val="00FC4AEA"/>
    <w:rsid w:val="00FC51EB"/>
    <w:rsid w:val="00FC5459"/>
    <w:rsid w:val="00FC55B7"/>
    <w:rsid w:val="00FC55FC"/>
    <w:rsid w:val="00FC5A42"/>
    <w:rsid w:val="00FC6015"/>
    <w:rsid w:val="00FC644A"/>
    <w:rsid w:val="00FC6527"/>
    <w:rsid w:val="00FC6869"/>
    <w:rsid w:val="00FC6FCD"/>
    <w:rsid w:val="00FC7090"/>
    <w:rsid w:val="00FC7221"/>
    <w:rsid w:val="00FC73DC"/>
    <w:rsid w:val="00FC74FD"/>
    <w:rsid w:val="00FC7647"/>
    <w:rsid w:val="00FC778B"/>
    <w:rsid w:val="00FC7A5E"/>
    <w:rsid w:val="00FC7D4B"/>
    <w:rsid w:val="00FC7E6D"/>
    <w:rsid w:val="00FC7F78"/>
    <w:rsid w:val="00FD0051"/>
    <w:rsid w:val="00FD00C5"/>
    <w:rsid w:val="00FD029B"/>
    <w:rsid w:val="00FD0589"/>
    <w:rsid w:val="00FD08D0"/>
    <w:rsid w:val="00FD167D"/>
    <w:rsid w:val="00FD1806"/>
    <w:rsid w:val="00FD1918"/>
    <w:rsid w:val="00FD1A00"/>
    <w:rsid w:val="00FD1DE7"/>
    <w:rsid w:val="00FD2283"/>
    <w:rsid w:val="00FD2347"/>
    <w:rsid w:val="00FD2421"/>
    <w:rsid w:val="00FD24CB"/>
    <w:rsid w:val="00FD25FC"/>
    <w:rsid w:val="00FD2B59"/>
    <w:rsid w:val="00FD2B75"/>
    <w:rsid w:val="00FD2CF9"/>
    <w:rsid w:val="00FD2D03"/>
    <w:rsid w:val="00FD3474"/>
    <w:rsid w:val="00FD3503"/>
    <w:rsid w:val="00FD3C34"/>
    <w:rsid w:val="00FD3CA3"/>
    <w:rsid w:val="00FD3DB7"/>
    <w:rsid w:val="00FD3DFC"/>
    <w:rsid w:val="00FD3E50"/>
    <w:rsid w:val="00FD4161"/>
    <w:rsid w:val="00FD45CC"/>
    <w:rsid w:val="00FD4741"/>
    <w:rsid w:val="00FD47DC"/>
    <w:rsid w:val="00FD483F"/>
    <w:rsid w:val="00FD51C8"/>
    <w:rsid w:val="00FD5367"/>
    <w:rsid w:val="00FD56B7"/>
    <w:rsid w:val="00FD5837"/>
    <w:rsid w:val="00FD584A"/>
    <w:rsid w:val="00FD5942"/>
    <w:rsid w:val="00FD59EE"/>
    <w:rsid w:val="00FD5CD2"/>
    <w:rsid w:val="00FD5D3D"/>
    <w:rsid w:val="00FD5DE3"/>
    <w:rsid w:val="00FD5EC9"/>
    <w:rsid w:val="00FD5F44"/>
    <w:rsid w:val="00FD6067"/>
    <w:rsid w:val="00FD6390"/>
    <w:rsid w:val="00FD6464"/>
    <w:rsid w:val="00FD6473"/>
    <w:rsid w:val="00FD64C6"/>
    <w:rsid w:val="00FD683B"/>
    <w:rsid w:val="00FD6880"/>
    <w:rsid w:val="00FD6DC8"/>
    <w:rsid w:val="00FD7088"/>
    <w:rsid w:val="00FD75DD"/>
    <w:rsid w:val="00FD7A51"/>
    <w:rsid w:val="00FD7BB8"/>
    <w:rsid w:val="00FE001F"/>
    <w:rsid w:val="00FE0099"/>
    <w:rsid w:val="00FE0289"/>
    <w:rsid w:val="00FE0292"/>
    <w:rsid w:val="00FE0364"/>
    <w:rsid w:val="00FE04A6"/>
    <w:rsid w:val="00FE06A2"/>
    <w:rsid w:val="00FE0B80"/>
    <w:rsid w:val="00FE0C56"/>
    <w:rsid w:val="00FE0C8F"/>
    <w:rsid w:val="00FE0D77"/>
    <w:rsid w:val="00FE0E1F"/>
    <w:rsid w:val="00FE0E4F"/>
    <w:rsid w:val="00FE10ED"/>
    <w:rsid w:val="00FE1813"/>
    <w:rsid w:val="00FE1A78"/>
    <w:rsid w:val="00FE1BAE"/>
    <w:rsid w:val="00FE1E66"/>
    <w:rsid w:val="00FE2180"/>
    <w:rsid w:val="00FE21D1"/>
    <w:rsid w:val="00FE2237"/>
    <w:rsid w:val="00FE2326"/>
    <w:rsid w:val="00FE2C6F"/>
    <w:rsid w:val="00FE2D49"/>
    <w:rsid w:val="00FE2D71"/>
    <w:rsid w:val="00FE2E10"/>
    <w:rsid w:val="00FE3095"/>
    <w:rsid w:val="00FE327C"/>
    <w:rsid w:val="00FE35FE"/>
    <w:rsid w:val="00FE3649"/>
    <w:rsid w:val="00FE37F2"/>
    <w:rsid w:val="00FE3845"/>
    <w:rsid w:val="00FE3B3B"/>
    <w:rsid w:val="00FE42D8"/>
    <w:rsid w:val="00FE436A"/>
    <w:rsid w:val="00FE46B6"/>
    <w:rsid w:val="00FE4713"/>
    <w:rsid w:val="00FE4876"/>
    <w:rsid w:val="00FE4900"/>
    <w:rsid w:val="00FE4ABB"/>
    <w:rsid w:val="00FE4CE8"/>
    <w:rsid w:val="00FE50CF"/>
    <w:rsid w:val="00FE51E0"/>
    <w:rsid w:val="00FE53B5"/>
    <w:rsid w:val="00FE5578"/>
    <w:rsid w:val="00FE5893"/>
    <w:rsid w:val="00FE589F"/>
    <w:rsid w:val="00FE5A79"/>
    <w:rsid w:val="00FE5A7D"/>
    <w:rsid w:val="00FE5B61"/>
    <w:rsid w:val="00FE5CAF"/>
    <w:rsid w:val="00FE5CEA"/>
    <w:rsid w:val="00FE6101"/>
    <w:rsid w:val="00FE64FF"/>
    <w:rsid w:val="00FE66DC"/>
    <w:rsid w:val="00FE688D"/>
    <w:rsid w:val="00FE6B82"/>
    <w:rsid w:val="00FE6C48"/>
    <w:rsid w:val="00FE6E2B"/>
    <w:rsid w:val="00FE6F31"/>
    <w:rsid w:val="00FE728B"/>
    <w:rsid w:val="00FE731D"/>
    <w:rsid w:val="00FE7372"/>
    <w:rsid w:val="00FE744C"/>
    <w:rsid w:val="00FE759D"/>
    <w:rsid w:val="00FE77ED"/>
    <w:rsid w:val="00FE78AF"/>
    <w:rsid w:val="00FE7E31"/>
    <w:rsid w:val="00FE7E36"/>
    <w:rsid w:val="00FF012C"/>
    <w:rsid w:val="00FF0236"/>
    <w:rsid w:val="00FF035C"/>
    <w:rsid w:val="00FF0377"/>
    <w:rsid w:val="00FF09E8"/>
    <w:rsid w:val="00FF0BD8"/>
    <w:rsid w:val="00FF0D6C"/>
    <w:rsid w:val="00FF0D71"/>
    <w:rsid w:val="00FF0E5E"/>
    <w:rsid w:val="00FF0EF9"/>
    <w:rsid w:val="00FF0F4F"/>
    <w:rsid w:val="00FF127A"/>
    <w:rsid w:val="00FF1796"/>
    <w:rsid w:val="00FF2110"/>
    <w:rsid w:val="00FF2410"/>
    <w:rsid w:val="00FF26C7"/>
    <w:rsid w:val="00FF2899"/>
    <w:rsid w:val="00FF28B1"/>
    <w:rsid w:val="00FF2BD2"/>
    <w:rsid w:val="00FF3361"/>
    <w:rsid w:val="00FF38A6"/>
    <w:rsid w:val="00FF3B0D"/>
    <w:rsid w:val="00FF3C1A"/>
    <w:rsid w:val="00FF3E15"/>
    <w:rsid w:val="00FF3EE1"/>
    <w:rsid w:val="00FF4003"/>
    <w:rsid w:val="00FF4257"/>
    <w:rsid w:val="00FF486F"/>
    <w:rsid w:val="00FF49C8"/>
    <w:rsid w:val="00FF4D67"/>
    <w:rsid w:val="00FF4E33"/>
    <w:rsid w:val="00FF4E7E"/>
    <w:rsid w:val="00FF4F4A"/>
    <w:rsid w:val="00FF4F6E"/>
    <w:rsid w:val="00FF502D"/>
    <w:rsid w:val="00FF520C"/>
    <w:rsid w:val="00FF5595"/>
    <w:rsid w:val="00FF56B5"/>
    <w:rsid w:val="00FF649B"/>
    <w:rsid w:val="00FF680D"/>
    <w:rsid w:val="00FF6CC2"/>
    <w:rsid w:val="00FF6F74"/>
    <w:rsid w:val="00FF7011"/>
    <w:rsid w:val="00FF748D"/>
    <w:rsid w:val="00FF7647"/>
    <w:rsid w:val="00FF7809"/>
    <w:rsid w:val="00FF7AD3"/>
    <w:rsid w:val="00FF7C00"/>
    <w:rsid w:val="00FF7E1A"/>
    <w:rsid w:val="00FF7E42"/>
    <w:rsid w:val="00FF7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  <w15:docId w15:val="{F5F987C1-F08E-4FE2-B9A9-6CC3F30890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5CD1"/>
    <w:pPr>
      <w:spacing w:after="200" w:line="276" w:lineRule="auto"/>
    </w:pPr>
    <w:rPr>
      <w:rFonts w:eastAsia="Calibri"/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rsid w:val="00725CD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3">
    <w:name w:val="heading 3"/>
    <w:basedOn w:val="Normal"/>
    <w:next w:val="Normal"/>
    <w:qFormat/>
    <w:rsid w:val="00185AF2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297790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97790"/>
    <w:pPr>
      <w:tabs>
        <w:tab w:val="center" w:pos="4320"/>
        <w:tab w:val="right" w:pos="8640"/>
      </w:tabs>
    </w:pPr>
  </w:style>
  <w:style w:type="character" w:styleId="Hyperlink">
    <w:name w:val="Hyperlink"/>
    <w:unhideWhenUsed/>
    <w:rsid w:val="00725CD1"/>
    <w:rPr>
      <w:color w:val="000033"/>
      <w:sz w:val="18"/>
      <w:szCs w:val="18"/>
      <w:u w:val="single"/>
    </w:rPr>
  </w:style>
  <w:style w:type="paragraph" w:styleId="Title">
    <w:name w:val="Title"/>
    <w:basedOn w:val="Normal"/>
    <w:link w:val="TitleChar"/>
    <w:qFormat/>
    <w:rsid w:val="007128EB"/>
    <w:pPr>
      <w:spacing w:after="0" w:line="240" w:lineRule="auto"/>
      <w:jc w:val="center"/>
    </w:pPr>
    <w:rPr>
      <w:rFonts w:eastAsia="Times New Roman"/>
      <w:b/>
      <w:szCs w:val="20"/>
      <w:u w:val="single"/>
    </w:rPr>
  </w:style>
  <w:style w:type="character" w:customStyle="1" w:styleId="TitleChar">
    <w:name w:val="Title Char"/>
    <w:link w:val="Title"/>
    <w:rsid w:val="007128EB"/>
    <w:rPr>
      <w:b/>
      <w:sz w:val="24"/>
      <w:u w:val="single"/>
      <w:lang w:val="en-GB" w:eastAsia="en-US" w:bidi="ar-SA"/>
    </w:rPr>
  </w:style>
  <w:style w:type="paragraph" w:styleId="BodyText">
    <w:name w:val="Body Text"/>
    <w:basedOn w:val="Normal"/>
    <w:link w:val="BodyTextChar"/>
    <w:semiHidden/>
    <w:unhideWhenUsed/>
    <w:rsid w:val="005B53AA"/>
    <w:pPr>
      <w:spacing w:after="120"/>
    </w:pPr>
  </w:style>
  <w:style w:type="character" w:customStyle="1" w:styleId="BodyTextChar">
    <w:name w:val="Body Text Char"/>
    <w:link w:val="BodyText"/>
    <w:semiHidden/>
    <w:rsid w:val="005B53AA"/>
    <w:rPr>
      <w:rFonts w:eastAsia="Calibri"/>
      <w:sz w:val="24"/>
      <w:szCs w:val="24"/>
      <w:lang w:val="en-GB" w:eastAsia="en-US" w:bidi="ar-SA"/>
    </w:rPr>
  </w:style>
  <w:style w:type="paragraph" w:styleId="NoSpacing">
    <w:name w:val="No Spacing"/>
    <w:uiPriority w:val="1"/>
    <w:qFormat/>
    <w:rsid w:val="002073B0"/>
    <w:rPr>
      <w:rFonts w:eastAsia="Calibri"/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2444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244400"/>
    <w:rPr>
      <w:rFonts w:ascii="Tahoma" w:eastAsia="Calibri" w:hAnsi="Tahoma" w:cs="Tahoma"/>
      <w:sz w:val="16"/>
      <w:szCs w:val="16"/>
      <w:lang w:eastAsia="en-US"/>
    </w:rPr>
  </w:style>
  <w:style w:type="paragraph" w:styleId="ListParagraph">
    <w:name w:val="List Paragraph"/>
    <w:basedOn w:val="Normal"/>
    <w:uiPriority w:val="34"/>
    <w:qFormat/>
    <w:rsid w:val="001D5FB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llweedon\Documents\Personal\SEA\King%20Edward%20School\Technical%20Build\Stationery\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Letterhead</Template>
  <TotalTime>2</TotalTime>
  <Pages>1</Pages>
  <Words>206</Words>
  <Characters>1161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quick brown fox jumps over the lazy dog</vt:lpstr>
    </vt:vector>
  </TitlesOfParts>
  <Company>SEA Ltd</Company>
  <LinksUpToDate>false</LinksUpToDate>
  <CharactersWithSpaces>1365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quick brown fox jumps over the lazy dog</dc:title>
  <dc:creator>willweedon</dc:creator>
  <cp:lastModifiedBy>Susanne Vale</cp:lastModifiedBy>
  <cp:revision>4</cp:revision>
  <cp:lastPrinted>2015-11-02T14:06:00Z</cp:lastPrinted>
  <dcterms:created xsi:type="dcterms:W3CDTF">2016-10-11T15:44:00Z</dcterms:created>
  <dcterms:modified xsi:type="dcterms:W3CDTF">2016-11-09T15:52:00Z</dcterms:modified>
</cp:coreProperties>
</file>