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AC3" w:rsidRPr="00F75244" w:rsidRDefault="00137AC3" w:rsidP="00677DF2">
      <w:pPr>
        <w:pStyle w:val="Heading3"/>
        <w:pBdr>
          <w:bottom w:val="single" w:sz="8" w:space="1" w:color="A6A6A6" w:themeColor="background1" w:themeShade="A6"/>
        </w:pBdr>
        <w:spacing w:line="240" w:lineRule="atLeast"/>
        <w:rPr>
          <w:sz w:val="32"/>
          <w:szCs w:val="32"/>
        </w:rPr>
      </w:pPr>
      <w:bookmarkStart w:id="0" w:name="_GoBack"/>
      <w:bookmarkEnd w:id="0"/>
      <w:r w:rsidRPr="00F75244">
        <w:rPr>
          <w:sz w:val="32"/>
          <w:szCs w:val="32"/>
        </w:rPr>
        <w:t xml:space="preserve">Mathematics </w:t>
      </w:r>
      <w:proofErr w:type="gramStart"/>
      <w:r w:rsidRPr="00F75244">
        <w:rPr>
          <w:sz w:val="32"/>
          <w:szCs w:val="32"/>
        </w:rPr>
        <w:t>A</w:t>
      </w:r>
      <w:proofErr w:type="gramEnd"/>
      <w:r w:rsidR="000311E3">
        <w:rPr>
          <w:sz w:val="32"/>
          <w:szCs w:val="32"/>
        </w:rPr>
        <w:t xml:space="preserve"> </w:t>
      </w:r>
      <w:r w:rsidRPr="00F75244">
        <w:rPr>
          <w:sz w:val="32"/>
          <w:szCs w:val="32"/>
        </w:rPr>
        <w:t>Level</w:t>
      </w:r>
    </w:p>
    <w:p w:rsidR="00137AC3" w:rsidRDefault="00137AC3" w:rsidP="00F75244">
      <w:pPr>
        <w:pStyle w:val="Heading3"/>
        <w:rPr>
          <w:sz w:val="24"/>
          <w:szCs w:val="24"/>
        </w:rPr>
      </w:pPr>
      <w:r w:rsidRPr="00F75244">
        <w:rPr>
          <w:sz w:val="24"/>
          <w:szCs w:val="24"/>
        </w:rPr>
        <w:t>Awarding Body: AQA</w:t>
      </w:r>
    </w:p>
    <w:p w:rsidR="00E65EF2" w:rsidRPr="00F75244" w:rsidRDefault="00E65EF2" w:rsidP="007A431A">
      <w:pPr>
        <w:pStyle w:val="Heading3"/>
        <w:rPr>
          <w:sz w:val="24"/>
          <w:szCs w:val="24"/>
        </w:rPr>
      </w:pPr>
      <w:r>
        <w:rPr>
          <w:sz w:val="24"/>
          <w:szCs w:val="24"/>
        </w:rPr>
        <w:t>Style of Course</w:t>
      </w:r>
    </w:p>
    <w:p w:rsidR="00F75244" w:rsidRDefault="00137AC3" w:rsidP="007A431A">
      <w:pPr>
        <w:pStyle w:val="NoSpacing"/>
        <w:spacing w:line="276" w:lineRule="auto"/>
        <w:rPr>
          <w:rFonts w:ascii="Arial" w:hAnsi="Arial" w:cs="Arial"/>
          <w:bCs/>
        </w:rPr>
      </w:pPr>
      <w:r w:rsidRPr="00E65EF2">
        <w:rPr>
          <w:rFonts w:ascii="Arial" w:hAnsi="Arial" w:cs="Arial"/>
          <w:bCs/>
        </w:rPr>
        <w:t xml:space="preserve">The course reflects the view that as well as a subject which can be studied and enjoyed for its own sake, mathematics can also be used to model and solve problems in the real world. The </w:t>
      </w:r>
      <w:r w:rsidR="00775056">
        <w:rPr>
          <w:rFonts w:ascii="Arial" w:hAnsi="Arial" w:cs="Arial"/>
          <w:b/>
          <w:bCs/>
        </w:rPr>
        <w:t>Core</w:t>
      </w:r>
      <w:r w:rsidR="009D22B1">
        <w:rPr>
          <w:rFonts w:ascii="Arial" w:hAnsi="Arial" w:cs="Arial"/>
          <w:b/>
          <w:bCs/>
        </w:rPr>
        <w:t xml:space="preserve"> M</w:t>
      </w:r>
      <w:r w:rsidRPr="00E65EF2">
        <w:rPr>
          <w:rFonts w:ascii="Arial" w:hAnsi="Arial" w:cs="Arial"/>
          <w:b/>
          <w:bCs/>
        </w:rPr>
        <w:t>athematics</w:t>
      </w:r>
      <w:r w:rsidRPr="00E65EF2">
        <w:rPr>
          <w:rFonts w:ascii="Arial" w:hAnsi="Arial" w:cs="Arial"/>
          <w:bCs/>
        </w:rPr>
        <w:t xml:space="preserve"> </w:t>
      </w:r>
      <w:r w:rsidR="00775056">
        <w:rPr>
          <w:rFonts w:ascii="Arial" w:hAnsi="Arial" w:cs="Arial"/>
          <w:bCs/>
        </w:rPr>
        <w:t>elements of the course</w:t>
      </w:r>
      <w:r w:rsidRPr="00E65EF2">
        <w:rPr>
          <w:rFonts w:ascii="Arial" w:hAnsi="Arial" w:cs="Arial"/>
          <w:bCs/>
        </w:rPr>
        <w:t xml:space="preserve"> will develop the skills and techniques necessary to manipulate and solve mathematically formulated problems. We trust that our students will develop an understanding of coherence and progression which will enable them to see ways in which mathematical reasoning can be used to inter-relate different areas of mathematics.</w:t>
      </w:r>
    </w:p>
    <w:p w:rsidR="00E65EF2" w:rsidRPr="00E65EF2" w:rsidRDefault="00E65EF2" w:rsidP="007A431A">
      <w:pPr>
        <w:pStyle w:val="NoSpacing"/>
        <w:spacing w:line="276" w:lineRule="auto"/>
        <w:rPr>
          <w:rFonts w:ascii="Arial" w:hAnsi="Arial" w:cs="Arial"/>
          <w:bCs/>
        </w:rPr>
      </w:pPr>
    </w:p>
    <w:p w:rsidR="00F75244" w:rsidRDefault="002F5A10" w:rsidP="007A431A">
      <w:pPr>
        <w:pStyle w:val="NoSpacing"/>
        <w:spacing w:line="276" w:lineRule="auto"/>
        <w:rPr>
          <w:rFonts w:ascii="Arial" w:hAnsi="Arial" w:cs="Arial"/>
          <w:bCs/>
        </w:rPr>
      </w:pPr>
      <w:r>
        <w:rPr>
          <w:rFonts w:ascii="Arial" w:hAnsi="Arial" w:cs="Arial"/>
          <w:bCs/>
        </w:rPr>
        <w:t>S</w:t>
      </w:r>
      <w:r w:rsidR="00137AC3" w:rsidRPr="00E65EF2">
        <w:rPr>
          <w:rFonts w:ascii="Arial" w:hAnsi="Arial" w:cs="Arial"/>
          <w:bCs/>
        </w:rPr>
        <w:t xml:space="preserve">tudents </w:t>
      </w:r>
      <w:r>
        <w:rPr>
          <w:rFonts w:ascii="Arial" w:hAnsi="Arial" w:cs="Arial"/>
          <w:bCs/>
        </w:rPr>
        <w:t xml:space="preserve">will </w:t>
      </w:r>
      <w:r w:rsidR="00775056">
        <w:rPr>
          <w:rFonts w:ascii="Arial" w:hAnsi="Arial" w:cs="Arial"/>
          <w:bCs/>
        </w:rPr>
        <w:t xml:space="preserve">also </w:t>
      </w:r>
      <w:r>
        <w:rPr>
          <w:rFonts w:ascii="Arial" w:hAnsi="Arial" w:cs="Arial"/>
          <w:bCs/>
        </w:rPr>
        <w:t xml:space="preserve">have the opportunity </w:t>
      </w:r>
      <w:r w:rsidR="00137AC3" w:rsidRPr="00E65EF2">
        <w:rPr>
          <w:rFonts w:ascii="Arial" w:hAnsi="Arial" w:cs="Arial"/>
          <w:bCs/>
        </w:rPr>
        <w:t>to apply mathematics in contexts</w:t>
      </w:r>
      <w:r>
        <w:rPr>
          <w:rFonts w:ascii="Arial" w:hAnsi="Arial" w:cs="Arial"/>
          <w:bCs/>
        </w:rPr>
        <w:t xml:space="preserve"> in different areas of Mathematics</w:t>
      </w:r>
      <w:r w:rsidR="00137AC3" w:rsidRPr="00E65EF2">
        <w:rPr>
          <w:rFonts w:ascii="Arial" w:hAnsi="Arial" w:cs="Arial"/>
          <w:bCs/>
        </w:rPr>
        <w:t>.</w:t>
      </w:r>
    </w:p>
    <w:p w:rsidR="00E65EF2" w:rsidRPr="00E65EF2" w:rsidRDefault="00E65EF2" w:rsidP="007A431A">
      <w:pPr>
        <w:pStyle w:val="NoSpacing"/>
        <w:spacing w:line="276" w:lineRule="auto"/>
        <w:rPr>
          <w:rFonts w:ascii="Arial" w:hAnsi="Arial" w:cs="Arial"/>
          <w:bCs/>
        </w:rPr>
      </w:pPr>
    </w:p>
    <w:p w:rsidR="00F75244" w:rsidRDefault="00137AC3" w:rsidP="007A431A">
      <w:pPr>
        <w:pStyle w:val="NoSpacing"/>
        <w:spacing w:line="276" w:lineRule="auto"/>
        <w:rPr>
          <w:rFonts w:ascii="Arial" w:hAnsi="Arial" w:cs="Arial"/>
          <w:bCs/>
        </w:rPr>
      </w:pPr>
      <w:r w:rsidRPr="00E65EF2">
        <w:rPr>
          <w:rFonts w:ascii="Arial" w:hAnsi="Arial" w:cs="Arial"/>
          <w:bCs/>
        </w:rPr>
        <w:t xml:space="preserve">The </w:t>
      </w:r>
      <w:r w:rsidR="009D22B1">
        <w:rPr>
          <w:rFonts w:ascii="Arial" w:hAnsi="Arial" w:cs="Arial"/>
          <w:b/>
          <w:bCs/>
        </w:rPr>
        <w:t>S</w:t>
      </w:r>
      <w:r w:rsidRPr="00E65EF2">
        <w:rPr>
          <w:rFonts w:ascii="Arial" w:hAnsi="Arial" w:cs="Arial"/>
          <w:b/>
          <w:bCs/>
        </w:rPr>
        <w:t>tatistics</w:t>
      </w:r>
      <w:r w:rsidRPr="00E65EF2">
        <w:rPr>
          <w:rFonts w:ascii="Arial" w:hAnsi="Arial" w:cs="Arial"/>
          <w:bCs/>
        </w:rPr>
        <w:t xml:space="preserve"> </w:t>
      </w:r>
      <w:r w:rsidR="00775056">
        <w:rPr>
          <w:rFonts w:ascii="Arial" w:hAnsi="Arial" w:cs="Arial"/>
          <w:bCs/>
        </w:rPr>
        <w:t>applications</w:t>
      </w:r>
      <w:r w:rsidRPr="00E65EF2">
        <w:rPr>
          <w:rFonts w:ascii="Arial" w:hAnsi="Arial" w:cs="Arial"/>
          <w:bCs/>
        </w:rPr>
        <w:t xml:space="preserve"> illustrate the application of mathematical probability to the drawing of inferences from data. The </w:t>
      </w:r>
      <w:r w:rsidR="009D22B1">
        <w:rPr>
          <w:rFonts w:ascii="Arial" w:hAnsi="Arial" w:cs="Arial"/>
          <w:b/>
          <w:bCs/>
        </w:rPr>
        <w:t>M</w:t>
      </w:r>
      <w:r w:rsidRPr="00E65EF2">
        <w:rPr>
          <w:rFonts w:ascii="Arial" w:hAnsi="Arial" w:cs="Arial"/>
          <w:b/>
          <w:bCs/>
        </w:rPr>
        <w:t>echanics</w:t>
      </w:r>
      <w:r w:rsidRPr="00E65EF2">
        <w:rPr>
          <w:rFonts w:ascii="Arial" w:hAnsi="Arial" w:cs="Arial"/>
          <w:bCs/>
        </w:rPr>
        <w:t xml:space="preserve"> </w:t>
      </w:r>
      <w:r w:rsidR="00775056">
        <w:rPr>
          <w:rFonts w:ascii="Arial" w:hAnsi="Arial" w:cs="Arial"/>
          <w:bCs/>
        </w:rPr>
        <w:t>applications</w:t>
      </w:r>
      <w:r w:rsidRPr="00E65EF2">
        <w:rPr>
          <w:rFonts w:ascii="Arial" w:hAnsi="Arial" w:cs="Arial"/>
          <w:bCs/>
        </w:rPr>
        <w:t xml:space="preserve"> allow students to apply mathematics to physical problems. This involves abstraction from a real-world situation to a mathematical description, selecting and using an appropriate model.</w:t>
      </w:r>
    </w:p>
    <w:p w:rsidR="00111C52" w:rsidRDefault="00111C52" w:rsidP="007A431A">
      <w:pPr>
        <w:pStyle w:val="NoSpacing"/>
        <w:spacing w:line="276" w:lineRule="auto"/>
        <w:rPr>
          <w:rFonts w:ascii="Arial" w:hAnsi="Arial" w:cs="Arial"/>
          <w:bCs/>
        </w:rPr>
      </w:pPr>
    </w:p>
    <w:p w:rsidR="00E65EF2" w:rsidRPr="00F75244" w:rsidRDefault="00111C52" w:rsidP="007A431A">
      <w:pPr>
        <w:pStyle w:val="Heading3"/>
        <w:rPr>
          <w:sz w:val="24"/>
          <w:szCs w:val="24"/>
        </w:rPr>
      </w:pPr>
      <w:r>
        <w:rPr>
          <w:sz w:val="24"/>
          <w:szCs w:val="24"/>
        </w:rPr>
        <w:t>Why Choose A Level Mathematics?</w:t>
      </w:r>
    </w:p>
    <w:p w:rsidR="00111C52" w:rsidRPr="00111C52" w:rsidRDefault="00111C52" w:rsidP="007A431A">
      <w:pPr>
        <w:pStyle w:val="NoSpacing"/>
        <w:spacing w:line="276" w:lineRule="auto"/>
        <w:rPr>
          <w:rFonts w:ascii="Arial" w:hAnsi="Arial" w:cs="Arial"/>
          <w:bCs/>
        </w:rPr>
      </w:pPr>
      <w:r w:rsidRPr="00111C52">
        <w:rPr>
          <w:rFonts w:ascii="Arial" w:hAnsi="Arial" w:cs="Arial"/>
          <w:bCs/>
        </w:rPr>
        <w:t xml:space="preserve">There are many good reasons to </w:t>
      </w:r>
      <w:r>
        <w:rPr>
          <w:rFonts w:ascii="Arial" w:hAnsi="Arial" w:cs="Arial"/>
          <w:bCs/>
        </w:rPr>
        <w:t>study Mathematics at A level.</w:t>
      </w:r>
    </w:p>
    <w:p w:rsidR="00111C52" w:rsidRDefault="00111C52" w:rsidP="007A431A">
      <w:pPr>
        <w:pStyle w:val="NoSpacing"/>
        <w:spacing w:line="276" w:lineRule="auto"/>
        <w:rPr>
          <w:rFonts w:ascii="Arial" w:hAnsi="Arial" w:cs="Arial"/>
          <w:bCs/>
        </w:rPr>
      </w:pPr>
      <w:r>
        <w:rPr>
          <w:rFonts w:ascii="Arial" w:hAnsi="Arial" w:cs="Arial"/>
          <w:bCs/>
        </w:rPr>
        <w:t xml:space="preserve">Students taking </w:t>
      </w:r>
      <w:r w:rsidRPr="00111C52">
        <w:rPr>
          <w:rFonts w:ascii="Arial" w:hAnsi="Arial" w:cs="Arial"/>
          <w:bCs/>
        </w:rPr>
        <w:t xml:space="preserve">Mathematics overwhelmingly find it to be an enjoyable, rewarding, stimulating and empowering experience. For someone who enjoys mathematics, it provides a challenge and a chance to explore new and/or more sophisticated mathematical concepts. </w:t>
      </w:r>
    </w:p>
    <w:p w:rsidR="00111C52" w:rsidRDefault="00111C52" w:rsidP="007A431A">
      <w:pPr>
        <w:pStyle w:val="NoSpacing"/>
        <w:spacing w:line="276" w:lineRule="auto"/>
        <w:rPr>
          <w:rFonts w:ascii="Arial" w:hAnsi="Arial" w:cs="Arial"/>
          <w:bCs/>
        </w:rPr>
      </w:pPr>
    </w:p>
    <w:p w:rsidR="00E0321A" w:rsidRDefault="00111C52" w:rsidP="007A431A">
      <w:pPr>
        <w:pStyle w:val="NoSpacing"/>
        <w:spacing w:line="276" w:lineRule="auto"/>
        <w:rPr>
          <w:rFonts w:ascii="Arial" w:hAnsi="Arial" w:cs="Arial"/>
          <w:bCs/>
        </w:rPr>
      </w:pPr>
      <w:r w:rsidRPr="00111C52">
        <w:rPr>
          <w:rFonts w:ascii="Arial" w:hAnsi="Arial" w:cs="Arial"/>
          <w:bCs/>
        </w:rPr>
        <w:t xml:space="preserve">It enables students to distinguish themselves as able mathematicians in the university and employment market. It </w:t>
      </w:r>
      <w:r>
        <w:rPr>
          <w:rFonts w:ascii="Arial" w:hAnsi="Arial" w:cs="Arial"/>
          <w:bCs/>
        </w:rPr>
        <w:t xml:space="preserve">also </w:t>
      </w:r>
      <w:r w:rsidRPr="00111C52">
        <w:rPr>
          <w:rFonts w:ascii="Arial" w:hAnsi="Arial" w:cs="Arial"/>
          <w:bCs/>
        </w:rPr>
        <w:t>makes the transition to a mathematics-rich university course</w:t>
      </w:r>
      <w:r>
        <w:rPr>
          <w:rFonts w:ascii="Arial" w:hAnsi="Arial" w:cs="Arial"/>
          <w:bCs/>
        </w:rPr>
        <w:t xml:space="preserve"> much</w:t>
      </w:r>
      <w:r w:rsidRPr="00111C52">
        <w:rPr>
          <w:rFonts w:ascii="Arial" w:hAnsi="Arial" w:cs="Arial"/>
          <w:bCs/>
        </w:rPr>
        <w:t xml:space="preserve"> easier. </w:t>
      </w:r>
      <w:r>
        <w:rPr>
          <w:rFonts w:ascii="Arial" w:hAnsi="Arial" w:cs="Arial"/>
          <w:bCs/>
        </w:rPr>
        <w:t>The qualification is widely respected by universities and will leave many careers routes open to students.</w:t>
      </w:r>
    </w:p>
    <w:p w:rsidR="00E65EF2" w:rsidRPr="00F75244" w:rsidRDefault="00E65EF2" w:rsidP="007A431A">
      <w:pPr>
        <w:pStyle w:val="Heading3"/>
        <w:rPr>
          <w:sz w:val="24"/>
          <w:szCs w:val="24"/>
        </w:rPr>
      </w:pPr>
      <w:r>
        <w:rPr>
          <w:sz w:val="24"/>
          <w:szCs w:val="24"/>
        </w:rPr>
        <w:t>Structure of the Examination</w:t>
      </w:r>
    </w:p>
    <w:p w:rsidR="000A1CA4" w:rsidRPr="00F75244" w:rsidRDefault="00137AC3" w:rsidP="007A431A">
      <w:pPr>
        <w:pStyle w:val="NoSpacing"/>
        <w:spacing w:line="276" w:lineRule="auto"/>
        <w:rPr>
          <w:rFonts w:ascii="Arial" w:hAnsi="Arial" w:cs="Arial"/>
          <w:i/>
        </w:rPr>
      </w:pPr>
      <w:r w:rsidRPr="00E65EF2">
        <w:rPr>
          <w:rFonts w:ascii="Arial" w:hAnsi="Arial" w:cs="Arial"/>
          <w:bCs/>
        </w:rPr>
        <w:t>GCE Advanced courses comprise</w:t>
      </w:r>
      <w:r w:rsidR="00775056">
        <w:rPr>
          <w:rFonts w:ascii="Arial" w:hAnsi="Arial" w:cs="Arial"/>
          <w:bCs/>
        </w:rPr>
        <w:t>s of</w:t>
      </w:r>
      <w:r w:rsidRPr="00E65EF2">
        <w:rPr>
          <w:rFonts w:ascii="Arial" w:hAnsi="Arial" w:cs="Arial"/>
          <w:bCs/>
        </w:rPr>
        <w:t xml:space="preserve"> </w:t>
      </w:r>
      <w:r w:rsidR="00775056">
        <w:rPr>
          <w:rFonts w:ascii="Arial" w:hAnsi="Arial" w:cs="Arial"/>
          <w:bCs/>
        </w:rPr>
        <w:t>three assessment units which are examined at the end of Year 13</w:t>
      </w:r>
      <w:r w:rsidRPr="00E65EF2">
        <w:rPr>
          <w:rFonts w:ascii="Arial" w:hAnsi="Arial" w:cs="Arial"/>
          <w:bCs/>
        </w:rPr>
        <w:t>.</w:t>
      </w:r>
    </w:p>
    <w:sectPr w:rsidR="000A1CA4" w:rsidRPr="00F75244" w:rsidSect="000311E3">
      <w:headerReference w:type="even" r:id="rId7"/>
      <w:headerReference w:type="first" r:id="rId8"/>
      <w:pgSz w:w="11907" w:h="16840" w:code="9"/>
      <w:pgMar w:top="1296" w:right="1440" w:bottom="1152"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F2F" w:rsidRDefault="00E24F2F">
      <w:r>
        <w:separator/>
      </w:r>
    </w:p>
  </w:endnote>
  <w:endnote w:type="continuationSeparator" w:id="0">
    <w:p w:rsidR="00E24F2F" w:rsidRDefault="00E2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F2F" w:rsidRDefault="00E24F2F">
      <w:r>
        <w:separator/>
      </w:r>
    </w:p>
  </w:footnote>
  <w:footnote w:type="continuationSeparator" w:id="0">
    <w:p w:rsidR="00E24F2F" w:rsidRDefault="00E24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520" w:rsidRDefault="000311E3">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AC3" w:rsidRDefault="007A431A" w:rsidP="00B57C68">
    <w:pPr>
      <w:pStyle w:val="Header"/>
      <w:jc w:val="center"/>
    </w:pPr>
    <w:r>
      <w:rPr>
        <w:noProof/>
        <w:lang w:eastAsia="en-GB"/>
      </w:rPr>
      <w:drawing>
        <wp:inline distT="0" distB="0" distL="0" distR="0" wp14:anchorId="13F9877D" wp14:editId="66CF84D3">
          <wp:extent cx="733425" cy="733425"/>
          <wp:effectExtent l="0" t="0" r="9525" b="9525"/>
          <wp:docPr id="1" name="Picture 1" descr="KES cross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S cross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720"/>
      </w:pPr>
      <w:rPr>
        <w:rFonts w:ascii="Symbol" w:hAnsi="Symbol"/>
      </w:rPr>
    </w:lvl>
  </w:abstractNum>
  <w:abstractNum w:abstractNumId="3" w15:restartNumberingAfterBreak="0">
    <w:nsid w:val="00000007"/>
    <w:multiLevelType w:val="singleLevel"/>
    <w:tmpl w:val="00000007"/>
    <w:name w:val="WW8Num7"/>
    <w:lvl w:ilvl="0">
      <w:start w:val="1"/>
      <w:numFmt w:val="bullet"/>
      <w:lvlText w:val=""/>
      <w:lvlJc w:val="left"/>
      <w:pPr>
        <w:tabs>
          <w:tab w:val="num" w:pos="720"/>
        </w:tabs>
        <w:ind w:left="720" w:hanging="720"/>
      </w:pPr>
      <w:rPr>
        <w:rFonts w:ascii="Symbol" w:hAnsi="Symbol"/>
      </w:rPr>
    </w:lvl>
  </w:abstractNum>
  <w:abstractNum w:abstractNumId="4"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7" w15:restartNumberingAfterBreak="0">
    <w:nsid w:val="18AC251F"/>
    <w:multiLevelType w:val="hybridMultilevel"/>
    <w:tmpl w:val="7FD0CA04"/>
    <w:lvl w:ilvl="0" w:tplc="9058E2FE">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9C00E6"/>
    <w:multiLevelType w:val="hybridMultilevel"/>
    <w:tmpl w:val="3FD8C1FC"/>
    <w:lvl w:ilvl="0" w:tplc="F7ECA90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C60601"/>
    <w:multiLevelType w:val="hybridMultilevel"/>
    <w:tmpl w:val="2AF8E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586540"/>
    <w:multiLevelType w:val="hybridMultilevel"/>
    <w:tmpl w:val="33441CAE"/>
    <w:lvl w:ilvl="0" w:tplc="45986D66">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9358C0"/>
    <w:multiLevelType w:val="hybridMultilevel"/>
    <w:tmpl w:val="133AEAA8"/>
    <w:lvl w:ilvl="0" w:tplc="08090001">
      <w:start w:val="2"/>
      <w:numFmt w:val="bullet"/>
      <w:lvlText w:val=""/>
      <w:lvlJc w:val="left"/>
      <w:pPr>
        <w:tabs>
          <w:tab w:val="num" w:pos="644"/>
        </w:tabs>
        <w:ind w:left="644" w:hanging="360"/>
      </w:pPr>
      <w:rPr>
        <w:rFonts w:ascii="Symbol" w:eastAsia="Times New Roman" w:hAnsi="Symbol"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6A28474B"/>
    <w:multiLevelType w:val="hybridMultilevel"/>
    <w:tmpl w:val="95903434"/>
    <w:lvl w:ilvl="0" w:tplc="12A2365A">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10"/>
  </w:num>
  <w:num w:numId="4">
    <w:abstractNumId w:val="8"/>
  </w:num>
  <w:num w:numId="5">
    <w:abstractNumId w:val="11"/>
  </w:num>
  <w:num w:numId="6">
    <w:abstractNumId w:val="1"/>
  </w:num>
  <w:num w:numId="7">
    <w:abstractNumId w:val="2"/>
  </w:num>
  <w:num w:numId="8">
    <w:abstractNumId w:val="3"/>
  </w:num>
  <w:num w:numId="9">
    <w:abstractNumId w:val="4"/>
  </w:num>
  <w:num w:numId="10">
    <w:abstractNumId w:val="5"/>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D1"/>
    <w:rsid w:val="00000124"/>
    <w:rsid w:val="000005F1"/>
    <w:rsid w:val="0000065D"/>
    <w:rsid w:val="00000A2F"/>
    <w:rsid w:val="00000C00"/>
    <w:rsid w:val="00000C5B"/>
    <w:rsid w:val="00000C7E"/>
    <w:rsid w:val="00001385"/>
    <w:rsid w:val="000016DE"/>
    <w:rsid w:val="000017C5"/>
    <w:rsid w:val="00001AC1"/>
    <w:rsid w:val="00001C75"/>
    <w:rsid w:val="00002C62"/>
    <w:rsid w:val="00002D97"/>
    <w:rsid w:val="00002DA8"/>
    <w:rsid w:val="0000335D"/>
    <w:rsid w:val="0000341F"/>
    <w:rsid w:val="00003539"/>
    <w:rsid w:val="00003AE6"/>
    <w:rsid w:val="000044B9"/>
    <w:rsid w:val="000045D9"/>
    <w:rsid w:val="000046E3"/>
    <w:rsid w:val="00004761"/>
    <w:rsid w:val="000053C3"/>
    <w:rsid w:val="00005663"/>
    <w:rsid w:val="00005B46"/>
    <w:rsid w:val="00005BCE"/>
    <w:rsid w:val="00006003"/>
    <w:rsid w:val="000060D1"/>
    <w:rsid w:val="00006153"/>
    <w:rsid w:val="0000632E"/>
    <w:rsid w:val="000064C8"/>
    <w:rsid w:val="00006709"/>
    <w:rsid w:val="00006989"/>
    <w:rsid w:val="00006B84"/>
    <w:rsid w:val="00006C12"/>
    <w:rsid w:val="00007042"/>
    <w:rsid w:val="0000705F"/>
    <w:rsid w:val="000070AD"/>
    <w:rsid w:val="0000730B"/>
    <w:rsid w:val="00007599"/>
    <w:rsid w:val="0000770C"/>
    <w:rsid w:val="00007A3D"/>
    <w:rsid w:val="00007AB6"/>
    <w:rsid w:val="00007C2B"/>
    <w:rsid w:val="00007E49"/>
    <w:rsid w:val="00010074"/>
    <w:rsid w:val="000102E5"/>
    <w:rsid w:val="00010529"/>
    <w:rsid w:val="00010649"/>
    <w:rsid w:val="00010717"/>
    <w:rsid w:val="00010931"/>
    <w:rsid w:val="00010A6A"/>
    <w:rsid w:val="00010CC1"/>
    <w:rsid w:val="00010E4C"/>
    <w:rsid w:val="0001113B"/>
    <w:rsid w:val="00011333"/>
    <w:rsid w:val="00011387"/>
    <w:rsid w:val="00011487"/>
    <w:rsid w:val="000114C4"/>
    <w:rsid w:val="0001197E"/>
    <w:rsid w:val="00011A32"/>
    <w:rsid w:val="00011A39"/>
    <w:rsid w:val="00011AB8"/>
    <w:rsid w:val="00011C33"/>
    <w:rsid w:val="00011E92"/>
    <w:rsid w:val="00011F43"/>
    <w:rsid w:val="000120B0"/>
    <w:rsid w:val="000120E2"/>
    <w:rsid w:val="000123D9"/>
    <w:rsid w:val="00012771"/>
    <w:rsid w:val="0001292D"/>
    <w:rsid w:val="00012A87"/>
    <w:rsid w:val="00012ACA"/>
    <w:rsid w:val="00012BB0"/>
    <w:rsid w:val="00012EF4"/>
    <w:rsid w:val="00012F89"/>
    <w:rsid w:val="0001351B"/>
    <w:rsid w:val="00013A4A"/>
    <w:rsid w:val="00013EEB"/>
    <w:rsid w:val="0001400C"/>
    <w:rsid w:val="000141B2"/>
    <w:rsid w:val="000142B5"/>
    <w:rsid w:val="0001433F"/>
    <w:rsid w:val="00015151"/>
    <w:rsid w:val="00015B7C"/>
    <w:rsid w:val="00015E8E"/>
    <w:rsid w:val="00015F84"/>
    <w:rsid w:val="0001627E"/>
    <w:rsid w:val="00016B03"/>
    <w:rsid w:val="00016C82"/>
    <w:rsid w:val="00016CDC"/>
    <w:rsid w:val="00016D7F"/>
    <w:rsid w:val="00016DDD"/>
    <w:rsid w:val="00016E85"/>
    <w:rsid w:val="00016F22"/>
    <w:rsid w:val="000170D4"/>
    <w:rsid w:val="0001755A"/>
    <w:rsid w:val="0001755E"/>
    <w:rsid w:val="00017B5D"/>
    <w:rsid w:val="00017CB4"/>
    <w:rsid w:val="00017F7F"/>
    <w:rsid w:val="00020346"/>
    <w:rsid w:val="0002039C"/>
    <w:rsid w:val="000203D8"/>
    <w:rsid w:val="000206A8"/>
    <w:rsid w:val="00020944"/>
    <w:rsid w:val="0002094A"/>
    <w:rsid w:val="00020B28"/>
    <w:rsid w:val="00020BCF"/>
    <w:rsid w:val="000211A8"/>
    <w:rsid w:val="0002146C"/>
    <w:rsid w:val="00021B24"/>
    <w:rsid w:val="00021DF0"/>
    <w:rsid w:val="00021EA1"/>
    <w:rsid w:val="00022259"/>
    <w:rsid w:val="000226F2"/>
    <w:rsid w:val="000229CF"/>
    <w:rsid w:val="00022A6A"/>
    <w:rsid w:val="00022C1F"/>
    <w:rsid w:val="00022DEE"/>
    <w:rsid w:val="00022E1E"/>
    <w:rsid w:val="000237DC"/>
    <w:rsid w:val="000240D7"/>
    <w:rsid w:val="00024333"/>
    <w:rsid w:val="000243ED"/>
    <w:rsid w:val="0002443D"/>
    <w:rsid w:val="000244B6"/>
    <w:rsid w:val="000244E6"/>
    <w:rsid w:val="0002452E"/>
    <w:rsid w:val="000247E0"/>
    <w:rsid w:val="00024A03"/>
    <w:rsid w:val="00024AD0"/>
    <w:rsid w:val="00024D03"/>
    <w:rsid w:val="00024F28"/>
    <w:rsid w:val="0002517D"/>
    <w:rsid w:val="0002529D"/>
    <w:rsid w:val="00025346"/>
    <w:rsid w:val="0002563E"/>
    <w:rsid w:val="00025AEC"/>
    <w:rsid w:val="00025C1E"/>
    <w:rsid w:val="00025FC4"/>
    <w:rsid w:val="00026077"/>
    <w:rsid w:val="0002610D"/>
    <w:rsid w:val="0002612A"/>
    <w:rsid w:val="000262FA"/>
    <w:rsid w:val="00026633"/>
    <w:rsid w:val="0002668B"/>
    <w:rsid w:val="00026744"/>
    <w:rsid w:val="00026CA5"/>
    <w:rsid w:val="00026D9B"/>
    <w:rsid w:val="00027178"/>
    <w:rsid w:val="0002721B"/>
    <w:rsid w:val="00027580"/>
    <w:rsid w:val="00027739"/>
    <w:rsid w:val="0002774A"/>
    <w:rsid w:val="000277D5"/>
    <w:rsid w:val="00027A60"/>
    <w:rsid w:val="00027AAB"/>
    <w:rsid w:val="00027AC1"/>
    <w:rsid w:val="00027C0E"/>
    <w:rsid w:val="00027DC0"/>
    <w:rsid w:val="00027DD4"/>
    <w:rsid w:val="00027E02"/>
    <w:rsid w:val="00027E2C"/>
    <w:rsid w:val="00027E46"/>
    <w:rsid w:val="00027ECD"/>
    <w:rsid w:val="000300E4"/>
    <w:rsid w:val="000301CC"/>
    <w:rsid w:val="00030265"/>
    <w:rsid w:val="0003067B"/>
    <w:rsid w:val="000306E5"/>
    <w:rsid w:val="0003088A"/>
    <w:rsid w:val="00030A6B"/>
    <w:rsid w:val="000311E3"/>
    <w:rsid w:val="000313CF"/>
    <w:rsid w:val="000315F0"/>
    <w:rsid w:val="00031804"/>
    <w:rsid w:val="00031B33"/>
    <w:rsid w:val="00032117"/>
    <w:rsid w:val="00032301"/>
    <w:rsid w:val="000323CF"/>
    <w:rsid w:val="00032646"/>
    <w:rsid w:val="000326BE"/>
    <w:rsid w:val="00032795"/>
    <w:rsid w:val="0003291E"/>
    <w:rsid w:val="00032A0C"/>
    <w:rsid w:val="00032F09"/>
    <w:rsid w:val="0003305E"/>
    <w:rsid w:val="0003315E"/>
    <w:rsid w:val="00033247"/>
    <w:rsid w:val="000334A5"/>
    <w:rsid w:val="00033678"/>
    <w:rsid w:val="000336A9"/>
    <w:rsid w:val="000336CC"/>
    <w:rsid w:val="0003382C"/>
    <w:rsid w:val="000338AD"/>
    <w:rsid w:val="00033AE8"/>
    <w:rsid w:val="00033E2F"/>
    <w:rsid w:val="000344BC"/>
    <w:rsid w:val="000347E2"/>
    <w:rsid w:val="000349B4"/>
    <w:rsid w:val="00034A00"/>
    <w:rsid w:val="00034C65"/>
    <w:rsid w:val="0003581A"/>
    <w:rsid w:val="00035925"/>
    <w:rsid w:val="0003593F"/>
    <w:rsid w:val="00035A2C"/>
    <w:rsid w:val="00036709"/>
    <w:rsid w:val="00036CE1"/>
    <w:rsid w:val="00036E13"/>
    <w:rsid w:val="00036EDE"/>
    <w:rsid w:val="000370D4"/>
    <w:rsid w:val="0003722D"/>
    <w:rsid w:val="000373FF"/>
    <w:rsid w:val="00037437"/>
    <w:rsid w:val="00037479"/>
    <w:rsid w:val="00037501"/>
    <w:rsid w:val="00037709"/>
    <w:rsid w:val="000377C5"/>
    <w:rsid w:val="00037BDA"/>
    <w:rsid w:val="00037D0F"/>
    <w:rsid w:val="00037F29"/>
    <w:rsid w:val="000400A4"/>
    <w:rsid w:val="0004038D"/>
    <w:rsid w:val="00040456"/>
    <w:rsid w:val="00040B3B"/>
    <w:rsid w:val="00040D13"/>
    <w:rsid w:val="00040DF4"/>
    <w:rsid w:val="00040E40"/>
    <w:rsid w:val="00040F02"/>
    <w:rsid w:val="0004109B"/>
    <w:rsid w:val="0004119F"/>
    <w:rsid w:val="000414C6"/>
    <w:rsid w:val="00041815"/>
    <w:rsid w:val="00041ACF"/>
    <w:rsid w:val="00041E9C"/>
    <w:rsid w:val="00041EEC"/>
    <w:rsid w:val="000420C7"/>
    <w:rsid w:val="00042601"/>
    <w:rsid w:val="000428A1"/>
    <w:rsid w:val="000429AB"/>
    <w:rsid w:val="00042B5C"/>
    <w:rsid w:val="00043081"/>
    <w:rsid w:val="00043123"/>
    <w:rsid w:val="00043265"/>
    <w:rsid w:val="000432F6"/>
    <w:rsid w:val="0004339E"/>
    <w:rsid w:val="00043A0C"/>
    <w:rsid w:val="00043B72"/>
    <w:rsid w:val="00043C7B"/>
    <w:rsid w:val="00043D2C"/>
    <w:rsid w:val="00043EB8"/>
    <w:rsid w:val="00043F89"/>
    <w:rsid w:val="00044116"/>
    <w:rsid w:val="00044200"/>
    <w:rsid w:val="00044D36"/>
    <w:rsid w:val="00044F11"/>
    <w:rsid w:val="0004508B"/>
    <w:rsid w:val="0004511A"/>
    <w:rsid w:val="0004524A"/>
    <w:rsid w:val="000454EC"/>
    <w:rsid w:val="0004566C"/>
    <w:rsid w:val="00045790"/>
    <w:rsid w:val="00045798"/>
    <w:rsid w:val="00045834"/>
    <w:rsid w:val="000458EE"/>
    <w:rsid w:val="000459FC"/>
    <w:rsid w:val="00045A4A"/>
    <w:rsid w:val="00045A90"/>
    <w:rsid w:val="00045C83"/>
    <w:rsid w:val="0004603D"/>
    <w:rsid w:val="000461E8"/>
    <w:rsid w:val="0004640F"/>
    <w:rsid w:val="0004649C"/>
    <w:rsid w:val="00046728"/>
    <w:rsid w:val="000468F9"/>
    <w:rsid w:val="00046BD8"/>
    <w:rsid w:val="00046BE0"/>
    <w:rsid w:val="00046FC0"/>
    <w:rsid w:val="00047042"/>
    <w:rsid w:val="00047166"/>
    <w:rsid w:val="000471DE"/>
    <w:rsid w:val="000473EE"/>
    <w:rsid w:val="000474D9"/>
    <w:rsid w:val="00047921"/>
    <w:rsid w:val="00047F2B"/>
    <w:rsid w:val="00047FAF"/>
    <w:rsid w:val="00047FBD"/>
    <w:rsid w:val="000502C7"/>
    <w:rsid w:val="00050447"/>
    <w:rsid w:val="00050516"/>
    <w:rsid w:val="00050ABF"/>
    <w:rsid w:val="00050B68"/>
    <w:rsid w:val="00050C5C"/>
    <w:rsid w:val="000511F0"/>
    <w:rsid w:val="00051DFD"/>
    <w:rsid w:val="000520A7"/>
    <w:rsid w:val="00052220"/>
    <w:rsid w:val="00052483"/>
    <w:rsid w:val="000524BA"/>
    <w:rsid w:val="000529EE"/>
    <w:rsid w:val="00052C10"/>
    <w:rsid w:val="00052CEF"/>
    <w:rsid w:val="00052EB0"/>
    <w:rsid w:val="00053261"/>
    <w:rsid w:val="000533EE"/>
    <w:rsid w:val="0005349F"/>
    <w:rsid w:val="000538DE"/>
    <w:rsid w:val="00053A86"/>
    <w:rsid w:val="00053C3C"/>
    <w:rsid w:val="00053CE3"/>
    <w:rsid w:val="00053ED4"/>
    <w:rsid w:val="00053F64"/>
    <w:rsid w:val="0005436D"/>
    <w:rsid w:val="00054D83"/>
    <w:rsid w:val="00054DDB"/>
    <w:rsid w:val="00054E3B"/>
    <w:rsid w:val="0005503C"/>
    <w:rsid w:val="00055107"/>
    <w:rsid w:val="0005572E"/>
    <w:rsid w:val="000558B1"/>
    <w:rsid w:val="00055DEA"/>
    <w:rsid w:val="00055DF3"/>
    <w:rsid w:val="0005668D"/>
    <w:rsid w:val="000569FE"/>
    <w:rsid w:val="00056A0D"/>
    <w:rsid w:val="00056B35"/>
    <w:rsid w:val="00056CB6"/>
    <w:rsid w:val="00056E45"/>
    <w:rsid w:val="00057874"/>
    <w:rsid w:val="00057A01"/>
    <w:rsid w:val="00057CAC"/>
    <w:rsid w:val="00057F8A"/>
    <w:rsid w:val="00060140"/>
    <w:rsid w:val="000601FB"/>
    <w:rsid w:val="000603D9"/>
    <w:rsid w:val="00060470"/>
    <w:rsid w:val="0006070A"/>
    <w:rsid w:val="00060AC9"/>
    <w:rsid w:val="00060BF1"/>
    <w:rsid w:val="00060FC3"/>
    <w:rsid w:val="000610FC"/>
    <w:rsid w:val="00061212"/>
    <w:rsid w:val="0006175A"/>
    <w:rsid w:val="000617DC"/>
    <w:rsid w:val="00061C9D"/>
    <w:rsid w:val="00061D30"/>
    <w:rsid w:val="00061D62"/>
    <w:rsid w:val="00061E53"/>
    <w:rsid w:val="00061E91"/>
    <w:rsid w:val="00062490"/>
    <w:rsid w:val="0006268E"/>
    <w:rsid w:val="000629F2"/>
    <w:rsid w:val="00062DC1"/>
    <w:rsid w:val="00062E43"/>
    <w:rsid w:val="00062EED"/>
    <w:rsid w:val="00062EF3"/>
    <w:rsid w:val="000630B9"/>
    <w:rsid w:val="0006317C"/>
    <w:rsid w:val="000633CE"/>
    <w:rsid w:val="000633F8"/>
    <w:rsid w:val="0006347D"/>
    <w:rsid w:val="000634EF"/>
    <w:rsid w:val="00063619"/>
    <w:rsid w:val="00063B33"/>
    <w:rsid w:val="00063C6C"/>
    <w:rsid w:val="00063CB6"/>
    <w:rsid w:val="00063E51"/>
    <w:rsid w:val="00063E76"/>
    <w:rsid w:val="000643BB"/>
    <w:rsid w:val="000645DC"/>
    <w:rsid w:val="00064776"/>
    <w:rsid w:val="000648A3"/>
    <w:rsid w:val="00064CEA"/>
    <w:rsid w:val="0006522B"/>
    <w:rsid w:val="000652FD"/>
    <w:rsid w:val="0006558C"/>
    <w:rsid w:val="00065946"/>
    <w:rsid w:val="00065949"/>
    <w:rsid w:val="000659B6"/>
    <w:rsid w:val="00065EEC"/>
    <w:rsid w:val="000661F6"/>
    <w:rsid w:val="00066646"/>
    <w:rsid w:val="000667D0"/>
    <w:rsid w:val="00066928"/>
    <w:rsid w:val="000669E0"/>
    <w:rsid w:val="00066A59"/>
    <w:rsid w:val="00066C55"/>
    <w:rsid w:val="00066DFF"/>
    <w:rsid w:val="00066F94"/>
    <w:rsid w:val="0006710D"/>
    <w:rsid w:val="000674F6"/>
    <w:rsid w:val="000675C0"/>
    <w:rsid w:val="0006772C"/>
    <w:rsid w:val="00067772"/>
    <w:rsid w:val="000678E4"/>
    <w:rsid w:val="00067AA7"/>
    <w:rsid w:val="00067B76"/>
    <w:rsid w:val="00067D20"/>
    <w:rsid w:val="00067D27"/>
    <w:rsid w:val="00070007"/>
    <w:rsid w:val="000700E6"/>
    <w:rsid w:val="000703F1"/>
    <w:rsid w:val="00070518"/>
    <w:rsid w:val="000705F3"/>
    <w:rsid w:val="000709EF"/>
    <w:rsid w:val="00070BC2"/>
    <w:rsid w:val="00071086"/>
    <w:rsid w:val="00071105"/>
    <w:rsid w:val="00071176"/>
    <w:rsid w:val="00071198"/>
    <w:rsid w:val="00071250"/>
    <w:rsid w:val="0007125B"/>
    <w:rsid w:val="000713AA"/>
    <w:rsid w:val="0007159D"/>
    <w:rsid w:val="00071BFA"/>
    <w:rsid w:val="00071CC9"/>
    <w:rsid w:val="00071EBE"/>
    <w:rsid w:val="000720EC"/>
    <w:rsid w:val="0007214D"/>
    <w:rsid w:val="000721CA"/>
    <w:rsid w:val="00072213"/>
    <w:rsid w:val="000722ED"/>
    <w:rsid w:val="00072344"/>
    <w:rsid w:val="00072511"/>
    <w:rsid w:val="00072B01"/>
    <w:rsid w:val="00072CB4"/>
    <w:rsid w:val="000733A5"/>
    <w:rsid w:val="000738A8"/>
    <w:rsid w:val="00073969"/>
    <w:rsid w:val="000739DA"/>
    <w:rsid w:val="00073A20"/>
    <w:rsid w:val="00073BC5"/>
    <w:rsid w:val="0007413A"/>
    <w:rsid w:val="000743C3"/>
    <w:rsid w:val="0007484B"/>
    <w:rsid w:val="00074993"/>
    <w:rsid w:val="00074A13"/>
    <w:rsid w:val="00074A2A"/>
    <w:rsid w:val="00074CA9"/>
    <w:rsid w:val="00074F57"/>
    <w:rsid w:val="0007521B"/>
    <w:rsid w:val="0007541B"/>
    <w:rsid w:val="00075443"/>
    <w:rsid w:val="000756EC"/>
    <w:rsid w:val="000757D2"/>
    <w:rsid w:val="000759E9"/>
    <w:rsid w:val="00075DA6"/>
    <w:rsid w:val="00075F30"/>
    <w:rsid w:val="000765CE"/>
    <w:rsid w:val="0007686E"/>
    <w:rsid w:val="00076A2E"/>
    <w:rsid w:val="00076B4E"/>
    <w:rsid w:val="00076E11"/>
    <w:rsid w:val="00076EF7"/>
    <w:rsid w:val="00076F40"/>
    <w:rsid w:val="00076F4C"/>
    <w:rsid w:val="000777D9"/>
    <w:rsid w:val="00077E55"/>
    <w:rsid w:val="00077E7F"/>
    <w:rsid w:val="00077FF0"/>
    <w:rsid w:val="00080062"/>
    <w:rsid w:val="00080086"/>
    <w:rsid w:val="0008009C"/>
    <w:rsid w:val="00080162"/>
    <w:rsid w:val="00080540"/>
    <w:rsid w:val="00080A27"/>
    <w:rsid w:val="00080A57"/>
    <w:rsid w:val="00080B60"/>
    <w:rsid w:val="00080C57"/>
    <w:rsid w:val="00080C6D"/>
    <w:rsid w:val="00080D3B"/>
    <w:rsid w:val="0008129C"/>
    <w:rsid w:val="00081649"/>
    <w:rsid w:val="000816DA"/>
    <w:rsid w:val="000817C2"/>
    <w:rsid w:val="00081984"/>
    <w:rsid w:val="00081CD9"/>
    <w:rsid w:val="00081DAF"/>
    <w:rsid w:val="00081F69"/>
    <w:rsid w:val="000827BC"/>
    <w:rsid w:val="00082883"/>
    <w:rsid w:val="000829FC"/>
    <w:rsid w:val="00082BD0"/>
    <w:rsid w:val="00082CDB"/>
    <w:rsid w:val="00083547"/>
    <w:rsid w:val="00083610"/>
    <w:rsid w:val="00083718"/>
    <w:rsid w:val="0008371A"/>
    <w:rsid w:val="00083913"/>
    <w:rsid w:val="00083CA3"/>
    <w:rsid w:val="00083EA6"/>
    <w:rsid w:val="00084167"/>
    <w:rsid w:val="000841D1"/>
    <w:rsid w:val="0008421B"/>
    <w:rsid w:val="0008424C"/>
    <w:rsid w:val="00084321"/>
    <w:rsid w:val="000847D1"/>
    <w:rsid w:val="00084829"/>
    <w:rsid w:val="00084A17"/>
    <w:rsid w:val="00084A9B"/>
    <w:rsid w:val="00084BAA"/>
    <w:rsid w:val="00084FA6"/>
    <w:rsid w:val="000850AE"/>
    <w:rsid w:val="0008521A"/>
    <w:rsid w:val="000855E8"/>
    <w:rsid w:val="00085913"/>
    <w:rsid w:val="0008598D"/>
    <w:rsid w:val="00085991"/>
    <w:rsid w:val="00085BC7"/>
    <w:rsid w:val="00085BFC"/>
    <w:rsid w:val="00085F8F"/>
    <w:rsid w:val="00085FDD"/>
    <w:rsid w:val="0008601B"/>
    <w:rsid w:val="0008621B"/>
    <w:rsid w:val="00086264"/>
    <w:rsid w:val="0008634B"/>
    <w:rsid w:val="00086471"/>
    <w:rsid w:val="000864FC"/>
    <w:rsid w:val="00086798"/>
    <w:rsid w:val="00086807"/>
    <w:rsid w:val="00087324"/>
    <w:rsid w:val="00087449"/>
    <w:rsid w:val="00087C8B"/>
    <w:rsid w:val="00087CD7"/>
    <w:rsid w:val="00087CE4"/>
    <w:rsid w:val="00087D55"/>
    <w:rsid w:val="0009014C"/>
    <w:rsid w:val="000908FD"/>
    <w:rsid w:val="00090975"/>
    <w:rsid w:val="000914F5"/>
    <w:rsid w:val="0009159C"/>
    <w:rsid w:val="0009181D"/>
    <w:rsid w:val="00091A3C"/>
    <w:rsid w:val="00091EDA"/>
    <w:rsid w:val="000921A1"/>
    <w:rsid w:val="0009221E"/>
    <w:rsid w:val="0009241D"/>
    <w:rsid w:val="0009257A"/>
    <w:rsid w:val="000926E2"/>
    <w:rsid w:val="00092806"/>
    <w:rsid w:val="00092867"/>
    <w:rsid w:val="000928A3"/>
    <w:rsid w:val="000930F6"/>
    <w:rsid w:val="00093289"/>
    <w:rsid w:val="00093671"/>
    <w:rsid w:val="000939CA"/>
    <w:rsid w:val="00093C81"/>
    <w:rsid w:val="00093C93"/>
    <w:rsid w:val="00093CFA"/>
    <w:rsid w:val="000940A2"/>
    <w:rsid w:val="000941CD"/>
    <w:rsid w:val="000944D8"/>
    <w:rsid w:val="00094694"/>
    <w:rsid w:val="0009495F"/>
    <w:rsid w:val="00094B15"/>
    <w:rsid w:val="00094F42"/>
    <w:rsid w:val="00095189"/>
    <w:rsid w:val="000955B9"/>
    <w:rsid w:val="00095620"/>
    <w:rsid w:val="000959C0"/>
    <w:rsid w:val="00095ABC"/>
    <w:rsid w:val="00095C40"/>
    <w:rsid w:val="00095C63"/>
    <w:rsid w:val="00095C97"/>
    <w:rsid w:val="00095CC8"/>
    <w:rsid w:val="00095DC5"/>
    <w:rsid w:val="00096246"/>
    <w:rsid w:val="0009630E"/>
    <w:rsid w:val="00096781"/>
    <w:rsid w:val="0009695F"/>
    <w:rsid w:val="00096A47"/>
    <w:rsid w:val="00096A5A"/>
    <w:rsid w:val="00096B15"/>
    <w:rsid w:val="00096EA2"/>
    <w:rsid w:val="00097212"/>
    <w:rsid w:val="00097462"/>
    <w:rsid w:val="0009764C"/>
    <w:rsid w:val="00097A0A"/>
    <w:rsid w:val="00097B09"/>
    <w:rsid w:val="00097D4F"/>
    <w:rsid w:val="00097D5A"/>
    <w:rsid w:val="000A00A7"/>
    <w:rsid w:val="000A017A"/>
    <w:rsid w:val="000A01B7"/>
    <w:rsid w:val="000A037A"/>
    <w:rsid w:val="000A03ED"/>
    <w:rsid w:val="000A047E"/>
    <w:rsid w:val="000A06DC"/>
    <w:rsid w:val="000A0923"/>
    <w:rsid w:val="000A0F3D"/>
    <w:rsid w:val="000A1499"/>
    <w:rsid w:val="000A16D3"/>
    <w:rsid w:val="000A1B96"/>
    <w:rsid w:val="000A1BE3"/>
    <w:rsid w:val="000A1CA4"/>
    <w:rsid w:val="000A209D"/>
    <w:rsid w:val="000A20B1"/>
    <w:rsid w:val="000A223B"/>
    <w:rsid w:val="000A2340"/>
    <w:rsid w:val="000A2348"/>
    <w:rsid w:val="000A2394"/>
    <w:rsid w:val="000A24CF"/>
    <w:rsid w:val="000A25C3"/>
    <w:rsid w:val="000A27D6"/>
    <w:rsid w:val="000A2814"/>
    <w:rsid w:val="000A285B"/>
    <w:rsid w:val="000A286C"/>
    <w:rsid w:val="000A28A0"/>
    <w:rsid w:val="000A29CD"/>
    <w:rsid w:val="000A2B90"/>
    <w:rsid w:val="000A2FAE"/>
    <w:rsid w:val="000A2FC2"/>
    <w:rsid w:val="000A3099"/>
    <w:rsid w:val="000A348A"/>
    <w:rsid w:val="000A397A"/>
    <w:rsid w:val="000A3BAE"/>
    <w:rsid w:val="000A3C5D"/>
    <w:rsid w:val="000A3CCA"/>
    <w:rsid w:val="000A3E7E"/>
    <w:rsid w:val="000A405C"/>
    <w:rsid w:val="000A41EA"/>
    <w:rsid w:val="000A43A2"/>
    <w:rsid w:val="000A47EE"/>
    <w:rsid w:val="000A48E3"/>
    <w:rsid w:val="000A4D71"/>
    <w:rsid w:val="000A4E2D"/>
    <w:rsid w:val="000A5104"/>
    <w:rsid w:val="000A51AA"/>
    <w:rsid w:val="000A5297"/>
    <w:rsid w:val="000A564B"/>
    <w:rsid w:val="000A56FE"/>
    <w:rsid w:val="000A58B9"/>
    <w:rsid w:val="000A5D2B"/>
    <w:rsid w:val="000A5E12"/>
    <w:rsid w:val="000A5FC6"/>
    <w:rsid w:val="000A60DF"/>
    <w:rsid w:val="000A615F"/>
    <w:rsid w:val="000A629C"/>
    <w:rsid w:val="000A6340"/>
    <w:rsid w:val="000A65EA"/>
    <w:rsid w:val="000A66F8"/>
    <w:rsid w:val="000A6920"/>
    <w:rsid w:val="000A6B09"/>
    <w:rsid w:val="000A6BC0"/>
    <w:rsid w:val="000A72A4"/>
    <w:rsid w:val="000A7563"/>
    <w:rsid w:val="000A7702"/>
    <w:rsid w:val="000A78C4"/>
    <w:rsid w:val="000A7A6B"/>
    <w:rsid w:val="000A7AEB"/>
    <w:rsid w:val="000B01B9"/>
    <w:rsid w:val="000B07D3"/>
    <w:rsid w:val="000B0A16"/>
    <w:rsid w:val="000B0AA5"/>
    <w:rsid w:val="000B0B33"/>
    <w:rsid w:val="000B0C93"/>
    <w:rsid w:val="000B0D10"/>
    <w:rsid w:val="000B0E81"/>
    <w:rsid w:val="000B0EAC"/>
    <w:rsid w:val="000B1550"/>
    <w:rsid w:val="000B160C"/>
    <w:rsid w:val="000B169E"/>
    <w:rsid w:val="000B1943"/>
    <w:rsid w:val="000B194A"/>
    <w:rsid w:val="000B19E8"/>
    <w:rsid w:val="000B1A4D"/>
    <w:rsid w:val="000B1B2C"/>
    <w:rsid w:val="000B1C0E"/>
    <w:rsid w:val="000B1CFD"/>
    <w:rsid w:val="000B1F3F"/>
    <w:rsid w:val="000B2663"/>
    <w:rsid w:val="000B3018"/>
    <w:rsid w:val="000B33A8"/>
    <w:rsid w:val="000B33F6"/>
    <w:rsid w:val="000B3695"/>
    <w:rsid w:val="000B379D"/>
    <w:rsid w:val="000B37C9"/>
    <w:rsid w:val="000B37D7"/>
    <w:rsid w:val="000B38C9"/>
    <w:rsid w:val="000B38E1"/>
    <w:rsid w:val="000B3D78"/>
    <w:rsid w:val="000B3F0E"/>
    <w:rsid w:val="000B3F9E"/>
    <w:rsid w:val="000B3FB7"/>
    <w:rsid w:val="000B4009"/>
    <w:rsid w:val="000B451D"/>
    <w:rsid w:val="000B4830"/>
    <w:rsid w:val="000B486E"/>
    <w:rsid w:val="000B4E45"/>
    <w:rsid w:val="000B50A9"/>
    <w:rsid w:val="000B5169"/>
    <w:rsid w:val="000B5565"/>
    <w:rsid w:val="000B5611"/>
    <w:rsid w:val="000B5D72"/>
    <w:rsid w:val="000B5EBF"/>
    <w:rsid w:val="000B5FE9"/>
    <w:rsid w:val="000B6186"/>
    <w:rsid w:val="000B61FB"/>
    <w:rsid w:val="000B6234"/>
    <w:rsid w:val="000B66F7"/>
    <w:rsid w:val="000B69C0"/>
    <w:rsid w:val="000B6B8C"/>
    <w:rsid w:val="000B6F03"/>
    <w:rsid w:val="000B6F98"/>
    <w:rsid w:val="000B7358"/>
    <w:rsid w:val="000B7495"/>
    <w:rsid w:val="000B7937"/>
    <w:rsid w:val="000B7964"/>
    <w:rsid w:val="000B79E8"/>
    <w:rsid w:val="000B7ADE"/>
    <w:rsid w:val="000B7D87"/>
    <w:rsid w:val="000C0B0D"/>
    <w:rsid w:val="000C0D25"/>
    <w:rsid w:val="000C0FEB"/>
    <w:rsid w:val="000C112F"/>
    <w:rsid w:val="000C13B0"/>
    <w:rsid w:val="000C16A7"/>
    <w:rsid w:val="000C1904"/>
    <w:rsid w:val="000C1B81"/>
    <w:rsid w:val="000C1CB0"/>
    <w:rsid w:val="000C1DA0"/>
    <w:rsid w:val="000C2206"/>
    <w:rsid w:val="000C23FA"/>
    <w:rsid w:val="000C245B"/>
    <w:rsid w:val="000C2506"/>
    <w:rsid w:val="000C26EB"/>
    <w:rsid w:val="000C292B"/>
    <w:rsid w:val="000C293C"/>
    <w:rsid w:val="000C29EE"/>
    <w:rsid w:val="000C2BF3"/>
    <w:rsid w:val="000C2C9C"/>
    <w:rsid w:val="000C31F1"/>
    <w:rsid w:val="000C31F2"/>
    <w:rsid w:val="000C3322"/>
    <w:rsid w:val="000C33A8"/>
    <w:rsid w:val="000C3521"/>
    <w:rsid w:val="000C3E94"/>
    <w:rsid w:val="000C3F21"/>
    <w:rsid w:val="000C3FA5"/>
    <w:rsid w:val="000C4068"/>
    <w:rsid w:val="000C4105"/>
    <w:rsid w:val="000C4108"/>
    <w:rsid w:val="000C45BB"/>
    <w:rsid w:val="000C4620"/>
    <w:rsid w:val="000C4891"/>
    <w:rsid w:val="000C4C23"/>
    <w:rsid w:val="000C5240"/>
    <w:rsid w:val="000C5515"/>
    <w:rsid w:val="000C58B2"/>
    <w:rsid w:val="000C5AA4"/>
    <w:rsid w:val="000C5D27"/>
    <w:rsid w:val="000C5E05"/>
    <w:rsid w:val="000C6154"/>
    <w:rsid w:val="000C62C5"/>
    <w:rsid w:val="000C649C"/>
    <w:rsid w:val="000C64A6"/>
    <w:rsid w:val="000C6753"/>
    <w:rsid w:val="000C677A"/>
    <w:rsid w:val="000C6A3F"/>
    <w:rsid w:val="000C6C2F"/>
    <w:rsid w:val="000C6CB4"/>
    <w:rsid w:val="000C6D35"/>
    <w:rsid w:val="000C6D6B"/>
    <w:rsid w:val="000C6F08"/>
    <w:rsid w:val="000C7223"/>
    <w:rsid w:val="000C724B"/>
    <w:rsid w:val="000C7E8A"/>
    <w:rsid w:val="000D0707"/>
    <w:rsid w:val="000D082B"/>
    <w:rsid w:val="000D0EC1"/>
    <w:rsid w:val="000D0FCE"/>
    <w:rsid w:val="000D109B"/>
    <w:rsid w:val="000D10AF"/>
    <w:rsid w:val="000D10F3"/>
    <w:rsid w:val="000D1843"/>
    <w:rsid w:val="000D1852"/>
    <w:rsid w:val="000D1965"/>
    <w:rsid w:val="000D1FBA"/>
    <w:rsid w:val="000D20EA"/>
    <w:rsid w:val="000D23EA"/>
    <w:rsid w:val="000D2BF5"/>
    <w:rsid w:val="000D2C6A"/>
    <w:rsid w:val="000D31AB"/>
    <w:rsid w:val="000D31AE"/>
    <w:rsid w:val="000D3542"/>
    <w:rsid w:val="000D3BB0"/>
    <w:rsid w:val="000D3F08"/>
    <w:rsid w:val="000D3F68"/>
    <w:rsid w:val="000D4098"/>
    <w:rsid w:val="000D40A8"/>
    <w:rsid w:val="000D40F5"/>
    <w:rsid w:val="000D4189"/>
    <w:rsid w:val="000D41DC"/>
    <w:rsid w:val="000D4461"/>
    <w:rsid w:val="000D44DD"/>
    <w:rsid w:val="000D45CE"/>
    <w:rsid w:val="000D47C9"/>
    <w:rsid w:val="000D4908"/>
    <w:rsid w:val="000D498A"/>
    <w:rsid w:val="000D4DC4"/>
    <w:rsid w:val="000D4F15"/>
    <w:rsid w:val="000D522C"/>
    <w:rsid w:val="000D52E6"/>
    <w:rsid w:val="000D539F"/>
    <w:rsid w:val="000D5592"/>
    <w:rsid w:val="000D5637"/>
    <w:rsid w:val="000D572E"/>
    <w:rsid w:val="000D58DF"/>
    <w:rsid w:val="000D5B34"/>
    <w:rsid w:val="000D63ED"/>
    <w:rsid w:val="000D65C2"/>
    <w:rsid w:val="000D6601"/>
    <w:rsid w:val="000D669A"/>
    <w:rsid w:val="000D685F"/>
    <w:rsid w:val="000D6C54"/>
    <w:rsid w:val="000D6E8E"/>
    <w:rsid w:val="000D7082"/>
    <w:rsid w:val="000D71C5"/>
    <w:rsid w:val="000D7573"/>
    <w:rsid w:val="000D76D3"/>
    <w:rsid w:val="000D76FA"/>
    <w:rsid w:val="000D788A"/>
    <w:rsid w:val="000D7940"/>
    <w:rsid w:val="000D7B2F"/>
    <w:rsid w:val="000E0034"/>
    <w:rsid w:val="000E00C7"/>
    <w:rsid w:val="000E029F"/>
    <w:rsid w:val="000E02C3"/>
    <w:rsid w:val="000E0526"/>
    <w:rsid w:val="000E08CF"/>
    <w:rsid w:val="000E0C78"/>
    <w:rsid w:val="000E1030"/>
    <w:rsid w:val="000E1197"/>
    <w:rsid w:val="000E11B9"/>
    <w:rsid w:val="000E1334"/>
    <w:rsid w:val="000E13C4"/>
    <w:rsid w:val="000E14D3"/>
    <w:rsid w:val="000E14F7"/>
    <w:rsid w:val="000E1540"/>
    <w:rsid w:val="000E16A0"/>
    <w:rsid w:val="000E16C3"/>
    <w:rsid w:val="000E16E4"/>
    <w:rsid w:val="000E1B42"/>
    <w:rsid w:val="000E1B94"/>
    <w:rsid w:val="000E1BF9"/>
    <w:rsid w:val="000E1C22"/>
    <w:rsid w:val="000E1E3F"/>
    <w:rsid w:val="000E1FD5"/>
    <w:rsid w:val="000E2502"/>
    <w:rsid w:val="000E2515"/>
    <w:rsid w:val="000E2D28"/>
    <w:rsid w:val="000E301E"/>
    <w:rsid w:val="000E356A"/>
    <w:rsid w:val="000E357C"/>
    <w:rsid w:val="000E362D"/>
    <w:rsid w:val="000E3655"/>
    <w:rsid w:val="000E3934"/>
    <w:rsid w:val="000E3938"/>
    <w:rsid w:val="000E3B20"/>
    <w:rsid w:val="000E3DCD"/>
    <w:rsid w:val="000E3FFF"/>
    <w:rsid w:val="000E433A"/>
    <w:rsid w:val="000E465F"/>
    <w:rsid w:val="000E4D7D"/>
    <w:rsid w:val="000E4E58"/>
    <w:rsid w:val="000E4EDE"/>
    <w:rsid w:val="000E4F51"/>
    <w:rsid w:val="000E514B"/>
    <w:rsid w:val="000E56D1"/>
    <w:rsid w:val="000E574F"/>
    <w:rsid w:val="000E578C"/>
    <w:rsid w:val="000E5A59"/>
    <w:rsid w:val="000E5C38"/>
    <w:rsid w:val="000E5E53"/>
    <w:rsid w:val="000E6243"/>
    <w:rsid w:val="000E63ED"/>
    <w:rsid w:val="000E64A4"/>
    <w:rsid w:val="000E64B2"/>
    <w:rsid w:val="000E64D7"/>
    <w:rsid w:val="000E66A9"/>
    <w:rsid w:val="000E6A9E"/>
    <w:rsid w:val="000E6F51"/>
    <w:rsid w:val="000E76A6"/>
    <w:rsid w:val="000E79BE"/>
    <w:rsid w:val="000E7A08"/>
    <w:rsid w:val="000E7A13"/>
    <w:rsid w:val="000E7C5F"/>
    <w:rsid w:val="000E7C85"/>
    <w:rsid w:val="000E7FA6"/>
    <w:rsid w:val="000F061B"/>
    <w:rsid w:val="000F0720"/>
    <w:rsid w:val="000F0949"/>
    <w:rsid w:val="000F09F7"/>
    <w:rsid w:val="000F0AD6"/>
    <w:rsid w:val="000F0AFE"/>
    <w:rsid w:val="000F0F49"/>
    <w:rsid w:val="000F1023"/>
    <w:rsid w:val="000F1465"/>
    <w:rsid w:val="000F1873"/>
    <w:rsid w:val="000F19A0"/>
    <w:rsid w:val="000F1B26"/>
    <w:rsid w:val="000F1B87"/>
    <w:rsid w:val="000F1C11"/>
    <w:rsid w:val="000F2003"/>
    <w:rsid w:val="000F2126"/>
    <w:rsid w:val="000F2553"/>
    <w:rsid w:val="000F26F4"/>
    <w:rsid w:val="000F2C5D"/>
    <w:rsid w:val="000F3D23"/>
    <w:rsid w:val="000F4276"/>
    <w:rsid w:val="000F446D"/>
    <w:rsid w:val="000F454B"/>
    <w:rsid w:val="000F4827"/>
    <w:rsid w:val="000F4A76"/>
    <w:rsid w:val="000F4BF2"/>
    <w:rsid w:val="000F4C5C"/>
    <w:rsid w:val="000F4CD1"/>
    <w:rsid w:val="000F4D3C"/>
    <w:rsid w:val="000F4F98"/>
    <w:rsid w:val="000F50D8"/>
    <w:rsid w:val="000F53A8"/>
    <w:rsid w:val="000F5447"/>
    <w:rsid w:val="000F5D00"/>
    <w:rsid w:val="000F5E99"/>
    <w:rsid w:val="000F5F14"/>
    <w:rsid w:val="000F5FBC"/>
    <w:rsid w:val="000F6076"/>
    <w:rsid w:val="000F60E9"/>
    <w:rsid w:val="000F61C3"/>
    <w:rsid w:val="000F67CC"/>
    <w:rsid w:val="000F69E0"/>
    <w:rsid w:val="000F6A11"/>
    <w:rsid w:val="000F6A3F"/>
    <w:rsid w:val="000F6D91"/>
    <w:rsid w:val="000F740B"/>
    <w:rsid w:val="000F7444"/>
    <w:rsid w:val="000F77A7"/>
    <w:rsid w:val="000F7EC9"/>
    <w:rsid w:val="000F7EDD"/>
    <w:rsid w:val="0010012A"/>
    <w:rsid w:val="00100154"/>
    <w:rsid w:val="00100214"/>
    <w:rsid w:val="001005E4"/>
    <w:rsid w:val="0010086D"/>
    <w:rsid w:val="00100C97"/>
    <w:rsid w:val="001015B7"/>
    <w:rsid w:val="00101894"/>
    <w:rsid w:val="001019A8"/>
    <w:rsid w:val="00101AEE"/>
    <w:rsid w:val="001020A4"/>
    <w:rsid w:val="00102185"/>
    <w:rsid w:val="00102333"/>
    <w:rsid w:val="00102561"/>
    <w:rsid w:val="001025BD"/>
    <w:rsid w:val="001025C1"/>
    <w:rsid w:val="00102782"/>
    <w:rsid w:val="00102E26"/>
    <w:rsid w:val="00102FE6"/>
    <w:rsid w:val="00103143"/>
    <w:rsid w:val="00103231"/>
    <w:rsid w:val="001033C7"/>
    <w:rsid w:val="001036CA"/>
    <w:rsid w:val="0010371E"/>
    <w:rsid w:val="001038D6"/>
    <w:rsid w:val="001038E2"/>
    <w:rsid w:val="00103ACF"/>
    <w:rsid w:val="00103DA5"/>
    <w:rsid w:val="00104090"/>
    <w:rsid w:val="001043AF"/>
    <w:rsid w:val="00104654"/>
    <w:rsid w:val="0010495A"/>
    <w:rsid w:val="00104A9D"/>
    <w:rsid w:val="00104B03"/>
    <w:rsid w:val="001050C9"/>
    <w:rsid w:val="001053B0"/>
    <w:rsid w:val="001055A0"/>
    <w:rsid w:val="00105BB1"/>
    <w:rsid w:val="00105E4F"/>
    <w:rsid w:val="00106091"/>
    <w:rsid w:val="001062C3"/>
    <w:rsid w:val="00106480"/>
    <w:rsid w:val="00106519"/>
    <w:rsid w:val="001069B8"/>
    <w:rsid w:val="00106B39"/>
    <w:rsid w:val="00106E77"/>
    <w:rsid w:val="001070D1"/>
    <w:rsid w:val="001076A5"/>
    <w:rsid w:val="001078CB"/>
    <w:rsid w:val="00107DED"/>
    <w:rsid w:val="00110126"/>
    <w:rsid w:val="00110131"/>
    <w:rsid w:val="001102E0"/>
    <w:rsid w:val="001107B9"/>
    <w:rsid w:val="00110A3B"/>
    <w:rsid w:val="00110C5A"/>
    <w:rsid w:val="00110DC0"/>
    <w:rsid w:val="00110E8F"/>
    <w:rsid w:val="00110F56"/>
    <w:rsid w:val="00110F69"/>
    <w:rsid w:val="00111134"/>
    <w:rsid w:val="001111EC"/>
    <w:rsid w:val="001113DB"/>
    <w:rsid w:val="0011141A"/>
    <w:rsid w:val="00111575"/>
    <w:rsid w:val="00111C52"/>
    <w:rsid w:val="00111CCD"/>
    <w:rsid w:val="00111D27"/>
    <w:rsid w:val="00111DBA"/>
    <w:rsid w:val="001126FA"/>
    <w:rsid w:val="00112756"/>
    <w:rsid w:val="001127C6"/>
    <w:rsid w:val="001127D1"/>
    <w:rsid w:val="00112B37"/>
    <w:rsid w:val="00112D2C"/>
    <w:rsid w:val="00113199"/>
    <w:rsid w:val="0011324C"/>
    <w:rsid w:val="00113269"/>
    <w:rsid w:val="001134F9"/>
    <w:rsid w:val="0011356F"/>
    <w:rsid w:val="001135B3"/>
    <w:rsid w:val="0011361F"/>
    <w:rsid w:val="00113944"/>
    <w:rsid w:val="00113A0F"/>
    <w:rsid w:val="00113BC0"/>
    <w:rsid w:val="00113EFB"/>
    <w:rsid w:val="00114095"/>
    <w:rsid w:val="001140CF"/>
    <w:rsid w:val="00114522"/>
    <w:rsid w:val="00114A7F"/>
    <w:rsid w:val="00114B71"/>
    <w:rsid w:val="00114B87"/>
    <w:rsid w:val="00114CA4"/>
    <w:rsid w:val="00114D6B"/>
    <w:rsid w:val="00115076"/>
    <w:rsid w:val="0011511C"/>
    <w:rsid w:val="00115506"/>
    <w:rsid w:val="00115698"/>
    <w:rsid w:val="0011570F"/>
    <w:rsid w:val="001157EC"/>
    <w:rsid w:val="00115A88"/>
    <w:rsid w:val="00115CA5"/>
    <w:rsid w:val="00115DA1"/>
    <w:rsid w:val="00115DCF"/>
    <w:rsid w:val="00115EC6"/>
    <w:rsid w:val="00115ED0"/>
    <w:rsid w:val="00115F4D"/>
    <w:rsid w:val="00116173"/>
    <w:rsid w:val="001161F3"/>
    <w:rsid w:val="0011642F"/>
    <w:rsid w:val="0011644A"/>
    <w:rsid w:val="001166A7"/>
    <w:rsid w:val="001168BD"/>
    <w:rsid w:val="00116A05"/>
    <w:rsid w:val="00116B74"/>
    <w:rsid w:val="00116BDF"/>
    <w:rsid w:val="00116C31"/>
    <w:rsid w:val="00116D83"/>
    <w:rsid w:val="00117030"/>
    <w:rsid w:val="00117218"/>
    <w:rsid w:val="0011752E"/>
    <w:rsid w:val="00117582"/>
    <w:rsid w:val="00117644"/>
    <w:rsid w:val="00117777"/>
    <w:rsid w:val="001177AE"/>
    <w:rsid w:val="00117918"/>
    <w:rsid w:val="00117965"/>
    <w:rsid w:val="00117D01"/>
    <w:rsid w:val="00117D2B"/>
    <w:rsid w:val="00117E82"/>
    <w:rsid w:val="0012037C"/>
    <w:rsid w:val="001204AD"/>
    <w:rsid w:val="001206B3"/>
    <w:rsid w:val="001208F5"/>
    <w:rsid w:val="00120C29"/>
    <w:rsid w:val="00120C5B"/>
    <w:rsid w:val="00120D17"/>
    <w:rsid w:val="00120F25"/>
    <w:rsid w:val="0012180D"/>
    <w:rsid w:val="00121863"/>
    <w:rsid w:val="0012194B"/>
    <w:rsid w:val="0012233D"/>
    <w:rsid w:val="00122343"/>
    <w:rsid w:val="001223AC"/>
    <w:rsid w:val="00122401"/>
    <w:rsid w:val="00122CFE"/>
    <w:rsid w:val="00122D40"/>
    <w:rsid w:val="00122DC9"/>
    <w:rsid w:val="00122EE2"/>
    <w:rsid w:val="00123017"/>
    <w:rsid w:val="00123275"/>
    <w:rsid w:val="0012331B"/>
    <w:rsid w:val="00123517"/>
    <w:rsid w:val="0012361B"/>
    <w:rsid w:val="00123808"/>
    <w:rsid w:val="001239E7"/>
    <w:rsid w:val="00123D4C"/>
    <w:rsid w:val="00123DB8"/>
    <w:rsid w:val="00123F2B"/>
    <w:rsid w:val="0012417D"/>
    <w:rsid w:val="0012426A"/>
    <w:rsid w:val="001242B4"/>
    <w:rsid w:val="0012458A"/>
    <w:rsid w:val="00124A28"/>
    <w:rsid w:val="00124C36"/>
    <w:rsid w:val="00124C47"/>
    <w:rsid w:val="00124DDB"/>
    <w:rsid w:val="00124E77"/>
    <w:rsid w:val="00125397"/>
    <w:rsid w:val="001253C7"/>
    <w:rsid w:val="00125581"/>
    <w:rsid w:val="00125803"/>
    <w:rsid w:val="00125CCA"/>
    <w:rsid w:val="00125E49"/>
    <w:rsid w:val="00125E64"/>
    <w:rsid w:val="00125F3C"/>
    <w:rsid w:val="00126147"/>
    <w:rsid w:val="00126418"/>
    <w:rsid w:val="001266FA"/>
    <w:rsid w:val="00126765"/>
    <w:rsid w:val="00126A2A"/>
    <w:rsid w:val="00126CC6"/>
    <w:rsid w:val="00126D88"/>
    <w:rsid w:val="00126EA7"/>
    <w:rsid w:val="0012717C"/>
    <w:rsid w:val="001273D4"/>
    <w:rsid w:val="001274B1"/>
    <w:rsid w:val="00127834"/>
    <w:rsid w:val="00127C7D"/>
    <w:rsid w:val="00127DF0"/>
    <w:rsid w:val="00127E67"/>
    <w:rsid w:val="00127F09"/>
    <w:rsid w:val="00127FAD"/>
    <w:rsid w:val="00127FD5"/>
    <w:rsid w:val="00130061"/>
    <w:rsid w:val="00130281"/>
    <w:rsid w:val="00130470"/>
    <w:rsid w:val="0013063F"/>
    <w:rsid w:val="0013069A"/>
    <w:rsid w:val="0013069E"/>
    <w:rsid w:val="001306F5"/>
    <w:rsid w:val="00130727"/>
    <w:rsid w:val="00130BA7"/>
    <w:rsid w:val="00130D42"/>
    <w:rsid w:val="00130DD7"/>
    <w:rsid w:val="00131055"/>
    <w:rsid w:val="00131305"/>
    <w:rsid w:val="0013130B"/>
    <w:rsid w:val="0013145E"/>
    <w:rsid w:val="00131677"/>
    <w:rsid w:val="00131B28"/>
    <w:rsid w:val="00131B8A"/>
    <w:rsid w:val="00131C0D"/>
    <w:rsid w:val="00131DB8"/>
    <w:rsid w:val="00132017"/>
    <w:rsid w:val="00132386"/>
    <w:rsid w:val="00132620"/>
    <w:rsid w:val="00132C9E"/>
    <w:rsid w:val="00132D26"/>
    <w:rsid w:val="00133134"/>
    <w:rsid w:val="00133326"/>
    <w:rsid w:val="001337DE"/>
    <w:rsid w:val="00133A69"/>
    <w:rsid w:val="001344BB"/>
    <w:rsid w:val="0013467A"/>
    <w:rsid w:val="001347EA"/>
    <w:rsid w:val="00134BD3"/>
    <w:rsid w:val="00134C7D"/>
    <w:rsid w:val="00135190"/>
    <w:rsid w:val="00135406"/>
    <w:rsid w:val="00135767"/>
    <w:rsid w:val="001357A8"/>
    <w:rsid w:val="0013581F"/>
    <w:rsid w:val="00135893"/>
    <w:rsid w:val="00135A58"/>
    <w:rsid w:val="00135CA9"/>
    <w:rsid w:val="00136033"/>
    <w:rsid w:val="001362D9"/>
    <w:rsid w:val="00136527"/>
    <w:rsid w:val="00136590"/>
    <w:rsid w:val="00136601"/>
    <w:rsid w:val="00136649"/>
    <w:rsid w:val="001367D9"/>
    <w:rsid w:val="00136808"/>
    <w:rsid w:val="00136958"/>
    <w:rsid w:val="00136D65"/>
    <w:rsid w:val="001370FA"/>
    <w:rsid w:val="0013775B"/>
    <w:rsid w:val="00137816"/>
    <w:rsid w:val="00137AC3"/>
    <w:rsid w:val="00137EF2"/>
    <w:rsid w:val="00140578"/>
    <w:rsid w:val="00140D8D"/>
    <w:rsid w:val="00140E1D"/>
    <w:rsid w:val="00140EF3"/>
    <w:rsid w:val="00140FC0"/>
    <w:rsid w:val="00141585"/>
    <w:rsid w:val="001416CF"/>
    <w:rsid w:val="001416F7"/>
    <w:rsid w:val="00141710"/>
    <w:rsid w:val="00141743"/>
    <w:rsid w:val="00141A5A"/>
    <w:rsid w:val="00141E7A"/>
    <w:rsid w:val="001423A2"/>
    <w:rsid w:val="00142534"/>
    <w:rsid w:val="00142606"/>
    <w:rsid w:val="00142657"/>
    <w:rsid w:val="0014277C"/>
    <w:rsid w:val="00142CFD"/>
    <w:rsid w:val="00142DDF"/>
    <w:rsid w:val="00142F1A"/>
    <w:rsid w:val="00142F2D"/>
    <w:rsid w:val="0014308F"/>
    <w:rsid w:val="0014347F"/>
    <w:rsid w:val="00143D78"/>
    <w:rsid w:val="00144201"/>
    <w:rsid w:val="00144318"/>
    <w:rsid w:val="001445F7"/>
    <w:rsid w:val="0014466A"/>
    <w:rsid w:val="0014493F"/>
    <w:rsid w:val="001449BB"/>
    <w:rsid w:val="00144A12"/>
    <w:rsid w:val="00144A8C"/>
    <w:rsid w:val="00144CDC"/>
    <w:rsid w:val="00144DC9"/>
    <w:rsid w:val="00144E1D"/>
    <w:rsid w:val="00144EF0"/>
    <w:rsid w:val="00144F4A"/>
    <w:rsid w:val="00144F94"/>
    <w:rsid w:val="00144FB5"/>
    <w:rsid w:val="001453EB"/>
    <w:rsid w:val="00145463"/>
    <w:rsid w:val="00145AA4"/>
    <w:rsid w:val="0014601F"/>
    <w:rsid w:val="001460AE"/>
    <w:rsid w:val="00146DB9"/>
    <w:rsid w:val="00146EBC"/>
    <w:rsid w:val="001470E1"/>
    <w:rsid w:val="0014715B"/>
    <w:rsid w:val="00147170"/>
    <w:rsid w:val="001475DB"/>
    <w:rsid w:val="00147664"/>
    <w:rsid w:val="00147722"/>
    <w:rsid w:val="001479A3"/>
    <w:rsid w:val="00147A25"/>
    <w:rsid w:val="00147D25"/>
    <w:rsid w:val="00147ECC"/>
    <w:rsid w:val="0015038A"/>
    <w:rsid w:val="00150DE5"/>
    <w:rsid w:val="00150EB1"/>
    <w:rsid w:val="00150F43"/>
    <w:rsid w:val="00151016"/>
    <w:rsid w:val="001512BF"/>
    <w:rsid w:val="00151517"/>
    <w:rsid w:val="00151669"/>
    <w:rsid w:val="00151700"/>
    <w:rsid w:val="001517AF"/>
    <w:rsid w:val="00151E3C"/>
    <w:rsid w:val="00151EF4"/>
    <w:rsid w:val="00151F33"/>
    <w:rsid w:val="0015204B"/>
    <w:rsid w:val="001521BF"/>
    <w:rsid w:val="00152390"/>
    <w:rsid w:val="0015246F"/>
    <w:rsid w:val="001528CC"/>
    <w:rsid w:val="00152990"/>
    <w:rsid w:val="00152DD6"/>
    <w:rsid w:val="00152EB6"/>
    <w:rsid w:val="00153137"/>
    <w:rsid w:val="0015350E"/>
    <w:rsid w:val="00153C07"/>
    <w:rsid w:val="00153CDB"/>
    <w:rsid w:val="001544C6"/>
    <w:rsid w:val="001547A4"/>
    <w:rsid w:val="00154B25"/>
    <w:rsid w:val="00154D1D"/>
    <w:rsid w:val="00155422"/>
    <w:rsid w:val="001554D0"/>
    <w:rsid w:val="00155527"/>
    <w:rsid w:val="00155F1C"/>
    <w:rsid w:val="0015607E"/>
    <w:rsid w:val="0015652E"/>
    <w:rsid w:val="00156767"/>
    <w:rsid w:val="001570C0"/>
    <w:rsid w:val="001573B5"/>
    <w:rsid w:val="00157A5E"/>
    <w:rsid w:val="00157A8E"/>
    <w:rsid w:val="00157B22"/>
    <w:rsid w:val="00157BFF"/>
    <w:rsid w:val="00160066"/>
    <w:rsid w:val="0016030B"/>
    <w:rsid w:val="001607E6"/>
    <w:rsid w:val="00160C19"/>
    <w:rsid w:val="00160CB0"/>
    <w:rsid w:val="00160FA0"/>
    <w:rsid w:val="0016112D"/>
    <w:rsid w:val="0016115C"/>
    <w:rsid w:val="00161476"/>
    <w:rsid w:val="0016185D"/>
    <w:rsid w:val="001618E4"/>
    <w:rsid w:val="00161BC6"/>
    <w:rsid w:val="00161BF6"/>
    <w:rsid w:val="00161C2F"/>
    <w:rsid w:val="00161E73"/>
    <w:rsid w:val="00161E88"/>
    <w:rsid w:val="00161F90"/>
    <w:rsid w:val="001621E3"/>
    <w:rsid w:val="00162338"/>
    <w:rsid w:val="001623A5"/>
    <w:rsid w:val="0016248A"/>
    <w:rsid w:val="00162769"/>
    <w:rsid w:val="00162983"/>
    <w:rsid w:val="00162A08"/>
    <w:rsid w:val="00162F6E"/>
    <w:rsid w:val="001631EB"/>
    <w:rsid w:val="00163532"/>
    <w:rsid w:val="00163712"/>
    <w:rsid w:val="00163715"/>
    <w:rsid w:val="00163ACD"/>
    <w:rsid w:val="00163B31"/>
    <w:rsid w:val="00164046"/>
    <w:rsid w:val="001641E8"/>
    <w:rsid w:val="00164CE0"/>
    <w:rsid w:val="00164D5B"/>
    <w:rsid w:val="00164DBA"/>
    <w:rsid w:val="00164F80"/>
    <w:rsid w:val="00165376"/>
    <w:rsid w:val="001654C8"/>
    <w:rsid w:val="00165684"/>
    <w:rsid w:val="001657CE"/>
    <w:rsid w:val="00165812"/>
    <w:rsid w:val="00165CFB"/>
    <w:rsid w:val="0016642F"/>
    <w:rsid w:val="0016670D"/>
    <w:rsid w:val="001671B9"/>
    <w:rsid w:val="00167304"/>
    <w:rsid w:val="0016752B"/>
    <w:rsid w:val="0016756D"/>
    <w:rsid w:val="00167670"/>
    <w:rsid w:val="001676D1"/>
    <w:rsid w:val="001678C5"/>
    <w:rsid w:val="00170733"/>
    <w:rsid w:val="00170AF6"/>
    <w:rsid w:val="001710A5"/>
    <w:rsid w:val="0017146D"/>
    <w:rsid w:val="00171830"/>
    <w:rsid w:val="00171B3A"/>
    <w:rsid w:val="00171B92"/>
    <w:rsid w:val="00171E73"/>
    <w:rsid w:val="00172164"/>
    <w:rsid w:val="001725C9"/>
    <w:rsid w:val="001729C8"/>
    <w:rsid w:val="00172A73"/>
    <w:rsid w:val="00172B6D"/>
    <w:rsid w:val="00172EE7"/>
    <w:rsid w:val="001732C2"/>
    <w:rsid w:val="001733D2"/>
    <w:rsid w:val="0017352F"/>
    <w:rsid w:val="0017361D"/>
    <w:rsid w:val="001737E2"/>
    <w:rsid w:val="00173865"/>
    <w:rsid w:val="00173D82"/>
    <w:rsid w:val="00174153"/>
    <w:rsid w:val="001742BE"/>
    <w:rsid w:val="00174BB1"/>
    <w:rsid w:val="00174DA8"/>
    <w:rsid w:val="00174EF0"/>
    <w:rsid w:val="00175163"/>
    <w:rsid w:val="001755BD"/>
    <w:rsid w:val="0017569B"/>
    <w:rsid w:val="001758FA"/>
    <w:rsid w:val="00175A06"/>
    <w:rsid w:val="00175B15"/>
    <w:rsid w:val="00175BAB"/>
    <w:rsid w:val="00175C3F"/>
    <w:rsid w:val="00175CD6"/>
    <w:rsid w:val="00175D0D"/>
    <w:rsid w:val="00175E6D"/>
    <w:rsid w:val="00176027"/>
    <w:rsid w:val="001760D1"/>
    <w:rsid w:val="00176147"/>
    <w:rsid w:val="001766EE"/>
    <w:rsid w:val="0017695D"/>
    <w:rsid w:val="00176A68"/>
    <w:rsid w:val="00176A8F"/>
    <w:rsid w:val="0017705F"/>
    <w:rsid w:val="0017725A"/>
    <w:rsid w:val="0017750A"/>
    <w:rsid w:val="0017761D"/>
    <w:rsid w:val="00177709"/>
    <w:rsid w:val="00177AD7"/>
    <w:rsid w:val="00177B40"/>
    <w:rsid w:val="00177BF5"/>
    <w:rsid w:val="0018026C"/>
    <w:rsid w:val="001809B4"/>
    <w:rsid w:val="001809FE"/>
    <w:rsid w:val="00181141"/>
    <w:rsid w:val="001817E7"/>
    <w:rsid w:val="001818D9"/>
    <w:rsid w:val="00181A14"/>
    <w:rsid w:val="00181D04"/>
    <w:rsid w:val="00181D86"/>
    <w:rsid w:val="00181EE0"/>
    <w:rsid w:val="00181FF5"/>
    <w:rsid w:val="00182941"/>
    <w:rsid w:val="00182E27"/>
    <w:rsid w:val="00182E35"/>
    <w:rsid w:val="00182FA6"/>
    <w:rsid w:val="001831B8"/>
    <w:rsid w:val="001836A8"/>
    <w:rsid w:val="001836E0"/>
    <w:rsid w:val="00183C7A"/>
    <w:rsid w:val="00184476"/>
    <w:rsid w:val="0018479A"/>
    <w:rsid w:val="0018486E"/>
    <w:rsid w:val="00184A8E"/>
    <w:rsid w:val="00184E41"/>
    <w:rsid w:val="00184EC0"/>
    <w:rsid w:val="001854C1"/>
    <w:rsid w:val="00185587"/>
    <w:rsid w:val="00185D91"/>
    <w:rsid w:val="00186011"/>
    <w:rsid w:val="0018679D"/>
    <w:rsid w:val="00186984"/>
    <w:rsid w:val="001872FD"/>
    <w:rsid w:val="00187508"/>
    <w:rsid w:val="00187667"/>
    <w:rsid w:val="00187C7C"/>
    <w:rsid w:val="00187CC2"/>
    <w:rsid w:val="00187D11"/>
    <w:rsid w:val="00187D98"/>
    <w:rsid w:val="00187E9B"/>
    <w:rsid w:val="001900A8"/>
    <w:rsid w:val="001900CD"/>
    <w:rsid w:val="00190E4A"/>
    <w:rsid w:val="00191184"/>
    <w:rsid w:val="00191301"/>
    <w:rsid w:val="0019131D"/>
    <w:rsid w:val="001916C5"/>
    <w:rsid w:val="00191A25"/>
    <w:rsid w:val="00191A48"/>
    <w:rsid w:val="00191D1E"/>
    <w:rsid w:val="00191DFB"/>
    <w:rsid w:val="00192005"/>
    <w:rsid w:val="00192114"/>
    <w:rsid w:val="00192170"/>
    <w:rsid w:val="001923CD"/>
    <w:rsid w:val="00192521"/>
    <w:rsid w:val="00192757"/>
    <w:rsid w:val="00192F12"/>
    <w:rsid w:val="00192F58"/>
    <w:rsid w:val="0019363C"/>
    <w:rsid w:val="00193E82"/>
    <w:rsid w:val="00193FB4"/>
    <w:rsid w:val="00194182"/>
    <w:rsid w:val="0019424F"/>
    <w:rsid w:val="001945C5"/>
    <w:rsid w:val="00194630"/>
    <w:rsid w:val="00194832"/>
    <w:rsid w:val="00194A20"/>
    <w:rsid w:val="00194B9D"/>
    <w:rsid w:val="00194DB6"/>
    <w:rsid w:val="00194EC3"/>
    <w:rsid w:val="00194F16"/>
    <w:rsid w:val="0019507E"/>
    <w:rsid w:val="0019533E"/>
    <w:rsid w:val="001957D2"/>
    <w:rsid w:val="00195DFB"/>
    <w:rsid w:val="00196480"/>
    <w:rsid w:val="001966D7"/>
    <w:rsid w:val="001968F2"/>
    <w:rsid w:val="00196BC5"/>
    <w:rsid w:val="00196DD4"/>
    <w:rsid w:val="00197014"/>
    <w:rsid w:val="0019716A"/>
    <w:rsid w:val="001974A5"/>
    <w:rsid w:val="00197BFC"/>
    <w:rsid w:val="00197DE5"/>
    <w:rsid w:val="001A0083"/>
    <w:rsid w:val="001A0275"/>
    <w:rsid w:val="001A028E"/>
    <w:rsid w:val="001A0A7B"/>
    <w:rsid w:val="001A0C9A"/>
    <w:rsid w:val="001A1162"/>
    <w:rsid w:val="001A131D"/>
    <w:rsid w:val="001A1775"/>
    <w:rsid w:val="001A1950"/>
    <w:rsid w:val="001A1BFC"/>
    <w:rsid w:val="001A1F35"/>
    <w:rsid w:val="001A2056"/>
    <w:rsid w:val="001A22FA"/>
    <w:rsid w:val="001A2952"/>
    <w:rsid w:val="001A2E33"/>
    <w:rsid w:val="001A2E41"/>
    <w:rsid w:val="001A3557"/>
    <w:rsid w:val="001A35A2"/>
    <w:rsid w:val="001A37CD"/>
    <w:rsid w:val="001A381C"/>
    <w:rsid w:val="001A3A23"/>
    <w:rsid w:val="001A3D44"/>
    <w:rsid w:val="001A41AC"/>
    <w:rsid w:val="001A4294"/>
    <w:rsid w:val="001A4299"/>
    <w:rsid w:val="001A43C5"/>
    <w:rsid w:val="001A44DC"/>
    <w:rsid w:val="001A450A"/>
    <w:rsid w:val="001A45C5"/>
    <w:rsid w:val="001A4676"/>
    <w:rsid w:val="001A4805"/>
    <w:rsid w:val="001A4971"/>
    <w:rsid w:val="001A4FE5"/>
    <w:rsid w:val="001A51A0"/>
    <w:rsid w:val="001A51C0"/>
    <w:rsid w:val="001A52D9"/>
    <w:rsid w:val="001A545B"/>
    <w:rsid w:val="001A54D9"/>
    <w:rsid w:val="001A552A"/>
    <w:rsid w:val="001A56E6"/>
    <w:rsid w:val="001A581D"/>
    <w:rsid w:val="001A59A2"/>
    <w:rsid w:val="001A5BB9"/>
    <w:rsid w:val="001A5E11"/>
    <w:rsid w:val="001A5E1D"/>
    <w:rsid w:val="001A621D"/>
    <w:rsid w:val="001A62F8"/>
    <w:rsid w:val="001A663D"/>
    <w:rsid w:val="001A70F4"/>
    <w:rsid w:val="001A74AA"/>
    <w:rsid w:val="001A74F2"/>
    <w:rsid w:val="001A7587"/>
    <w:rsid w:val="001A7A19"/>
    <w:rsid w:val="001A7DFE"/>
    <w:rsid w:val="001A7FC0"/>
    <w:rsid w:val="001B03CC"/>
    <w:rsid w:val="001B050D"/>
    <w:rsid w:val="001B056D"/>
    <w:rsid w:val="001B0597"/>
    <w:rsid w:val="001B05F8"/>
    <w:rsid w:val="001B06A5"/>
    <w:rsid w:val="001B08A8"/>
    <w:rsid w:val="001B0ACD"/>
    <w:rsid w:val="001B0AF0"/>
    <w:rsid w:val="001B0E27"/>
    <w:rsid w:val="001B104F"/>
    <w:rsid w:val="001B1094"/>
    <w:rsid w:val="001B1196"/>
    <w:rsid w:val="001B129F"/>
    <w:rsid w:val="001B1372"/>
    <w:rsid w:val="001B13BB"/>
    <w:rsid w:val="001B1647"/>
    <w:rsid w:val="001B1D9B"/>
    <w:rsid w:val="001B2024"/>
    <w:rsid w:val="001B20FD"/>
    <w:rsid w:val="001B226B"/>
    <w:rsid w:val="001B237B"/>
    <w:rsid w:val="001B2563"/>
    <w:rsid w:val="001B264C"/>
    <w:rsid w:val="001B26AE"/>
    <w:rsid w:val="001B27C3"/>
    <w:rsid w:val="001B29F1"/>
    <w:rsid w:val="001B2B5A"/>
    <w:rsid w:val="001B2EA6"/>
    <w:rsid w:val="001B2ED1"/>
    <w:rsid w:val="001B32F1"/>
    <w:rsid w:val="001B3321"/>
    <w:rsid w:val="001B3408"/>
    <w:rsid w:val="001B35B1"/>
    <w:rsid w:val="001B3615"/>
    <w:rsid w:val="001B3745"/>
    <w:rsid w:val="001B377F"/>
    <w:rsid w:val="001B3849"/>
    <w:rsid w:val="001B3A17"/>
    <w:rsid w:val="001B3AF0"/>
    <w:rsid w:val="001B4117"/>
    <w:rsid w:val="001B420D"/>
    <w:rsid w:val="001B4345"/>
    <w:rsid w:val="001B4453"/>
    <w:rsid w:val="001B498B"/>
    <w:rsid w:val="001B4B23"/>
    <w:rsid w:val="001B4D6D"/>
    <w:rsid w:val="001B5071"/>
    <w:rsid w:val="001B507D"/>
    <w:rsid w:val="001B5A87"/>
    <w:rsid w:val="001B5B86"/>
    <w:rsid w:val="001B615C"/>
    <w:rsid w:val="001B62D9"/>
    <w:rsid w:val="001B682D"/>
    <w:rsid w:val="001B6D9A"/>
    <w:rsid w:val="001B6FAB"/>
    <w:rsid w:val="001B7152"/>
    <w:rsid w:val="001B737E"/>
    <w:rsid w:val="001B7FBA"/>
    <w:rsid w:val="001C0223"/>
    <w:rsid w:val="001C0299"/>
    <w:rsid w:val="001C0325"/>
    <w:rsid w:val="001C05DE"/>
    <w:rsid w:val="001C07C1"/>
    <w:rsid w:val="001C0F71"/>
    <w:rsid w:val="001C1006"/>
    <w:rsid w:val="001C103C"/>
    <w:rsid w:val="001C1231"/>
    <w:rsid w:val="001C15EE"/>
    <w:rsid w:val="001C1903"/>
    <w:rsid w:val="001C1B34"/>
    <w:rsid w:val="001C1CDB"/>
    <w:rsid w:val="001C1EB3"/>
    <w:rsid w:val="001C1EE2"/>
    <w:rsid w:val="001C1F40"/>
    <w:rsid w:val="001C2237"/>
    <w:rsid w:val="001C2869"/>
    <w:rsid w:val="001C29FA"/>
    <w:rsid w:val="001C2B79"/>
    <w:rsid w:val="001C2F93"/>
    <w:rsid w:val="001C308C"/>
    <w:rsid w:val="001C3416"/>
    <w:rsid w:val="001C365E"/>
    <w:rsid w:val="001C39B8"/>
    <w:rsid w:val="001C3A6E"/>
    <w:rsid w:val="001C3D88"/>
    <w:rsid w:val="001C3E45"/>
    <w:rsid w:val="001C3E6D"/>
    <w:rsid w:val="001C3F87"/>
    <w:rsid w:val="001C3FB1"/>
    <w:rsid w:val="001C4012"/>
    <w:rsid w:val="001C4324"/>
    <w:rsid w:val="001C4472"/>
    <w:rsid w:val="001C45B6"/>
    <w:rsid w:val="001C4732"/>
    <w:rsid w:val="001C487B"/>
    <w:rsid w:val="001C48D0"/>
    <w:rsid w:val="001C4B64"/>
    <w:rsid w:val="001C4DF5"/>
    <w:rsid w:val="001C4F79"/>
    <w:rsid w:val="001C50E1"/>
    <w:rsid w:val="001C50FE"/>
    <w:rsid w:val="001C523A"/>
    <w:rsid w:val="001C5410"/>
    <w:rsid w:val="001C5995"/>
    <w:rsid w:val="001C5DFB"/>
    <w:rsid w:val="001C6149"/>
    <w:rsid w:val="001C623A"/>
    <w:rsid w:val="001C62FA"/>
    <w:rsid w:val="001C636C"/>
    <w:rsid w:val="001C63E9"/>
    <w:rsid w:val="001C6899"/>
    <w:rsid w:val="001C68D9"/>
    <w:rsid w:val="001C6B15"/>
    <w:rsid w:val="001C6C5D"/>
    <w:rsid w:val="001C7027"/>
    <w:rsid w:val="001C70B5"/>
    <w:rsid w:val="001C7643"/>
    <w:rsid w:val="001C7E1C"/>
    <w:rsid w:val="001C7F1F"/>
    <w:rsid w:val="001D03ED"/>
    <w:rsid w:val="001D0683"/>
    <w:rsid w:val="001D07D5"/>
    <w:rsid w:val="001D0B19"/>
    <w:rsid w:val="001D0B2A"/>
    <w:rsid w:val="001D0B3D"/>
    <w:rsid w:val="001D0BD5"/>
    <w:rsid w:val="001D0C69"/>
    <w:rsid w:val="001D0C70"/>
    <w:rsid w:val="001D0DBD"/>
    <w:rsid w:val="001D128E"/>
    <w:rsid w:val="001D13E9"/>
    <w:rsid w:val="001D15B9"/>
    <w:rsid w:val="001D1700"/>
    <w:rsid w:val="001D18E9"/>
    <w:rsid w:val="001D1AAF"/>
    <w:rsid w:val="001D1F6F"/>
    <w:rsid w:val="001D1FE0"/>
    <w:rsid w:val="001D1FE3"/>
    <w:rsid w:val="001D20D5"/>
    <w:rsid w:val="001D2148"/>
    <w:rsid w:val="001D263A"/>
    <w:rsid w:val="001D2819"/>
    <w:rsid w:val="001D2E8C"/>
    <w:rsid w:val="001D2EC3"/>
    <w:rsid w:val="001D3362"/>
    <w:rsid w:val="001D3370"/>
    <w:rsid w:val="001D37CA"/>
    <w:rsid w:val="001D3D72"/>
    <w:rsid w:val="001D3EE9"/>
    <w:rsid w:val="001D41B5"/>
    <w:rsid w:val="001D41C1"/>
    <w:rsid w:val="001D4255"/>
    <w:rsid w:val="001D42E1"/>
    <w:rsid w:val="001D43E8"/>
    <w:rsid w:val="001D4746"/>
    <w:rsid w:val="001D4B9F"/>
    <w:rsid w:val="001D4D36"/>
    <w:rsid w:val="001D4DCB"/>
    <w:rsid w:val="001D5241"/>
    <w:rsid w:val="001D52DD"/>
    <w:rsid w:val="001D577F"/>
    <w:rsid w:val="001D5857"/>
    <w:rsid w:val="001D6342"/>
    <w:rsid w:val="001D66A3"/>
    <w:rsid w:val="001D66EC"/>
    <w:rsid w:val="001D692B"/>
    <w:rsid w:val="001D6A61"/>
    <w:rsid w:val="001D6C68"/>
    <w:rsid w:val="001D6EE7"/>
    <w:rsid w:val="001D70B6"/>
    <w:rsid w:val="001D7462"/>
    <w:rsid w:val="001D7BEE"/>
    <w:rsid w:val="001D7DB4"/>
    <w:rsid w:val="001D7DD9"/>
    <w:rsid w:val="001D7EAC"/>
    <w:rsid w:val="001E0053"/>
    <w:rsid w:val="001E0077"/>
    <w:rsid w:val="001E0149"/>
    <w:rsid w:val="001E01BF"/>
    <w:rsid w:val="001E06E2"/>
    <w:rsid w:val="001E0761"/>
    <w:rsid w:val="001E0874"/>
    <w:rsid w:val="001E09B8"/>
    <w:rsid w:val="001E0CFC"/>
    <w:rsid w:val="001E0D9E"/>
    <w:rsid w:val="001E0F5A"/>
    <w:rsid w:val="001E1454"/>
    <w:rsid w:val="001E154B"/>
    <w:rsid w:val="001E1B67"/>
    <w:rsid w:val="001E1C86"/>
    <w:rsid w:val="001E1DA2"/>
    <w:rsid w:val="001E1DE7"/>
    <w:rsid w:val="001E2044"/>
    <w:rsid w:val="001E2377"/>
    <w:rsid w:val="001E2793"/>
    <w:rsid w:val="001E2994"/>
    <w:rsid w:val="001E2D6D"/>
    <w:rsid w:val="001E2E7F"/>
    <w:rsid w:val="001E2F71"/>
    <w:rsid w:val="001E2FFD"/>
    <w:rsid w:val="001E32B2"/>
    <w:rsid w:val="001E3672"/>
    <w:rsid w:val="001E3737"/>
    <w:rsid w:val="001E3765"/>
    <w:rsid w:val="001E390F"/>
    <w:rsid w:val="001E3B0B"/>
    <w:rsid w:val="001E3B43"/>
    <w:rsid w:val="001E3D0F"/>
    <w:rsid w:val="001E3D1F"/>
    <w:rsid w:val="001E3DB9"/>
    <w:rsid w:val="001E4013"/>
    <w:rsid w:val="001E4083"/>
    <w:rsid w:val="001E447E"/>
    <w:rsid w:val="001E4550"/>
    <w:rsid w:val="001E4A08"/>
    <w:rsid w:val="001E4C7E"/>
    <w:rsid w:val="001E4D28"/>
    <w:rsid w:val="001E4DBD"/>
    <w:rsid w:val="001E4E73"/>
    <w:rsid w:val="001E4F5A"/>
    <w:rsid w:val="001E5482"/>
    <w:rsid w:val="001E588B"/>
    <w:rsid w:val="001E58FB"/>
    <w:rsid w:val="001E5D69"/>
    <w:rsid w:val="001E5E23"/>
    <w:rsid w:val="001E5F0E"/>
    <w:rsid w:val="001E690E"/>
    <w:rsid w:val="001E69B6"/>
    <w:rsid w:val="001E69C3"/>
    <w:rsid w:val="001E6A30"/>
    <w:rsid w:val="001E7035"/>
    <w:rsid w:val="001E703D"/>
    <w:rsid w:val="001E7054"/>
    <w:rsid w:val="001E707B"/>
    <w:rsid w:val="001E74E2"/>
    <w:rsid w:val="001E7BB4"/>
    <w:rsid w:val="001F0153"/>
    <w:rsid w:val="001F02AE"/>
    <w:rsid w:val="001F02EA"/>
    <w:rsid w:val="001F04F3"/>
    <w:rsid w:val="001F0C23"/>
    <w:rsid w:val="001F0C5C"/>
    <w:rsid w:val="001F0E56"/>
    <w:rsid w:val="001F0F9D"/>
    <w:rsid w:val="001F1333"/>
    <w:rsid w:val="001F1880"/>
    <w:rsid w:val="001F18E8"/>
    <w:rsid w:val="001F194A"/>
    <w:rsid w:val="001F1AD0"/>
    <w:rsid w:val="001F1B87"/>
    <w:rsid w:val="001F1D34"/>
    <w:rsid w:val="001F1DDD"/>
    <w:rsid w:val="001F21E9"/>
    <w:rsid w:val="001F22D4"/>
    <w:rsid w:val="001F2625"/>
    <w:rsid w:val="001F26F9"/>
    <w:rsid w:val="001F27DE"/>
    <w:rsid w:val="001F2804"/>
    <w:rsid w:val="001F29DB"/>
    <w:rsid w:val="001F2BDA"/>
    <w:rsid w:val="001F2BDC"/>
    <w:rsid w:val="001F2C2B"/>
    <w:rsid w:val="001F2D07"/>
    <w:rsid w:val="001F2E4E"/>
    <w:rsid w:val="001F2EEE"/>
    <w:rsid w:val="001F317D"/>
    <w:rsid w:val="001F3197"/>
    <w:rsid w:val="001F3D6F"/>
    <w:rsid w:val="001F4510"/>
    <w:rsid w:val="001F4592"/>
    <w:rsid w:val="001F4CD2"/>
    <w:rsid w:val="001F5046"/>
    <w:rsid w:val="001F54CC"/>
    <w:rsid w:val="001F561A"/>
    <w:rsid w:val="001F580A"/>
    <w:rsid w:val="001F5859"/>
    <w:rsid w:val="001F5E77"/>
    <w:rsid w:val="001F6022"/>
    <w:rsid w:val="001F6381"/>
    <w:rsid w:val="001F64B1"/>
    <w:rsid w:val="001F6DCB"/>
    <w:rsid w:val="001F6DCD"/>
    <w:rsid w:val="001F6E4E"/>
    <w:rsid w:val="001F749F"/>
    <w:rsid w:val="001F74A4"/>
    <w:rsid w:val="001F76EB"/>
    <w:rsid w:val="001F77B2"/>
    <w:rsid w:val="001F7801"/>
    <w:rsid w:val="001F78B3"/>
    <w:rsid w:val="00200302"/>
    <w:rsid w:val="00200354"/>
    <w:rsid w:val="002003BF"/>
    <w:rsid w:val="002003E4"/>
    <w:rsid w:val="0020066D"/>
    <w:rsid w:val="00200822"/>
    <w:rsid w:val="00200A68"/>
    <w:rsid w:val="00201159"/>
    <w:rsid w:val="0020116C"/>
    <w:rsid w:val="00201171"/>
    <w:rsid w:val="00201536"/>
    <w:rsid w:val="0020167D"/>
    <w:rsid w:val="002016D6"/>
    <w:rsid w:val="00201829"/>
    <w:rsid w:val="0020189B"/>
    <w:rsid w:val="00201BB9"/>
    <w:rsid w:val="00201BFA"/>
    <w:rsid w:val="00201C11"/>
    <w:rsid w:val="00201E54"/>
    <w:rsid w:val="00201E98"/>
    <w:rsid w:val="00201EE1"/>
    <w:rsid w:val="00202382"/>
    <w:rsid w:val="002027B8"/>
    <w:rsid w:val="00202814"/>
    <w:rsid w:val="0020296C"/>
    <w:rsid w:val="00202AB6"/>
    <w:rsid w:val="00202B04"/>
    <w:rsid w:val="00202D13"/>
    <w:rsid w:val="00202D24"/>
    <w:rsid w:val="00203603"/>
    <w:rsid w:val="002037EE"/>
    <w:rsid w:val="00203845"/>
    <w:rsid w:val="00203A4C"/>
    <w:rsid w:val="00203B0A"/>
    <w:rsid w:val="00203D77"/>
    <w:rsid w:val="00203F56"/>
    <w:rsid w:val="00203FC8"/>
    <w:rsid w:val="0020407D"/>
    <w:rsid w:val="00204389"/>
    <w:rsid w:val="002043D6"/>
    <w:rsid w:val="0020473D"/>
    <w:rsid w:val="00204A8D"/>
    <w:rsid w:val="00204C05"/>
    <w:rsid w:val="00204C8B"/>
    <w:rsid w:val="00204F9F"/>
    <w:rsid w:val="002051CC"/>
    <w:rsid w:val="0020525F"/>
    <w:rsid w:val="00205661"/>
    <w:rsid w:val="002057A2"/>
    <w:rsid w:val="00206103"/>
    <w:rsid w:val="002063EF"/>
    <w:rsid w:val="00206589"/>
    <w:rsid w:val="00206865"/>
    <w:rsid w:val="00206BAA"/>
    <w:rsid w:val="00206CE1"/>
    <w:rsid w:val="00206EE4"/>
    <w:rsid w:val="0020700A"/>
    <w:rsid w:val="00207347"/>
    <w:rsid w:val="002074A4"/>
    <w:rsid w:val="002077FA"/>
    <w:rsid w:val="0020795D"/>
    <w:rsid w:val="00207BE3"/>
    <w:rsid w:val="00210056"/>
    <w:rsid w:val="0021052B"/>
    <w:rsid w:val="00210800"/>
    <w:rsid w:val="00210943"/>
    <w:rsid w:val="00210A20"/>
    <w:rsid w:val="00210C1D"/>
    <w:rsid w:val="00210C6F"/>
    <w:rsid w:val="00210D3B"/>
    <w:rsid w:val="00210FAE"/>
    <w:rsid w:val="0021133E"/>
    <w:rsid w:val="002113C1"/>
    <w:rsid w:val="00211835"/>
    <w:rsid w:val="00211A17"/>
    <w:rsid w:val="00211A6C"/>
    <w:rsid w:val="00211ADB"/>
    <w:rsid w:val="00211BAF"/>
    <w:rsid w:val="00211D01"/>
    <w:rsid w:val="00211FA6"/>
    <w:rsid w:val="002120E9"/>
    <w:rsid w:val="00212305"/>
    <w:rsid w:val="00212458"/>
    <w:rsid w:val="002124D3"/>
    <w:rsid w:val="00212631"/>
    <w:rsid w:val="00212994"/>
    <w:rsid w:val="00212DB1"/>
    <w:rsid w:val="00212F77"/>
    <w:rsid w:val="00213274"/>
    <w:rsid w:val="002132D2"/>
    <w:rsid w:val="0021361B"/>
    <w:rsid w:val="0021364E"/>
    <w:rsid w:val="00213AC2"/>
    <w:rsid w:val="00213ACF"/>
    <w:rsid w:val="00213C88"/>
    <w:rsid w:val="00213CA0"/>
    <w:rsid w:val="00213E73"/>
    <w:rsid w:val="00214136"/>
    <w:rsid w:val="0021421D"/>
    <w:rsid w:val="002143C7"/>
    <w:rsid w:val="002144CB"/>
    <w:rsid w:val="002146D3"/>
    <w:rsid w:val="002146F7"/>
    <w:rsid w:val="002146FD"/>
    <w:rsid w:val="00214746"/>
    <w:rsid w:val="00214894"/>
    <w:rsid w:val="00214A48"/>
    <w:rsid w:val="00214B24"/>
    <w:rsid w:val="00214C11"/>
    <w:rsid w:val="00214C5E"/>
    <w:rsid w:val="00214E19"/>
    <w:rsid w:val="00214EA5"/>
    <w:rsid w:val="00215803"/>
    <w:rsid w:val="002158DB"/>
    <w:rsid w:val="00215E97"/>
    <w:rsid w:val="00216151"/>
    <w:rsid w:val="00216192"/>
    <w:rsid w:val="002163D4"/>
    <w:rsid w:val="0021668F"/>
    <w:rsid w:val="002168DE"/>
    <w:rsid w:val="0021690D"/>
    <w:rsid w:val="00216B05"/>
    <w:rsid w:val="00216DF8"/>
    <w:rsid w:val="00216EFF"/>
    <w:rsid w:val="00216F70"/>
    <w:rsid w:val="00216FBD"/>
    <w:rsid w:val="0021720B"/>
    <w:rsid w:val="00217385"/>
    <w:rsid w:val="00217CA0"/>
    <w:rsid w:val="00217DCC"/>
    <w:rsid w:val="00217E92"/>
    <w:rsid w:val="00217F0F"/>
    <w:rsid w:val="002202BE"/>
    <w:rsid w:val="002203F9"/>
    <w:rsid w:val="002204AE"/>
    <w:rsid w:val="0022067A"/>
    <w:rsid w:val="00220939"/>
    <w:rsid w:val="00220C15"/>
    <w:rsid w:val="00221397"/>
    <w:rsid w:val="002214C0"/>
    <w:rsid w:val="002214C3"/>
    <w:rsid w:val="0022162E"/>
    <w:rsid w:val="00221A01"/>
    <w:rsid w:val="00221A3D"/>
    <w:rsid w:val="00221A7F"/>
    <w:rsid w:val="00221C02"/>
    <w:rsid w:val="00221EC0"/>
    <w:rsid w:val="00222034"/>
    <w:rsid w:val="0022227A"/>
    <w:rsid w:val="00222940"/>
    <w:rsid w:val="00222A66"/>
    <w:rsid w:val="00222F9C"/>
    <w:rsid w:val="002230C3"/>
    <w:rsid w:val="0022313F"/>
    <w:rsid w:val="00223701"/>
    <w:rsid w:val="00223760"/>
    <w:rsid w:val="00224402"/>
    <w:rsid w:val="00224497"/>
    <w:rsid w:val="002244FC"/>
    <w:rsid w:val="00224A5F"/>
    <w:rsid w:val="00224A7D"/>
    <w:rsid w:val="00224B1B"/>
    <w:rsid w:val="0022527D"/>
    <w:rsid w:val="0022597F"/>
    <w:rsid w:val="002259A7"/>
    <w:rsid w:val="00225A12"/>
    <w:rsid w:val="00226300"/>
    <w:rsid w:val="00226415"/>
    <w:rsid w:val="0022646A"/>
    <w:rsid w:val="002265DC"/>
    <w:rsid w:val="00226A88"/>
    <w:rsid w:val="00226AEF"/>
    <w:rsid w:val="00226C0D"/>
    <w:rsid w:val="00226DDB"/>
    <w:rsid w:val="00226ED8"/>
    <w:rsid w:val="00227028"/>
    <w:rsid w:val="0022731F"/>
    <w:rsid w:val="00227427"/>
    <w:rsid w:val="002277A2"/>
    <w:rsid w:val="0022792A"/>
    <w:rsid w:val="0022796C"/>
    <w:rsid w:val="00227CEE"/>
    <w:rsid w:val="00227D92"/>
    <w:rsid w:val="00227DD9"/>
    <w:rsid w:val="00227EA4"/>
    <w:rsid w:val="002300C6"/>
    <w:rsid w:val="00230395"/>
    <w:rsid w:val="00230416"/>
    <w:rsid w:val="002304A6"/>
    <w:rsid w:val="0023076C"/>
    <w:rsid w:val="002307AC"/>
    <w:rsid w:val="002308F8"/>
    <w:rsid w:val="00230967"/>
    <w:rsid w:val="002309F7"/>
    <w:rsid w:val="00230ACA"/>
    <w:rsid w:val="00230F89"/>
    <w:rsid w:val="00230FF3"/>
    <w:rsid w:val="00231240"/>
    <w:rsid w:val="002316CB"/>
    <w:rsid w:val="00232612"/>
    <w:rsid w:val="00232682"/>
    <w:rsid w:val="00232722"/>
    <w:rsid w:val="00232910"/>
    <w:rsid w:val="00232CC3"/>
    <w:rsid w:val="00232D4E"/>
    <w:rsid w:val="00232E81"/>
    <w:rsid w:val="00233122"/>
    <w:rsid w:val="00233479"/>
    <w:rsid w:val="00233801"/>
    <w:rsid w:val="00233885"/>
    <w:rsid w:val="00233A68"/>
    <w:rsid w:val="00233C21"/>
    <w:rsid w:val="00233E6B"/>
    <w:rsid w:val="002344CA"/>
    <w:rsid w:val="002346D6"/>
    <w:rsid w:val="002348E7"/>
    <w:rsid w:val="00234C48"/>
    <w:rsid w:val="00234F78"/>
    <w:rsid w:val="002352EE"/>
    <w:rsid w:val="00235301"/>
    <w:rsid w:val="0023531A"/>
    <w:rsid w:val="002354B1"/>
    <w:rsid w:val="002358C6"/>
    <w:rsid w:val="00235A0D"/>
    <w:rsid w:val="00235B91"/>
    <w:rsid w:val="00235F13"/>
    <w:rsid w:val="00236157"/>
    <w:rsid w:val="002361B0"/>
    <w:rsid w:val="00236425"/>
    <w:rsid w:val="002367F2"/>
    <w:rsid w:val="002369B7"/>
    <w:rsid w:val="00236D46"/>
    <w:rsid w:val="00236D92"/>
    <w:rsid w:val="00237131"/>
    <w:rsid w:val="002378F6"/>
    <w:rsid w:val="00237D15"/>
    <w:rsid w:val="00240173"/>
    <w:rsid w:val="002402D1"/>
    <w:rsid w:val="002404F7"/>
    <w:rsid w:val="00240785"/>
    <w:rsid w:val="0024084F"/>
    <w:rsid w:val="00240B2F"/>
    <w:rsid w:val="00240BD6"/>
    <w:rsid w:val="00240DBB"/>
    <w:rsid w:val="00240DE4"/>
    <w:rsid w:val="00240E18"/>
    <w:rsid w:val="00240E4B"/>
    <w:rsid w:val="002410ED"/>
    <w:rsid w:val="002412AD"/>
    <w:rsid w:val="00241612"/>
    <w:rsid w:val="00241BB5"/>
    <w:rsid w:val="00242027"/>
    <w:rsid w:val="00242375"/>
    <w:rsid w:val="00242411"/>
    <w:rsid w:val="00242521"/>
    <w:rsid w:val="002426D1"/>
    <w:rsid w:val="00242ACC"/>
    <w:rsid w:val="00242B54"/>
    <w:rsid w:val="002430CF"/>
    <w:rsid w:val="002431D3"/>
    <w:rsid w:val="002432AF"/>
    <w:rsid w:val="00243469"/>
    <w:rsid w:val="00243640"/>
    <w:rsid w:val="002439AE"/>
    <w:rsid w:val="002441AC"/>
    <w:rsid w:val="0024429A"/>
    <w:rsid w:val="002445A9"/>
    <w:rsid w:val="0024474D"/>
    <w:rsid w:val="002448F0"/>
    <w:rsid w:val="00244BC3"/>
    <w:rsid w:val="00244C8D"/>
    <w:rsid w:val="00244CC0"/>
    <w:rsid w:val="00244D49"/>
    <w:rsid w:val="00244DD9"/>
    <w:rsid w:val="0024514F"/>
    <w:rsid w:val="0024518E"/>
    <w:rsid w:val="00245292"/>
    <w:rsid w:val="0024556A"/>
    <w:rsid w:val="00245D82"/>
    <w:rsid w:val="0024602D"/>
    <w:rsid w:val="002463E6"/>
    <w:rsid w:val="0024654F"/>
    <w:rsid w:val="00246617"/>
    <w:rsid w:val="00246AC3"/>
    <w:rsid w:val="00246B28"/>
    <w:rsid w:val="00246C91"/>
    <w:rsid w:val="00246DA5"/>
    <w:rsid w:val="00246DFB"/>
    <w:rsid w:val="00246F00"/>
    <w:rsid w:val="00247366"/>
    <w:rsid w:val="002474CC"/>
    <w:rsid w:val="00247520"/>
    <w:rsid w:val="0024760F"/>
    <w:rsid w:val="00247A09"/>
    <w:rsid w:val="00247B45"/>
    <w:rsid w:val="00247C90"/>
    <w:rsid w:val="002503B0"/>
    <w:rsid w:val="00250862"/>
    <w:rsid w:val="00250863"/>
    <w:rsid w:val="00250D0C"/>
    <w:rsid w:val="00250DF6"/>
    <w:rsid w:val="00250FB0"/>
    <w:rsid w:val="002511FB"/>
    <w:rsid w:val="00251497"/>
    <w:rsid w:val="00251559"/>
    <w:rsid w:val="00251D3F"/>
    <w:rsid w:val="002520C4"/>
    <w:rsid w:val="002525CD"/>
    <w:rsid w:val="002527C3"/>
    <w:rsid w:val="002528D7"/>
    <w:rsid w:val="002528E9"/>
    <w:rsid w:val="00253022"/>
    <w:rsid w:val="0025305C"/>
    <w:rsid w:val="002532F8"/>
    <w:rsid w:val="002533FC"/>
    <w:rsid w:val="0025350F"/>
    <w:rsid w:val="00253557"/>
    <w:rsid w:val="00253BFF"/>
    <w:rsid w:val="00253CDF"/>
    <w:rsid w:val="00253FD8"/>
    <w:rsid w:val="002545B2"/>
    <w:rsid w:val="00254B49"/>
    <w:rsid w:val="00254CBC"/>
    <w:rsid w:val="00254ECF"/>
    <w:rsid w:val="002553A5"/>
    <w:rsid w:val="00255797"/>
    <w:rsid w:val="002557F5"/>
    <w:rsid w:val="00255BB4"/>
    <w:rsid w:val="00255C36"/>
    <w:rsid w:val="00255C81"/>
    <w:rsid w:val="00255F6C"/>
    <w:rsid w:val="002565D1"/>
    <w:rsid w:val="002567ED"/>
    <w:rsid w:val="00256C43"/>
    <w:rsid w:val="00256C50"/>
    <w:rsid w:val="00256F77"/>
    <w:rsid w:val="00257138"/>
    <w:rsid w:val="00257524"/>
    <w:rsid w:val="00257680"/>
    <w:rsid w:val="002577FF"/>
    <w:rsid w:val="00257930"/>
    <w:rsid w:val="0025795C"/>
    <w:rsid w:val="00257BE1"/>
    <w:rsid w:val="00257CBE"/>
    <w:rsid w:val="00260019"/>
    <w:rsid w:val="00260491"/>
    <w:rsid w:val="00260777"/>
    <w:rsid w:val="002607D7"/>
    <w:rsid w:val="00260BAB"/>
    <w:rsid w:val="00260E7E"/>
    <w:rsid w:val="002610BF"/>
    <w:rsid w:val="0026116E"/>
    <w:rsid w:val="0026137C"/>
    <w:rsid w:val="0026179F"/>
    <w:rsid w:val="00261834"/>
    <w:rsid w:val="002619A5"/>
    <w:rsid w:val="00261B71"/>
    <w:rsid w:val="00261F68"/>
    <w:rsid w:val="00261F8E"/>
    <w:rsid w:val="00262398"/>
    <w:rsid w:val="00262491"/>
    <w:rsid w:val="0026266C"/>
    <w:rsid w:val="00262817"/>
    <w:rsid w:val="002628AC"/>
    <w:rsid w:val="00262945"/>
    <w:rsid w:val="0026295E"/>
    <w:rsid w:val="00262A3E"/>
    <w:rsid w:val="00262AAE"/>
    <w:rsid w:val="00262F20"/>
    <w:rsid w:val="0026314C"/>
    <w:rsid w:val="00263369"/>
    <w:rsid w:val="002633D0"/>
    <w:rsid w:val="0026388F"/>
    <w:rsid w:val="00263939"/>
    <w:rsid w:val="00263B45"/>
    <w:rsid w:val="00263B8B"/>
    <w:rsid w:val="00263C3D"/>
    <w:rsid w:val="00263CB5"/>
    <w:rsid w:val="0026406A"/>
    <w:rsid w:val="002641D4"/>
    <w:rsid w:val="00264649"/>
    <w:rsid w:val="00264797"/>
    <w:rsid w:val="00264DDB"/>
    <w:rsid w:val="00264F87"/>
    <w:rsid w:val="0026524C"/>
    <w:rsid w:val="002654D5"/>
    <w:rsid w:val="002657D1"/>
    <w:rsid w:val="00265881"/>
    <w:rsid w:val="00265AB8"/>
    <w:rsid w:val="00265E28"/>
    <w:rsid w:val="00265E32"/>
    <w:rsid w:val="00265F75"/>
    <w:rsid w:val="00266256"/>
    <w:rsid w:val="0026634D"/>
    <w:rsid w:val="0026639C"/>
    <w:rsid w:val="00266965"/>
    <w:rsid w:val="002669F0"/>
    <w:rsid w:val="00266A77"/>
    <w:rsid w:val="002672F9"/>
    <w:rsid w:val="002673EE"/>
    <w:rsid w:val="00267668"/>
    <w:rsid w:val="00267BB4"/>
    <w:rsid w:val="00267E5B"/>
    <w:rsid w:val="00270336"/>
    <w:rsid w:val="002710F7"/>
    <w:rsid w:val="0027121D"/>
    <w:rsid w:val="00271390"/>
    <w:rsid w:val="002716D2"/>
    <w:rsid w:val="002716E8"/>
    <w:rsid w:val="002717C7"/>
    <w:rsid w:val="002717D3"/>
    <w:rsid w:val="002718DD"/>
    <w:rsid w:val="00271947"/>
    <w:rsid w:val="00272112"/>
    <w:rsid w:val="00272652"/>
    <w:rsid w:val="0027268A"/>
    <w:rsid w:val="00272D84"/>
    <w:rsid w:val="00273075"/>
    <w:rsid w:val="002735B6"/>
    <w:rsid w:val="002738A0"/>
    <w:rsid w:val="00274887"/>
    <w:rsid w:val="002749C6"/>
    <w:rsid w:val="00274DA1"/>
    <w:rsid w:val="00274EBC"/>
    <w:rsid w:val="0027505F"/>
    <w:rsid w:val="00275142"/>
    <w:rsid w:val="0027557B"/>
    <w:rsid w:val="002757D1"/>
    <w:rsid w:val="00275885"/>
    <w:rsid w:val="002758D4"/>
    <w:rsid w:val="00275DCF"/>
    <w:rsid w:val="00275E9D"/>
    <w:rsid w:val="0027600F"/>
    <w:rsid w:val="002763E2"/>
    <w:rsid w:val="00276D45"/>
    <w:rsid w:val="00276D8A"/>
    <w:rsid w:val="00276DDD"/>
    <w:rsid w:val="00276E08"/>
    <w:rsid w:val="002772F2"/>
    <w:rsid w:val="0027733E"/>
    <w:rsid w:val="002774CB"/>
    <w:rsid w:val="002775E9"/>
    <w:rsid w:val="002777D7"/>
    <w:rsid w:val="00277A5D"/>
    <w:rsid w:val="00277BD2"/>
    <w:rsid w:val="00277CC3"/>
    <w:rsid w:val="00277F26"/>
    <w:rsid w:val="0028005C"/>
    <w:rsid w:val="002801A6"/>
    <w:rsid w:val="002802B1"/>
    <w:rsid w:val="002802F5"/>
    <w:rsid w:val="0028053D"/>
    <w:rsid w:val="00280802"/>
    <w:rsid w:val="0028086A"/>
    <w:rsid w:val="002809EC"/>
    <w:rsid w:val="00281119"/>
    <w:rsid w:val="002817D2"/>
    <w:rsid w:val="0028183C"/>
    <w:rsid w:val="00281A89"/>
    <w:rsid w:val="00281CE8"/>
    <w:rsid w:val="00281D34"/>
    <w:rsid w:val="00282016"/>
    <w:rsid w:val="0028211A"/>
    <w:rsid w:val="002821B5"/>
    <w:rsid w:val="002821F8"/>
    <w:rsid w:val="00282377"/>
    <w:rsid w:val="00282581"/>
    <w:rsid w:val="00282EEE"/>
    <w:rsid w:val="00282FEF"/>
    <w:rsid w:val="00283023"/>
    <w:rsid w:val="002830F9"/>
    <w:rsid w:val="002834E3"/>
    <w:rsid w:val="002835E4"/>
    <w:rsid w:val="00283935"/>
    <w:rsid w:val="00283A03"/>
    <w:rsid w:val="00283C84"/>
    <w:rsid w:val="0028425F"/>
    <w:rsid w:val="00284971"/>
    <w:rsid w:val="00284A43"/>
    <w:rsid w:val="00284C04"/>
    <w:rsid w:val="00284D56"/>
    <w:rsid w:val="00284D5B"/>
    <w:rsid w:val="002853DE"/>
    <w:rsid w:val="0028559C"/>
    <w:rsid w:val="00285685"/>
    <w:rsid w:val="002856B3"/>
    <w:rsid w:val="00285E5F"/>
    <w:rsid w:val="00286003"/>
    <w:rsid w:val="00286062"/>
    <w:rsid w:val="00286209"/>
    <w:rsid w:val="002863C0"/>
    <w:rsid w:val="0028655A"/>
    <w:rsid w:val="00286624"/>
    <w:rsid w:val="00286875"/>
    <w:rsid w:val="00286991"/>
    <w:rsid w:val="002869C7"/>
    <w:rsid w:val="002869F2"/>
    <w:rsid w:val="00286AA7"/>
    <w:rsid w:val="00286B9E"/>
    <w:rsid w:val="00286DE5"/>
    <w:rsid w:val="00286F30"/>
    <w:rsid w:val="0028733E"/>
    <w:rsid w:val="002877B7"/>
    <w:rsid w:val="00287C0F"/>
    <w:rsid w:val="00287C35"/>
    <w:rsid w:val="002900A7"/>
    <w:rsid w:val="002901F3"/>
    <w:rsid w:val="0029020E"/>
    <w:rsid w:val="00290247"/>
    <w:rsid w:val="00290352"/>
    <w:rsid w:val="0029058E"/>
    <w:rsid w:val="0029068C"/>
    <w:rsid w:val="00290781"/>
    <w:rsid w:val="002908DE"/>
    <w:rsid w:val="00290A9D"/>
    <w:rsid w:val="00290E3A"/>
    <w:rsid w:val="00290EC5"/>
    <w:rsid w:val="0029124C"/>
    <w:rsid w:val="002914D2"/>
    <w:rsid w:val="00291A9E"/>
    <w:rsid w:val="00291E28"/>
    <w:rsid w:val="00291F48"/>
    <w:rsid w:val="00292321"/>
    <w:rsid w:val="002923FC"/>
    <w:rsid w:val="0029240D"/>
    <w:rsid w:val="00292642"/>
    <w:rsid w:val="00292698"/>
    <w:rsid w:val="002928D4"/>
    <w:rsid w:val="002929B4"/>
    <w:rsid w:val="002929F7"/>
    <w:rsid w:val="00292A2B"/>
    <w:rsid w:val="00292C42"/>
    <w:rsid w:val="00292FE9"/>
    <w:rsid w:val="002938AA"/>
    <w:rsid w:val="00293B91"/>
    <w:rsid w:val="00293C22"/>
    <w:rsid w:val="00293C93"/>
    <w:rsid w:val="00293CA1"/>
    <w:rsid w:val="00293FC6"/>
    <w:rsid w:val="00294214"/>
    <w:rsid w:val="00294243"/>
    <w:rsid w:val="00294350"/>
    <w:rsid w:val="00294451"/>
    <w:rsid w:val="002944C6"/>
    <w:rsid w:val="002946B4"/>
    <w:rsid w:val="0029481A"/>
    <w:rsid w:val="00294919"/>
    <w:rsid w:val="00294A13"/>
    <w:rsid w:val="00294BB6"/>
    <w:rsid w:val="00294D80"/>
    <w:rsid w:val="00295280"/>
    <w:rsid w:val="00295370"/>
    <w:rsid w:val="002955F8"/>
    <w:rsid w:val="002956F2"/>
    <w:rsid w:val="002956FF"/>
    <w:rsid w:val="00295748"/>
    <w:rsid w:val="00295C7B"/>
    <w:rsid w:val="0029624D"/>
    <w:rsid w:val="00296353"/>
    <w:rsid w:val="0029696F"/>
    <w:rsid w:val="00296AA3"/>
    <w:rsid w:val="00296E27"/>
    <w:rsid w:val="002971D1"/>
    <w:rsid w:val="0029721F"/>
    <w:rsid w:val="002972D7"/>
    <w:rsid w:val="00297700"/>
    <w:rsid w:val="00297790"/>
    <w:rsid w:val="002A03F2"/>
    <w:rsid w:val="002A0583"/>
    <w:rsid w:val="002A0814"/>
    <w:rsid w:val="002A0991"/>
    <w:rsid w:val="002A0A20"/>
    <w:rsid w:val="002A0A4B"/>
    <w:rsid w:val="002A1105"/>
    <w:rsid w:val="002A1490"/>
    <w:rsid w:val="002A1A5F"/>
    <w:rsid w:val="002A1A67"/>
    <w:rsid w:val="002A1B9B"/>
    <w:rsid w:val="002A1BCD"/>
    <w:rsid w:val="002A1CCE"/>
    <w:rsid w:val="002A1F62"/>
    <w:rsid w:val="002A209E"/>
    <w:rsid w:val="002A23C1"/>
    <w:rsid w:val="002A270D"/>
    <w:rsid w:val="002A28B3"/>
    <w:rsid w:val="002A2AB4"/>
    <w:rsid w:val="002A2B0D"/>
    <w:rsid w:val="002A2F81"/>
    <w:rsid w:val="002A2FCE"/>
    <w:rsid w:val="002A3642"/>
    <w:rsid w:val="002A3728"/>
    <w:rsid w:val="002A37FD"/>
    <w:rsid w:val="002A3850"/>
    <w:rsid w:val="002A3B19"/>
    <w:rsid w:val="002A3B8E"/>
    <w:rsid w:val="002A3C2A"/>
    <w:rsid w:val="002A40D7"/>
    <w:rsid w:val="002A4475"/>
    <w:rsid w:val="002A45EC"/>
    <w:rsid w:val="002A47DC"/>
    <w:rsid w:val="002A4891"/>
    <w:rsid w:val="002A49AA"/>
    <w:rsid w:val="002A49F3"/>
    <w:rsid w:val="002A4C12"/>
    <w:rsid w:val="002A4C94"/>
    <w:rsid w:val="002A4D60"/>
    <w:rsid w:val="002A4ED1"/>
    <w:rsid w:val="002A4F33"/>
    <w:rsid w:val="002A50AA"/>
    <w:rsid w:val="002A5124"/>
    <w:rsid w:val="002A54BA"/>
    <w:rsid w:val="002A576A"/>
    <w:rsid w:val="002A5A00"/>
    <w:rsid w:val="002A5AB5"/>
    <w:rsid w:val="002A5B93"/>
    <w:rsid w:val="002A5D1F"/>
    <w:rsid w:val="002A5F14"/>
    <w:rsid w:val="002A60B1"/>
    <w:rsid w:val="002A648F"/>
    <w:rsid w:val="002A6583"/>
    <w:rsid w:val="002A6591"/>
    <w:rsid w:val="002A66F4"/>
    <w:rsid w:val="002A68A8"/>
    <w:rsid w:val="002A6F62"/>
    <w:rsid w:val="002A7091"/>
    <w:rsid w:val="002A7570"/>
    <w:rsid w:val="002A79D9"/>
    <w:rsid w:val="002A79F0"/>
    <w:rsid w:val="002A7B1F"/>
    <w:rsid w:val="002A7C58"/>
    <w:rsid w:val="002A7D79"/>
    <w:rsid w:val="002B00F9"/>
    <w:rsid w:val="002B018B"/>
    <w:rsid w:val="002B03B3"/>
    <w:rsid w:val="002B04AB"/>
    <w:rsid w:val="002B0780"/>
    <w:rsid w:val="002B07CF"/>
    <w:rsid w:val="002B0901"/>
    <w:rsid w:val="002B0905"/>
    <w:rsid w:val="002B1186"/>
    <w:rsid w:val="002B1281"/>
    <w:rsid w:val="002B1930"/>
    <w:rsid w:val="002B1A3E"/>
    <w:rsid w:val="002B1B0C"/>
    <w:rsid w:val="002B1D44"/>
    <w:rsid w:val="002B1FD9"/>
    <w:rsid w:val="002B2027"/>
    <w:rsid w:val="002B2057"/>
    <w:rsid w:val="002B2325"/>
    <w:rsid w:val="002B2A2E"/>
    <w:rsid w:val="002B2CD3"/>
    <w:rsid w:val="002B2CF1"/>
    <w:rsid w:val="002B312A"/>
    <w:rsid w:val="002B327C"/>
    <w:rsid w:val="002B342B"/>
    <w:rsid w:val="002B35C7"/>
    <w:rsid w:val="002B3700"/>
    <w:rsid w:val="002B3871"/>
    <w:rsid w:val="002B38CF"/>
    <w:rsid w:val="002B38D2"/>
    <w:rsid w:val="002B3E2D"/>
    <w:rsid w:val="002B3FB6"/>
    <w:rsid w:val="002B421D"/>
    <w:rsid w:val="002B42BB"/>
    <w:rsid w:val="002B452D"/>
    <w:rsid w:val="002B46C2"/>
    <w:rsid w:val="002B4911"/>
    <w:rsid w:val="002B4A31"/>
    <w:rsid w:val="002B4B4F"/>
    <w:rsid w:val="002B4FD5"/>
    <w:rsid w:val="002B4FFA"/>
    <w:rsid w:val="002B50B2"/>
    <w:rsid w:val="002B5153"/>
    <w:rsid w:val="002B538B"/>
    <w:rsid w:val="002B5729"/>
    <w:rsid w:val="002B5865"/>
    <w:rsid w:val="002B5970"/>
    <w:rsid w:val="002B5B15"/>
    <w:rsid w:val="002B5DB7"/>
    <w:rsid w:val="002B5FA3"/>
    <w:rsid w:val="002B6399"/>
    <w:rsid w:val="002B69FD"/>
    <w:rsid w:val="002B6EF7"/>
    <w:rsid w:val="002B7340"/>
    <w:rsid w:val="002B7461"/>
    <w:rsid w:val="002B7865"/>
    <w:rsid w:val="002B7AFE"/>
    <w:rsid w:val="002B7B7F"/>
    <w:rsid w:val="002B7BF2"/>
    <w:rsid w:val="002B7D7C"/>
    <w:rsid w:val="002B7E55"/>
    <w:rsid w:val="002B7FE5"/>
    <w:rsid w:val="002C0132"/>
    <w:rsid w:val="002C024B"/>
    <w:rsid w:val="002C0382"/>
    <w:rsid w:val="002C0635"/>
    <w:rsid w:val="002C0CB8"/>
    <w:rsid w:val="002C0E12"/>
    <w:rsid w:val="002C1144"/>
    <w:rsid w:val="002C18EB"/>
    <w:rsid w:val="002C19A1"/>
    <w:rsid w:val="002C1A62"/>
    <w:rsid w:val="002C1A69"/>
    <w:rsid w:val="002C2148"/>
    <w:rsid w:val="002C23E7"/>
    <w:rsid w:val="002C24DF"/>
    <w:rsid w:val="002C274A"/>
    <w:rsid w:val="002C2AC8"/>
    <w:rsid w:val="002C2D5F"/>
    <w:rsid w:val="002C305F"/>
    <w:rsid w:val="002C30C5"/>
    <w:rsid w:val="002C31FA"/>
    <w:rsid w:val="002C35F3"/>
    <w:rsid w:val="002C36B1"/>
    <w:rsid w:val="002C36D0"/>
    <w:rsid w:val="002C38A0"/>
    <w:rsid w:val="002C395C"/>
    <w:rsid w:val="002C3A07"/>
    <w:rsid w:val="002C3B09"/>
    <w:rsid w:val="002C3F76"/>
    <w:rsid w:val="002C3F7C"/>
    <w:rsid w:val="002C43B2"/>
    <w:rsid w:val="002C44D9"/>
    <w:rsid w:val="002C49E1"/>
    <w:rsid w:val="002C4AEE"/>
    <w:rsid w:val="002C4D0E"/>
    <w:rsid w:val="002C5376"/>
    <w:rsid w:val="002C56F4"/>
    <w:rsid w:val="002C58D3"/>
    <w:rsid w:val="002C5D9D"/>
    <w:rsid w:val="002C5EE5"/>
    <w:rsid w:val="002C61BA"/>
    <w:rsid w:val="002C6336"/>
    <w:rsid w:val="002C6365"/>
    <w:rsid w:val="002C637F"/>
    <w:rsid w:val="002C654E"/>
    <w:rsid w:val="002C65A1"/>
    <w:rsid w:val="002C6ECE"/>
    <w:rsid w:val="002C7063"/>
    <w:rsid w:val="002C72B8"/>
    <w:rsid w:val="002C7372"/>
    <w:rsid w:val="002C7501"/>
    <w:rsid w:val="002C7542"/>
    <w:rsid w:val="002C7A05"/>
    <w:rsid w:val="002C7A2E"/>
    <w:rsid w:val="002D045B"/>
    <w:rsid w:val="002D0473"/>
    <w:rsid w:val="002D048A"/>
    <w:rsid w:val="002D0771"/>
    <w:rsid w:val="002D0BD3"/>
    <w:rsid w:val="002D103C"/>
    <w:rsid w:val="002D1093"/>
    <w:rsid w:val="002D11D2"/>
    <w:rsid w:val="002D13AC"/>
    <w:rsid w:val="002D1416"/>
    <w:rsid w:val="002D1420"/>
    <w:rsid w:val="002D15E1"/>
    <w:rsid w:val="002D1832"/>
    <w:rsid w:val="002D2A4A"/>
    <w:rsid w:val="002D2AA5"/>
    <w:rsid w:val="002D2AD2"/>
    <w:rsid w:val="002D2BA8"/>
    <w:rsid w:val="002D2BCA"/>
    <w:rsid w:val="002D2C43"/>
    <w:rsid w:val="002D2DA7"/>
    <w:rsid w:val="002D301A"/>
    <w:rsid w:val="002D3544"/>
    <w:rsid w:val="002D3724"/>
    <w:rsid w:val="002D3827"/>
    <w:rsid w:val="002D3861"/>
    <w:rsid w:val="002D3AB7"/>
    <w:rsid w:val="002D3D08"/>
    <w:rsid w:val="002D3D24"/>
    <w:rsid w:val="002D3D69"/>
    <w:rsid w:val="002D3DED"/>
    <w:rsid w:val="002D42E4"/>
    <w:rsid w:val="002D4304"/>
    <w:rsid w:val="002D45BF"/>
    <w:rsid w:val="002D46BE"/>
    <w:rsid w:val="002D4B3C"/>
    <w:rsid w:val="002D4D37"/>
    <w:rsid w:val="002D4E58"/>
    <w:rsid w:val="002D5008"/>
    <w:rsid w:val="002D51AD"/>
    <w:rsid w:val="002D5486"/>
    <w:rsid w:val="002D5487"/>
    <w:rsid w:val="002D56D5"/>
    <w:rsid w:val="002D57C7"/>
    <w:rsid w:val="002D57C8"/>
    <w:rsid w:val="002D5834"/>
    <w:rsid w:val="002D5882"/>
    <w:rsid w:val="002D58A8"/>
    <w:rsid w:val="002D5A4B"/>
    <w:rsid w:val="002D5C50"/>
    <w:rsid w:val="002D61AF"/>
    <w:rsid w:val="002D65FD"/>
    <w:rsid w:val="002D674C"/>
    <w:rsid w:val="002D6898"/>
    <w:rsid w:val="002D6931"/>
    <w:rsid w:val="002D6953"/>
    <w:rsid w:val="002D6C1E"/>
    <w:rsid w:val="002D7274"/>
    <w:rsid w:val="002D7359"/>
    <w:rsid w:val="002D793B"/>
    <w:rsid w:val="002E042C"/>
    <w:rsid w:val="002E058E"/>
    <w:rsid w:val="002E0714"/>
    <w:rsid w:val="002E0758"/>
    <w:rsid w:val="002E098D"/>
    <w:rsid w:val="002E09A0"/>
    <w:rsid w:val="002E0CB4"/>
    <w:rsid w:val="002E0FB9"/>
    <w:rsid w:val="002E12D3"/>
    <w:rsid w:val="002E1509"/>
    <w:rsid w:val="002E1549"/>
    <w:rsid w:val="002E18B3"/>
    <w:rsid w:val="002E1ACA"/>
    <w:rsid w:val="002E1B9E"/>
    <w:rsid w:val="002E1BBA"/>
    <w:rsid w:val="002E1DFA"/>
    <w:rsid w:val="002E209C"/>
    <w:rsid w:val="002E22C3"/>
    <w:rsid w:val="002E2950"/>
    <w:rsid w:val="002E2A18"/>
    <w:rsid w:val="002E2AD0"/>
    <w:rsid w:val="002E2C22"/>
    <w:rsid w:val="002E2E7B"/>
    <w:rsid w:val="002E31BA"/>
    <w:rsid w:val="002E3711"/>
    <w:rsid w:val="002E37B3"/>
    <w:rsid w:val="002E3D92"/>
    <w:rsid w:val="002E3FA8"/>
    <w:rsid w:val="002E48D8"/>
    <w:rsid w:val="002E4DC8"/>
    <w:rsid w:val="002E4FD6"/>
    <w:rsid w:val="002E503D"/>
    <w:rsid w:val="002E520B"/>
    <w:rsid w:val="002E5423"/>
    <w:rsid w:val="002E587D"/>
    <w:rsid w:val="002E5D22"/>
    <w:rsid w:val="002E5E7E"/>
    <w:rsid w:val="002E5FE0"/>
    <w:rsid w:val="002E6745"/>
    <w:rsid w:val="002E68F2"/>
    <w:rsid w:val="002E6ACA"/>
    <w:rsid w:val="002E70FF"/>
    <w:rsid w:val="002E7751"/>
    <w:rsid w:val="002E7765"/>
    <w:rsid w:val="002E7879"/>
    <w:rsid w:val="002E78BC"/>
    <w:rsid w:val="002E7FD2"/>
    <w:rsid w:val="002F01C4"/>
    <w:rsid w:val="002F051C"/>
    <w:rsid w:val="002F0AF1"/>
    <w:rsid w:val="002F0FD0"/>
    <w:rsid w:val="002F0FED"/>
    <w:rsid w:val="002F114A"/>
    <w:rsid w:val="002F123B"/>
    <w:rsid w:val="002F131B"/>
    <w:rsid w:val="002F1386"/>
    <w:rsid w:val="002F1414"/>
    <w:rsid w:val="002F1541"/>
    <w:rsid w:val="002F154C"/>
    <w:rsid w:val="002F1771"/>
    <w:rsid w:val="002F17F7"/>
    <w:rsid w:val="002F1BD1"/>
    <w:rsid w:val="002F1C72"/>
    <w:rsid w:val="002F1F40"/>
    <w:rsid w:val="002F2081"/>
    <w:rsid w:val="002F214A"/>
    <w:rsid w:val="002F2709"/>
    <w:rsid w:val="002F293F"/>
    <w:rsid w:val="002F2ADD"/>
    <w:rsid w:val="002F2F38"/>
    <w:rsid w:val="002F2F8F"/>
    <w:rsid w:val="002F2FAF"/>
    <w:rsid w:val="002F306C"/>
    <w:rsid w:val="002F3632"/>
    <w:rsid w:val="002F44BB"/>
    <w:rsid w:val="002F44D4"/>
    <w:rsid w:val="002F4660"/>
    <w:rsid w:val="002F46BA"/>
    <w:rsid w:val="002F4718"/>
    <w:rsid w:val="002F49C5"/>
    <w:rsid w:val="002F4BA0"/>
    <w:rsid w:val="002F4CA1"/>
    <w:rsid w:val="002F4ECD"/>
    <w:rsid w:val="002F52C5"/>
    <w:rsid w:val="002F5A10"/>
    <w:rsid w:val="002F5DD1"/>
    <w:rsid w:val="002F6083"/>
    <w:rsid w:val="002F6128"/>
    <w:rsid w:val="002F621E"/>
    <w:rsid w:val="002F63B5"/>
    <w:rsid w:val="002F6431"/>
    <w:rsid w:val="002F6485"/>
    <w:rsid w:val="002F65CF"/>
    <w:rsid w:val="002F66C5"/>
    <w:rsid w:val="002F6C21"/>
    <w:rsid w:val="002F6CD0"/>
    <w:rsid w:val="002F6D31"/>
    <w:rsid w:val="002F6F23"/>
    <w:rsid w:val="002F709F"/>
    <w:rsid w:val="002F734C"/>
    <w:rsid w:val="002F74AC"/>
    <w:rsid w:val="002F7687"/>
    <w:rsid w:val="002F7955"/>
    <w:rsid w:val="002F7AED"/>
    <w:rsid w:val="002F7D56"/>
    <w:rsid w:val="002F7E5A"/>
    <w:rsid w:val="003000E7"/>
    <w:rsid w:val="003001D7"/>
    <w:rsid w:val="00300261"/>
    <w:rsid w:val="003002DA"/>
    <w:rsid w:val="0030086C"/>
    <w:rsid w:val="00300900"/>
    <w:rsid w:val="00300A43"/>
    <w:rsid w:val="00300C2F"/>
    <w:rsid w:val="00300E1E"/>
    <w:rsid w:val="00300FB6"/>
    <w:rsid w:val="003013C7"/>
    <w:rsid w:val="00301A71"/>
    <w:rsid w:val="00301AAA"/>
    <w:rsid w:val="00301B61"/>
    <w:rsid w:val="00301CCE"/>
    <w:rsid w:val="00301CED"/>
    <w:rsid w:val="0030210A"/>
    <w:rsid w:val="003023E6"/>
    <w:rsid w:val="00302544"/>
    <w:rsid w:val="00302583"/>
    <w:rsid w:val="003026B2"/>
    <w:rsid w:val="00302A60"/>
    <w:rsid w:val="00302B48"/>
    <w:rsid w:val="00302DAB"/>
    <w:rsid w:val="00302E73"/>
    <w:rsid w:val="003031DE"/>
    <w:rsid w:val="003032ED"/>
    <w:rsid w:val="003039AA"/>
    <w:rsid w:val="003039D8"/>
    <w:rsid w:val="00303D44"/>
    <w:rsid w:val="0030405D"/>
    <w:rsid w:val="003041B6"/>
    <w:rsid w:val="0030423D"/>
    <w:rsid w:val="003044A9"/>
    <w:rsid w:val="00304761"/>
    <w:rsid w:val="00304815"/>
    <w:rsid w:val="00304A77"/>
    <w:rsid w:val="00304BDC"/>
    <w:rsid w:val="00304DF1"/>
    <w:rsid w:val="00304E46"/>
    <w:rsid w:val="00304E4F"/>
    <w:rsid w:val="00304FD2"/>
    <w:rsid w:val="00305185"/>
    <w:rsid w:val="003052BA"/>
    <w:rsid w:val="00305498"/>
    <w:rsid w:val="00305664"/>
    <w:rsid w:val="0030578A"/>
    <w:rsid w:val="00305972"/>
    <w:rsid w:val="00305DBE"/>
    <w:rsid w:val="0030629A"/>
    <w:rsid w:val="003065C5"/>
    <w:rsid w:val="003066C6"/>
    <w:rsid w:val="003066F7"/>
    <w:rsid w:val="00306735"/>
    <w:rsid w:val="00306778"/>
    <w:rsid w:val="00306796"/>
    <w:rsid w:val="003067E6"/>
    <w:rsid w:val="00306E8E"/>
    <w:rsid w:val="003074AC"/>
    <w:rsid w:val="00307534"/>
    <w:rsid w:val="003076ED"/>
    <w:rsid w:val="003077DE"/>
    <w:rsid w:val="00307873"/>
    <w:rsid w:val="00307B4D"/>
    <w:rsid w:val="00307B9E"/>
    <w:rsid w:val="0031020A"/>
    <w:rsid w:val="0031022A"/>
    <w:rsid w:val="00310998"/>
    <w:rsid w:val="00310AD9"/>
    <w:rsid w:val="00310C5C"/>
    <w:rsid w:val="00310CD9"/>
    <w:rsid w:val="00310EE9"/>
    <w:rsid w:val="00310F50"/>
    <w:rsid w:val="003118AE"/>
    <w:rsid w:val="00312112"/>
    <w:rsid w:val="0031246C"/>
    <w:rsid w:val="00312549"/>
    <w:rsid w:val="003125C4"/>
    <w:rsid w:val="00312673"/>
    <w:rsid w:val="00312682"/>
    <w:rsid w:val="00312A30"/>
    <w:rsid w:val="00312A5A"/>
    <w:rsid w:val="00312B94"/>
    <w:rsid w:val="003131D3"/>
    <w:rsid w:val="003131D7"/>
    <w:rsid w:val="003134B2"/>
    <w:rsid w:val="00313AD2"/>
    <w:rsid w:val="00313AD6"/>
    <w:rsid w:val="00313D59"/>
    <w:rsid w:val="00313E69"/>
    <w:rsid w:val="00314147"/>
    <w:rsid w:val="003143F8"/>
    <w:rsid w:val="0031444E"/>
    <w:rsid w:val="00314503"/>
    <w:rsid w:val="00314522"/>
    <w:rsid w:val="003146BE"/>
    <w:rsid w:val="003149EE"/>
    <w:rsid w:val="00314A71"/>
    <w:rsid w:val="00315008"/>
    <w:rsid w:val="0031503A"/>
    <w:rsid w:val="0031519B"/>
    <w:rsid w:val="0031532C"/>
    <w:rsid w:val="0031573A"/>
    <w:rsid w:val="0031577B"/>
    <w:rsid w:val="003158FD"/>
    <w:rsid w:val="00315BD0"/>
    <w:rsid w:val="00315DD5"/>
    <w:rsid w:val="00315FD9"/>
    <w:rsid w:val="003161A1"/>
    <w:rsid w:val="003161CE"/>
    <w:rsid w:val="00316447"/>
    <w:rsid w:val="00316840"/>
    <w:rsid w:val="003168E2"/>
    <w:rsid w:val="0031694F"/>
    <w:rsid w:val="003169D8"/>
    <w:rsid w:val="00316C20"/>
    <w:rsid w:val="00316F33"/>
    <w:rsid w:val="00317170"/>
    <w:rsid w:val="00317299"/>
    <w:rsid w:val="00317481"/>
    <w:rsid w:val="003174F4"/>
    <w:rsid w:val="0031781C"/>
    <w:rsid w:val="0031796E"/>
    <w:rsid w:val="00317BAD"/>
    <w:rsid w:val="00317CA0"/>
    <w:rsid w:val="00317F13"/>
    <w:rsid w:val="00320179"/>
    <w:rsid w:val="003201C7"/>
    <w:rsid w:val="0032030F"/>
    <w:rsid w:val="00320630"/>
    <w:rsid w:val="00320832"/>
    <w:rsid w:val="00320B41"/>
    <w:rsid w:val="00320DAC"/>
    <w:rsid w:val="00321221"/>
    <w:rsid w:val="00321233"/>
    <w:rsid w:val="003214E7"/>
    <w:rsid w:val="00321940"/>
    <w:rsid w:val="00321D19"/>
    <w:rsid w:val="00321E0D"/>
    <w:rsid w:val="003222E4"/>
    <w:rsid w:val="00322544"/>
    <w:rsid w:val="003226D6"/>
    <w:rsid w:val="003226F0"/>
    <w:rsid w:val="0032274F"/>
    <w:rsid w:val="00322890"/>
    <w:rsid w:val="003229A6"/>
    <w:rsid w:val="00322B37"/>
    <w:rsid w:val="00322ED8"/>
    <w:rsid w:val="0032320A"/>
    <w:rsid w:val="003235D4"/>
    <w:rsid w:val="003237DE"/>
    <w:rsid w:val="00323CE7"/>
    <w:rsid w:val="00323ED7"/>
    <w:rsid w:val="0032430D"/>
    <w:rsid w:val="003243DA"/>
    <w:rsid w:val="003244E5"/>
    <w:rsid w:val="00324522"/>
    <w:rsid w:val="00324A89"/>
    <w:rsid w:val="00325193"/>
    <w:rsid w:val="003251F9"/>
    <w:rsid w:val="003252CE"/>
    <w:rsid w:val="003254B0"/>
    <w:rsid w:val="00325563"/>
    <w:rsid w:val="00325679"/>
    <w:rsid w:val="00325A1D"/>
    <w:rsid w:val="00325F00"/>
    <w:rsid w:val="00325F4C"/>
    <w:rsid w:val="003260E3"/>
    <w:rsid w:val="003264C6"/>
    <w:rsid w:val="003265B4"/>
    <w:rsid w:val="00326CD8"/>
    <w:rsid w:val="003274A7"/>
    <w:rsid w:val="00327636"/>
    <w:rsid w:val="0032793B"/>
    <w:rsid w:val="00327AED"/>
    <w:rsid w:val="00327B4D"/>
    <w:rsid w:val="00327CB1"/>
    <w:rsid w:val="00327EE4"/>
    <w:rsid w:val="00330016"/>
    <w:rsid w:val="00330737"/>
    <w:rsid w:val="00330BD1"/>
    <w:rsid w:val="00330C0D"/>
    <w:rsid w:val="00330E9E"/>
    <w:rsid w:val="003312C2"/>
    <w:rsid w:val="00331E0F"/>
    <w:rsid w:val="00331F14"/>
    <w:rsid w:val="00332660"/>
    <w:rsid w:val="003327F8"/>
    <w:rsid w:val="00332900"/>
    <w:rsid w:val="0033290B"/>
    <w:rsid w:val="00332EDB"/>
    <w:rsid w:val="0033315F"/>
    <w:rsid w:val="003332D4"/>
    <w:rsid w:val="0033340E"/>
    <w:rsid w:val="00333477"/>
    <w:rsid w:val="00333699"/>
    <w:rsid w:val="003337A5"/>
    <w:rsid w:val="0033387E"/>
    <w:rsid w:val="003338AC"/>
    <w:rsid w:val="00333A74"/>
    <w:rsid w:val="00333B25"/>
    <w:rsid w:val="00333C38"/>
    <w:rsid w:val="00333E1E"/>
    <w:rsid w:val="00333F59"/>
    <w:rsid w:val="00334232"/>
    <w:rsid w:val="003342C8"/>
    <w:rsid w:val="00334372"/>
    <w:rsid w:val="00334570"/>
    <w:rsid w:val="003349B7"/>
    <w:rsid w:val="00334AE3"/>
    <w:rsid w:val="00334D1B"/>
    <w:rsid w:val="00334DB0"/>
    <w:rsid w:val="00335051"/>
    <w:rsid w:val="003352AD"/>
    <w:rsid w:val="0033559C"/>
    <w:rsid w:val="003355CC"/>
    <w:rsid w:val="00335666"/>
    <w:rsid w:val="00335699"/>
    <w:rsid w:val="003356BD"/>
    <w:rsid w:val="00335704"/>
    <w:rsid w:val="00335829"/>
    <w:rsid w:val="00335AFA"/>
    <w:rsid w:val="00335B47"/>
    <w:rsid w:val="00335EB4"/>
    <w:rsid w:val="00336165"/>
    <w:rsid w:val="00336242"/>
    <w:rsid w:val="003366F0"/>
    <w:rsid w:val="00336831"/>
    <w:rsid w:val="003369A3"/>
    <w:rsid w:val="00336AB6"/>
    <w:rsid w:val="00336B3E"/>
    <w:rsid w:val="00336C66"/>
    <w:rsid w:val="00337620"/>
    <w:rsid w:val="00337672"/>
    <w:rsid w:val="003378BA"/>
    <w:rsid w:val="0033790F"/>
    <w:rsid w:val="003379A6"/>
    <w:rsid w:val="00337A05"/>
    <w:rsid w:val="00337A23"/>
    <w:rsid w:val="00337C65"/>
    <w:rsid w:val="003405FF"/>
    <w:rsid w:val="00340756"/>
    <w:rsid w:val="003407B9"/>
    <w:rsid w:val="00340A90"/>
    <w:rsid w:val="00340C1E"/>
    <w:rsid w:val="00340D2B"/>
    <w:rsid w:val="00340F18"/>
    <w:rsid w:val="00341035"/>
    <w:rsid w:val="003411B1"/>
    <w:rsid w:val="003415AD"/>
    <w:rsid w:val="003417D9"/>
    <w:rsid w:val="0034182D"/>
    <w:rsid w:val="00341B95"/>
    <w:rsid w:val="00341DFB"/>
    <w:rsid w:val="00342271"/>
    <w:rsid w:val="00343310"/>
    <w:rsid w:val="00343371"/>
    <w:rsid w:val="00343398"/>
    <w:rsid w:val="003434CF"/>
    <w:rsid w:val="00343534"/>
    <w:rsid w:val="0034385F"/>
    <w:rsid w:val="003439F1"/>
    <w:rsid w:val="00343D87"/>
    <w:rsid w:val="00343DB4"/>
    <w:rsid w:val="00343DF0"/>
    <w:rsid w:val="0034412C"/>
    <w:rsid w:val="00344254"/>
    <w:rsid w:val="0034441D"/>
    <w:rsid w:val="00344889"/>
    <w:rsid w:val="00344902"/>
    <w:rsid w:val="00344918"/>
    <w:rsid w:val="00344AC6"/>
    <w:rsid w:val="00344B8E"/>
    <w:rsid w:val="00344F11"/>
    <w:rsid w:val="00344F58"/>
    <w:rsid w:val="00345436"/>
    <w:rsid w:val="00345529"/>
    <w:rsid w:val="00345893"/>
    <w:rsid w:val="00345E99"/>
    <w:rsid w:val="00345EB4"/>
    <w:rsid w:val="003463E6"/>
    <w:rsid w:val="0034652E"/>
    <w:rsid w:val="00346C3E"/>
    <w:rsid w:val="00346D2D"/>
    <w:rsid w:val="00346D36"/>
    <w:rsid w:val="0034707B"/>
    <w:rsid w:val="00347125"/>
    <w:rsid w:val="00347126"/>
    <w:rsid w:val="003471B3"/>
    <w:rsid w:val="003477A6"/>
    <w:rsid w:val="003479ED"/>
    <w:rsid w:val="00347C6E"/>
    <w:rsid w:val="0035041A"/>
    <w:rsid w:val="003504E4"/>
    <w:rsid w:val="003505F8"/>
    <w:rsid w:val="0035066E"/>
    <w:rsid w:val="00350C05"/>
    <w:rsid w:val="00350CB7"/>
    <w:rsid w:val="003510EA"/>
    <w:rsid w:val="003511D2"/>
    <w:rsid w:val="00351246"/>
    <w:rsid w:val="0035127E"/>
    <w:rsid w:val="00351288"/>
    <w:rsid w:val="0035148E"/>
    <w:rsid w:val="003515C7"/>
    <w:rsid w:val="00351823"/>
    <w:rsid w:val="003518CD"/>
    <w:rsid w:val="00351ACF"/>
    <w:rsid w:val="00351BD8"/>
    <w:rsid w:val="00351E53"/>
    <w:rsid w:val="003520F9"/>
    <w:rsid w:val="00352426"/>
    <w:rsid w:val="00352533"/>
    <w:rsid w:val="003528BF"/>
    <w:rsid w:val="00352AB3"/>
    <w:rsid w:val="00352AB8"/>
    <w:rsid w:val="00352AEA"/>
    <w:rsid w:val="00352C80"/>
    <w:rsid w:val="00352E77"/>
    <w:rsid w:val="0035300D"/>
    <w:rsid w:val="00353342"/>
    <w:rsid w:val="0035339E"/>
    <w:rsid w:val="0035379A"/>
    <w:rsid w:val="0035390D"/>
    <w:rsid w:val="00353DC1"/>
    <w:rsid w:val="00354414"/>
    <w:rsid w:val="00354424"/>
    <w:rsid w:val="00354805"/>
    <w:rsid w:val="0035493F"/>
    <w:rsid w:val="003549B5"/>
    <w:rsid w:val="0035524B"/>
    <w:rsid w:val="00355673"/>
    <w:rsid w:val="0035597D"/>
    <w:rsid w:val="00355980"/>
    <w:rsid w:val="00355C0A"/>
    <w:rsid w:val="00355E2E"/>
    <w:rsid w:val="00355E74"/>
    <w:rsid w:val="00355E75"/>
    <w:rsid w:val="00355F3B"/>
    <w:rsid w:val="00355F71"/>
    <w:rsid w:val="00355FC2"/>
    <w:rsid w:val="00355FE6"/>
    <w:rsid w:val="0035662F"/>
    <w:rsid w:val="00356946"/>
    <w:rsid w:val="00356ADB"/>
    <w:rsid w:val="00357086"/>
    <w:rsid w:val="00357236"/>
    <w:rsid w:val="0035761F"/>
    <w:rsid w:val="003578ED"/>
    <w:rsid w:val="00357AB3"/>
    <w:rsid w:val="00357FDB"/>
    <w:rsid w:val="003600B4"/>
    <w:rsid w:val="00360264"/>
    <w:rsid w:val="003604FB"/>
    <w:rsid w:val="00360847"/>
    <w:rsid w:val="00360945"/>
    <w:rsid w:val="00360ECB"/>
    <w:rsid w:val="00361042"/>
    <w:rsid w:val="0036108F"/>
    <w:rsid w:val="003611E4"/>
    <w:rsid w:val="003613D2"/>
    <w:rsid w:val="0036179F"/>
    <w:rsid w:val="00361832"/>
    <w:rsid w:val="0036209C"/>
    <w:rsid w:val="003627F9"/>
    <w:rsid w:val="00362D46"/>
    <w:rsid w:val="00363287"/>
    <w:rsid w:val="003632E7"/>
    <w:rsid w:val="003636C5"/>
    <w:rsid w:val="00363A7A"/>
    <w:rsid w:val="00363BBC"/>
    <w:rsid w:val="00363D5B"/>
    <w:rsid w:val="00363D97"/>
    <w:rsid w:val="00364248"/>
    <w:rsid w:val="00364A87"/>
    <w:rsid w:val="0036509A"/>
    <w:rsid w:val="00365253"/>
    <w:rsid w:val="003653B5"/>
    <w:rsid w:val="00365491"/>
    <w:rsid w:val="003654CA"/>
    <w:rsid w:val="00365569"/>
    <w:rsid w:val="003659FD"/>
    <w:rsid w:val="00365ACB"/>
    <w:rsid w:val="00365B10"/>
    <w:rsid w:val="00365F68"/>
    <w:rsid w:val="00365F87"/>
    <w:rsid w:val="003660B8"/>
    <w:rsid w:val="003662F4"/>
    <w:rsid w:val="00366488"/>
    <w:rsid w:val="003666B6"/>
    <w:rsid w:val="00366748"/>
    <w:rsid w:val="00366A74"/>
    <w:rsid w:val="00366B20"/>
    <w:rsid w:val="00366B49"/>
    <w:rsid w:val="00366D6A"/>
    <w:rsid w:val="00366D91"/>
    <w:rsid w:val="00366E46"/>
    <w:rsid w:val="00366F15"/>
    <w:rsid w:val="00367134"/>
    <w:rsid w:val="00367444"/>
    <w:rsid w:val="003675EC"/>
    <w:rsid w:val="003676D6"/>
    <w:rsid w:val="0036772F"/>
    <w:rsid w:val="00370183"/>
    <w:rsid w:val="003709F0"/>
    <w:rsid w:val="00370D2C"/>
    <w:rsid w:val="00371075"/>
    <w:rsid w:val="00371212"/>
    <w:rsid w:val="003713E9"/>
    <w:rsid w:val="003715ED"/>
    <w:rsid w:val="00371B76"/>
    <w:rsid w:val="00371D97"/>
    <w:rsid w:val="0037220E"/>
    <w:rsid w:val="00372258"/>
    <w:rsid w:val="003722B1"/>
    <w:rsid w:val="00372421"/>
    <w:rsid w:val="00372782"/>
    <w:rsid w:val="00372BAC"/>
    <w:rsid w:val="00372C12"/>
    <w:rsid w:val="00372C4A"/>
    <w:rsid w:val="00372ED7"/>
    <w:rsid w:val="00373CBA"/>
    <w:rsid w:val="00373F00"/>
    <w:rsid w:val="00373FD6"/>
    <w:rsid w:val="00374792"/>
    <w:rsid w:val="00374905"/>
    <w:rsid w:val="003749D1"/>
    <w:rsid w:val="003749D4"/>
    <w:rsid w:val="00374CA7"/>
    <w:rsid w:val="00374E2A"/>
    <w:rsid w:val="003759C9"/>
    <w:rsid w:val="00375AAD"/>
    <w:rsid w:val="00376115"/>
    <w:rsid w:val="0037621B"/>
    <w:rsid w:val="00376234"/>
    <w:rsid w:val="00376302"/>
    <w:rsid w:val="003764F6"/>
    <w:rsid w:val="0037651A"/>
    <w:rsid w:val="00376794"/>
    <w:rsid w:val="00376961"/>
    <w:rsid w:val="00376AAA"/>
    <w:rsid w:val="00376C84"/>
    <w:rsid w:val="00376D02"/>
    <w:rsid w:val="00376D41"/>
    <w:rsid w:val="00376F67"/>
    <w:rsid w:val="00377082"/>
    <w:rsid w:val="003770DA"/>
    <w:rsid w:val="00377298"/>
    <w:rsid w:val="00377395"/>
    <w:rsid w:val="003774E6"/>
    <w:rsid w:val="00377649"/>
    <w:rsid w:val="003779DF"/>
    <w:rsid w:val="003779E9"/>
    <w:rsid w:val="00377AC3"/>
    <w:rsid w:val="00377E4C"/>
    <w:rsid w:val="003800A4"/>
    <w:rsid w:val="00380C4B"/>
    <w:rsid w:val="003810E7"/>
    <w:rsid w:val="00381672"/>
    <w:rsid w:val="003816B2"/>
    <w:rsid w:val="003817F1"/>
    <w:rsid w:val="00381847"/>
    <w:rsid w:val="00381940"/>
    <w:rsid w:val="00381D1E"/>
    <w:rsid w:val="003824C8"/>
    <w:rsid w:val="0038298E"/>
    <w:rsid w:val="00382CA0"/>
    <w:rsid w:val="00382FDC"/>
    <w:rsid w:val="003830E9"/>
    <w:rsid w:val="00383985"/>
    <w:rsid w:val="00383A23"/>
    <w:rsid w:val="00383AE5"/>
    <w:rsid w:val="00383FF7"/>
    <w:rsid w:val="00384039"/>
    <w:rsid w:val="0038403A"/>
    <w:rsid w:val="00384227"/>
    <w:rsid w:val="00384292"/>
    <w:rsid w:val="0038440C"/>
    <w:rsid w:val="00384A10"/>
    <w:rsid w:val="00384AB4"/>
    <w:rsid w:val="00384B1D"/>
    <w:rsid w:val="00384C9F"/>
    <w:rsid w:val="00384CB3"/>
    <w:rsid w:val="00384FA1"/>
    <w:rsid w:val="00385094"/>
    <w:rsid w:val="00385400"/>
    <w:rsid w:val="0038543B"/>
    <w:rsid w:val="00385485"/>
    <w:rsid w:val="00385892"/>
    <w:rsid w:val="00385A36"/>
    <w:rsid w:val="00385A8A"/>
    <w:rsid w:val="00385CFD"/>
    <w:rsid w:val="00385EF9"/>
    <w:rsid w:val="003860EB"/>
    <w:rsid w:val="003862BA"/>
    <w:rsid w:val="0038680A"/>
    <w:rsid w:val="003868C5"/>
    <w:rsid w:val="00386AD7"/>
    <w:rsid w:val="00386E2F"/>
    <w:rsid w:val="00386F36"/>
    <w:rsid w:val="00386FBA"/>
    <w:rsid w:val="00387332"/>
    <w:rsid w:val="0038774E"/>
    <w:rsid w:val="003877F5"/>
    <w:rsid w:val="00387BCF"/>
    <w:rsid w:val="00387EEA"/>
    <w:rsid w:val="00387EF1"/>
    <w:rsid w:val="00390318"/>
    <w:rsid w:val="00390507"/>
    <w:rsid w:val="003907EB"/>
    <w:rsid w:val="00390A15"/>
    <w:rsid w:val="00390B21"/>
    <w:rsid w:val="00390BEF"/>
    <w:rsid w:val="00390D95"/>
    <w:rsid w:val="00390DDB"/>
    <w:rsid w:val="00390E6A"/>
    <w:rsid w:val="0039101B"/>
    <w:rsid w:val="003910D8"/>
    <w:rsid w:val="00391491"/>
    <w:rsid w:val="003916F0"/>
    <w:rsid w:val="0039171C"/>
    <w:rsid w:val="00391812"/>
    <w:rsid w:val="00391AAD"/>
    <w:rsid w:val="00391C3D"/>
    <w:rsid w:val="00392079"/>
    <w:rsid w:val="0039215E"/>
    <w:rsid w:val="003921DA"/>
    <w:rsid w:val="00392200"/>
    <w:rsid w:val="003922F6"/>
    <w:rsid w:val="00392391"/>
    <w:rsid w:val="00392A29"/>
    <w:rsid w:val="00392C39"/>
    <w:rsid w:val="00392D86"/>
    <w:rsid w:val="00393036"/>
    <w:rsid w:val="0039310C"/>
    <w:rsid w:val="003931DF"/>
    <w:rsid w:val="00393233"/>
    <w:rsid w:val="003932AB"/>
    <w:rsid w:val="00393427"/>
    <w:rsid w:val="0039353E"/>
    <w:rsid w:val="0039376C"/>
    <w:rsid w:val="0039410E"/>
    <w:rsid w:val="003943C1"/>
    <w:rsid w:val="003943EC"/>
    <w:rsid w:val="00394A28"/>
    <w:rsid w:val="00394B31"/>
    <w:rsid w:val="00394B34"/>
    <w:rsid w:val="00394B7E"/>
    <w:rsid w:val="00394C18"/>
    <w:rsid w:val="00394E76"/>
    <w:rsid w:val="00394E7A"/>
    <w:rsid w:val="0039512D"/>
    <w:rsid w:val="0039515D"/>
    <w:rsid w:val="0039518A"/>
    <w:rsid w:val="003951AD"/>
    <w:rsid w:val="00395B51"/>
    <w:rsid w:val="00395BB0"/>
    <w:rsid w:val="00395C80"/>
    <w:rsid w:val="00395D72"/>
    <w:rsid w:val="00395F45"/>
    <w:rsid w:val="00395FCA"/>
    <w:rsid w:val="0039626D"/>
    <w:rsid w:val="00396CA2"/>
    <w:rsid w:val="00396D81"/>
    <w:rsid w:val="00396F79"/>
    <w:rsid w:val="0039707B"/>
    <w:rsid w:val="00397456"/>
    <w:rsid w:val="0039753C"/>
    <w:rsid w:val="0039785B"/>
    <w:rsid w:val="003979CB"/>
    <w:rsid w:val="00397C7B"/>
    <w:rsid w:val="003A03C0"/>
    <w:rsid w:val="003A0D18"/>
    <w:rsid w:val="003A0E23"/>
    <w:rsid w:val="003A14EF"/>
    <w:rsid w:val="003A18D3"/>
    <w:rsid w:val="003A1C66"/>
    <w:rsid w:val="003A1F5E"/>
    <w:rsid w:val="003A21AA"/>
    <w:rsid w:val="003A2383"/>
    <w:rsid w:val="003A26A3"/>
    <w:rsid w:val="003A279F"/>
    <w:rsid w:val="003A2A42"/>
    <w:rsid w:val="003A2C95"/>
    <w:rsid w:val="003A2D78"/>
    <w:rsid w:val="003A2E3A"/>
    <w:rsid w:val="003A31E6"/>
    <w:rsid w:val="003A3261"/>
    <w:rsid w:val="003A3308"/>
    <w:rsid w:val="003A397B"/>
    <w:rsid w:val="003A3B0A"/>
    <w:rsid w:val="003A3B88"/>
    <w:rsid w:val="003A3C54"/>
    <w:rsid w:val="003A3F8C"/>
    <w:rsid w:val="003A4285"/>
    <w:rsid w:val="003A46D5"/>
    <w:rsid w:val="003A4C50"/>
    <w:rsid w:val="003A540A"/>
    <w:rsid w:val="003A5547"/>
    <w:rsid w:val="003A57AF"/>
    <w:rsid w:val="003A57DF"/>
    <w:rsid w:val="003A57F0"/>
    <w:rsid w:val="003A5B51"/>
    <w:rsid w:val="003A5C55"/>
    <w:rsid w:val="003A5DAF"/>
    <w:rsid w:val="003A5F93"/>
    <w:rsid w:val="003A65B5"/>
    <w:rsid w:val="003A6619"/>
    <w:rsid w:val="003A6778"/>
    <w:rsid w:val="003A6968"/>
    <w:rsid w:val="003A6ABA"/>
    <w:rsid w:val="003A6C21"/>
    <w:rsid w:val="003A6DF7"/>
    <w:rsid w:val="003A6E5B"/>
    <w:rsid w:val="003A6EA1"/>
    <w:rsid w:val="003A6F35"/>
    <w:rsid w:val="003A705E"/>
    <w:rsid w:val="003A70AB"/>
    <w:rsid w:val="003A7BEA"/>
    <w:rsid w:val="003A7CD2"/>
    <w:rsid w:val="003A7D32"/>
    <w:rsid w:val="003A7F9F"/>
    <w:rsid w:val="003B003C"/>
    <w:rsid w:val="003B018B"/>
    <w:rsid w:val="003B076C"/>
    <w:rsid w:val="003B0C3A"/>
    <w:rsid w:val="003B112D"/>
    <w:rsid w:val="003B117B"/>
    <w:rsid w:val="003B1253"/>
    <w:rsid w:val="003B1600"/>
    <w:rsid w:val="003B1802"/>
    <w:rsid w:val="003B1BA0"/>
    <w:rsid w:val="003B1C6D"/>
    <w:rsid w:val="003B1F58"/>
    <w:rsid w:val="003B2352"/>
    <w:rsid w:val="003B257A"/>
    <w:rsid w:val="003B2688"/>
    <w:rsid w:val="003B28A9"/>
    <w:rsid w:val="003B2C26"/>
    <w:rsid w:val="003B2C9E"/>
    <w:rsid w:val="003B2F53"/>
    <w:rsid w:val="003B2FF0"/>
    <w:rsid w:val="003B303A"/>
    <w:rsid w:val="003B3050"/>
    <w:rsid w:val="003B32D3"/>
    <w:rsid w:val="003B38DE"/>
    <w:rsid w:val="003B38F9"/>
    <w:rsid w:val="003B39CA"/>
    <w:rsid w:val="003B45EB"/>
    <w:rsid w:val="003B474D"/>
    <w:rsid w:val="003B4779"/>
    <w:rsid w:val="003B47D5"/>
    <w:rsid w:val="003B4B84"/>
    <w:rsid w:val="003B4D6E"/>
    <w:rsid w:val="003B4EFD"/>
    <w:rsid w:val="003B4F48"/>
    <w:rsid w:val="003B517B"/>
    <w:rsid w:val="003B5B66"/>
    <w:rsid w:val="003B5D56"/>
    <w:rsid w:val="003B6263"/>
    <w:rsid w:val="003B67CE"/>
    <w:rsid w:val="003B6930"/>
    <w:rsid w:val="003B7072"/>
    <w:rsid w:val="003B71E5"/>
    <w:rsid w:val="003B7202"/>
    <w:rsid w:val="003B734C"/>
    <w:rsid w:val="003B7786"/>
    <w:rsid w:val="003B77AB"/>
    <w:rsid w:val="003B7A06"/>
    <w:rsid w:val="003C02F9"/>
    <w:rsid w:val="003C0369"/>
    <w:rsid w:val="003C0643"/>
    <w:rsid w:val="003C0CC2"/>
    <w:rsid w:val="003C11AA"/>
    <w:rsid w:val="003C1304"/>
    <w:rsid w:val="003C1759"/>
    <w:rsid w:val="003C19B1"/>
    <w:rsid w:val="003C1B34"/>
    <w:rsid w:val="003C1DBD"/>
    <w:rsid w:val="003C1E22"/>
    <w:rsid w:val="003C1F48"/>
    <w:rsid w:val="003C20AC"/>
    <w:rsid w:val="003C2169"/>
    <w:rsid w:val="003C25FB"/>
    <w:rsid w:val="003C289C"/>
    <w:rsid w:val="003C2AAA"/>
    <w:rsid w:val="003C3219"/>
    <w:rsid w:val="003C3889"/>
    <w:rsid w:val="003C3E05"/>
    <w:rsid w:val="003C3EE0"/>
    <w:rsid w:val="003C419D"/>
    <w:rsid w:val="003C41C3"/>
    <w:rsid w:val="003C429E"/>
    <w:rsid w:val="003C4398"/>
    <w:rsid w:val="003C453B"/>
    <w:rsid w:val="003C45A2"/>
    <w:rsid w:val="003C4863"/>
    <w:rsid w:val="003C4AF8"/>
    <w:rsid w:val="003C4C3B"/>
    <w:rsid w:val="003C4DDC"/>
    <w:rsid w:val="003C4DF9"/>
    <w:rsid w:val="003C4EE1"/>
    <w:rsid w:val="003C4F1E"/>
    <w:rsid w:val="003C4F31"/>
    <w:rsid w:val="003C4F55"/>
    <w:rsid w:val="003C53D3"/>
    <w:rsid w:val="003C54E0"/>
    <w:rsid w:val="003C571F"/>
    <w:rsid w:val="003C5A83"/>
    <w:rsid w:val="003C5AD2"/>
    <w:rsid w:val="003C5AF3"/>
    <w:rsid w:val="003C616B"/>
    <w:rsid w:val="003C6303"/>
    <w:rsid w:val="003C64AA"/>
    <w:rsid w:val="003C6781"/>
    <w:rsid w:val="003C6969"/>
    <w:rsid w:val="003C6BBA"/>
    <w:rsid w:val="003C6BC1"/>
    <w:rsid w:val="003C6FBE"/>
    <w:rsid w:val="003C700C"/>
    <w:rsid w:val="003C7030"/>
    <w:rsid w:val="003C7123"/>
    <w:rsid w:val="003C71CC"/>
    <w:rsid w:val="003C7573"/>
    <w:rsid w:val="003C793E"/>
    <w:rsid w:val="003C7BBA"/>
    <w:rsid w:val="003D02DD"/>
    <w:rsid w:val="003D02EB"/>
    <w:rsid w:val="003D0728"/>
    <w:rsid w:val="003D0958"/>
    <w:rsid w:val="003D0C76"/>
    <w:rsid w:val="003D0FD6"/>
    <w:rsid w:val="003D0FF1"/>
    <w:rsid w:val="003D105C"/>
    <w:rsid w:val="003D1624"/>
    <w:rsid w:val="003D1C77"/>
    <w:rsid w:val="003D1DE7"/>
    <w:rsid w:val="003D1EC9"/>
    <w:rsid w:val="003D204C"/>
    <w:rsid w:val="003D249C"/>
    <w:rsid w:val="003D25CA"/>
    <w:rsid w:val="003D2791"/>
    <w:rsid w:val="003D2CBA"/>
    <w:rsid w:val="003D3369"/>
    <w:rsid w:val="003D371A"/>
    <w:rsid w:val="003D394A"/>
    <w:rsid w:val="003D3AB8"/>
    <w:rsid w:val="003D3E16"/>
    <w:rsid w:val="003D41DD"/>
    <w:rsid w:val="003D4552"/>
    <w:rsid w:val="003D4589"/>
    <w:rsid w:val="003D46A9"/>
    <w:rsid w:val="003D479E"/>
    <w:rsid w:val="003D4B6B"/>
    <w:rsid w:val="003D4B92"/>
    <w:rsid w:val="003D4BC8"/>
    <w:rsid w:val="003D4BF7"/>
    <w:rsid w:val="003D507B"/>
    <w:rsid w:val="003D5341"/>
    <w:rsid w:val="003D56BA"/>
    <w:rsid w:val="003D59DD"/>
    <w:rsid w:val="003D5B1F"/>
    <w:rsid w:val="003D5B93"/>
    <w:rsid w:val="003D6455"/>
    <w:rsid w:val="003D647C"/>
    <w:rsid w:val="003D6527"/>
    <w:rsid w:val="003D6569"/>
    <w:rsid w:val="003D660A"/>
    <w:rsid w:val="003D674E"/>
    <w:rsid w:val="003D6757"/>
    <w:rsid w:val="003D68F3"/>
    <w:rsid w:val="003D6A8B"/>
    <w:rsid w:val="003D6C5C"/>
    <w:rsid w:val="003D6D88"/>
    <w:rsid w:val="003D6EF6"/>
    <w:rsid w:val="003D7019"/>
    <w:rsid w:val="003D705C"/>
    <w:rsid w:val="003D708B"/>
    <w:rsid w:val="003D7117"/>
    <w:rsid w:val="003D7302"/>
    <w:rsid w:val="003D7324"/>
    <w:rsid w:val="003D747F"/>
    <w:rsid w:val="003D75BA"/>
    <w:rsid w:val="003D78FF"/>
    <w:rsid w:val="003D7FB6"/>
    <w:rsid w:val="003E01C8"/>
    <w:rsid w:val="003E063C"/>
    <w:rsid w:val="003E0669"/>
    <w:rsid w:val="003E0883"/>
    <w:rsid w:val="003E09D6"/>
    <w:rsid w:val="003E0BB0"/>
    <w:rsid w:val="003E0CCE"/>
    <w:rsid w:val="003E1081"/>
    <w:rsid w:val="003E119A"/>
    <w:rsid w:val="003E12CA"/>
    <w:rsid w:val="003E1386"/>
    <w:rsid w:val="003E1A7D"/>
    <w:rsid w:val="003E1CA4"/>
    <w:rsid w:val="003E220B"/>
    <w:rsid w:val="003E25AB"/>
    <w:rsid w:val="003E284A"/>
    <w:rsid w:val="003E2F23"/>
    <w:rsid w:val="003E2FC4"/>
    <w:rsid w:val="003E349D"/>
    <w:rsid w:val="003E366A"/>
    <w:rsid w:val="003E371E"/>
    <w:rsid w:val="003E3851"/>
    <w:rsid w:val="003E3EED"/>
    <w:rsid w:val="003E43A3"/>
    <w:rsid w:val="003E4892"/>
    <w:rsid w:val="003E48F2"/>
    <w:rsid w:val="003E522D"/>
    <w:rsid w:val="003E5563"/>
    <w:rsid w:val="003E5AAC"/>
    <w:rsid w:val="003E5B3E"/>
    <w:rsid w:val="003E5BF6"/>
    <w:rsid w:val="003E5C81"/>
    <w:rsid w:val="003E5CBD"/>
    <w:rsid w:val="003E64DE"/>
    <w:rsid w:val="003E655D"/>
    <w:rsid w:val="003E68F8"/>
    <w:rsid w:val="003E6966"/>
    <w:rsid w:val="003E69E0"/>
    <w:rsid w:val="003E6A23"/>
    <w:rsid w:val="003E6AD4"/>
    <w:rsid w:val="003E6E4D"/>
    <w:rsid w:val="003E7027"/>
    <w:rsid w:val="003E738A"/>
    <w:rsid w:val="003E7431"/>
    <w:rsid w:val="003E7865"/>
    <w:rsid w:val="003E78D5"/>
    <w:rsid w:val="003E7C3A"/>
    <w:rsid w:val="003E7D13"/>
    <w:rsid w:val="003F0016"/>
    <w:rsid w:val="003F011B"/>
    <w:rsid w:val="003F0273"/>
    <w:rsid w:val="003F02D9"/>
    <w:rsid w:val="003F0447"/>
    <w:rsid w:val="003F0522"/>
    <w:rsid w:val="003F0570"/>
    <w:rsid w:val="003F073C"/>
    <w:rsid w:val="003F0849"/>
    <w:rsid w:val="003F08AF"/>
    <w:rsid w:val="003F0A61"/>
    <w:rsid w:val="003F0C5B"/>
    <w:rsid w:val="003F0CC1"/>
    <w:rsid w:val="003F0D2F"/>
    <w:rsid w:val="003F0DF5"/>
    <w:rsid w:val="003F1290"/>
    <w:rsid w:val="003F143E"/>
    <w:rsid w:val="003F1650"/>
    <w:rsid w:val="003F17C6"/>
    <w:rsid w:val="003F186B"/>
    <w:rsid w:val="003F18B3"/>
    <w:rsid w:val="003F19CA"/>
    <w:rsid w:val="003F1BE3"/>
    <w:rsid w:val="003F1C04"/>
    <w:rsid w:val="003F1C45"/>
    <w:rsid w:val="003F1CE1"/>
    <w:rsid w:val="003F1EB8"/>
    <w:rsid w:val="003F1F0E"/>
    <w:rsid w:val="003F225A"/>
    <w:rsid w:val="003F313D"/>
    <w:rsid w:val="003F3366"/>
    <w:rsid w:val="003F36D9"/>
    <w:rsid w:val="003F37FD"/>
    <w:rsid w:val="003F3925"/>
    <w:rsid w:val="003F437B"/>
    <w:rsid w:val="003F45EF"/>
    <w:rsid w:val="003F4689"/>
    <w:rsid w:val="003F473D"/>
    <w:rsid w:val="003F4767"/>
    <w:rsid w:val="003F48B5"/>
    <w:rsid w:val="003F4C60"/>
    <w:rsid w:val="003F5043"/>
    <w:rsid w:val="003F55A9"/>
    <w:rsid w:val="003F55F5"/>
    <w:rsid w:val="003F5871"/>
    <w:rsid w:val="003F5E32"/>
    <w:rsid w:val="003F5E7D"/>
    <w:rsid w:val="003F6075"/>
    <w:rsid w:val="003F6156"/>
    <w:rsid w:val="003F6386"/>
    <w:rsid w:val="003F642E"/>
    <w:rsid w:val="003F6464"/>
    <w:rsid w:val="003F6CE4"/>
    <w:rsid w:val="003F6FA7"/>
    <w:rsid w:val="003F700A"/>
    <w:rsid w:val="003F71C1"/>
    <w:rsid w:val="003F7818"/>
    <w:rsid w:val="003F7917"/>
    <w:rsid w:val="003F7C40"/>
    <w:rsid w:val="003F7CC3"/>
    <w:rsid w:val="003F7EC6"/>
    <w:rsid w:val="004000AE"/>
    <w:rsid w:val="004000C4"/>
    <w:rsid w:val="0040030F"/>
    <w:rsid w:val="00400363"/>
    <w:rsid w:val="004005A6"/>
    <w:rsid w:val="004005F0"/>
    <w:rsid w:val="00400B2F"/>
    <w:rsid w:val="00400B65"/>
    <w:rsid w:val="00400C4E"/>
    <w:rsid w:val="00401170"/>
    <w:rsid w:val="004013FA"/>
    <w:rsid w:val="00401769"/>
    <w:rsid w:val="004017AA"/>
    <w:rsid w:val="00401D39"/>
    <w:rsid w:val="00401D4F"/>
    <w:rsid w:val="00401EBD"/>
    <w:rsid w:val="00402149"/>
    <w:rsid w:val="004021E3"/>
    <w:rsid w:val="0040228C"/>
    <w:rsid w:val="004024C6"/>
    <w:rsid w:val="004028C0"/>
    <w:rsid w:val="00402981"/>
    <w:rsid w:val="00402A60"/>
    <w:rsid w:val="00402CE4"/>
    <w:rsid w:val="00403030"/>
    <w:rsid w:val="0040316B"/>
    <w:rsid w:val="00403308"/>
    <w:rsid w:val="004033A4"/>
    <w:rsid w:val="0040356A"/>
    <w:rsid w:val="00403865"/>
    <w:rsid w:val="00403E67"/>
    <w:rsid w:val="00403FB2"/>
    <w:rsid w:val="004040CF"/>
    <w:rsid w:val="004044FE"/>
    <w:rsid w:val="00404502"/>
    <w:rsid w:val="0040461C"/>
    <w:rsid w:val="00404C8F"/>
    <w:rsid w:val="00404E11"/>
    <w:rsid w:val="00404E6E"/>
    <w:rsid w:val="004052EE"/>
    <w:rsid w:val="00405326"/>
    <w:rsid w:val="00405B23"/>
    <w:rsid w:val="00405BE1"/>
    <w:rsid w:val="00405D61"/>
    <w:rsid w:val="00405F2B"/>
    <w:rsid w:val="00405F90"/>
    <w:rsid w:val="004066E6"/>
    <w:rsid w:val="00406885"/>
    <w:rsid w:val="00406C32"/>
    <w:rsid w:val="00406C48"/>
    <w:rsid w:val="00406C69"/>
    <w:rsid w:val="00406F34"/>
    <w:rsid w:val="00406F99"/>
    <w:rsid w:val="0040702C"/>
    <w:rsid w:val="00407156"/>
    <w:rsid w:val="004071E8"/>
    <w:rsid w:val="00407295"/>
    <w:rsid w:val="0040783E"/>
    <w:rsid w:val="00407AA3"/>
    <w:rsid w:val="00407DE9"/>
    <w:rsid w:val="00407F9E"/>
    <w:rsid w:val="00410403"/>
    <w:rsid w:val="00410A66"/>
    <w:rsid w:val="00410CD4"/>
    <w:rsid w:val="00410D80"/>
    <w:rsid w:val="00410EE5"/>
    <w:rsid w:val="0041111C"/>
    <w:rsid w:val="00411272"/>
    <w:rsid w:val="00411336"/>
    <w:rsid w:val="00411725"/>
    <w:rsid w:val="004119F2"/>
    <w:rsid w:val="00411CB7"/>
    <w:rsid w:val="00411ED3"/>
    <w:rsid w:val="00411EDD"/>
    <w:rsid w:val="00412053"/>
    <w:rsid w:val="0041215E"/>
    <w:rsid w:val="0041299E"/>
    <w:rsid w:val="00412DAF"/>
    <w:rsid w:val="00412E00"/>
    <w:rsid w:val="00412EA8"/>
    <w:rsid w:val="00412F69"/>
    <w:rsid w:val="00413801"/>
    <w:rsid w:val="00413C1F"/>
    <w:rsid w:val="004142B4"/>
    <w:rsid w:val="004142C6"/>
    <w:rsid w:val="004142F8"/>
    <w:rsid w:val="0041446E"/>
    <w:rsid w:val="004144EA"/>
    <w:rsid w:val="00414DEE"/>
    <w:rsid w:val="00414E76"/>
    <w:rsid w:val="00414E86"/>
    <w:rsid w:val="00414EAB"/>
    <w:rsid w:val="004151E8"/>
    <w:rsid w:val="0041522F"/>
    <w:rsid w:val="004153E1"/>
    <w:rsid w:val="004156CF"/>
    <w:rsid w:val="00415849"/>
    <w:rsid w:val="0041598E"/>
    <w:rsid w:val="004159B9"/>
    <w:rsid w:val="00415A77"/>
    <w:rsid w:val="00415CA6"/>
    <w:rsid w:val="00415FD7"/>
    <w:rsid w:val="00416135"/>
    <w:rsid w:val="004163E7"/>
    <w:rsid w:val="00416469"/>
    <w:rsid w:val="004164CA"/>
    <w:rsid w:val="00416868"/>
    <w:rsid w:val="00416A80"/>
    <w:rsid w:val="00416D6C"/>
    <w:rsid w:val="00416D8B"/>
    <w:rsid w:val="00416E51"/>
    <w:rsid w:val="00416F6B"/>
    <w:rsid w:val="00417115"/>
    <w:rsid w:val="004171D5"/>
    <w:rsid w:val="00417242"/>
    <w:rsid w:val="0041776C"/>
    <w:rsid w:val="00417803"/>
    <w:rsid w:val="00417A17"/>
    <w:rsid w:val="00417D82"/>
    <w:rsid w:val="00420090"/>
    <w:rsid w:val="00420113"/>
    <w:rsid w:val="004201D1"/>
    <w:rsid w:val="0042026E"/>
    <w:rsid w:val="00420331"/>
    <w:rsid w:val="004204DE"/>
    <w:rsid w:val="00420762"/>
    <w:rsid w:val="00420952"/>
    <w:rsid w:val="00420C7E"/>
    <w:rsid w:val="00420E10"/>
    <w:rsid w:val="00420F41"/>
    <w:rsid w:val="004211F5"/>
    <w:rsid w:val="0042149C"/>
    <w:rsid w:val="004214F5"/>
    <w:rsid w:val="00421780"/>
    <w:rsid w:val="004218CB"/>
    <w:rsid w:val="00421A2F"/>
    <w:rsid w:val="00421B13"/>
    <w:rsid w:val="00422249"/>
    <w:rsid w:val="0042224B"/>
    <w:rsid w:val="00422915"/>
    <w:rsid w:val="00422BEC"/>
    <w:rsid w:val="00422EA2"/>
    <w:rsid w:val="00422EA5"/>
    <w:rsid w:val="00423118"/>
    <w:rsid w:val="004232E7"/>
    <w:rsid w:val="004238AE"/>
    <w:rsid w:val="004239AC"/>
    <w:rsid w:val="00423AE9"/>
    <w:rsid w:val="00423B69"/>
    <w:rsid w:val="00423BDE"/>
    <w:rsid w:val="00423C27"/>
    <w:rsid w:val="00424461"/>
    <w:rsid w:val="004244B4"/>
    <w:rsid w:val="00424790"/>
    <w:rsid w:val="00424860"/>
    <w:rsid w:val="004248D7"/>
    <w:rsid w:val="00424C52"/>
    <w:rsid w:val="00424CBF"/>
    <w:rsid w:val="00424D4B"/>
    <w:rsid w:val="00424DF1"/>
    <w:rsid w:val="004250DF"/>
    <w:rsid w:val="004250E1"/>
    <w:rsid w:val="0042550D"/>
    <w:rsid w:val="0042558F"/>
    <w:rsid w:val="00425BD4"/>
    <w:rsid w:val="00425C70"/>
    <w:rsid w:val="00425D91"/>
    <w:rsid w:val="00425DEA"/>
    <w:rsid w:val="0042602F"/>
    <w:rsid w:val="00426148"/>
    <w:rsid w:val="0042637E"/>
    <w:rsid w:val="00426487"/>
    <w:rsid w:val="004269B4"/>
    <w:rsid w:val="00426AF7"/>
    <w:rsid w:val="00426B31"/>
    <w:rsid w:val="00426C04"/>
    <w:rsid w:val="00426C05"/>
    <w:rsid w:val="00426C12"/>
    <w:rsid w:val="00426CB9"/>
    <w:rsid w:val="00426EF6"/>
    <w:rsid w:val="00426F62"/>
    <w:rsid w:val="004271BE"/>
    <w:rsid w:val="004272DC"/>
    <w:rsid w:val="004276FE"/>
    <w:rsid w:val="00427824"/>
    <w:rsid w:val="00427D52"/>
    <w:rsid w:val="00430037"/>
    <w:rsid w:val="004300BD"/>
    <w:rsid w:val="00430369"/>
    <w:rsid w:val="0043084D"/>
    <w:rsid w:val="0043092E"/>
    <w:rsid w:val="00430C69"/>
    <w:rsid w:val="00430D38"/>
    <w:rsid w:val="00430E28"/>
    <w:rsid w:val="0043151E"/>
    <w:rsid w:val="004317FC"/>
    <w:rsid w:val="0043204C"/>
    <w:rsid w:val="0043211F"/>
    <w:rsid w:val="004324FB"/>
    <w:rsid w:val="00432668"/>
    <w:rsid w:val="004327FA"/>
    <w:rsid w:val="004328E4"/>
    <w:rsid w:val="004329BD"/>
    <w:rsid w:val="00432A22"/>
    <w:rsid w:val="00432B43"/>
    <w:rsid w:val="00432DBA"/>
    <w:rsid w:val="004330BB"/>
    <w:rsid w:val="004331BF"/>
    <w:rsid w:val="004332D7"/>
    <w:rsid w:val="004334A7"/>
    <w:rsid w:val="0043370F"/>
    <w:rsid w:val="00433C46"/>
    <w:rsid w:val="00434469"/>
    <w:rsid w:val="00434535"/>
    <w:rsid w:val="00434680"/>
    <w:rsid w:val="00434688"/>
    <w:rsid w:val="00434B99"/>
    <w:rsid w:val="00434BBC"/>
    <w:rsid w:val="00434D64"/>
    <w:rsid w:val="00435255"/>
    <w:rsid w:val="004354D3"/>
    <w:rsid w:val="0043551C"/>
    <w:rsid w:val="0043570E"/>
    <w:rsid w:val="0043575F"/>
    <w:rsid w:val="00435DC3"/>
    <w:rsid w:val="00436348"/>
    <w:rsid w:val="004365BC"/>
    <w:rsid w:val="004365BE"/>
    <w:rsid w:val="00436E08"/>
    <w:rsid w:val="00436E63"/>
    <w:rsid w:val="00436EAD"/>
    <w:rsid w:val="00437137"/>
    <w:rsid w:val="00437488"/>
    <w:rsid w:val="00437921"/>
    <w:rsid w:val="00437A6C"/>
    <w:rsid w:val="00437B30"/>
    <w:rsid w:val="00437B3C"/>
    <w:rsid w:val="00440206"/>
    <w:rsid w:val="004403EA"/>
    <w:rsid w:val="00440618"/>
    <w:rsid w:val="00440699"/>
    <w:rsid w:val="004407C5"/>
    <w:rsid w:val="00440972"/>
    <w:rsid w:val="00440C14"/>
    <w:rsid w:val="00440CA8"/>
    <w:rsid w:val="00441ECF"/>
    <w:rsid w:val="00441F25"/>
    <w:rsid w:val="00442078"/>
    <w:rsid w:val="00442092"/>
    <w:rsid w:val="00442152"/>
    <w:rsid w:val="004422DA"/>
    <w:rsid w:val="004423F3"/>
    <w:rsid w:val="004424AC"/>
    <w:rsid w:val="004426C0"/>
    <w:rsid w:val="004428A9"/>
    <w:rsid w:val="0044292B"/>
    <w:rsid w:val="00442E23"/>
    <w:rsid w:val="004430EF"/>
    <w:rsid w:val="004433F4"/>
    <w:rsid w:val="0044356F"/>
    <w:rsid w:val="004435E1"/>
    <w:rsid w:val="00443BA1"/>
    <w:rsid w:val="00443CA7"/>
    <w:rsid w:val="00444156"/>
    <w:rsid w:val="00444466"/>
    <w:rsid w:val="00444B13"/>
    <w:rsid w:val="00445108"/>
    <w:rsid w:val="004458DF"/>
    <w:rsid w:val="00445A34"/>
    <w:rsid w:val="00445AB6"/>
    <w:rsid w:val="00445B2B"/>
    <w:rsid w:val="00445CA7"/>
    <w:rsid w:val="00445DC3"/>
    <w:rsid w:val="0044613A"/>
    <w:rsid w:val="004462CE"/>
    <w:rsid w:val="00446421"/>
    <w:rsid w:val="00446A40"/>
    <w:rsid w:val="00446D44"/>
    <w:rsid w:val="00446DF7"/>
    <w:rsid w:val="00446E85"/>
    <w:rsid w:val="00446F17"/>
    <w:rsid w:val="00446F67"/>
    <w:rsid w:val="00447215"/>
    <w:rsid w:val="004472B4"/>
    <w:rsid w:val="0044748F"/>
    <w:rsid w:val="0044754F"/>
    <w:rsid w:val="00447553"/>
    <w:rsid w:val="0044766B"/>
    <w:rsid w:val="00447869"/>
    <w:rsid w:val="00447883"/>
    <w:rsid w:val="004478B6"/>
    <w:rsid w:val="004479BC"/>
    <w:rsid w:val="00447AA3"/>
    <w:rsid w:val="00447FA9"/>
    <w:rsid w:val="004506A7"/>
    <w:rsid w:val="00450947"/>
    <w:rsid w:val="0045099A"/>
    <w:rsid w:val="00451095"/>
    <w:rsid w:val="00451709"/>
    <w:rsid w:val="004518E1"/>
    <w:rsid w:val="004519E3"/>
    <w:rsid w:val="00451B44"/>
    <w:rsid w:val="00451B9A"/>
    <w:rsid w:val="00451E70"/>
    <w:rsid w:val="00452AF4"/>
    <w:rsid w:val="00452B41"/>
    <w:rsid w:val="00452C6A"/>
    <w:rsid w:val="00452C73"/>
    <w:rsid w:val="00452CA2"/>
    <w:rsid w:val="00452F67"/>
    <w:rsid w:val="00452FF5"/>
    <w:rsid w:val="0045331C"/>
    <w:rsid w:val="0045341E"/>
    <w:rsid w:val="0045371F"/>
    <w:rsid w:val="004538C3"/>
    <w:rsid w:val="00453BBD"/>
    <w:rsid w:val="00454726"/>
    <w:rsid w:val="00454BE5"/>
    <w:rsid w:val="00454D1A"/>
    <w:rsid w:val="00454DF2"/>
    <w:rsid w:val="00455015"/>
    <w:rsid w:val="00455238"/>
    <w:rsid w:val="00455251"/>
    <w:rsid w:val="004553D8"/>
    <w:rsid w:val="00455479"/>
    <w:rsid w:val="00455973"/>
    <w:rsid w:val="00455B06"/>
    <w:rsid w:val="00455DB2"/>
    <w:rsid w:val="00456133"/>
    <w:rsid w:val="00456394"/>
    <w:rsid w:val="00456597"/>
    <w:rsid w:val="00456A63"/>
    <w:rsid w:val="00456C84"/>
    <w:rsid w:val="00456FDC"/>
    <w:rsid w:val="004573EB"/>
    <w:rsid w:val="00457483"/>
    <w:rsid w:val="004574E7"/>
    <w:rsid w:val="00457506"/>
    <w:rsid w:val="00457628"/>
    <w:rsid w:val="004576F4"/>
    <w:rsid w:val="00457B13"/>
    <w:rsid w:val="00457D04"/>
    <w:rsid w:val="00460003"/>
    <w:rsid w:val="004601A1"/>
    <w:rsid w:val="00460304"/>
    <w:rsid w:val="00460496"/>
    <w:rsid w:val="004604D0"/>
    <w:rsid w:val="0046057E"/>
    <w:rsid w:val="004607D5"/>
    <w:rsid w:val="00460851"/>
    <w:rsid w:val="00460ABA"/>
    <w:rsid w:val="004613C0"/>
    <w:rsid w:val="0046162D"/>
    <w:rsid w:val="00461753"/>
    <w:rsid w:val="004617FB"/>
    <w:rsid w:val="00461CA3"/>
    <w:rsid w:val="004622B5"/>
    <w:rsid w:val="004625CE"/>
    <w:rsid w:val="0046271B"/>
    <w:rsid w:val="004627E1"/>
    <w:rsid w:val="00462CE1"/>
    <w:rsid w:val="00462F8A"/>
    <w:rsid w:val="00463386"/>
    <w:rsid w:val="00463405"/>
    <w:rsid w:val="00463470"/>
    <w:rsid w:val="00463662"/>
    <w:rsid w:val="004636AC"/>
    <w:rsid w:val="004636DF"/>
    <w:rsid w:val="00463BAC"/>
    <w:rsid w:val="0046407C"/>
    <w:rsid w:val="004646FB"/>
    <w:rsid w:val="00464A35"/>
    <w:rsid w:val="00465006"/>
    <w:rsid w:val="00465447"/>
    <w:rsid w:val="004658B6"/>
    <w:rsid w:val="004659E7"/>
    <w:rsid w:val="00465E8F"/>
    <w:rsid w:val="0046624A"/>
    <w:rsid w:val="004662DF"/>
    <w:rsid w:val="004666B2"/>
    <w:rsid w:val="0046673E"/>
    <w:rsid w:val="004668AF"/>
    <w:rsid w:val="00466A0D"/>
    <w:rsid w:val="00466F26"/>
    <w:rsid w:val="00467843"/>
    <w:rsid w:val="0047008D"/>
    <w:rsid w:val="00470B39"/>
    <w:rsid w:val="00470DAC"/>
    <w:rsid w:val="00470DEE"/>
    <w:rsid w:val="00470E94"/>
    <w:rsid w:val="00470FED"/>
    <w:rsid w:val="00471095"/>
    <w:rsid w:val="004711BD"/>
    <w:rsid w:val="0047173B"/>
    <w:rsid w:val="0047174D"/>
    <w:rsid w:val="00472138"/>
    <w:rsid w:val="0047255B"/>
    <w:rsid w:val="0047259E"/>
    <w:rsid w:val="0047266F"/>
    <w:rsid w:val="00472A2B"/>
    <w:rsid w:val="00472B2E"/>
    <w:rsid w:val="00472B99"/>
    <w:rsid w:val="00472C6A"/>
    <w:rsid w:val="00472C6E"/>
    <w:rsid w:val="00472D3B"/>
    <w:rsid w:val="00473417"/>
    <w:rsid w:val="0047370D"/>
    <w:rsid w:val="00473C10"/>
    <w:rsid w:val="00473E45"/>
    <w:rsid w:val="00474204"/>
    <w:rsid w:val="0047429B"/>
    <w:rsid w:val="00474428"/>
    <w:rsid w:val="004744AE"/>
    <w:rsid w:val="004744E2"/>
    <w:rsid w:val="00474619"/>
    <w:rsid w:val="0047473D"/>
    <w:rsid w:val="00474BB9"/>
    <w:rsid w:val="00475281"/>
    <w:rsid w:val="004753BC"/>
    <w:rsid w:val="004753FB"/>
    <w:rsid w:val="004756F4"/>
    <w:rsid w:val="00475CDB"/>
    <w:rsid w:val="00476240"/>
    <w:rsid w:val="00476620"/>
    <w:rsid w:val="00476A58"/>
    <w:rsid w:val="00476C74"/>
    <w:rsid w:val="00476D35"/>
    <w:rsid w:val="0047714F"/>
    <w:rsid w:val="00477AD7"/>
    <w:rsid w:val="00477C13"/>
    <w:rsid w:val="004802E9"/>
    <w:rsid w:val="00480477"/>
    <w:rsid w:val="00480F72"/>
    <w:rsid w:val="0048109E"/>
    <w:rsid w:val="004812D1"/>
    <w:rsid w:val="00481510"/>
    <w:rsid w:val="004817EC"/>
    <w:rsid w:val="00481AD2"/>
    <w:rsid w:val="00481D5A"/>
    <w:rsid w:val="00481E5A"/>
    <w:rsid w:val="0048221F"/>
    <w:rsid w:val="00482395"/>
    <w:rsid w:val="00482396"/>
    <w:rsid w:val="004829CB"/>
    <w:rsid w:val="00482CD5"/>
    <w:rsid w:val="00482DB3"/>
    <w:rsid w:val="00483102"/>
    <w:rsid w:val="004832F1"/>
    <w:rsid w:val="004836F8"/>
    <w:rsid w:val="004839A5"/>
    <w:rsid w:val="00483A0A"/>
    <w:rsid w:val="00483EA5"/>
    <w:rsid w:val="00483F98"/>
    <w:rsid w:val="00484031"/>
    <w:rsid w:val="00484088"/>
    <w:rsid w:val="0048414D"/>
    <w:rsid w:val="0048449D"/>
    <w:rsid w:val="0048487C"/>
    <w:rsid w:val="00484A53"/>
    <w:rsid w:val="00484E7B"/>
    <w:rsid w:val="00485254"/>
    <w:rsid w:val="004854F6"/>
    <w:rsid w:val="0048580F"/>
    <w:rsid w:val="00485A15"/>
    <w:rsid w:val="00485B34"/>
    <w:rsid w:val="00485BCF"/>
    <w:rsid w:val="00485BD4"/>
    <w:rsid w:val="00485D25"/>
    <w:rsid w:val="00486063"/>
    <w:rsid w:val="004861F0"/>
    <w:rsid w:val="00486935"/>
    <w:rsid w:val="004869C9"/>
    <w:rsid w:val="00486DD9"/>
    <w:rsid w:val="00486E49"/>
    <w:rsid w:val="0048726C"/>
    <w:rsid w:val="0048741A"/>
    <w:rsid w:val="004875E9"/>
    <w:rsid w:val="004878B4"/>
    <w:rsid w:val="00487DD7"/>
    <w:rsid w:val="00487E71"/>
    <w:rsid w:val="00487FDE"/>
    <w:rsid w:val="00490032"/>
    <w:rsid w:val="0049025A"/>
    <w:rsid w:val="004906D0"/>
    <w:rsid w:val="004907A3"/>
    <w:rsid w:val="004907D4"/>
    <w:rsid w:val="0049086F"/>
    <w:rsid w:val="00490BA3"/>
    <w:rsid w:val="00490DA5"/>
    <w:rsid w:val="00490E75"/>
    <w:rsid w:val="00491374"/>
    <w:rsid w:val="004914D1"/>
    <w:rsid w:val="004914D4"/>
    <w:rsid w:val="0049165B"/>
    <w:rsid w:val="00491740"/>
    <w:rsid w:val="00491CB5"/>
    <w:rsid w:val="00491D7C"/>
    <w:rsid w:val="00491DC9"/>
    <w:rsid w:val="0049218A"/>
    <w:rsid w:val="00492300"/>
    <w:rsid w:val="0049255C"/>
    <w:rsid w:val="004926E1"/>
    <w:rsid w:val="00492DA8"/>
    <w:rsid w:val="004930A4"/>
    <w:rsid w:val="004931B8"/>
    <w:rsid w:val="004931C6"/>
    <w:rsid w:val="004939C5"/>
    <w:rsid w:val="0049405C"/>
    <w:rsid w:val="004942D0"/>
    <w:rsid w:val="0049435B"/>
    <w:rsid w:val="0049460D"/>
    <w:rsid w:val="00494B2E"/>
    <w:rsid w:val="00494E77"/>
    <w:rsid w:val="00495024"/>
    <w:rsid w:val="00495217"/>
    <w:rsid w:val="00495543"/>
    <w:rsid w:val="004957D7"/>
    <w:rsid w:val="0049597F"/>
    <w:rsid w:val="00495DF5"/>
    <w:rsid w:val="0049674D"/>
    <w:rsid w:val="0049675C"/>
    <w:rsid w:val="004967A5"/>
    <w:rsid w:val="00496AEB"/>
    <w:rsid w:val="00496AF7"/>
    <w:rsid w:val="004975A8"/>
    <w:rsid w:val="00497659"/>
    <w:rsid w:val="004976D6"/>
    <w:rsid w:val="00497838"/>
    <w:rsid w:val="00497F0E"/>
    <w:rsid w:val="004A0021"/>
    <w:rsid w:val="004A0326"/>
    <w:rsid w:val="004A035D"/>
    <w:rsid w:val="004A036A"/>
    <w:rsid w:val="004A0BB9"/>
    <w:rsid w:val="004A0BD4"/>
    <w:rsid w:val="004A0D51"/>
    <w:rsid w:val="004A126B"/>
    <w:rsid w:val="004A1BCB"/>
    <w:rsid w:val="004A1DD6"/>
    <w:rsid w:val="004A1EEC"/>
    <w:rsid w:val="004A2169"/>
    <w:rsid w:val="004A2288"/>
    <w:rsid w:val="004A2DEC"/>
    <w:rsid w:val="004A2F4D"/>
    <w:rsid w:val="004A31E9"/>
    <w:rsid w:val="004A32B9"/>
    <w:rsid w:val="004A345B"/>
    <w:rsid w:val="004A36C7"/>
    <w:rsid w:val="004A3973"/>
    <w:rsid w:val="004A40F4"/>
    <w:rsid w:val="004A421B"/>
    <w:rsid w:val="004A4457"/>
    <w:rsid w:val="004A4A55"/>
    <w:rsid w:val="004A4A66"/>
    <w:rsid w:val="004A4C61"/>
    <w:rsid w:val="004A4D46"/>
    <w:rsid w:val="004A4D85"/>
    <w:rsid w:val="004A4EA4"/>
    <w:rsid w:val="004A5000"/>
    <w:rsid w:val="004A512E"/>
    <w:rsid w:val="004A5369"/>
    <w:rsid w:val="004A5379"/>
    <w:rsid w:val="004A5424"/>
    <w:rsid w:val="004A5BB7"/>
    <w:rsid w:val="004A6288"/>
    <w:rsid w:val="004A65D3"/>
    <w:rsid w:val="004A66B3"/>
    <w:rsid w:val="004A674A"/>
    <w:rsid w:val="004A6775"/>
    <w:rsid w:val="004A6FEC"/>
    <w:rsid w:val="004A7308"/>
    <w:rsid w:val="004A7632"/>
    <w:rsid w:val="004A7771"/>
    <w:rsid w:val="004A79E5"/>
    <w:rsid w:val="004A7DF1"/>
    <w:rsid w:val="004A7F3E"/>
    <w:rsid w:val="004B008F"/>
    <w:rsid w:val="004B0152"/>
    <w:rsid w:val="004B0204"/>
    <w:rsid w:val="004B0398"/>
    <w:rsid w:val="004B04AC"/>
    <w:rsid w:val="004B0510"/>
    <w:rsid w:val="004B0657"/>
    <w:rsid w:val="004B089F"/>
    <w:rsid w:val="004B097F"/>
    <w:rsid w:val="004B0BDF"/>
    <w:rsid w:val="004B0C56"/>
    <w:rsid w:val="004B0F5D"/>
    <w:rsid w:val="004B1579"/>
    <w:rsid w:val="004B1700"/>
    <w:rsid w:val="004B19CB"/>
    <w:rsid w:val="004B1BCB"/>
    <w:rsid w:val="004B2165"/>
    <w:rsid w:val="004B24EC"/>
    <w:rsid w:val="004B253F"/>
    <w:rsid w:val="004B27BD"/>
    <w:rsid w:val="004B28B9"/>
    <w:rsid w:val="004B28F5"/>
    <w:rsid w:val="004B2B97"/>
    <w:rsid w:val="004B2F70"/>
    <w:rsid w:val="004B3262"/>
    <w:rsid w:val="004B3388"/>
    <w:rsid w:val="004B34C5"/>
    <w:rsid w:val="004B350A"/>
    <w:rsid w:val="004B36F5"/>
    <w:rsid w:val="004B3FEC"/>
    <w:rsid w:val="004B42FF"/>
    <w:rsid w:val="004B4464"/>
    <w:rsid w:val="004B46FE"/>
    <w:rsid w:val="004B4838"/>
    <w:rsid w:val="004B4ACA"/>
    <w:rsid w:val="004B4B66"/>
    <w:rsid w:val="004B4C65"/>
    <w:rsid w:val="004B4CBB"/>
    <w:rsid w:val="004B4D18"/>
    <w:rsid w:val="004B50AC"/>
    <w:rsid w:val="004B51D7"/>
    <w:rsid w:val="004B5219"/>
    <w:rsid w:val="004B53A0"/>
    <w:rsid w:val="004B53E3"/>
    <w:rsid w:val="004B53F2"/>
    <w:rsid w:val="004B557F"/>
    <w:rsid w:val="004B57CD"/>
    <w:rsid w:val="004B57D0"/>
    <w:rsid w:val="004B5870"/>
    <w:rsid w:val="004B5A10"/>
    <w:rsid w:val="004B5B02"/>
    <w:rsid w:val="004B5C00"/>
    <w:rsid w:val="004B5CE3"/>
    <w:rsid w:val="004B5CF0"/>
    <w:rsid w:val="004B5F10"/>
    <w:rsid w:val="004B6043"/>
    <w:rsid w:val="004B622D"/>
    <w:rsid w:val="004B62AC"/>
    <w:rsid w:val="004B6700"/>
    <w:rsid w:val="004B6751"/>
    <w:rsid w:val="004B685B"/>
    <w:rsid w:val="004B6C5A"/>
    <w:rsid w:val="004B6F8D"/>
    <w:rsid w:val="004B6FB8"/>
    <w:rsid w:val="004B71EE"/>
    <w:rsid w:val="004B73CF"/>
    <w:rsid w:val="004B740E"/>
    <w:rsid w:val="004B7B5C"/>
    <w:rsid w:val="004B7BBD"/>
    <w:rsid w:val="004B7CEC"/>
    <w:rsid w:val="004B7E5B"/>
    <w:rsid w:val="004B7ED4"/>
    <w:rsid w:val="004C0365"/>
    <w:rsid w:val="004C0601"/>
    <w:rsid w:val="004C0B66"/>
    <w:rsid w:val="004C0F54"/>
    <w:rsid w:val="004C110C"/>
    <w:rsid w:val="004C1263"/>
    <w:rsid w:val="004C1447"/>
    <w:rsid w:val="004C1D63"/>
    <w:rsid w:val="004C1DFE"/>
    <w:rsid w:val="004C1FF6"/>
    <w:rsid w:val="004C2335"/>
    <w:rsid w:val="004C247C"/>
    <w:rsid w:val="004C2A90"/>
    <w:rsid w:val="004C2BEA"/>
    <w:rsid w:val="004C2CE8"/>
    <w:rsid w:val="004C2D2A"/>
    <w:rsid w:val="004C2DA4"/>
    <w:rsid w:val="004C31A1"/>
    <w:rsid w:val="004C336D"/>
    <w:rsid w:val="004C34E4"/>
    <w:rsid w:val="004C38D9"/>
    <w:rsid w:val="004C3A51"/>
    <w:rsid w:val="004C3C38"/>
    <w:rsid w:val="004C3CE2"/>
    <w:rsid w:val="004C3E54"/>
    <w:rsid w:val="004C4557"/>
    <w:rsid w:val="004C4802"/>
    <w:rsid w:val="004C4A99"/>
    <w:rsid w:val="004C4B5F"/>
    <w:rsid w:val="004C4BAE"/>
    <w:rsid w:val="004C4E93"/>
    <w:rsid w:val="004C4EEF"/>
    <w:rsid w:val="004C4FA1"/>
    <w:rsid w:val="004C51EC"/>
    <w:rsid w:val="004C56F2"/>
    <w:rsid w:val="004C573E"/>
    <w:rsid w:val="004C5A33"/>
    <w:rsid w:val="004C5B79"/>
    <w:rsid w:val="004C5C85"/>
    <w:rsid w:val="004C62EA"/>
    <w:rsid w:val="004C65E6"/>
    <w:rsid w:val="004C6BA6"/>
    <w:rsid w:val="004C6F0B"/>
    <w:rsid w:val="004C6F51"/>
    <w:rsid w:val="004C7122"/>
    <w:rsid w:val="004C73F6"/>
    <w:rsid w:val="004C7410"/>
    <w:rsid w:val="004C760E"/>
    <w:rsid w:val="004C7721"/>
    <w:rsid w:val="004C7F6D"/>
    <w:rsid w:val="004D0159"/>
    <w:rsid w:val="004D0339"/>
    <w:rsid w:val="004D0420"/>
    <w:rsid w:val="004D044E"/>
    <w:rsid w:val="004D0AB5"/>
    <w:rsid w:val="004D0B55"/>
    <w:rsid w:val="004D0C6A"/>
    <w:rsid w:val="004D117D"/>
    <w:rsid w:val="004D13CA"/>
    <w:rsid w:val="004D1B5C"/>
    <w:rsid w:val="004D1CD8"/>
    <w:rsid w:val="004D21DD"/>
    <w:rsid w:val="004D21EE"/>
    <w:rsid w:val="004D226F"/>
    <w:rsid w:val="004D2435"/>
    <w:rsid w:val="004D24E5"/>
    <w:rsid w:val="004D271F"/>
    <w:rsid w:val="004D2868"/>
    <w:rsid w:val="004D2894"/>
    <w:rsid w:val="004D2A6F"/>
    <w:rsid w:val="004D2BDC"/>
    <w:rsid w:val="004D2C32"/>
    <w:rsid w:val="004D2ECE"/>
    <w:rsid w:val="004D2F20"/>
    <w:rsid w:val="004D3148"/>
    <w:rsid w:val="004D331C"/>
    <w:rsid w:val="004D3357"/>
    <w:rsid w:val="004D3550"/>
    <w:rsid w:val="004D36BF"/>
    <w:rsid w:val="004D3A27"/>
    <w:rsid w:val="004D3C42"/>
    <w:rsid w:val="004D3F1B"/>
    <w:rsid w:val="004D3F6F"/>
    <w:rsid w:val="004D44D0"/>
    <w:rsid w:val="004D4CC5"/>
    <w:rsid w:val="004D4D0A"/>
    <w:rsid w:val="004D4EB3"/>
    <w:rsid w:val="004D50CB"/>
    <w:rsid w:val="004D54D5"/>
    <w:rsid w:val="004D54F7"/>
    <w:rsid w:val="004D5774"/>
    <w:rsid w:val="004D59D6"/>
    <w:rsid w:val="004D5AF0"/>
    <w:rsid w:val="004D5CED"/>
    <w:rsid w:val="004D6043"/>
    <w:rsid w:val="004D61B5"/>
    <w:rsid w:val="004D65A0"/>
    <w:rsid w:val="004D681A"/>
    <w:rsid w:val="004D68C1"/>
    <w:rsid w:val="004D6B8C"/>
    <w:rsid w:val="004D6CE4"/>
    <w:rsid w:val="004D6ECE"/>
    <w:rsid w:val="004D7089"/>
    <w:rsid w:val="004D72E6"/>
    <w:rsid w:val="004D79B6"/>
    <w:rsid w:val="004D7A66"/>
    <w:rsid w:val="004D7BFC"/>
    <w:rsid w:val="004D7E06"/>
    <w:rsid w:val="004D7E11"/>
    <w:rsid w:val="004E0198"/>
    <w:rsid w:val="004E05B4"/>
    <w:rsid w:val="004E077F"/>
    <w:rsid w:val="004E0A6A"/>
    <w:rsid w:val="004E0E76"/>
    <w:rsid w:val="004E0F0F"/>
    <w:rsid w:val="004E0F10"/>
    <w:rsid w:val="004E0F36"/>
    <w:rsid w:val="004E0FE4"/>
    <w:rsid w:val="004E1194"/>
    <w:rsid w:val="004E1756"/>
    <w:rsid w:val="004E17B5"/>
    <w:rsid w:val="004E1987"/>
    <w:rsid w:val="004E19A3"/>
    <w:rsid w:val="004E1C79"/>
    <w:rsid w:val="004E1DA2"/>
    <w:rsid w:val="004E1E2F"/>
    <w:rsid w:val="004E1F62"/>
    <w:rsid w:val="004E1FE2"/>
    <w:rsid w:val="004E2024"/>
    <w:rsid w:val="004E2326"/>
    <w:rsid w:val="004E28F1"/>
    <w:rsid w:val="004E2CE3"/>
    <w:rsid w:val="004E2DF6"/>
    <w:rsid w:val="004E30B5"/>
    <w:rsid w:val="004E3415"/>
    <w:rsid w:val="004E34BE"/>
    <w:rsid w:val="004E364F"/>
    <w:rsid w:val="004E3D06"/>
    <w:rsid w:val="004E3D69"/>
    <w:rsid w:val="004E3FA7"/>
    <w:rsid w:val="004E3FE9"/>
    <w:rsid w:val="004E4751"/>
    <w:rsid w:val="004E4E63"/>
    <w:rsid w:val="004E4EED"/>
    <w:rsid w:val="004E55CD"/>
    <w:rsid w:val="004E5880"/>
    <w:rsid w:val="004E5AE6"/>
    <w:rsid w:val="004E5AFC"/>
    <w:rsid w:val="004E5F37"/>
    <w:rsid w:val="004E5F95"/>
    <w:rsid w:val="004E5FED"/>
    <w:rsid w:val="004E6350"/>
    <w:rsid w:val="004E63C7"/>
    <w:rsid w:val="004E64D8"/>
    <w:rsid w:val="004E6682"/>
    <w:rsid w:val="004E6708"/>
    <w:rsid w:val="004E6709"/>
    <w:rsid w:val="004E6924"/>
    <w:rsid w:val="004E6A0F"/>
    <w:rsid w:val="004E6CCC"/>
    <w:rsid w:val="004E6FD1"/>
    <w:rsid w:val="004E7001"/>
    <w:rsid w:val="004E7038"/>
    <w:rsid w:val="004E7282"/>
    <w:rsid w:val="004E7667"/>
    <w:rsid w:val="004E7739"/>
    <w:rsid w:val="004E77BB"/>
    <w:rsid w:val="004E7941"/>
    <w:rsid w:val="004E7A48"/>
    <w:rsid w:val="004E7A4F"/>
    <w:rsid w:val="004E7B11"/>
    <w:rsid w:val="004E7E14"/>
    <w:rsid w:val="004E7E68"/>
    <w:rsid w:val="004F0672"/>
    <w:rsid w:val="004F0B10"/>
    <w:rsid w:val="004F13B6"/>
    <w:rsid w:val="004F1504"/>
    <w:rsid w:val="004F173F"/>
    <w:rsid w:val="004F17F7"/>
    <w:rsid w:val="004F1859"/>
    <w:rsid w:val="004F195A"/>
    <w:rsid w:val="004F19F2"/>
    <w:rsid w:val="004F1A16"/>
    <w:rsid w:val="004F1EEB"/>
    <w:rsid w:val="004F1F9C"/>
    <w:rsid w:val="004F210D"/>
    <w:rsid w:val="004F2319"/>
    <w:rsid w:val="004F26D5"/>
    <w:rsid w:val="004F2823"/>
    <w:rsid w:val="004F28BB"/>
    <w:rsid w:val="004F2F2E"/>
    <w:rsid w:val="004F30A4"/>
    <w:rsid w:val="004F3524"/>
    <w:rsid w:val="004F3633"/>
    <w:rsid w:val="004F386C"/>
    <w:rsid w:val="004F39AC"/>
    <w:rsid w:val="004F3AE2"/>
    <w:rsid w:val="004F3D3A"/>
    <w:rsid w:val="004F3F0C"/>
    <w:rsid w:val="004F3F4F"/>
    <w:rsid w:val="004F458A"/>
    <w:rsid w:val="004F487E"/>
    <w:rsid w:val="004F4E8A"/>
    <w:rsid w:val="004F4F14"/>
    <w:rsid w:val="004F4F23"/>
    <w:rsid w:val="004F50A4"/>
    <w:rsid w:val="004F50AE"/>
    <w:rsid w:val="004F55D1"/>
    <w:rsid w:val="004F5942"/>
    <w:rsid w:val="004F597B"/>
    <w:rsid w:val="004F5FCF"/>
    <w:rsid w:val="004F645C"/>
    <w:rsid w:val="004F6497"/>
    <w:rsid w:val="004F65CE"/>
    <w:rsid w:val="004F67CA"/>
    <w:rsid w:val="004F6807"/>
    <w:rsid w:val="004F687A"/>
    <w:rsid w:val="004F688D"/>
    <w:rsid w:val="004F6A9F"/>
    <w:rsid w:val="004F6E18"/>
    <w:rsid w:val="004F7077"/>
    <w:rsid w:val="004F713B"/>
    <w:rsid w:val="004F721B"/>
    <w:rsid w:val="004F737A"/>
    <w:rsid w:val="004F746B"/>
    <w:rsid w:val="004F77C2"/>
    <w:rsid w:val="004F782B"/>
    <w:rsid w:val="004F7904"/>
    <w:rsid w:val="004F7D12"/>
    <w:rsid w:val="004F7DD4"/>
    <w:rsid w:val="004F7E2B"/>
    <w:rsid w:val="00500355"/>
    <w:rsid w:val="00500438"/>
    <w:rsid w:val="00500511"/>
    <w:rsid w:val="00500C6E"/>
    <w:rsid w:val="00501088"/>
    <w:rsid w:val="00501886"/>
    <w:rsid w:val="00501960"/>
    <w:rsid w:val="005019AE"/>
    <w:rsid w:val="00501AC4"/>
    <w:rsid w:val="00501BE6"/>
    <w:rsid w:val="00501FB0"/>
    <w:rsid w:val="00501FF0"/>
    <w:rsid w:val="005020E9"/>
    <w:rsid w:val="00502164"/>
    <w:rsid w:val="005022CF"/>
    <w:rsid w:val="00502348"/>
    <w:rsid w:val="00502488"/>
    <w:rsid w:val="00502C9D"/>
    <w:rsid w:val="00502D2B"/>
    <w:rsid w:val="00502E81"/>
    <w:rsid w:val="0050306A"/>
    <w:rsid w:val="00503192"/>
    <w:rsid w:val="00503270"/>
    <w:rsid w:val="00503A60"/>
    <w:rsid w:val="00503C66"/>
    <w:rsid w:val="00503DB7"/>
    <w:rsid w:val="00503E5E"/>
    <w:rsid w:val="00504138"/>
    <w:rsid w:val="00504157"/>
    <w:rsid w:val="00504174"/>
    <w:rsid w:val="00504511"/>
    <w:rsid w:val="005047F6"/>
    <w:rsid w:val="00504C0B"/>
    <w:rsid w:val="00504C15"/>
    <w:rsid w:val="00504EA8"/>
    <w:rsid w:val="005050C8"/>
    <w:rsid w:val="0050539A"/>
    <w:rsid w:val="005059A0"/>
    <w:rsid w:val="00505A2F"/>
    <w:rsid w:val="00505DB3"/>
    <w:rsid w:val="00505DE6"/>
    <w:rsid w:val="00505E0A"/>
    <w:rsid w:val="00505E9E"/>
    <w:rsid w:val="00506335"/>
    <w:rsid w:val="00506783"/>
    <w:rsid w:val="00506B09"/>
    <w:rsid w:val="00506BD8"/>
    <w:rsid w:val="00506C6A"/>
    <w:rsid w:val="00506FDE"/>
    <w:rsid w:val="00507036"/>
    <w:rsid w:val="00507467"/>
    <w:rsid w:val="00507843"/>
    <w:rsid w:val="00507B22"/>
    <w:rsid w:val="00507BF4"/>
    <w:rsid w:val="00507DA0"/>
    <w:rsid w:val="00507E0D"/>
    <w:rsid w:val="00507EBE"/>
    <w:rsid w:val="0051022D"/>
    <w:rsid w:val="0051030C"/>
    <w:rsid w:val="005105D5"/>
    <w:rsid w:val="00510EE4"/>
    <w:rsid w:val="005114A6"/>
    <w:rsid w:val="00511954"/>
    <w:rsid w:val="00511A2F"/>
    <w:rsid w:val="00511B7B"/>
    <w:rsid w:val="0051204B"/>
    <w:rsid w:val="0051230A"/>
    <w:rsid w:val="005126F1"/>
    <w:rsid w:val="00512790"/>
    <w:rsid w:val="0051287C"/>
    <w:rsid w:val="0051295C"/>
    <w:rsid w:val="005129F2"/>
    <w:rsid w:val="00512C78"/>
    <w:rsid w:val="00512E53"/>
    <w:rsid w:val="00512FE9"/>
    <w:rsid w:val="005132C8"/>
    <w:rsid w:val="00513366"/>
    <w:rsid w:val="00513584"/>
    <w:rsid w:val="00513608"/>
    <w:rsid w:val="005139C1"/>
    <w:rsid w:val="00513C73"/>
    <w:rsid w:val="00513D1D"/>
    <w:rsid w:val="00513D6A"/>
    <w:rsid w:val="00513EFA"/>
    <w:rsid w:val="00513F19"/>
    <w:rsid w:val="0051422F"/>
    <w:rsid w:val="005142DB"/>
    <w:rsid w:val="00514440"/>
    <w:rsid w:val="00514721"/>
    <w:rsid w:val="00514A07"/>
    <w:rsid w:val="00514A69"/>
    <w:rsid w:val="00515259"/>
    <w:rsid w:val="00515392"/>
    <w:rsid w:val="00515586"/>
    <w:rsid w:val="00515A19"/>
    <w:rsid w:val="00515B1A"/>
    <w:rsid w:val="00515C7E"/>
    <w:rsid w:val="00515D3B"/>
    <w:rsid w:val="00515E09"/>
    <w:rsid w:val="0051604B"/>
    <w:rsid w:val="005161A2"/>
    <w:rsid w:val="005161FA"/>
    <w:rsid w:val="00516253"/>
    <w:rsid w:val="005167B6"/>
    <w:rsid w:val="00516870"/>
    <w:rsid w:val="005168D3"/>
    <w:rsid w:val="00516A57"/>
    <w:rsid w:val="00516BCC"/>
    <w:rsid w:val="00516EBD"/>
    <w:rsid w:val="0051733C"/>
    <w:rsid w:val="00517385"/>
    <w:rsid w:val="005174A9"/>
    <w:rsid w:val="005179DB"/>
    <w:rsid w:val="00517DFB"/>
    <w:rsid w:val="005202E5"/>
    <w:rsid w:val="005204F3"/>
    <w:rsid w:val="005204FA"/>
    <w:rsid w:val="0052076B"/>
    <w:rsid w:val="0052079F"/>
    <w:rsid w:val="00520928"/>
    <w:rsid w:val="00520DE2"/>
    <w:rsid w:val="00520F5D"/>
    <w:rsid w:val="00520F8D"/>
    <w:rsid w:val="00520FEB"/>
    <w:rsid w:val="0052122D"/>
    <w:rsid w:val="005217F1"/>
    <w:rsid w:val="005218A6"/>
    <w:rsid w:val="0052194B"/>
    <w:rsid w:val="00521A0B"/>
    <w:rsid w:val="00521CD2"/>
    <w:rsid w:val="00521F8C"/>
    <w:rsid w:val="0052245B"/>
    <w:rsid w:val="00522959"/>
    <w:rsid w:val="00522A7C"/>
    <w:rsid w:val="00522BC5"/>
    <w:rsid w:val="0052326D"/>
    <w:rsid w:val="005233A8"/>
    <w:rsid w:val="005235DB"/>
    <w:rsid w:val="00523801"/>
    <w:rsid w:val="00523A63"/>
    <w:rsid w:val="00523BE6"/>
    <w:rsid w:val="00523F4C"/>
    <w:rsid w:val="00523F7F"/>
    <w:rsid w:val="00523FD1"/>
    <w:rsid w:val="005243DD"/>
    <w:rsid w:val="005246EE"/>
    <w:rsid w:val="0052496F"/>
    <w:rsid w:val="00524F17"/>
    <w:rsid w:val="00524F19"/>
    <w:rsid w:val="00525085"/>
    <w:rsid w:val="0052511A"/>
    <w:rsid w:val="005251B2"/>
    <w:rsid w:val="00525243"/>
    <w:rsid w:val="00525672"/>
    <w:rsid w:val="00525A3D"/>
    <w:rsid w:val="00526248"/>
    <w:rsid w:val="005268B3"/>
    <w:rsid w:val="0052692D"/>
    <w:rsid w:val="005269F4"/>
    <w:rsid w:val="00526B9E"/>
    <w:rsid w:val="00526E8F"/>
    <w:rsid w:val="00527149"/>
    <w:rsid w:val="005271BE"/>
    <w:rsid w:val="00527420"/>
    <w:rsid w:val="0052746F"/>
    <w:rsid w:val="0052747E"/>
    <w:rsid w:val="005277B3"/>
    <w:rsid w:val="00527871"/>
    <w:rsid w:val="00527BE1"/>
    <w:rsid w:val="00527BF4"/>
    <w:rsid w:val="00527E54"/>
    <w:rsid w:val="0053007A"/>
    <w:rsid w:val="0053038D"/>
    <w:rsid w:val="005303D8"/>
    <w:rsid w:val="00530997"/>
    <w:rsid w:val="00531233"/>
    <w:rsid w:val="00531271"/>
    <w:rsid w:val="00531465"/>
    <w:rsid w:val="00531933"/>
    <w:rsid w:val="00531981"/>
    <w:rsid w:val="00531C89"/>
    <w:rsid w:val="00531CBD"/>
    <w:rsid w:val="00531E24"/>
    <w:rsid w:val="0053205C"/>
    <w:rsid w:val="00532555"/>
    <w:rsid w:val="00532BA7"/>
    <w:rsid w:val="00532C04"/>
    <w:rsid w:val="00532FCB"/>
    <w:rsid w:val="0053365A"/>
    <w:rsid w:val="00533870"/>
    <w:rsid w:val="00533B93"/>
    <w:rsid w:val="00533DB4"/>
    <w:rsid w:val="00533E69"/>
    <w:rsid w:val="00533F22"/>
    <w:rsid w:val="005341DA"/>
    <w:rsid w:val="005342E4"/>
    <w:rsid w:val="00534471"/>
    <w:rsid w:val="0053459A"/>
    <w:rsid w:val="00534B1F"/>
    <w:rsid w:val="00534EE0"/>
    <w:rsid w:val="005350AC"/>
    <w:rsid w:val="005350E5"/>
    <w:rsid w:val="00535671"/>
    <w:rsid w:val="00535747"/>
    <w:rsid w:val="0053602E"/>
    <w:rsid w:val="0053609C"/>
    <w:rsid w:val="005361A3"/>
    <w:rsid w:val="0053621D"/>
    <w:rsid w:val="005362EA"/>
    <w:rsid w:val="005362EF"/>
    <w:rsid w:val="005364A1"/>
    <w:rsid w:val="0053679D"/>
    <w:rsid w:val="00536ABE"/>
    <w:rsid w:val="00536ABF"/>
    <w:rsid w:val="00536B7D"/>
    <w:rsid w:val="00536C06"/>
    <w:rsid w:val="00536EA7"/>
    <w:rsid w:val="00536F7E"/>
    <w:rsid w:val="00536FEF"/>
    <w:rsid w:val="00537191"/>
    <w:rsid w:val="00537483"/>
    <w:rsid w:val="00537741"/>
    <w:rsid w:val="005377DE"/>
    <w:rsid w:val="00537A24"/>
    <w:rsid w:val="00537AED"/>
    <w:rsid w:val="00537AF4"/>
    <w:rsid w:val="00540020"/>
    <w:rsid w:val="00540458"/>
    <w:rsid w:val="00540C39"/>
    <w:rsid w:val="00540D76"/>
    <w:rsid w:val="00541465"/>
    <w:rsid w:val="005418EC"/>
    <w:rsid w:val="00541926"/>
    <w:rsid w:val="00541BE8"/>
    <w:rsid w:val="00541F58"/>
    <w:rsid w:val="0054231D"/>
    <w:rsid w:val="00542693"/>
    <w:rsid w:val="0054274B"/>
    <w:rsid w:val="00542BA4"/>
    <w:rsid w:val="00542D1C"/>
    <w:rsid w:val="005436DA"/>
    <w:rsid w:val="00543A75"/>
    <w:rsid w:val="00543A90"/>
    <w:rsid w:val="00543B7B"/>
    <w:rsid w:val="00543C65"/>
    <w:rsid w:val="00543D41"/>
    <w:rsid w:val="00543D88"/>
    <w:rsid w:val="00543FA3"/>
    <w:rsid w:val="00544078"/>
    <w:rsid w:val="005441CC"/>
    <w:rsid w:val="00544205"/>
    <w:rsid w:val="00544221"/>
    <w:rsid w:val="005442B8"/>
    <w:rsid w:val="0054445F"/>
    <w:rsid w:val="00544477"/>
    <w:rsid w:val="005444AA"/>
    <w:rsid w:val="005448FB"/>
    <w:rsid w:val="00544C33"/>
    <w:rsid w:val="00544E42"/>
    <w:rsid w:val="00544EBB"/>
    <w:rsid w:val="00544EF7"/>
    <w:rsid w:val="00544F11"/>
    <w:rsid w:val="00544FC5"/>
    <w:rsid w:val="00545338"/>
    <w:rsid w:val="00545402"/>
    <w:rsid w:val="0054590F"/>
    <w:rsid w:val="00545C8C"/>
    <w:rsid w:val="00545FE9"/>
    <w:rsid w:val="005461C6"/>
    <w:rsid w:val="005464BC"/>
    <w:rsid w:val="005465A3"/>
    <w:rsid w:val="005466EC"/>
    <w:rsid w:val="00546B3A"/>
    <w:rsid w:val="00546C43"/>
    <w:rsid w:val="00546C5C"/>
    <w:rsid w:val="005471A6"/>
    <w:rsid w:val="005472CA"/>
    <w:rsid w:val="005475D6"/>
    <w:rsid w:val="005476AC"/>
    <w:rsid w:val="00547F98"/>
    <w:rsid w:val="00550434"/>
    <w:rsid w:val="00550477"/>
    <w:rsid w:val="00550853"/>
    <w:rsid w:val="00550859"/>
    <w:rsid w:val="00550A03"/>
    <w:rsid w:val="00550EDA"/>
    <w:rsid w:val="00551061"/>
    <w:rsid w:val="005513A7"/>
    <w:rsid w:val="00551545"/>
    <w:rsid w:val="005520F5"/>
    <w:rsid w:val="00552310"/>
    <w:rsid w:val="0055274F"/>
    <w:rsid w:val="00552811"/>
    <w:rsid w:val="00552DD0"/>
    <w:rsid w:val="00552F04"/>
    <w:rsid w:val="00553167"/>
    <w:rsid w:val="005531DB"/>
    <w:rsid w:val="005533CA"/>
    <w:rsid w:val="00553CD4"/>
    <w:rsid w:val="00553F55"/>
    <w:rsid w:val="0055401B"/>
    <w:rsid w:val="005540E9"/>
    <w:rsid w:val="005541C7"/>
    <w:rsid w:val="00554245"/>
    <w:rsid w:val="0055491A"/>
    <w:rsid w:val="00554B3E"/>
    <w:rsid w:val="00554F9A"/>
    <w:rsid w:val="00555197"/>
    <w:rsid w:val="0055521A"/>
    <w:rsid w:val="00555B81"/>
    <w:rsid w:val="00555E7E"/>
    <w:rsid w:val="005560D4"/>
    <w:rsid w:val="0055636D"/>
    <w:rsid w:val="00556502"/>
    <w:rsid w:val="00556518"/>
    <w:rsid w:val="00556687"/>
    <w:rsid w:val="005567E6"/>
    <w:rsid w:val="005568B8"/>
    <w:rsid w:val="00556A01"/>
    <w:rsid w:val="00556CBB"/>
    <w:rsid w:val="00557321"/>
    <w:rsid w:val="005577D7"/>
    <w:rsid w:val="005577E0"/>
    <w:rsid w:val="00557A2D"/>
    <w:rsid w:val="00557A70"/>
    <w:rsid w:val="00557BE2"/>
    <w:rsid w:val="00557CA0"/>
    <w:rsid w:val="005602CB"/>
    <w:rsid w:val="00560453"/>
    <w:rsid w:val="005604B1"/>
    <w:rsid w:val="005604BA"/>
    <w:rsid w:val="00560A07"/>
    <w:rsid w:val="00560AA0"/>
    <w:rsid w:val="00560B8A"/>
    <w:rsid w:val="005611AB"/>
    <w:rsid w:val="005612EA"/>
    <w:rsid w:val="00561558"/>
    <w:rsid w:val="005619C6"/>
    <w:rsid w:val="00561B68"/>
    <w:rsid w:val="00561C98"/>
    <w:rsid w:val="00561CB0"/>
    <w:rsid w:val="00561D28"/>
    <w:rsid w:val="00561D55"/>
    <w:rsid w:val="00561D66"/>
    <w:rsid w:val="00561F69"/>
    <w:rsid w:val="005623DA"/>
    <w:rsid w:val="00562650"/>
    <w:rsid w:val="0056269B"/>
    <w:rsid w:val="0056287E"/>
    <w:rsid w:val="00562C34"/>
    <w:rsid w:val="005631E4"/>
    <w:rsid w:val="00563281"/>
    <w:rsid w:val="00563455"/>
    <w:rsid w:val="005636AB"/>
    <w:rsid w:val="005637F4"/>
    <w:rsid w:val="00563CEB"/>
    <w:rsid w:val="00563DE1"/>
    <w:rsid w:val="005640DF"/>
    <w:rsid w:val="00564722"/>
    <w:rsid w:val="0056492F"/>
    <w:rsid w:val="00564997"/>
    <w:rsid w:val="00564B5E"/>
    <w:rsid w:val="00564BB7"/>
    <w:rsid w:val="00564D44"/>
    <w:rsid w:val="0056526E"/>
    <w:rsid w:val="005653B8"/>
    <w:rsid w:val="005655FD"/>
    <w:rsid w:val="00565900"/>
    <w:rsid w:val="00565AD0"/>
    <w:rsid w:val="00565C74"/>
    <w:rsid w:val="00565CDC"/>
    <w:rsid w:val="0056629B"/>
    <w:rsid w:val="005662A9"/>
    <w:rsid w:val="0056633B"/>
    <w:rsid w:val="005664A1"/>
    <w:rsid w:val="005665A0"/>
    <w:rsid w:val="005667FF"/>
    <w:rsid w:val="00566A01"/>
    <w:rsid w:val="00566AC4"/>
    <w:rsid w:val="00566D93"/>
    <w:rsid w:val="00567026"/>
    <w:rsid w:val="005670C8"/>
    <w:rsid w:val="005670E0"/>
    <w:rsid w:val="005675B2"/>
    <w:rsid w:val="00567AE1"/>
    <w:rsid w:val="00567B58"/>
    <w:rsid w:val="00567D5C"/>
    <w:rsid w:val="00567F3C"/>
    <w:rsid w:val="005701F5"/>
    <w:rsid w:val="00571303"/>
    <w:rsid w:val="00571487"/>
    <w:rsid w:val="005714F2"/>
    <w:rsid w:val="0057167C"/>
    <w:rsid w:val="00571FEC"/>
    <w:rsid w:val="0057206A"/>
    <w:rsid w:val="005720E6"/>
    <w:rsid w:val="0057223C"/>
    <w:rsid w:val="005722C4"/>
    <w:rsid w:val="005726A0"/>
    <w:rsid w:val="005727B2"/>
    <w:rsid w:val="005729C7"/>
    <w:rsid w:val="00572C60"/>
    <w:rsid w:val="00572C8A"/>
    <w:rsid w:val="00572CC6"/>
    <w:rsid w:val="0057315D"/>
    <w:rsid w:val="005731EE"/>
    <w:rsid w:val="005732EB"/>
    <w:rsid w:val="005736AE"/>
    <w:rsid w:val="00573901"/>
    <w:rsid w:val="00573939"/>
    <w:rsid w:val="0057399B"/>
    <w:rsid w:val="00573A58"/>
    <w:rsid w:val="00573B79"/>
    <w:rsid w:val="00573C6B"/>
    <w:rsid w:val="00574376"/>
    <w:rsid w:val="00574431"/>
    <w:rsid w:val="005744CB"/>
    <w:rsid w:val="00574963"/>
    <w:rsid w:val="00574C36"/>
    <w:rsid w:val="00574DAB"/>
    <w:rsid w:val="00574DE9"/>
    <w:rsid w:val="005750A3"/>
    <w:rsid w:val="005752CC"/>
    <w:rsid w:val="00575390"/>
    <w:rsid w:val="005753B1"/>
    <w:rsid w:val="005756F1"/>
    <w:rsid w:val="005759FA"/>
    <w:rsid w:val="00575A02"/>
    <w:rsid w:val="00575E99"/>
    <w:rsid w:val="0057605C"/>
    <w:rsid w:val="00576064"/>
    <w:rsid w:val="00576125"/>
    <w:rsid w:val="00576283"/>
    <w:rsid w:val="00576553"/>
    <w:rsid w:val="00576B72"/>
    <w:rsid w:val="00576BF2"/>
    <w:rsid w:val="00576C6A"/>
    <w:rsid w:val="00576E7A"/>
    <w:rsid w:val="00576F9B"/>
    <w:rsid w:val="0057701D"/>
    <w:rsid w:val="005771F8"/>
    <w:rsid w:val="00577217"/>
    <w:rsid w:val="005774C2"/>
    <w:rsid w:val="005776A5"/>
    <w:rsid w:val="00577791"/>
    <w:rsid w:val="00577C86"/>
    <w:rsid w:val="00577D04"/>
    <w:rsid w:val="00577D41"/>
    <w:rsid w:val="00577F21"/>
    <w:rsid w:val="00577F9D"/>
    <w:rsid w:val="005802DA"/>
    <w:rsid w:val="00580434"/>
    <w:rsid w:val="00580455"/>
    <w:rsid w:val="00580637"/>
    <w:rsid w:val="0058065B"/>
    <w:rsid w:val="0058084A"/>
    <w:rsid w:val="00580937"/>
    <w:rsid w:val="00580C88"/>
    <w:rsid w:val="00580E0F"/>
    <w:rsid w:val="00580FBF"/>
    <w:rsid w:val="00581039"/>
    <w:rsid w:val="0058118A"/>
    <w:rsid w:val="005811BD"/>
    <w:rsid w:val="0058139C"/>
    <w:rsid w:val="00581915"/>
    <w:rsid w:val="00581BCE"/>
    <w:rsid w:val="00581DAA"/>
    <w:rsid w:val="0058280D"/>
    <w:rsid w:val="005828B1"/>
    <w:rsid w:val="00582CF9"/>
    <w:rsid w:val="00582E7A"/>
    <w:rsid w:val="00582FD0"/>
    <w:rsid w:val="0058300E"/>
    <w:rsid w:val="0058303E"/>
    <w:rsid w:val="00583302"/>
    <w:rsid w:val="00583376"/>
    <w:rsid w:val="005833D5"/>
    <w:rsid w:val="00583470"/>
    <w:rsid w:val="005835EF"/>
    <w:rsid w:val="00583623"/>
    <w:rsid w:val="00583815"/>
    <w:rsid w:val="00583A36"/>
    <w:rsid w:val="00583AFE"/>
    <w:rsid w:val="00583B63"/>
    <w:rsid w:val="005840BE"/>
    <w:rsid w:val="00584105"/>
    <w:rsid w:val="005844B6"/>
    <w:rsid w:val="0058451C"/>
    <w:rsid w:val="00584675"/>
    <w:rsid w:val="005846FB"/>
    <w:rsid w:val="00584B29"/>
    <w:rsid w:val="005853E5"/>
    <w:rsid w:val="00585490"/>
    <w:rsid w:val="0058550E"/>
    <w:rsid w:val="00585AE5"/>
    <w:rsid w:val="00585B67"/>
    <w:rsid w:val="00585C3C"/>
    <w:rsid w:val="00585EB3"/>
    <w:rsid w:val="005867E9"/>
    <w:rsid w:val="00586829"/>
    <w:rsid w:val="00586DDF"/>
    <w:rsid w:val="00586E57"/>
    <w:rsid w:val="00586E9B"/>
    <w:rsid w:val="005872BE"/>
    <w:rsid w:val="00587359"/>
    <w:rsid w:val="0058794A"/>
    <w:rsid w:val="00587CC9"/>
    <w:rsid w:val="00587D3D"/>
    <w:rsid w:val="00587FB9"/>
    <w:rsid w:val="00590294"/>
    <w:rsid w:val="00590349"/>
    <w:rsid w:val="00590566"/>
    <w:rsid w:val="00590D1C"/>
    <w:rsid w:val="00591556"/>
    <w:rsid w:val="00591616"/>
    <w:rsid w:val="005917CF"/>
    <w:rsid w:val="005919BB"/>
    <w:rsid w:val="00591A89"/>
    <w:rsid w:val="00591AA9"/>
    <w:rsid w:val="00591BC6"/>
    <w:rsid w:val="00591C9C"/>
    <w:rsid w:val="00591F23"/>
    <w:rsid w:val="00592018"/>
    <w:rsid w:val="005926BC"/>
    <w:rsid w:val="005928DB"/>
    <w:rsid w:val="00592918"/>
    <w:rsid w:val="00592A46"/>
    <w:rsid w:val="00592AB1"/>
    <w:rsid w:val="00592B98"/>
    <w:rsid w:val="00593159"/>
    <w:rsid w:val="00593171"/>
    <w:rsid w:val="005931FE"/>
    <w:rsid w:val="00593261"/>
    <w:rsid w:val="00593CD0"/>
    <w:rsid w:val="00593E11"/>
    <w:rsid w:val="00593EB9"/>
    <w:rsid w:val="005941D2"/>
    <w:rsid w:val="00594328"/>
    <w:rsid w:val="005947B1"/>
    <w:rsid w:val="00594ADC"/>
    <w:rsid w:val="00594C63"/>
    <w:rsid w:val="00594CFA"/>
    <w:rsid w:val="0059547F"/>
    <w:rsid w:val="005955FF"/>
    <w:rsid w:val="005960D1"/>
    <w:rsid w:val="005961C2"/>
    <w:rsid w:val="005961FB"/>
    <w:rsid w:val="00596326"/>
    <w:rsid w:val="00596C7E"/>
    <w:rsid w:val="00596EF3"/>
    <w:rsid w:val="005973D0"/>
    <w:rsid w:val="005978A4"/>
    <w:rsid w:val="00597ADF"/>
    <w:rsid w:val="00597B00"/>
    <w:rsid w:val="00597C56"/>
    <w:rsid w:val="005A010B"/>
    <w:rsid w:val="005A04EE"/>
    <w:rsid w:val="005A061B"/>
    <w:rsid w:val="005A08A1"/>
    <w:rsid w:val="005A0A35"/>
    <w:rsid w:val="005A0FAA"/>
    <w:rsid w:val="005A1035"/>
    <w:rsid w:val="005A153E"/>
    <w:rsid w:val="005A1785"/>
    <w:rsid w:val="005A1A6F"/>
    <w:rsid w:val="005A1A74"/>
    <w:rsid w:val="005A1C90"/>
    <w:rsid w:val="005A1D41"/>
    <w:rsid w:val="005A1DA2"/>
    <w:rsid w:val="005A2077"/>
    <w:rsid w:val="005A215B"/>
    <w:rsid w:val="005A21C4"/>
    <w:rsid w:val="005A2329"/>
    <w:rsid w:val="005A235C"/>
    <w:rsid w:val="005A2685"/>
    <w:rsid w:val="005A26B8"/>
    <w:rsid w:val="005A2708"/>
    <w:rsid w:val="005A2877"/>
    <w:rsid w:val="005A2AA1"/>
    <w:rsid w:val="005A2E93"/>
    <w:rsid w:val="005A2F7D"/>
    <w:rsid w:val="005A2FF4"/>
    <w:rsid w:val="005A30E6"/>
    <w:rsid w:val="005A35D0"/>
    <w:rsid w:val="005A3B2F"/>
    <w:rsid w:val="005A3CA0"/>
    <w:rsid w:val="005A3DE2"/>
    <w:rsid w:val="005A3E9C"/>
    <w:rsid w:val="005A3F84"/>
    <w:rsid w:val="005A407A"/>
    <w:rsid w:val="005A40B7"/>
    <w:rsid w:val="005A4331"/>
    <w:rsid w:val="005A439F"/>
    <w:rsid w:val="005A441E"/>
    <w:rsid w:val="005A450D"/>
    <w:rsid w:val="005A4B02"/>
    <w:rsid w:val="005A4CB0"/>
    <w:rsid w:val="005A4F6C"/>
    <w:rsid w:val="005A5044"/>
    <w:rsid w:val="005A51D5"/>
    <w:rsid w:val="005A53C1"/>
    <w:rsid w:val="005A550F"/>
    <w:rsid w:val="005A5585"/>
    <w:rsid w:val="005A575D"/>
    <w:rsid w:val="005A58F9"/>
    <w:rsid w:val="005A5B69"/>
    <w:rsid w:val="005A5B9C"/>
    <w:rsid w:val="005A6475"/>
    <w:rsid w:val="005A6539"/>
    <w:rsid w:val="005A6554"/>
    <w:rsid w:val="005A66B2"/>
    <w:rsid w:val="005A686B"/>
    <w:rsid w:val="005A6D1A"/>
    <w:rsid w:val="005A6F8E"/>
    <w:rsid w:val="005A7327"/>
    <w:rsid w:val="005A7334"/>
    <w:rsid w:val="005A7544"/>
    <w:rsid w:val="005A7666"/>
    <w:rsid w:val="005A7E58"/>
    <w:rsid w:val="005A7EB3"/>
    <w:rsid w:val="005A7EB4"/>
    <w:rsid w:val="005B0186"/>
    <w:rsid w:val="005B02F5"/>
    <w:rsid w:val="005B09E0"/>
    <w:rsid w:val="005B0E83"/>
    <w:rsid w:val="005B10A1"/>
    <w:rsid w:val="005B165A"/>
    <w:rsid w:val="005B17E3"/>
    <w:rsid w:val="005B1815"/>
    <w:rsid w:val="005B18B6"/>
    <w:rsid w:val="005B1990"/>
    <w:rsid w:val="005B1C7D"/>
    <w:rsid w:val="005B1EEB"/>
    <w:rsid w:val="005B20D8"/>
    <w:rsid w:val="005B22AC"/>
    <w:rsid w:val="005B245D"/>
    <w:rsid w:val="005B26CA"/>
    <w:rsid w:val="005B283C"/>
    <w:rsid w:val="005B2A30"/>
    <w:rsid w:val="005B2BC9"/>
    <w:rsid w:val="005B2FBC"/>
    <w:rsid w:val="005B3398"/>
    <w:rsid w:val="005B3BAB"/>
    <w:rsid w:val="005B3C89"/>
    <w:rsid w:val="005B3CA1"/>
    <w:rsid w:val="005B3CB6"/>
    <w:rsid w:val="005B3E01"/>
    <w:rsid w:val="005B3E1E"/>
    <w:rsid w:val="005B4014"/>
    <w:rsid w:val="005B4168"/>
    <w:rsid w:val="005B42B1"/>
    <w:rsid w:val="005B42BA"/>
    <w:rsid w:val="005B4ECB"/>
    <w:rsid w:val="005B517F"/>
    <w:rsid w:val="005B52EC"/>
    <w:rsid w:val="005B5378"/>
    <w:rsid w:val="005B53AA"/>
    <w:rsid w:val="005B56DE"/>
    <w:rsid w:val="005B5739"/>
    <w:rsid w:val="005B58B7"/>
    <w:rsid w:val="005B5C3F"/>
    <w:rsid w:val="005B62D8"/>
    <w:rsid w:val="005B6314"/>
    <w:rsid w:val="005B64C8"/>
    <w:rsid w:val="005B653F"/>
    <w:rsid w:val="005B687E"/>
    <w:rsid w:val="005B6957"/>
    <w:rsid w:val="005B6C51"/>
    <w:rsid w:val="005B6C94"/>
    <w:rsid w:val="005B6DD5"/>
    <w:rsid w:val="005B6DF3"/>
    <w:rsid w:val="005B6EF4"/>
    <w:rsid w:val="005B6F22"/>
    <w:rsid w:val="005B6FA1"/>
    <w:rsid w:val="005B729F"/>
    <w:rsid w:val="005B740D"/>
    <w:rsid w:val="005B7B54"/>
    <w:rsid w:val="005B7DD9"/>
    <w:rsid w:val="005C00FA"/>
    <w:rsid w:val="005C018E"/>
    <w:rsid w:val="005C0833"/>
    <w:rsid w:val="005C0B29"/>
    <w:rsid w:val="005C0E94"/>
    <w:rsid w:val="005C10FB"/>
    <w:rsid w:val="005C1DE2"/>
    <w:rsid w:val="005C2086"/>
    <w:rsid w:val="005C20C0"/>
    <w:rsid w:val="005C20CF"/>
    <w:rsid w:val="005C23E3"/>
    <w:rsid w:val="005C2769"/>
    <w:rsid w:val="005C2895"/>
    <w:rsid w:val="005C2D49"/>
    <w:rsid w:val="005C32A7"/>
    <w:rsid w:val="005C33E9"/>
    <w:rsid w:val="005C35A5"/>
    <w:rsid w:val="005C3B05"/>
    <w:rsid w:val="005C3C5A"/>
    <w:rsid w:val="005C3D29"/>
    <w:rsid w:val="005C4022"/>
    <w:rsid w:val="005C4063"/>
    <w:rsid w:val="005C4233"/>
    <w:rsid w:val="005C4247"/>
    <w:rsid w:val="005C4767"/>
    <w:rsid w:val="005C4CF7"/>
    <w:rsid w:val="005C4DD9"/>
    <w:rsid w:val="005C5097"/>
    <w:rsid w:val="005C50D9"/>
    <w:rsid w:val="005C51E5"/>
    <w:rsid w:val="005C5239"/>
    <w:rsid w:val="005C562D"/>
    <w:rsid w:val="005C5643"/>
    <w:rsid w:val="005C58E0"/>
    <w:rsid w:val="005C59EA"/>
    <w:rsid w:val="005C5A48"/>
    <w:rsid w:val="005C5CF2"/>
    <w:rsid w:val="005C5FBD"/>
    <w:rsid w:val="005C653A"/>
    <w:rsid w:val="005C6801"/>
    <w:rsid w:val="005C6879"/>
    <w:rsid w:val="005C6C00"/>
    <w:rsid w:val="005C6FF3"/>
    <w:rsid w:val="005C7607"/>
    <w:rsid w:val="005C7612"/>
    <w:rsid w:val="005C7946"/>
    <w:rsid w:val="005C795C"/>
    <w:rsid w:val="005C7BEF"/>
    <w:rsid w:val="005D009C"/>
    <w:rsid w:val="005D09ED"/>
    <w:rsid w:val="005D10E4"/>
    <w:rsid w:val="005D18BD"/>
    <w:rsid w:val="005D1ABA"/>
    <w:rsid w:val="005D1AE1"/>
    <w:rsid w:val="005D1C78"/>
    <w:rsid w:val="005D1D44"/>
    <w:rsid w:val="005D203F"/>
    <w:rsid w:val="005D20B4"/>
    <w:rsid w:val="005D2640"/>
    <w:rsid w:val="005D270F"/>
    <w:rsid w:val="005D2DD7"/>
    <w:rsid w:val="005D2EA3"/>
    <w:rsid w:val="005D303F"/>
    <w:rsid w:val="005D3086"/>
    <w:rsid w:val="005D309E"/>
    <w:rsid w:val="005D33C1"/>
    <w:rsid w:val="005D3612"/>
    <w:rsid w:val="005D458A"/>
    <w:rsid w:val="005D4A2A"/>
    <w:rsid w:val="005D4D1D"/>
    <w:rsid w:val="005D4E90"/>
    <w:rsid w:val="005D4FC9"/>
    <w:rsid w:val="005D533D"/>
    <w:rsid w:val="005D53D9"/>
    <w:rsid w:val="005D5481"/>
    <w:rsid w:val="005D5558"/>
    <w:rsid w:val="005D55F5"/>
    <w:rsid w:val="005D5B11"/>
    <w:rsid w:val="005D5DBE"/>
    <w:rsid w:val="005D5F70"/>
    <w:rsid w:val="005D69C8"/>
    <w:rsid w:val="005D6A65"/>
    <w:rsid w:val="005D7801"/>
    <w:rsid w:val="005D7D38"/>
    <w:rsid w:val="005E0134"/>
    <w:rsid w:val="005E0658"/>
    <w:rsid w:val="005E07B9"/>
    <w:rsid w:val="005E088D"/>
    <w:rsid w:val="005E08A2"/>
    <w:rsid w:val="005E0931"/>
    <w:rsid w:val="005E0A47"/>
    <w:rsid w:val="005E0F03"/>
    <w:rsid w:val="005E1179"/>
    <w:rsid w:val="005E11C5"/>
    <w:rsid w:val="005E12D4"/>
    <w:rsid w:val="005E17AC"/>
    <w:rsid w:val="005E1ACE"/>
    <w:rsid w:val="005E1D60"/>
    <w:rsid w:val="005E2138"/>
    <w:rsid w:val="005E250F"/>
    <w:rsid w:val="005E25CF"/>
    <w:rsid w:val="005E296E"/>
    <w:rsid w:val="005E2B74"/>
    <w:rsid w:val="005E2ED5"/>
    <w:rsid w:val="005E3095"/>
    <w:rsid w:val="005E36FC"/>
    <w:rsid w:val="005E4236"/>
    <w:rsid w:val="005E4251"/>
    <w:rsid w:val="005E4408"/>
    <w:rsid w:val="005E44A8"/>
    <w:rsid w:val="005E475E"/>
    <w:rsid w:val="005E4884"/>
    <w:rsid w:val="005E4E76"/>
    <w:rsid w:val="005E4EA9"/>
    <w:rsid w:val="005E4ED0"/>
    <w:rsid w:val="005E5064"/>
    <w:rsid w:val="005E5157"/>
    <w:rsid w:val="005E5367"/>
    <w:rsid w:val="005E54FD"/>
    <w:rsid w:val="005E593C"/>
    <w:rsid w:val="005E5ED4"/>
    <w:rsid w:val="005E6088"/>
    <w:rsid w:val="005E60C6"/>
    <w:rsid w:val="005E6202"/>
    <w:rsid w:val="005E6500"/>
    <w:rsid w:val="005E6534"/>
    <w:rsid w:val="005E65E5"/>
    <w:rsid w:val="005E6770"/>
    <w:rsid w:val="005E6798"/>
    <w:rsid w:val="005E67F8"/>
    <w:rsid w:val="005E6BFE"/>
    <w:rsid w:val="005E6F6B"/>
    <w:rsid w:val="005E6FDF"/>
    <w:rsid w:val="005E7117"/>
    <w:rsid w:val="005E7129"/>
    <w:rsid w:val="005E716D"/>
    <w:rsid w:val="005E72A0"/>
    <w:rsid w:val="005E75D6"/>
    <w:rsid w:val="005E7860"/>
    <w:rsid w:val="005E7B64"/>
    <w:rsid w:val="005E7BB6"/>
    <w:rsid w:val="005E7BC3"/>
    <w:rsid w:val="005E7D71"/>
    <w:rsid w:val="005E7F19"/>
    <w:rsid w:val="005F0447"/>
    <w:rsid w:val="005F0A02"/>
    <w:rsid w:val="005F0C11"/>
    <w:rsid w:val="005F0CE7"/>
    <w:rsid w:val="005F0D03"/>
    <w:rsid w:val="005F0E6E"/>
    <w:rsid w:val="005F10E5"/>
    <w:rsid w:val="005F1154"/>
    <w:rsid w:val="005F14CB"/>
    <w:rsid w:val="005F14E0"/>
    <w:rsid w:val="005F15EC"/>
    <w:rsid w:val="005F1A0E"/>
    <w:rsid w:val="005F1D8C"/>
    <w:rsid w:val="005F1DA0"/>
    <w:rsid w:val="005F2004"/>
    <w:rsid w:val="005F22B2"/>
    <w:rsid w:val="005F2598"/>
    <w:rsid w:val="005F2D9E"/>
    <w:rsid w:val="005F2DD2"/>
    <w:rsid w:val="005F2DD8"/>
    <w:rsid w:val="005F2EF8"/>
    <w:rsid w:val="005F30B0"/>
    <w:rsid w:val="005F3162"/>
    <w:rsid w:val="005F32CD"/>
    <w:rsid w:val="005F3432"/>
    <w:rsid w:val="005F3463"/>
    <w:rsid w:val="005F35EA"/>
    <w:rsid w:val="005F368A"/>
    <w:rsid w:val="005F38B5"/>
    <w:rsid w:val="005F38C8"/>
    <w:rsid w:val="005F3930"/>
    <w:rsid w:val="005F39A5"/>
    <w:rsid w:val="005F3A30"/>
    <w:rsid w:val="005F3AB0"/>
    <w:rsid w:val="005F3AE7"/>
    <w:rsid w:val="005F3E1A"/>
    <w:rsid w:val="005F3EE0"/>
    <w:rsid w:val="005F4148"/>
    <w:rsid w:val="005F41B3"/>
    <w:rsid w:val="005F4237"/>
    <w:rsid w:val="005F4341"/>
    <w:rsid w:val="005F43A4"/>
    <w:rsid w:val="005F4478"/>
    <w:rsid w:val="005F4AB1"/>
    <w:rsid w:val="005F514C"/>
    <w:rsid w:val="005F52DE"/>
    <w:rsid w:val="005F5874"/>
    <w:rsid w:val="005F5C68"/>
    <w:rsid w:val="005F6784"/>
    <w:rsid w:val="005F686D"/>
    <w:rsid w:val="005F6A9A"/>
    <w:rsid w:val="005F6C1A"/>
    <w:rsid w:val="005F6C8B"/>
    <w:rsid w:val="005F6F78"/>
    <w:rsid w:val="005F70A5"/>
    <w:rsid w:val="005F77B5"/>
    <w:rsid w:val="005F7AED"/>
    <w:rsid w:val="005F7F44"/>
    <w:rsid w:val="00600164"/>
    <w:rsid w:val="00600181"/>
    <w:rsid w:val="00600202"/>
    <w:rsid w:val="006003A8"/>
    <w:rsid w:val="0060042D"/>
    <w:rsid w:val="0060063D"/>
    <w:rsid w:val="00600922"/>
    <w:rsid w:val="00600972"/>
    <w:rsid w:val="00600A54"/>
    <w:rsid w:val="00600AE9"/>
    <w:rsid w:val="00600E1F"/>
    <w:rsid w:val="00600F74"/>
    <w:rsid w:val="00601001"/>
    <w:rsid w:val="00601268"/>
    <w:rsid w:val="006018F6"/>
    <w:rsid w:val="006019B1"/>
    <w:rsid w:val="00601C71"/>
    <w:rsid w:val="00601E20"/>
    <w:rsid w:val="00601F8C"/>
    <w:rsid w:val="0060206C"/>
    <w:rsid w:val="00602334"/>
    <w:rsid w:val="006024D5"/>
    <w:rsid w:val="00602766"/>
    <w:rsid w:val="0060296E"/>
    <w:rsid w:val="00602A88"/>
    <w:rsid w:val="00602F57"/>
    <w:rsid w:val="006034AC"/>
    <w:rsid w:val="006034F0"/>
    <w:rsid w:val="006037FE"/>
    <w:rsid w:val="00603835"/>
    <w:rsid w:val="0060387B"/>
    <w:rsid w:val="00603A4A"/>
    <w:rsid w:val="00603D09"/>
    <w:rsid w:val="00603E94"/>
    <w:rsid w:val="00603FC9"/>
    <w:rsid w:val="0060447B"/>
    <w:rsid w:val="006044B8"/>
    <w:rsid w:val="006049F4"/>
    <w:rsid w:val="00604D63"/>
    <w:rsid w:val="00604E06"/>
    <w:rsid w:val="00604E79"/>
    <w:rsid w:val="00605007"/>
    <w:rsid w:val="00605AD8"/>
    <w:rsid w:val="006062E9"/>
    <w:rsid w:val="00606303"/>
    <w:rsid w:val="00606733"/>
    <w:rsid w:val="0060673F"/>
    <w:rsid w:val="00606963"/>
    <w:rsid w:val="0060697A"/>
    <w:rsid w:val="006069CF"/>
    <w:rsid w:val="006069E4"/>
    <w:rsid w:val="00606A57"/>
    <w:rsid w:val="00606BD8"/>
    <w:rsid w:val="00606BF6"/>
    <w:rsid w:val="00606C4D"/>
    <w:rsid w:val="00606DD9"/>
    <w:rsid w:val="00606E05"/>
    <w:rsid w:val="00607094"/>
    <w:rsid w:val="00607168"/>
    <w:rsid w:val="00607174"/>
    <w:rsid w:val="00607214"/>
    <w:rsid w:val="006072FA"/>
    <w:rsid w:val="00607427"/>
    <w:rsid w:val="00607457"/>
    <w:rsid w:val="00607CE6"/>
    <w:rsid w:val="00610011"/>
    <w:rsid w:val="00610097"/>
    <w:rsid w:val="006103D1"/>
    <w:rsid w:val="006103DA"/>
    <w:rsid w:val="00610D4D"/>
    <w:rsid w:val="00610F0D"/>
    <w:rsid w:val="006112EE"/>
    <w:rsid w:val="0061135A"/>
    <w:rsid w:val="006113CD"/>
    <w:rsid w:val="006115F8"/>
    <w:rsid w:val="0061167D"/>
    <w:rsid w:val="00611A21"/>
    <w:rsid w:val="00611B01"/>
    <w:rsid w:val="00611C11"/>
    <w:rsid w:val="00612050"/>
    <w:rsid w:val="006124A7"/>
    <w:rsid w:val="006124B6"/>
    <w:rsid w:val="006126FB"/>
    <w:rsid w:val="0061278A"/>
    <w:rsid w:val="006127CD"/>
    <w:rsid w:val="00612829"/>
    <w:rsid w:val="00612D63"/>
    <w:rsid w:val="006135CC"/>
    <w:rsid w:val="006135DB"/>
    <w:rsid w:val="0061360A"/>
    <w:rsid w:val="00613709"/>
    <w:rsid w:val="00613D71"/>
    <w:rsid w:val="00613F36"/>
    <w:rsid w:val="00613F67"/>
    <w:rsid w:val="0061434D"/>
    <w:rsid w:val="006143AF"/>
    <w:rsid w:val="00614532"/>
    <w:rsid w:val="006146B5"/>
    <w:rsid w:val="006146EF"/>
    <w:rsid w:val="00614C52"/>
    <w:rsid w:val="00614D5E"/>
    <w:rsid w:val="00614DAC"/>
    <w:rsid w:val="00614DC0"/>
    <w:rsid w:val="00614ECF"/>
    <w:rsid w:val="0061509B"/>
    <w:rsid w:val="006151DF"/>
    <w:rsid w:val="006154B0"/>
    <w:rsid w:val="00615869"/>
    <w:rsid w:val="006164B3"/>
    <w:rsid w:val="0061672F"/>
    <w:rsid w:val="0061690E"/>
    <w:rsid w:val="00616D13"/>
    <w:rsid w:val="00616D7C"/>
    <w:rsid w:val="00616E52"/>
    <w:rsid w:val="006174DA"/>
    <w:rsid w:val="0061763B"/>
    <w:rsid w:val="00617689"/>
    <w:rsid w:val="006176D1"/>
    <w:rsid w:val="00617B88"/>
    <w:rsid w:val="00617C3F"/>
    <w:rsid w:val="00617D25"/>
    <w:rsid w:val="00617D44"/>
    <w:rsid w:val="00617E57"/>
    <w:rsid w:val="00617EBE"/>
    <w:rsid w:val="006201B4"/>
    <w:rsid w:val="00620232"/>
    <w:rsid w:val="006204E5"/>
    <w:rsid w:val="006205AD"/>
    <w:rsid w:val="00620611"/>
    <w:rsid w:val="0062072C"/>
    <w:rsid w:val="00620C08"/>
    <w:rsid w:val="00620C4C"/>
    <w:rsid w:val="006214D5"/>
    <w:rsid w:val="00621776"/>
    <w:rsid w:val="006221BC"/>
    <w:rsid w:val="00622347"/>
    <w:rsid w:val="0062253D"/>
    <w:rsid w:val="0062286E"/>
    <w:rsid w:val="006228C7"/>
    <w:rsid w:val="00622A7D"/>
    <w:rsid w:val="00622D53"/>
    <w:rsid w:val="00622DFE"/>
    <w:rsid w:val="00623174"/>
    <w:rsid w:val="00623217"/>
    <w:rsid w:val="006235C8"/>
    <w:rsid w:val="0062374D"/>
    <w:rsid w:val="00623A19"/>
    <w:rsid w:val="00623AC8"/>
    <w:rsid w:val="00623DE0"/>
    <w:rsid w:val="00623EE6"/>
    <w:rsid w:val="00624100"/>
    <w:rsid w:val="0062424F"/>
    <w:rsid w:val="006244A6"/>
    <w:rsid w:val="00624592"/>
    <w:rsid w:val="00624730"/>
    <w:rsid w:val="00624E8C"/>
    <w:rsid w:val="00624F1D"/>
    <w:rsid w:val="00625061"/>
    <w:rsid w:val="00625130"/>
    <w:rsid w:val="00625541"/>
    <w:rsid w:val="00625550"/>
    <w:rsid w:val="006255AB"/>
    <w:rsid w:val="006255EA"/>
    <w:rsid w:val="00625A14"/>
    <w:rsid w:val="00625E32"/>
    <w:rsid w:val="00625E67"/>
    <w:rsid w:val="00625E80"/>
    <w:rsid w:val="00626005"/>
    <w:rsid w:val="0062623E"/>
    <w:rsid w:val="00626323"/>
    <w:rsid w:val="0062666A"/>
    <w:rsid w:val="0062680C"/>
    <w:rsid w:val="0062742F"/>
    <w:rsid w:val="00627869"/>
    <w:rsid w:val="00627CA9"/>
    <w:rsid w:val="00627F5A"/>
    <w:rsid w:val="00630367"/>
    <w:rsid w:val="006308C4"/>
    <w:rsid w:val="00630C10"/>
    <w:rsid w:val="00631013"/>
    <w:rsid w:val="006310C2"/>
    <w:rsid w:val="0063149C"/>
    <w:rsid w:val="006314FD"/>
    <w:rsid w:val="006315D2"/>
    <w:rsid w:val="0063162B"/>
    <w:rsid w:val="00631644"/>
    <w:rsid w:val="0063170A"/>
    <w:rsid w:val="006317B3"/>
    <w:rsid w:val="00631837"/>
    <w:rsid w:val="006318D1"/>
    <w:rsid w:val="0063197C"/>
    <w:rsid w:val="00631C89"/>
    <w:rsid w:val="00631D97"/>
    <w:rsid w:val="00631F30"/>
    <w:rsid w:val="00632439"/>
    <w:rsid w:val="00632528"/>
    <w:rsid w:val="00632AC6"/>
    <w:rsid w:val="00632B43"/>
    <w:rsid w:val="00632B7E"/>
    <w:rsid w:val="00632DB3"/>
    <w:rsid w:val="00633057"/>
    <w:rsid w:val="00633135"/>
    <w:rsid w:val="006331BC"/>
    <w:rsid w:val="00633292"/>
    <w:rsid w:val="006332F1"/>
    <w:rsid w:val="0063334A"/>
    <w:rsid w:val="0063334F"/>
    <w:rsid w:val="00633373"/>
    <w:rsid w:val="006333A5"/>
    <w:rsid w:val="006334E9"/>
    <w:rsid w:val="006334F2"/>
    <w:rsid w:val="0063378A"/>
    <w:rsid w:val="00633EA3"/>
    <w:rsid w:val="00633F5F"/>
    <w:rsid w:val="00634074"/>
    <w:rsid w:val="0063419B"/>
    <w:rsid w:val="0063476F"/>
    <w:rsid w:val="006348E1"/>
    <w:rsid w:val="00634995"/>
    <w:rsid w:val="00634C9D"/>
    <w:rsid w:val="006350C2"/>
    <w:rsid w:val="00635146"/>
    <w:rsid w:val="00635165"/>
    <w:rsid w:val="00635250"/>
    <w:rsid w:val="00635504"/>
    <w:rsid w:val="0063555D"/>
    <w:rsid w:val="006357FA"/>
    <w:rsid w:val="00635C21"/>
    <w:rsid w:val="00635E93"/>
    <w:rsid w:val="00635F2E"/>
    <w:rsid w:val="00636071"/>
    <w:rsid w:val="00636133"/>
    <w:rsid w:val="006361BF"/>
    <w:rsid w:val="006363EF"/>
    <w:rsid w:val="00636503"/>
    <w:rsid w:val="00636591"/>
    <w:rsid w:val="00636746"/>
    <w:rsid w:val="00636957"/>
    <w:rsid w:val="00636B59"/>
    <w:rsid w:val="00637102"/>
    <w:rsid w:val="006375E6"/>
    <w:rsid w:val="00637747"/>
    <w:rsid w:val="00637E77"/>
    <w:rsid w:val="0064000F"/>
    <w:rsid w:val="0064003A"/>
    <w:rsid w:val="006401B6"/>
    <w:rsid w:val="0064042D"/>
    <w:rsid w:val="0064053B"/>
    <w:rsid w:val="006405D2"/>
    <w:rsid w:val="00640699"/>
    <w:rsid w:val="006408C8"/>
    <w:rsid w:val="00640A2E"/>
    <w:rsid w:val="00640B71"/>
    <w:rsid w:val="00640B9F"/>
    <w:rsid w:val="00640ED7"/>
    <w:rsid w:val="00640F38"/>
    <w:rsid w:val="00640F9A"/>
    <w:rsid w:val="006410B4"/>
    <w:rsid w:val="006412D8"/>
    <w:rsid w:val="006414BC"/>
    <w:rsid w:val="0064150D"/>
    <w:rsid w:val="006415BB"/>
    <w:rsid w:val="006416E8"/>
    <w:rsid w:val="00641B36"/>
    <w:rsid w:val="00641BAB"/>
    <w:rsid w:val="00641BE3"/>
    <w:rsid w:val="00641C05"/>
    <w:rsid w:val="00641D6F"/>
    <w:rsid w:val="00641F25"/>
    <w:rsid w:val="00641F59"/>
    <w:rsid w:val="00641FBA"/>
    <w:rsid w:val="006421F1"/>
    <w:rsid w:val="00642884"/>
    <w:rsid w:val="00642939"/>
    <w:rsid w:val="006429CA"/>
    <w:rsid w:val="00642B4E"/>
    <w:rsid w:val="00643183"/>
    <w:rsid w:val="006431E9"/>
    <w:rsid w:val="00643259"/>
    <w:rsid w:val="00643336"/>
    <w:rsid w:val="006434D6"/>
    <w:rsid w:val="006436CE"/>
    <w:rsid w:val="00643734"/>
    <w:rsid w:val="00643745"/>
    <w:rsid w:val="006441D9"/>
    <w:rsid w:val="0064482B"/>
    <w:rsid w:val="00644D20"/>
    <w:rsid w:val="00644D83"/>
    <w:rsid w:val="00644EFF"/>
    <w:rsid w:val="0064511A"/>
    <w:rsid w:val="00645378"/>
    <w:rsid w:val="00645463"/>
    <w:rsid w:val="006454D2"/>
    <w:rsid w:val="0064559B"/>
    <w:rsid w:val="006456BC"/>
    <w:rsid w:val="00645DD0"/>
    <w:rsid w:val="00646347"/>
    <w:rsid w:val="00646444"/>
    <w:rsid w:val="006464FF"/>
    <w:rsid w:val="0064651F"/>
    <w:rsid w:val="0064668B"/>
    <w:rsid w:val="00646B91"/>
    <w:rsid w:val="00646CB7"/>
    <w:rsid w:val="00646D87"/>
    <w:rsid w:val="00646EF9"/>
    <w:rsid w:val="006470F4"/>
    <w:rsid w:val="006472E9"/>
    <w:rsid w:val="00647368"/>
    <w:rsid w:val="006476A7"/>
    <w:rsid w:val="006478A8"/>
    <w:rsid w:val="00647BB7"/>
    <w:rsid w:val="00650076"/>
    <w:rsid w:val="0065014E"/>
    <w:rsid w:val="00650726"/>
    <w:rsid w:val="00650763"/>
    <w:rsid w:val="006507AF"/>
    <w:rsid w:val="00650B26"/>
    <w:rsid w:val="00650E51"/>
    <w:rsid w:val="00651204"/>
    <w:rsid w:val="0065155A"/>
    <w:rsid w:val="00651D72"/>
    <w:rsid w:val="00651F60"/>
    <w:rsid w:val="0065259E"/>
    <w:rsid w:val="00652638"/>
    <w:rsid w:val="006526A9"/>
    <w:rsid w:val="006528A3"/>
    <w:rsid w:val="00652A1F"/>
    <w:rsid w:val="00652ADD"/>
    <w:rsid w:val="00652CC2"/>
    <w:rsid w:val="00652E50"/>
    <w:rsid w:val="00652F85"/>
    <w:rsid w:val="00653430"/>
    <w:rsid w:val="00653484"/>
    <w:rsid w:val="0065351D"/>
    <w:rsid w:val="00653765"/>
    <w:rsid w:val="00653777"/>
    <w:rsid w:val="00653985"/>
    <w:rsid w:val="006546B0"/>
    <w:rsid w:val="0065491D"/>
    <w:rsid w:val="00654A44"/>
    <w:rsid w:val="00654A74"/>
    <w:rsid w:val="00654B78"/>
    <w:rsid w:val="00654E26"/>
    <w:rsid w:val="006550E2"/>
    <w:rsid w:val="0065523F"/>
    <w:rsid w:val="006554B0"/>
    <w:rsid w:val="00655617"/>
    <w:rsid w:val="00655772"/>
    <w:rsid w:val="006557B5"/>
    <w:rsid w:val="006557C7"/>
    <w:rsid w:val="0065583E"/>
    <w:rsid w:val="00655865"/>
    <w:rsid w:val="006559C9"/>
    <w:rsid w:val="00655AD5"/>
    <w:rsid w:val="00655B46"/>
    <w:rsid w:val="00655C14"/>
    <w:rsid w:val="006560BB"/>
    <w:rsid w:val="00656217"/>
    <w:rsid w:val="00656250"/>
    <w:rsid w:val="00656B8E"/>
    <w:rsid w:val="00656B9D"/>
    <w:rsid w:val="006570B4"/>
    <w:rsid w:val="00657203"/>
    <w:rsid w:val="006576C8"/>
    <w:rsid w:val="006577F0"/>
    <w:rsid w:val="00657D19"/>
    <w:rsid w:val="00657F2F"/>
    <w:rsid w:val="00657FF0"/>
    <w:rsid w:val="0066018F"/>
    <w:rsid w:val="006604B9"/>
    <w:rsid w:val="0066061F"/>
    <w:rsid w:val="006608E5"/>
    <w:rsid w:val="00660A13"/>
    <w:rsid w:val="00660AA3"/>
    <w:rsid w:val="00660C88"/>
    <w:rsid w:val="00660CE2"/>
    <w:rsid w:val="00660E4D"/>
    <w:rsid w:val="00660E83"/>
    <w:rsid w:val="00660F41"/>
    <w:rsid w:val="006611AF"/>
    <w:rsid w:val="00661E3A"/>
    <w:rsid w:val="0066262B"/>
    <w:rsid w:val="006626C8"/>
    <w:rsid w:val="00662874"/>
    <w:rsid w:val="00662A96"/>
    <w:rsid w:val="00662BB3"/>
    <w:rsid w:val="00662CB4"/>
    <w:rsid w:val="00662EA7"/>
    <w:rsid w:val="0066335B"/>
    <w:rsid w:val="00663672"/>
    <w:rsid w:val="006636B0"/>
    <w:rsid w:val="00663720"/>
    <w:rsid w:val="006638D6"/>
    <w:rsid w:val="00663BE8"/>
    <w:rsid w:val="00663E40"/>
    <w:rsid w:val="00664042"/>
    <w:rsid w:val="006644CE"/>
    <w:rsid w:val="006646F4"/>
    <w:rsid w:val="00665912"/>
    <w:rsid w:val="00665B50"/>
    <w:rsid w:val="00665B96"/>
    <w:rsid w:val="00665FCF"/>
    <w:rsid w:val="006664AE"/>
    <w:rsid w:val="0066656D"/>
    <w:rsid w:val="00666698"/>
    <w:rsid w:val="00666D64"/>
    <w:rsid w:val="00666DFD"/>
    <w:rsid w:val="00666FAF"/>
    <w:rsid w:val="006671FD"/>
    <w:rsid w:val="00667212"/>
    <w:rsid w:val="006673EA"/>
    <w:rsid w:val="00667AAE"/>
    <w:rsid w:val="00667BC0"/>
    <w:rsid w:val="00667E90"/>
    <w:rsid w:val="00667EAC"/>
    <w:rsid w:val="00667FA7"/>
    <w:rsid w:val="00670213"/>
    <w:rsid w:val="006707AF"/>
    <w:rsid w:val="0067086F"/>
    <w:rsid w:val="00670A60"/>
    <w:rsid w:val="00670C60"/>
    <w:rsid w:val="00671127"/>
    <w:rsid w:val="006711D0"/>
    <w:rsid w:val="006713EF"/>
    <w:rsid w:val="006714D5"/>
    <w:rsid w:val="006714FD"/>
    <w:rsid w:val="0067152D"/>
    <w:rsid w:val="0067164A"/>
    <w:rsid w:val="00671692"/>
    <w:rsid w:val="0067172A"/>
    <w:rsid w:val="006718DE"/>
    <w:rsid w:val="00671A63"/>
    <w:rsid w:val="00671CAF"/>
    <w:rsid w:val="00671DC7"/>
    <w:rsid w:val="00672179"/>
    <w:rsid w:val="006721DE"/>
    <w:rsid w:val="0067258A"/>
    <w:rsid w:val="006725EC"/>
    <w:rsid w:val="00672AFA"/>
    <w:rsid w:val="00672C69"/>
    <w:rsid w:val="00673245"/>
    <w:rsid w:val="0067339F"/>
    <w:rsid w:val="006735C6"/>
    <w:rsid w:val="006737DD"/>
    <w:rsid w:val="006738D4"/>
    <w:rsid w:val="00673A9C"/>
    <w:rsid w:val="00673D98"/>
    <w:rsid w:val="006740D7"/>
    <w:rsid w:val="00674410"/>
    <w:rsid w:val="006747F4"/>
    <w:rsid w:val="00674B17"/>
    <w:rsid w:val="00675054"/>
    <w:rsid w:val="006751CD"/>
    <w:rsid w:val="006751D2"/>
    <w:rsid w:val="00675417"/>
    <w:rsid w:val="0067562E"/>
    <w:rsid w:val="006756FB"/>
    <w:rsid w:val="00675849"/>
    <w:rsid w:val="0067587F"/>
    <w:rsid w:val="0067592D"/>
    <w:rsid w:val="006763CE"/>
    <w:rsid w:val="00676666"/>
    <w:rsid w:val="00676678"/>
    <w:rsid w:val="006766E0"/>
    <w:rsid w:val="00676715"/>
    <w:rsid w:val="0067699A"/>
    <w:rsid w:val="00676AE8"/>
    <w:rsid w:val="00676DD9"/>
    <w:rsid w:val="00676F5E"/>
    <w:rsid w:val="00677580"/>
    <w:rsid w:val="006776A0"/>
    <w:rsid w:val="0067778F"/>
    <w:rsid w:val="006777B9"/>
    <w:rsid w:val="00677924"/>
    <w:rsid w:val="0067799F"/>
    <w:rsid w:val="00677C08"/>
    <w:rsid w:val="00677DF2"/>
    <w:rsid w:val="00677ED8"/>
    <w:rsid w:val="006802D8"/>
    <w:rsid w:val="006805D8"/>
    <w:rsid w:val="0068068E"/>
    <w:rsid w:val="006806F5"/>
    <w:rsid w:val="0068073F"/>
    <w:rsid w:val="00680BB1"/>
    <w:rsid w:val="00680C38"/>
    <w:rsid w:val="0068104E"/>
    <w:rsid w:val="00681859"/>
    <w:rsid w:val="006819AC"/>
    <w:rsid w:val="00681C1C"/>
    <w:rsid w:val="00681DAC"/>
    <w:rsid w:val="006821D9"/>
    <w:rsid w:val="006825F2"/>
    <w:rsid w:val="0068276F"/>
    <w:rsid w:val="006827A4"/>
    <w:rsid w:val="00682856"/>
    <w:rsid w:val="00682A98"/>
    <w:rsid w:val="00682B20"/>
    <w:rsid w:val="00682D3C"/>
    <w:rsid w:val="00682FDE"/>
    <w:rsid w:val="00683134"/>
    <w:rsid w:val="00683491"/>
    <w:rsid w:val="00683BCD"/>
    <w:rsid w:val="00683D29"/>
    <w:rsid w:val="00683E40"/>
    <w:rsid w:val="00683F71"/>
    <w:rsid w:val="00683FA7"/>
    <w:rsid w:val="00683FC9"/>
    <w:rsid w:val="0068404D"/>
    <w:rsid w:val="00684724"/>
    <w:rsid w:val="00684771"/>
    <w:rsid w:val="006848BE"/>
    <w:rsid w:val="00684A3D"/>
    <w:rsid w:val="00684A6E"/>
    <w:rsid w:val="00684CB4"/>
    <w:rsid w:val="0068532A"/>
    <w:rsid w:val="006853DD"/>
    <w:rsid w:val="006854E3"/>
    <w:rsid w:val="00685529"/>
    <w:rsid w:val="006858E7"/>
    <w:rsid w:val="00685A4F"/>
    <w:rsid w:val="00685CBF"/>
    <w:rsid w:val="00685E08"/>
    <w:rsid w:val="00685F2A"/>
    <w:rsid w:val="00686056"/>
    <w:rsid w:val="006864AE"/>
    <w:rsid w:val="00686830"/>
    <w:rsid w:val="0068684B"/>
    <w:rsid w:val="00686B13"/>
    <w:rsid w:val="00686BA4"/>
    <w:rsid w:val="00686C86"/>
    <w:rsid w:val="00686DF8"/>
    <w:rsid w:val="00686FE4"/>
    <w:rsid w:val="006874C4"/>
    <w:rsid w:val="0068795E"/>
    <w:rsid w:val="00687B0D"/>
    <w:rsid w:val="00687D94"/>
    <w:rsid w:val="00687EBE"/>
    <w:rsid w:val="00687F5C"/>
    <w:rsid w:val="0069036C"/>
    <w:rsid w:val="00690517"/>
    <w:rsid w:val="00690A7B"/>
    <w:rsid w:val="00690AEB"/>
    <w:rsid w:val="0069148D"/>
    <w:rsid w:val="006914BC"/>
    <w:rsid w:val="0069154C"/>
    <w:rsid w:val="006915BC"/>
    <w:rsid w:val="00691648"/>
    <w:rsid w:val="00691741"/>
    <w:rsid w:val="0069186F"/>
    <w:rsid w:val="0069190B"/>
    <w:rsid w:val="00692458"/>
    <w:rsid w:val="00692477"/>
    <w:rsid w:val="006926AA"/>
    <w:rsid w:val="006926EE"/>
    <w:rsid w:val="00692897"/>
    <w:rsid w:val="00692DD9"/>
    <w:rsid w:val="00692DF8"/>
    <w:rsid w:val="00692E1E"/>
    <w:rsid w:val="006930CE"/>
    <w:rsid w:val="0069316C"/>
    <w:rsid w:val="006933FA"/>
    <w:rsid w:val="006934DB"/>
    <w:rsid w:val="0069352D"/>
    <w:rsid w:val="00693569"/>
    <w:rsid w:val="006936D9"/>
    <w:rsid w:val="0069370D"/>
    <w:rsid w:val="00693838"/>
    <w:rsid w:val="00693AFE"/>
    <w:rsid w:val="00694165"/>
    <w:rsid w:val="006943F0"/>
    <w:rsid w:val="00694670"/>
    <w:rsid w:val="006946BA"/>
    <w:rsid w:val="0069479F"/>
    <w:rsid w:val="0069482A"/>
    <w:rsid w:val="006948DE"/>
    <w:rsid w:val="0069494B"/>
    <w:rsid w:val="00694D3B"/>
    <w:rsid w:val="00694E37"/>
    <w:rsid w:val="00694E8C"/>
    <w:rsid w:val="00694F67"/>
    <w:rsid w:val="00694FA1"/>
    <w:rsid w:val="00695137"/>
    <w:rsid w:val="006954B6"/>
    <w:rsid w:val="00695D02"/>
    <w:rsid w:val="00695E80"/>
    <w:rsid w:val="00696357"/>
    <w:rsid w:val="00696778"/>
    <w:rsid w:val="006969A3"/>
    <w:rsid w:val="00696A65"/>
    <w:rsid w:val="00696AD3"/>
    <w:rsid w:val="00696C49"/>
    <w:rsid w:val="00697125"/>
    <w:rsid w:val="0069712A"/>
    <w:rsid w:val="00697158"/>
    <w:rsid w:val="006975D7"/>
    <w:rsid w:val="0069788E"/>
    <w:rsid w:val="00697A65"/>
    <w:rsid w:val="00697A83"/>
    <w:rsid w:val="00697D03"/>
    <w:rsid w:val="006A02D5"/>
    <w:rsid w:val="006A07E5"/>
    <w:rsid w:val="006A092B"/>
    <w:rsid w:val="006A0AE1"/>
    <w:rsid w:val="006A1201"/>
    <w:rsid w:val="006A1571"/>
    <w:rsid w:val="006A1625"/>
    <w:rsid w:val="006A1855"/>
    <w:rsid w:val="006A1BF7"/>
    <w:rsid w:val="006A1CBA"/>
    <w:rsid w:val="006A1E27"/>
    <w:rsid w:val="006A1E85"/>
    <w:rsid w:val="006A1EA5"/>
    <w:rsid w:val="006A1F2F"/>
    <w:rsid w:val="006A2043"/>
    <w:rsid w:val="006A2045"/>
    <w:rsid w:val="006A2368"/>
    <w:rsid w:val="006A2894"/>
    <w:rsid w:val="006A29BB"/>
    <w:rsid w:val="006A3100"/>
    <w:rsid w:val="006A3286"/>
    <w:rsid w:val="006A3306"/>
    <w:rsid w:val="006A357D"/>
    <w:rsid w:val="006A3604"/>
    <w:rsid w:val="006A36EA"/>
    <w:rsid w:val="006A37BB"/>
    <w:rsid w:val="006A38B1"/>
    <w:rsid w:val="006A3991"/>
    <w:rsid w:val="006A3A98"/>
    <w:rsid w:val="006A3D8C"/>
    <w:rsid w:val="006A3FC9"/>
    <w:rsid w:val="006A405B"/>
    <w:rsid w:val="006A41D8"/>
    <w:rsid w:val="006A4638"/>
    <w:rsid w:val="006A487B"/>
    <w:rsid w:val="006A4AF7"/>
    <w:rsid w:val="006A4BD0"/>
    <w:rsid w:val="006A4D17"/>
    <w:rsid w:val="006A4D59"/>
    <w:rsid w:val="006A4E22"/>
    <w:rsid w:val="006A5080"/>
    <w:rsid w:val="006A50BD"/>
    <w:rsid w:val="006A54E7"/>
    <w:rsid w:val="006A594B"/>
    <w:rsid w:val="006A5A54"/>
    <w:rsid w:val="006A5BD5"/>
    <w:rsid w:val="006A5CDC"/>
    <w:rsid w:val="006A5D63"/>
    <w:rsid w:val="006A6360"/>
    <w:rsid w:val="006A643E"/>
    <w:rsid w:val="006A6481"/>
    <w:rsid w:val="006A66B6"/>
    <w:rsid w:val="006A66BE"/>
    <w:rsid w:val="006A6A10"/>
    <w:rsid w:val="006A6C64"/>
    <w:rsid w:val="006A6CA3"/>
    <w:rsid w:val="006A6E50"/>
    <w:rsid w:val="006A6F43"/>
    <w:rsid w:val="006A71E1"/>
    <w:rsid w:val="006A71EF"/>
    <w:rsid w:val="006A759F"/>
    <w:rsid w:val="006A75C8"/>
    <w:rsid w:val="006A7909"/>
    <w:rsid w:val="006A7E75"/>
    <w:rsid w:val="006A7F52"/>
    <w:rsid w:val="006B020B"/>
    <w:rsid w:val="006B04AA"/>
    <w:rsid w:val="006B099E"/>
    <w:rsid w:val="006B0B10"/>
    <w:rsid w:val="006B0B53"/>
    <w:rsid w:val="006B0B82"/>
    <w:rsid w:val="006B0BDE"/>
    <w:rsid w:val="006B0BF4"/>
    <w:rsid w:val="006B0EA3"/>
    <w:rsid w:val="006B0FB7"/>
    <w:rsid w:val="006B1255"/>
    <w:rsid w:val="006B1285"/>
    <w:rsid w:val="006B12B6"/>
    <w:rsid w:val="006B1324"/>
    <w:rsid w:val="006B15A4"/>
    <w:rsid w:val="006B1794"/>
    <w:rsid w:val="006B1928"/>
    <w:rsid w:val="006B2191"/>
    <w:rsid w:val="006B23F9"/>
    <w:rsid w:val="006B28F0"/>
    <w:rsid w:val="006B2C81"/>
    <w:rsid w:val="006B2CA1"/>
    <w:rsid w:val="006B2D92"/>
    <w:rsid w:val="006B31B6"/>
    <w:rsid w:val="006B34F0"/>
    <w:rsid w:val="006B3739"/>
    <w:rsid w:val="006B3883"/>
    <w:rsid w:val="006B3A92"/>
    <w:rsid w:val="006B3ADF"/>
    <w:rsid w:val="006B3C48"/>
    <w:rsid w:val="006B3E6A"/>
    <w:rsid w:val="006B40A6"/>
    <w:rsid w:val="006B44B1"/>
    <w:rsid w:val="006B44B8"/>
    <w:rsid w:val="006B482B"/>
    <w:rsid w:val="006B4D60"/>
    <w:rsid w:val="006B4FF3"/>
    <w:rsid w:val="006B5578"/>
    <w:rsid w:val="006B5712"/>
    <w:rsid w:val="006B5A57"/>
    <w:rsid w:val="006B5CF4"/>
    <w:rsid w:val="006B5EB1"/>
    <w:rsid w:val="006B62FE"/>
    <w:rsid w:val="006B633A"/>
    <w:rsid w:val="006B6541"/>
    <w:rsid w:val="006B6AC1"/>
    <w:rsid w:val="006B6BE7"/>
    <w:rsid w:val="006B6D3E"/>
    <w:rsid w:val="006B6F69"/>
    <w:rsid w:val="006B7401"/>
    <w:rsid w:val="006B7750"/>
    <w:rsid w:val="006B78FE"/>
    <w:rsid w:val="006B7970"/>
    <w:rsid w:val="006B7A69"/>
    <w:rsid w:val="006B7D9A"/>
    <w:rsid w:val="006C003A"/>
    <w:rsid w:val="006C0607"/>
    <w:rsid w:val="006C08B7"/>
    <w:rsid w:val="006C0912"/>
    <w:rsid w:val="006C095F"/>
    <w:rsid w:val="006C09E5"/>
    <w:rsid w:val="006C0A06"/>
    <w:rsid w:val="006C0AAE"/>
    <w:rsid w:val="006C0C9E"/>
    <w:rsid w:val="006C0D9B"/>
    <w:rsid w:val="006C10D2"/>
    <w:rsid w:val="006C1297"/>
    <w:rsid w:val="006C1392"/>
    <w:rsid w:val="006C145E"/>
    <w:rsid w:val="006C1854"/>
    <w:rsid w:val="006C1A3A"/>
    <w:rsid w:val="006C244B"/>
    <w:rsid w:val="006C29DD"/>
    <w:rsid w:val="006C2A6A"/>
    <w:rsid w:val="006C2BBC"/>
    <w:rsid w:val="006C2C28"/>
    <w:rsid w:val="006C2C2D"/>
    <w:rsid w:val="006C2DB5"/>
    <w:rsid w:val="006C2F72"/>
    <w:rsid w:val="006C323E"/>
    <w:rsid w:val="006C354B"/>
    <w:rsid w:val="006C35B2"/>
    <w:rsid w:val="006C3B60"/>
    <w:rsid w:val="006C3E12"/>
    <w:rsid w:val="006C4135"/>
    <w:rsid w:val="006C42FF"/>
    <w:rsid w:val="006C44C4"/>
    <w:rsid w:val="006C4A7F"/>
    <w:rsid w:val="006C4AF5"/>
    <w:rsid w:val="006C4B6D"/>
    <w:rsid w:val="006C5A0B"/>
    <w:rsid w:val="006C5A8F"/>
    <w:rsid w:val="006C5C11"/>
    <w:rsid w:val="006C5C6F"/>
    <w:rsid w:val="006C5D6D"/>
    <w:rsid w:val="006C5EF0"/>
    <w:rsid w:val="006C6702"/>
    <w:rsid w:val="006C6A4A"/>
    <w:rsid w:val="006C6BA7"/>
    <w:rsid w:val="006C6DB6"/>
    <w:rsid w:val="006C6EDE"/>
    <w:rsid w:val="006C6F33"/>
    <w:rsid w:val="006C6FCA"/>
    <w:rsid w:val="006C6FF2"/>
    <w:rsid w:val="006C7163"/>
    <w:rsid w:val="006C71BF"/>
    <w:rsid w:val="006C72E3"/>
    <w:rsid w:val="006C751D"/>
    <w:rsid w:val="006C76B7"/>
    <w:rsid w:val="006C76C4"/>
    <w:rsid w:val="006C78F8"/>
    <w:rsid w:val="006C7A7D"/>
    <w:rsid w:val="006C7AB5"/>
    <w:rsid w:val="006C7C4D"/>
    <w:rsid w:val="006C7CBC"/>
    <w:rsid w:val="006D004F"/>
    <w:rsid w:val="006D01EC"/>
    <w:rsid w:val="006D070F"/>
    <w:rsid w:val="006D075A"/>
    <w:rsid w:val="006D08EF"/>
    <w:rsid w:val="006D0C3C"/>
    <w:rsid w:val="006D0E82"/>
    <w:rsid w:val="006D11EC"/>
    <w:rsid w:val="006D1A33"/>
    <w:rsid w:val="006D1B0B"/>
    <w:rsid w:val="006D1CAA"/>
    <w:rsid w:val="006D1EE1"/>
    <w:rsid w:val="006D2767"/>
    <w:rsid w:val="006D289F"/>
    <w:rsid w:val="006D2978"/>
    <w:rsid w:val="006D2AD0"/>
    <w:rsid w:val="006D2BA7"/>
    <w:rsid w:val="006D2C8E"/>
    <w:rsid w:val="006D2EAB"/>
    <w:rsid w:val="006D2F32"/>
    <w:rsid w:val="006D386F"/>
    <w:rsid w:val="006D3B2D"/>
    <w:rsid w:val="006D3C56"/>
    <w:rsid w:val="006D3D83"/>
    <w:rsid w:val="006D3E04"/>
    <w:rsid w:val="006D424F"/>
    <w:rsid w:val="006D4597"/>
    <w:rsid w:val="006D47A2"/>
    <w:rsid w:val="006D4AFA"/>
    <w:rsid w:val="006D4E66"/>
    <w:rsid w:val="006D5065"/>
    <w:rsid w:val="006D50E6"/>
    <w:rsid w:val="006D519F"/>
    <w:rsid w:val="006D521F"/>
    <w:rsid w:val="006D5358"/>
    <w:rsid w:val="006D5627"/>
    <w:rsid w:val="006D56C0"/>
    <w:rsid w:val="006D5BC7"/>
    <w:rsid w:val="006D5BE6"/>
    <w:rsid w:val="006D5CCE"/>
    <w:rsid w:val="006D5DD1"/>
    <w:rsid w:val="006D5EE2"/>
    <w:rsid w:val="006D5FCB"/>
    <w:rsid w:val="006D602B"/>
    <w:rsid w:val="006D65C9"/>
    <w:rsid w:val="006D65E3"/>
    <w:rsid w:val="006D6B80"/>
    <w:rsid w:val="006D6E21"/>
    <w:rsid w:val="006D70FF"/>
    <w:rsid w:val="006D71C5"/>
    <w:rsid w:val="006D7663"/>
    <w:rsid w:val="006D789B"/>
    <w:rsid w:val="006D7974"/>
    <w:rsid w:val="006D7A75"/>
    <w:rsid w:val="006D7D96"/>
    <w:rsid w:val="006E00FD"/>
    <w:rsid w:val="006E02F3"/>
    <w:rsid w:val="006E0592"/>
    <w:rsid w:val="006E0752"/>
    <w:rsid w:val="006E0999"/>
    <w:rsid w:val="006E0D47"/>
    <w:rsid w:val="006E0E72"/>
    <w:rsid w:val="006E112E"/>
    <w:rsid w:val="006E113B"/>
    <w:rsid w:val="006E15D3"/>
    <w:rsid w:val="006E22CC"/>
    <w:rsid w:val="006E23CF"/>
    <w:rsid w:val="006E23E9"/>
    <w:rsid w:val="006E2805"/>
    <w:rsid w:val="006E28F6"/>
    <w:rsid w:val="006E2D31"/>
    <w:rsid w:val="006E2E6C"/>
    <w:rsid w:val="006E3037"/>
    <w:rsid w:val="006E3056"/>
    <w:rsid w:val="006E3199"/>
    <w:rsid w:val="006E33F1"/>
    <w:rsid w:val="006E340C"/>
    <w:rsid w:val="006E3486"/>
    <w:rsid w:val="006E350E"/>
    <w:rsid w:val="006E37A0"/>
    <w:rsid w:val="006E38F7"/>
    <w:rsid w:val="006E3933"/>
    <w:rsid w:val="006E39D8"/>
    <w:rsid w:val="006E3E4D"/>
    <w:rsid w:val="006E40BD"/>
    <w:rsid w:val="006E4622"/>
    <w:rsid w:val="006E48FD"/>
    <w:rsid w:val="006E4AA2"/>
    <w:rsid w:val="006E4FD1"/>
    <w:rsid w:val="006E5262"/>
    <w:rsid w:val="006E588C"/>
    <w:rsid w:val="006E58EF"/>
    <w:rsid w:val="006E5E7D"/>
    <w:rsid w:val="006E5FFD"/>
    <w:rsid w:val="006E64CE"/>
    <w:rsid w:val="006E65B2"/>
    <w:rsid w:val="006E682B"/>
    <w:rsid w:val="006E68F1"/>
    <w:rsid w:val="006E69D6"/>
    <w:rsid w:val="006E6C9F"/>
    <w:rsid w:val="006E6E80"/>
    <w:rsid w:val="006E6F4E"/>
    <w:rsid w:val="006E7210"/>
    <w:rsid w:val="006E7289"/>
    <w:rsid w:val="006E7B6D"/>
    <w:rsid w:val="006E7B9E"/>
    <w:rsid w:val="006E7D13"/>
    <w:rsid w:val="006F0739"/>
    <w:rsid w:val="006F0851"/>
    <w:rsid w:val="006F090B"/>
    <w:rsid w:val="006F0C45"/>
    <w:rsid w:val="006F0E4C"/>
    <w:rsid w:val="006F0EA6"/>
    <w:rsid w:val="006F130B"/>
    <w:rsid w:val="006F132E"/>
    <w:rsid w:val="006F14E4"/>
    <w:rsid w:val="006F1535"/>
    <w:rsid w:val="006F163A"/>
    <w:rsid w:val="006F1F25"/>
    <w:rsid w:val="006F2642"/>
    <w:rsid w:val="006F2768"/>
    <w:rsid w:val="006F2981"/>
    <w:rsid w:val="006F312C"/>
    <w:rsid w:val="006F332A"/>
    <w:rsid w:val="006F3406"/>
    <w:rsid w:val="006F3502"/>
    <w:rsid w:val="006F3546"/>
    <w:rsid w:val="006F3ACC"/>
    <w:rsid w:val="006F3AF2"/>
    <w:rsid w:val="006F3E8B"/>
    <w:rsid w:val="006F411A"/>
    <w:rsid w:val="006F4405"/>
    <w:rsid w:val="006F44A2"/>
    <w:rsid w:val="006F4ACC"/>
    <w:rsid w:val="006F5163"/>
    <w:rsid w:val="006F584E"/>
    <w:rsid w:val="006F5AB3"/>
    <w:rsid w:val="006F5E8E"/>
    <w:rsid w:val="006F607D"/>
    <w:rsid w:val="006F62AA"/>
    <w:rsid w:val="006F6EE9"/>
    <w:rsid w:val="006F7557"/>
    <w:rsid w:val="006F76E7"/>
    <w:rsid w:val="006F782B"/>
    <w:rsid w:val="00700166"/>
    <w:rsid w:val="00700394"/>
    <w:rsid w:val="00700612"/>
    <w:rsid w:val="0070071D"/>
    <w:rsid w:val="00700E15"/>
    <w:rsid w:val="0070118A"/>
    <w:rsid w:val="00701636"/>
    <w:rsid w:val="00701881"/>
    <w:rsid w:val="0070191A"/>
    <w:rsid w:val="00701B9D"/>
    <w:rsid w:val="00701BCF"/>
    <w:rsid w:val="00701C23"/>
    <w:rsid w:val="00702577"/>
    <w:rsid w:val="00702848"/>
    <w:rsid w:val="00702B3C"/>
    <w:rsid w:val="00702C3A"/>
    <w:rsid w:val="00702CAE"/>
    <w:rsid w:val="00702DA9"/>
    <w:rsid w:val="0070306C"/>
    <w:rsid w:val="00703259"/>
    <w:rsid w:val="007035F8"/>
    <w:rsid w:val="00703D71"/>
    <w:rsid w:val="00703F0C"/>
    <w:rsid w:val="00703FB6"/>
    <w:rsid w:val="007041B0"/>
    <w:rsid w:val="00704221"/>
    <w:rsid w:val="00704388"/>
    <w:rsid w:val="0070495B"/>
    <w:rsid w:val="007049F4"/>
    <w:rsid w:val="00704CB7"/>
    <w:rsid w:val="00704D59"/>
    <w:rsid w:val="00704DC3"/>
    <w:rsid w:val="00704EF6"/>
    <w:rsid w:val="00705199"/>
    <w:rsid w:val="0070531A"/>
    <w:rsid w:val="007053F5"/>
    <w:rsid w:val="007061D7"/>
    <w:rsid w:val="00706363"/>
    <w:rsid w:val="00706507"/>
    <w:rsid w:val="007065D1"/>
    <w:rsid w:val="00706657"/>
    <w:rsid w:val="0070670B"/>
    <w:rsid w:val="007067FE"/>
    <w:rsid w:val="00706896"/>
    <w:rsid w:val="007068A4"/>
    <w:rsid w:val="00706BD2"/>
    <w:rsid w:val="00707111"/>
    <w:rsid w:val="0070796C"/>
    <w:rsid w:val="00707CBB"/>
    <w:rsid w:val="00707CCA"/>
    <w:rsid w:val="00707F66"/>
    <w:rsid w:val="00707F7E"/>
    <w:rsid w:val="007103AF"/>
    <w:rsid w:val="007104B6"/>
    <w:rsid w:val="007106B0"/>
    <w:rsid w:val="00710724"/>
    <w:rsid w:val="007108E6"/>
    <w:rsid w:val="0071098A"/>
    <w:rsid w:val="00710A22"/>
    <w:rsid w:val="00710AED"/>
    <w:rsid w:val="00710BE0"/>
    <w:rsid w:val="00710FAF"/>
    <w:rsid w:val="0071121B"/>
    <w:rsid w:val="00711411"/>
    <w:rsid w:val="00711779"/>
    <w:rsid w:val="00711B39"/>
    <w:rsid w:val="00711E24"/>
    <w:rsid w:val="0071205A"/>
    <w:rsid w:val="0071207E"/>
    <w:rsid w:val="00712289"/>
    <w:rsid w:val="007122CF"/>
    <w:rsid w:val="007123D7"/>
    <w:rsid w:val="0071284D"/>
    <w:rsid w:val="007128C7"/>
    <w:rsid w:val="007128EB"/>
    <w:rsid w:val="00712959"/>
    <w:rsid w:val="0071295B"/>
    <w:rsid w:val="00712ABB"/>
    <w:rsid w:val="00712C25"/>
    <w:rsid w:val="00713083"/>
    <w:rsid w:val="0071334F"/>
    <w:rsid w:val="007133FA"/>
    <w:rsid w:val="0071358F"/>
    <w:rsid w:val="007135D8"/>
    <w:rsid w:val="007137A1"/>
    <w:rsid w:val="0071381C"/>
    <w:rsid w:val="00713844"/>
    <w:rsid w:val="00713C90"/>
    <w:rsid w:val="00713DBE"/>
    <w:rsid w:val="00713DD9"/>
    <w:rsid w:val="0071416D"/>
    <w:rsid w:val="007141F7"/>
    <w:rsid w:val="007144A7"/>
    <w:rsid w:val="00714584"/>
    <w:rsid w:val="00714B3E"/>
    <w:rsid w:val="00714D17"/>
    <w:rsid w:val="00714D31"/>
    <w:rsid w:val="00715584"/>
    <w:rsid w:val="00715714"/>
    <w:rsid w:val="00715A9E"/>
    <w:rsid w:val="00715C87"/>
    <w:rsid w:val="00715F9E"/>
    <w:rsid w:val="00716658"/>
    <w:rsid w:val="00716849"/>
    <w:rsid w:val="007168CB"/>
    <w:rsid w:val="00716B39"/>
    <w:rsid w:val="00716D66"/>
    <w:rsid w:val="00716E54"/>
    <w:rsid w:val="00717174"/>
    <w:rsid w:val="00717179"/>
    <w:rsid w:val="00717199"/>
    <w:rsid w:val="007172AF"/>
    <w:rsid w:val="00717420"/>
    <w:rsid w:val="0071768E"/>
    <w:rsid w:val="0071771B"/>
    <w:rsid w:val="0071785C"/>
    <w:rsid w:val="007178E9"/>
    <w:rsid w:val="007179A9"/>
    <w:rsid w:val="007179D1"/>
    <w:rsid w:val="00717AF0"/>
    <w:rsid w:val="00717E43"/>
    <w:rsid w:val="00717E89"/>
    <w:rsid w:val="00720428"/>
    <w:rsid w:val="0072048C"/>
    <w:rsid w:val="00720508"/>
    <w:rsid w:val="00720585"/>
    <w:rsid w:val="00720685"/>
    <w:rsid w:val="00720767"/>
    <w:rsid w:val="00720BEF"/>
    <w:rsid w:val="00720F72"/>
    <w:rsid w:val="00720FDA"/>
    <w:rsid w:val="00721354"/>
    <w:rsid w:val="0072144A"/>
    <w:rsid w:val="00721621"/>
    <w:rsid w:val="00721BCC"/>
    <w:rsid w:val="0072200D"/>
    <w:rsid w:val="007223C0"/>
    <w:rsid w:val="007228E4"/>
    <w:rsid w:val="007228E8"/>
    <w:rsid w:val="00722F1F"/>
    <w:rsid w:val="00723250"/>
    <w:rsid w:val="0072339C"/>
    <w:rsid w:val="00723610"/>
    <w:rsid w:val="00723C84"/>
    <w:rsid w:val="00723C8E"/>
    <w:rsid w:val="00723D47"/>
    <w:rsid w:val="00723E01"/>
    <w:rsid w:val="00724145"/>
    <w:rsid w:val="00724565"/>
    <w:rsid w:val="00724579"/>
    <w:rsid w:val="0072460B"/>
    <w:rsid w:val="00724A66"/>
    <w:rsid w:val="00724F7F"/>
    <w:rsid w:val="00725092"/>
    <w:rsid w:val="007251EF"/>
    <w:rsid w:val="007255A2"/>
    <w:rsid w:val="007255B7"/>
    <w:rsid w:val="00725626"/>
    <w:rsid w:val="007256D7"/>
    <w:rsid w:val="0072576D"/>
    <w:rsid w:val="0072583C"/>
    <w:rsid w:val="0072586F"/>
    <w:rsid w:val="00725905"/>
    <w:rsid w:val="00725BE1"/>
    <w:rsid w:val="00725CD1"/>
    <w:rsid w:val="007260FB"/>
    <w:rsid w:val="007261E5"/>
    <w:rsid w:val="007266EC"/>
    <w:rsid w:val="007268DE"/>
    <w:rsid w:val="00726A18"/>
    <w:rsid w:val="00726DBC"/>
    <w:rsid w:val="0072751B"/>
    <w:rsid w:val="00727C80"/>
    <w:rsid w:val="0073019D"/>
    <w:rsid w:val="00730217"/>
    <w:rsid w:val="0073030A"/>
    <w:rsid w:val="00730621"/>
    <w:rsid w:val="0073068C"/>
    <w:rsid w:val="007307F0"/>
    <w:rsid w:val="00730A1D"/>
    <w:rsid w:val="00730F4B"/>
    <w:rsid w:val="00731155"/>
    <w:rsid w:val="007314F0"/>
    <w:rsid w:val="00731B3D"/>
    <w:rsid w:val="0073267E"/>
    <w:rsid w:val="00732AE9"/>
    <w:rsid w:val="00732B13"/>
    <w:rsid w:val="00732B43"/>
    <w:rsid w:val="00732D90"/>
    <w:rsid w:val="0073348F"/>
    <w:rsid w:val="00733678"/>
    <w:rsid w:val="00733ABC"/>
    <w:rsid w:val="00733B93"/>
    <w:rsid w:val="00733BA3"/>
    <w:rsid w:val="00733C39"/>
    <w:rsid w:val="00734169"/>
    <w:rsid w:val="007343F6"/>
    <w:rsid w:val="00734456"/>
    <w:rsid w:val="00734663"/>
    <w:rsid w:val="00734A08"/>
    <w:rsid w:val="00734C3E"/>
    <w:rsid w:val="00734ED2"/>
    <w:rsid w:val="00735142"/>
    <w:rsid w:val="0073521D"/>
    <w:rsid w:val="007354B2"/>
    <w:rsid w:val="007354D3"/>
    <w:rsid w:val="0073562D"/>
    <w:rsid w:val="00735A7E"/>
    <w:rsid w:val="00735B16"/>
    <w:rsid w:val="00735CBD"/>
    <w:rsid w:val="00736594"/>
    <w:rsid w:val="00736686"/>
    <w:rsid w:val="00736DCA"/>
    <w:rsid w:val="00736E0A"/>
    <w:rsid w:val="00737134"/>
    <w:rsid w:val="007371EC"/>
    <w:rsid w:val="00737203"/>
    <w:rsid w:val="007372AE"/>
    <w:rsid w:val="00737310"/>
    <w:rsid w:val="007375F5"/>
    <w:rsid w:val="007376DC"/>
    <w:rsid w:val="007377A1"/>
    <w:rsid w:val="007378C1"/>
    <w:rsid w:val="0073791D"/>
    <w:rsid w:val="00737A49"/>
    <w:rsid w:val="00737B21"/>
    <w:rsid w:val="00737BE6"/>
    <w:rsid w:val="00737D7E"/>
    <w:rsid w:val="00737FB7"/>
    <w:rsid w:val="007404DC"/>
    <w:rsid w:val="00740505"/>
    <w:rsid w:val="00740570"/>
    <w:rsid w:val="00740599"/>
    <w:rsid w:val="007409F9"/>
    <w:rsid w:val="00740A93"/>
    <w:rsid w:val="007411CD"/>
    <w:rsid w:val="00741400"/>
    <w:rsid w:val="007418D5"/>
    <w:rsid w:val="00741A30"/>
    <w:rsid w:val="00741C72"/>
    <w:rsid w:val="00741E07"/>
    <w:rsid w:val="0074207F"/>
    <w:rsid w:val="00742257"/>
    <w:rsid w:val="0074265D"/>
    <w:rsid w:val="00742776"/>
    <w:rsid w:val="00742AE7"/>
    <w:rsid w:val="00742D08"/>
    <w:rsid w:val="00742EBF"/>
    <w:rsid w:val="00743080"/>
    <w:rsid w:val="007432FA"/>
    <w:rsid w:val="00743441"/>
    <w:rsid w:val="00743661"/>
    <w:rsid w:val="00743835"/>
    <w:rsid w:val="00744203"/>
    <w:rsid w:val="0074458A"/>
    <w:rsid w:val="0074461E"/>
    <w:rsid w:val="007446FA"/>
    <w:rsid w:val="007448A8"/>
    <w:rsid w:val="00744921"/>
    <w:rsid w:val="00744A02"/>
    <w:rsid w:val="00744AC9"/>
    <w:rsid w:val="00744C24"/>
    <w:rsid w:val="00744F0B"/>
    <w:rsid w:val="00744F67"/>
    <w:rsid w:val="00744FC8"/>
    <w:rsid w:val="00745223"/>
    <w:rsid w:val="0074570A"/>
    <w:rsid w:val="00745769"/>
    <w:rsid w:val="00745999"/>
    <w:rsid w:val="007459AE"/>
    <w:rsid w:val="007459F4"/>
    <w:rsid w:val="00745CBE"/>
    <w:rsid w:val="00745D50"/>
    <w:rsid w:val="0074602D"/>
    <w:rsid w:val="007462A5"/>
    <w:rsid w:val="007467F6"/>
    <w:rsid w:val="00746ABD"/>
    <w:rsid w:val="00746C10"/>
    <w:rsid w:val="00746CA3"/>
    <w:rsid w:val="00746D0C"/>
    <w:rsid w:val="00746ECF"/>
    <w:rsid w:val="00746F91"/>
    <w:rsid w:val="007470F6"/>
    <w:rsid w:val="007471BC"/>
    <w:rsid w:val="0074723B"/>
    <w:rsid w:val="007472C4"/>
    <w:rsid w:val="007472ED"/>
    <w:rsid w:val="007472F7"/>
    <w:rsid w:val="007475F2"/>
    <w:rsid w:val="00747622"/>
    <w:rsid w:val="007476B9"/>
    <w:rsid w:val="007476CF"/>
    <w:rsid w:val="007476E9"/>
    <w:rsid w:val="0074797E"/>
    <w:rsid w:val="00747B37"/>
    <w:rsid w:val="00747B85"/>
    <w:rsid w:val="00747C84"/>
    <w:rsid w:val="00747D9E"/>
    <w:rsid w:val="00747E92"/>
    <w:rsid w:val="007501D1"/>
    <w:rsid w:val="0075021A"/>
    <w:rsid w:val="007502D5"/>
    <w:rsid w:val="00750321"/>
    <w:rsid w:val="007503A6"/>
    <w:rsid w:val="0075040D"/>
    <w:rsid w:val="00750473"/>
    <w:rsid w:val="007508DF"/>
    <w:rsid w:val="00750AB5"/>
    <w:rsid w:val="00750B0C"/>
    <w:rsid w:val="00750B9D"/>
    <w:rsid w:val="0075109A"/>
    <w:rsid w:val="00751124"/>
    <w:rsid w:val="007511EF"/>
    <w:rsid w:val="007512F2"/>
    <w:rsid w:val="0075150C"/>
    <w:rsid w:val="007515B8"/>
    <w:rsid w:val="00751941"/>
    <w:rsid w:val="007519EE"/>
    <w:rsid w:val="00751B05"/>
    <w:rsid w:val="00751CD3"/>
    <w:rsid w:val="0075209D"/>
    <w:rsid w:val="007520C9"/>
    <w:rsid w:val="007525D1"/>
    <w:rsid w:val="0075267E"/>
    <w:rsid w:val="00752B52"/>
    <w:rsid w:val="00752EF7"/>
    <w:rsid w:val="00753278"/>
    <w:rsid w:val="007532F8"/>
    <w:rsid w:val="007535EA"/>
    <w:rsid w:val="00753951"/>
    <w:rsid w:val="00753ACA"/>
    <w:rsid w:val="00753BD9"/>
    <w:rsid w:val="00754255"/>
    <w:rsid w:val="007542F3"/>
    <w:rsid w:val="007542FC"/>
    <w:rsid w:val="00754302"/>
    <w:rsid w:val="00754432"/>
    <w:rsid w:val="00754440"/>
    <w:rsid w:val="00754658"/>
    <w:rsid w:val="007546A1"/>
    <w:rsid w:val="00754783"/>
    <w:rsid w:val="007547DD"/>
    <w:rsid w:val="0075497F"/>
    <w:rsid w:val="0075500E"/>
    <w:rsid w:val="0075512E"/>
    <w:rsid w:val="007556A6"/>
    <w:rsid w:val="00755942"/>
    <w:rsid w:val="00755F39"/>
    <w:rsid w:val="007562FC"/>
    <w:rsid w:val="0075633E"/>
    <w:rsid w:val="0075634C"/>
    <w:rsid w:val="007566A0"/>
    <w:rsid w:val="00756875"/>
    <w:rsid w:val="007571E2"/>
    <w:rsid w:val="0075733B"/>
    <w:rsid w:val="00757730"/>
    <w:rsid w:val="007578B4"/>
    <w:rsid w:val="007579A8"/>
    <w:rsid w:val="007579CA"/>
    <w:rsid w:val="00757A38"/>
    <w:rsid w:val="00757DA6"/>
    <w:rsid w:val="007602DA"/>
    <w:rsid w:val="007604F1"/>
    <w:rsid w:val="007605E0"/>
    <w:rsid w:val="007607D2"/>
    <w:rsid w:val="0076083C"/>
    <w:rsid w:val="00760996"/>
    <w:rsid w:val="00760B08"/>
    <w:rsid w:val="00760DDC"/>
    <w:rsid w:val="00761131"/>
    <w:rsid w:val="00761291"/>
    <w:rsid w:val="0076131C"/>
    <w:rsid w:val="00761485"/>
    <w:rsid w:val="00761A9A"/>
    <w:rsid w:val="00761F98"/>
    <w:rsid w:val="007620E4"/>
    <w:rsid w:val="007624D9"/>
    <w:rsid w:val="00762514"/>
    <w:rsid w:val="00762BC6"/>
    <w:rsid w:val="00762BF8"/>
    <w:rsid w:val="00762CB2"/>
    <w:rsid w:val="007633EB"/>
    <w:rsid w:val="0076353F"/>
    <w:rsid w:val="007637BF"/>
    <w:rsid w:val="00764128"/>
    <w:rsid w:val="0076437E"/>
    <w:rsid w:val="0076468B"/>
    <w:rsid w:val="007648E2"/>
    <w:rsid w:val="00764A55"/>
    <w:rsid w:val="00764A85"/>
    <w:rsid w:val="00764AD4"/>
    <w:rsid w:val="00764BC0"/>
    <w:rsid w:val="00764C92"/>
    <w:rsid w:val="00764DA0"/>
    <w:rsid w:val="00764F37"/>
    <w:rsid w:val="00764F8F"/>
    <w:rsid w:val="00765357"/>
    <w:rsid w:val="00765540"/>
    <w:rsid w:val="00765DCC"/>
    <w:rsid w:val="00766317"/>
    <w:rsid w:val="0076633B"/>
    <w:rsid w:val="0076666F"/>
    <w:rsid w:val="00766855"/>
    <w:rsid w:val="00766E8A"/>
    <w:rsid w:val="007670DE"/>
    <w:rsid w:val="00767BA5"/>
    <w:rsid w:val="007705DD"/>
    <w:rsid w:val="007706BD"/>
    <w:rsid w:val="00770747"/>
    <w:rsid w:val="00770A21"/>
    <w:rsid w:val="00770B3B"/>
    <w:rsid w:val="00771014"/>
    <w:rsid w:val="00771030"/>
    <w:rsid w:val="007711DB"/>
    <w:rsid w:val="007712A6"/>
    <w:rsid w:val="00771367"/>
    <w:rsid w:val="00771405"/>
    <w:rsid w:val="007715B9"/>
    <w:rsid w:val="00771CA6"/>
    <w:rsid w:val="00771E62"/>
    <w:rsid w:val="00771ECF"/>
    <w:rsid w:val="00772188"/>
    <w:rsid w:val="00772365"/>
    <w:rsid w:val="007725C6"/>
    <w:rsid w:val="00772767"/>
    <w:rsid w:val="00772B00"/>
    <w:rsid w:val="00772B6F"/>
    <w:rsid w:val="00772E44"/>
    <w:rsid w:val="00773154"/>
    <w:rsid w:val="007731C8"/>
    <w:rsid w:val="007731EA"/>
    <w:rsid w:val="007732F6"/>
    <w:rsid w:val="00773305"/>
    <w:rsid w:val="007735E6"/>
    <w:rsid w:val="00773E6D"/>
    <w:rsid w:val="00774104"/>
    <w:rsid w:val="0077458B"/>
    <w:rsid w:val="00774839"/>
    <w:rsid w:val="00774872"/>
    <w:rsid w:val="00774A3D"/>
    <w:rsid w:val="00774B7F"/>
    <w:rsid w:val="00774CEB"/>
    <w:rsid w:val="0077501E"/>
    <w:rsid w:val="00775056"/>
    <w:rsid w:val="007750C6"/>
    <w:rsid w:val="007752A4"/>
    <w:rsid w:val="007757EA"/>
    <w:rsid w:val="00775828"/>
    <w:rsid w:val="007758A9"/>
    <w:rsid w:val="00775959"/>
    <w:rsid w:val="00775B34"/>
    <w:rsid w:val="00775BB9"/>
    <w:rsid w:val="007761AF"/>
    <w:rsid w:val="00776276"/>
    <w:rsid w:val="0077627B"/>
    <w:rsid w:val="007764DB"/>
    <w:rsid w:val="007768F1"/>
    <w:rsid w:val="00776C57"/>
    <w:rsid w:val="00776DCB"/>
    <w:rsid w:val="0077709C"/>
    <w:rsid w:val="00777749"/>
    <w:rsid w:val="00777BBF"/>
    <w:rsid w:val="00777D27"/>
    <w:rsid w:val="00777E4C"/>
    <w:rsid w:val="00777EEE"/>
    <w:rsid w:val="00780333"/>
    <w:rsid w:val="0078046D"/>
    <w:rsid w:val="007806C2"/>
    <w:rsid w:val="0078091D"/>
    <w:rsid w:val="00780ADA"/>
    <w:rsid w:val="00780B1A"/>
    <w:rsid w:val="00780FB5"/>
    <w:rsid w:val="00781318"/>
    <w:rsid w:val="00781344"/>
    <w:rsid w:val="007815E2"/>
    <w:rsid w:val="0078185C"/>
    <w:rsid w:val="00781860"/>
    <w:rsid w:val="0078194F"/>
    <w:rsid w:val="00781A23"/>
    <w:rsid w:val="00781C45"/>
    <w:rsid w:val="00781DB7"/>
    <w:rsid w:val="00781EBF"/>
    <w:rsid w:val="00781F1E"/>
    <w:rsid w:val="007820C0"/>
    <w:rsid w:val="007827B3"/>
    <w:rsid w:val="00782DAF"/>
    <w:rsid w:val="00782FC1"/>
    <w:rsid w:val="0078331F"/>
    <w:rsid w:val="007833B2"/>
    <w:rsid w:val="00783574"/>
    <w:rsid w:val="00783582"/>
    <w:rsid w:val="00783586"/>
    <w:rsid w:val="00783630"/>
    <w:rsid w:val="00783655"/>
    <w:rsid w:val="00783818"/>
    <w:rsid w:val="00783A47"/>
    <w:rsid w:val="00783C7F"/>
    <w:rsid w:val="007845FA"/>
    <w:rsid w:val="00784AED"/>
    <w:rsid w:val="00784BCA"/>
    <w:rsid w:val="00784F0F"/>
    <w:rsid w:val="00785222"/>
    <w:rsid w:val="007852AB"/>
    <w:rsid w:val="007852F4"/>
    <w:rsid w:val="0078558A"/>
    <w:rsid w:val="00785B63"/>
    <w:rsid w:val="00785C74"/>
    <w:rsid w:val="00785E8A"/>
    <w:rsid w:val="0078604E"/>
    <w:rsid w:val="00786398"/>
    <w:rsid w:val="00786852"/>
    <w:rsid w:val="00786917"/>
    <w:rsid w:val="00786B32"/>
    <w:rsid w:val="00786F11"/>
    <w:rsid w:val="007870D2"/>
    <w:rsid w:val="00787191"/>
    <w:rsid w:val="00787354"/>
    <w:rsid w:val="0078782F"/>
    <w:rsid w:val="007878DE"/>
    <w:rsid w:val="00787967"/>
    <w:rsid w:val="00787DC3"/>
    <w:rsid w:val="00787F30"/>
    <w:rsid w:val="00790169"/>
    <w:rsid w:val="0079027E"/>
    <w:rsid w:val="007903B1"/>
    <w:rsid w:val="007903CF"/>
    <w:rsid w:val="007904AE"/>
    <w:rsid w:val="00790673"/>
    <w:rsid w:val="00790687"/>
    <w:rsid w:val="00790904"/>
    <w:rsid w:val="00790CA5"/>
    <w:rsid w:val="00790E57"/>
    <w:rsid w:val="00791037"/>
    <w:rsid w:val="00791271"/>
    <w:rsid w:val="00791477"/>
    <w:rsid w:val="007917D3"/>
    <w:rsid w:val="007919CC"/>
    <w:rsid w:val="00791AFB"/>
    <w:rsid w:val="00791B41"/>
    <w:rsid w:val="00791BA1"/>
    <w:rsid w:val="007923E5"/>
    <w:rsid w:val="00792520"/>
    <w:rsid w:val="00792AFB"/>
    <w:rsid w:val="00792D33"/>
    <w:rsid w:val="00792D64"/>
    <w:rsid w:val="0079305F"/>
    <w:rsid w:val="00793471"/>
    <w:rsid w:val="007934C3"/>
    <w:rsid w:val="00793D47"/>
    <w:rsid w:val="007940D3"/>
    <w:rsid w:val="00794627"/>
    <w:rsid w:val="007946DD"/>
    <w:rsid w:val="00794D21"/>
    <w:rsid w:val="007950A7"/>
    <w:rsid w:val="0079541D"/>
    <w:rsid w:val="00795477"/>
    <w:rsid w:val="00795720"/>
    <w:rsid w:val="007957B0"/>
    <w:rsid w:val="007959E2"/>
    <w:rsid w:val="00795D56"/>
    <w:rsid w:val="007960F3"/>
    <w:rsid w:val="00796266"/>
    <w:rsid w:val="00796708"/>
    <w:rsid w:val="00796C66"/>
    <w:rsid w:val="00796ECC"/>
    <w:rsid w:val="00796F4A"/>
    <w:rsid w:val="00797003"/>
    <w:rsid w:val="00797532"/>
    <w:rsid w:val="007976F9"/>
    <w:rsid w:val="00797781"/>
    <w:rsid w:val="00797C4C"/>
    <w:rsid w:val="00797CB5"/>
    <w:rsid w:val="00797DE7"/>
    <w:rsid w:val="00797ECB"/>
    <w:rsid w:val="007A009C"/>
    <w:rsid w:val="007A04F9"/>
    <w:rsid w:val="007A09EC"/>
    <w:rsid w:val="007A0BBB"/>
    <w:rsid w:val="007A1112"/>
    <w:rsid w:val="007A1296"/>
    <w:rsid w:val="007A1350"/>
    <w:rsid w:val="007A1446"/>
    <w:rsid w:val="007A1507"/>
    <w:rsid w:val="007A155D"/>
    <w:rsid w:val="007A1669"/>
    <w:rsid w:val="007A1963"/>
    <w:rsid w:val="007A1B2D"/>
    <w:rsid w:val="007A2078"/>
    <w:rsid w:val="007A2158"/>
    <w:rsid w:val="007A2198"/>
    <w:rsid w:val="007A22DF"/>
    <w:rsid w:val="007A23B2"/>
    <w:rsid w:val="007A2765"/>
    <w:rsid w:val="007A277F"/>
    <w:rsid w:val="007A27E5"/>
    <w:rsid w:val="007A2C43"/>
    <w:rsid w:val="007A307E"/>
    <w:rsid w:val="007A32DB"/>
    <w:rsid w:val="007A3648"/>
    <w:rsid w:val="007A3703"/>
    <w:rsid w:val="007A40BF"/>
    <w:rsid w:val="007A417C"/>
    <w:rsid w:val="007A431A"/>
    <w:rsid w:val="007A43CC"/>
    <w:rsid w:val="007A43D7"/>
    <w:rsid w:val="007A44F9"/>
    <w:rsid w:val="007A452F"/>
    <w:rsid w:val="007A4793"/>
    <w:rsid w:val="007A49D0"/>
    <w:rsid w:val="007A4C21"/>
    <w:rsid w:val="007A4F22"/>
    <w:rsid w:val="007A52F3"/>
    <w:rsid w:val="007A53DD"/>
    <w:rsid w:val="007A542E"/>
    <w:rsid w:val="007A5884"/>
    <w:rsid w:val="007A608B"/>
    <w:rsid w:val="007A61BE"/>
    <w:rsid w:val="007A657B"/>
    <w:rsid w:val="007A66A2"/>
    <w:rsid w:val="007A67BE"/>
    <w:rsid w:val="007A68DD"/>
    <w:rsid w:val="007A6917"/>
    <w:rsid w:val="007A70C1"/>
    <w:rsid w:val="007A711F"/>
    <w:rsid w:val="007A7299"/>
    <w:rsid w:val="007A7616"/>
    <w:rsid w:val="007A76A7"/>
    <w:rsid w:val="007A7758"/>
    <w:rsid w:val="007A77A1"/>
    <w:rsid w:val="007A7810"/>
    <w:rsid w:val="007A7C9C"/>
    <w:rsid w:val="007B008B"/>
    <w:rsid w:val="007B00DC"/>
    <w:rsid w:val="007B035F"/>
    <w:rsid w:val="007B059D"/>
    <w:rsid w:val="007B06D7"/>
    <w:rsid w:val="007B07D3"/>
    <w:rsid w:val="007B0F3B"/>
    <w:rsid w:val="007B1222"/>
    <w:rsid w:val="007B1815"/>
    <w:rsid w:val="007B1A49"/>
    <w:rsid w:val="007B1C92"/>
    <w:rsid w:val="007B1D6B"/>
    <w:rsid w:val="007B22F5"/>
    <w:rsid w:val="007B2A93"/>
    <w:rsid w:val="007B2BD9"/>
    <w:rsid w:val="007B2D3C"/>
    <w:rsid w:val="007B3070"/>
    <w:rsid w:val="007B32A5"/>
    <w:rsid w:val="007B35C4"/>
    <w:rsid w:val="007B35DE"/>
    <w:rsid w:val="007B368E"/>
    <w:rsid w:val="007B3D0E"/>
    <w:rsid w:val="007B3F68"/>
    <w:rsid w:val="007B40F7"/>
    <w:rsid w:val="007B414F"/>
    <w:rsid w:val="007B45E1"/>
    <w:rsid w:val="007B468D"/>
    <w:rsid w:val="007B46AF"/>
    <w:rsid w:val="007B4A17"/>
    <w:rsid w:val="007B4B96"/>
    <w:rsid w:val="007B4DC8"/>
    <w:rsid w:val="007B50E4"/>
    <w:rsid w:val="007B51B7"/>
    <w:rsid w:val="007B5283"/>
    <w:rsid w:val="007B52CA"/>
    <w:rsid w:val="007B5310"/>
    <w:rsid w:val="007B5957"/>
    <w:rsid w:val="007B5F65"/>
    <w:rsid w:val="007B61FE"/>
    <w:rsid w:val="007B6386"/>
    <w:rsid w:val="007B63A2"/>
    <w:rsid w:val="007B69A6"/>
    <w:rsid w:val="007B6C6E"/>
    <w:rsid w:val="007B6CF1"/>
    <w:rsid w:val="007B6D4C"/>
    <w:rsid w:val="007B70EC"/>
    <w:rsid w:val="007B72F1"/>
    <w:rsid w:val="007B769D"/>
    <w:rsid w:val="007B78E0"/>
    <w:rsid w:val="007B7B37"/>
    <w:rsid w:val="007B7C26"/>
    <w:rsid w:val="007B7D7A"/>
    <w:rsid w:val="007C033A"/>
    <w:rsid w:val="007C0346"/>
    <w:rsid w:val="007C05A8"/>
    <w:rsid w:val="007C06BC"/>
    <w:rsid w:val="007C09D7"/>
    <w:rsid w:val="007C09E2"/>
    <w:rsid w:val="007C0B95"/>
    <w:rsid w:val="007C124F"/>
    <w:rsid w:val="007C125A"/>
    <w:rsid w:val="007C1437"/>
    <w:rsid w:val="007C1633"/>
    <w:rsid w:val="007C181C"/>
    <w:rsid w:val="007C18EA"/>
    <w:rsid w:val="007C2073"/>
    <w:rsid w:val="007C214D"/>
    <w:rsid w:val="007C21C5"/>
    <w:rsid w:val="007C2235"/>
    <w:rsid w:val="007C2280"/>
    <w:rsid w:val="007C26B8"/>
    <w:rsid w:val="007C2763"/>
    <w:rsid w:val="007C27A8"/>
    <w:rsid w:val="007C283B"/>
    <w:rsid w:val="007C2A95"/>
    <w:rsid w:val="007C2D3B"/>
    <w:rsid w:val="007C31EC"/>
    <w:rsid w:val="007C3268"/>
    <w:rsid w:val="007C333A"/>
    <w:rsid w:val="007C33A9"/>
    <w:rsid w:val="007C35A1"/>
    <w:rsid w:val="007C3B09"/>
    <w:rsid w:val="007C3B7F"/>
    <w:rsid w:val="007C3BAC"/>
    <w:rsid w:val="007C3DC5"/>
    <w:rsid w:val="007C3E8A"/>
    <w:rsid w:val="007C3F08"/>
    <w:rsid w:val="007C3F4D"/>
    <w:rsid w:val="007C3FE1"/>
    <w:rsid w:val="007C4537"/>
    <w:rsid w:val="007C48B5"/>
    <w:rsid w:val="007C4923"/>
    <w:rsid w:val="007C4949"/>
    <w:rsid w:val="007C4A17"/>
    <w:rsid w:val="007C4A48"/>
    <w:rsid w:val="007C52CB"/>
    <w:rsid w:val="007C52D7"/>
    <w:rsid w:val="007C561C"/>
    <w:rsid w:val="007C57E6"/>
    <w:rsid w:val="007C5893"/>
    <w:rsid w:val="007C5981"/>
    <w:rsid w:val="007C5CF8"/>
    <w:rsid w:val="007C5D82"/>
    <w:rsid w:val="007C6371"/>
    <w:rsid w:val="007C6408"/>
    <w:rsid w:val="007C6BC6"/>
    <w:rsid w:val="007C735D"/>
    <w:rsid w:val="007C7439"/>
    <w:rsid w:val="007C747D"/>
    <w:rsid w:val="007C7723"/>
    <w:rsid w:val="007C7733"/>
    <w:rsid w:val="007C7860"/>
    <w:rsid w:val="007C79BC"/>
    <w:rsid w:val="007C7A3F"/>
    <w:rsid w:val="007C7C63"/>
    <w:rsid w:val="007C7C6E"/>
    <w:rsid w:val="007D018D"/>
    <w:rsid w:val="007D04A1"/>
    <w:rsid w:val="007D0788"/>
    <w:rsid w:val="007D0959"/>
    <w:rsid w:val="007D0B11"/>
    <w:rsid w:val="007D0C18"/>
    <w:rsid w:val="007D0E85"/>
    <w:rsid w:val="007D105C"/>
    <w:rsid w:val="007D12A3"/>
    <w:rsid w:val="007D1351"/>
    <w:rsid w:val="007D1A03"/>
    <w:rsid w:val="007D1B79"/>
    <w:rsid w:val="007D2369"/>
    <w:rsid w:val="007D239E"/>
    <w:rsid w:val="007D25EB"/>
    <w:rsid w:val="007D26E8"/>
    <w:rsid w:val="007D2766"/>
    <w:rsid w:val="007D282D"/>
    <w:rsid w:val="007D2905"/>
    <w:rsid w:val="007D2BA9"/>
    <w:rsid w:val="007D2D4F"/>
    <w:rsid w:val="007D2D5D"/>
    <w:rsid w:val="007D2F0E"/>
    <w:rsid w:val="007D2F7D"/>
    <w:rsid w:val="007D3260"/>
    <w:rsid w:val="007D32F9"/>
    <w:rsid w:val="007D377D"/>
    <w:rsid w:val="007D38B8"/>
    <w:rsid w:val="007D39CD"/>
    <w:rsid w:val="007D3C6D"/>
    <w:rsid w:val="007D3D1E"/>
    <w:rsid w:val="007D3D30"/>
    <w:rsid w:val="007D4074"/>
    <w:rsid w:val="007D40E4"/>
    <w:rsid w:val="007D432C"/>
    <w:rsid w:val="007D44E0"/>
    <w:rsid w:val="007D458E"/>
    <w:rsid w:val="007D4893"/>
    <w:rsid w:val="007D49C9"/>
    <w:rsid w:val="007D4B91"/>
    <w:rsid w:val="007D4E7A"/>
    <w:rsid w:val="007D530C"/>
    <w:rsid w:val="007D5C74"/>
    <w:rsid w:val="007D5D03"/>
    <w:rsid w:val="007D5D2F"/>
    <w:rsid w:val="007D5D61"/>
    <w:rsid w:val="007D5E82"/>
    <w:rsid w:val="007D624A"/>
    <w:rsid w:val="007D638C"/>
    <w:rsid w:val="007D64CD"/>
    <w:rsid w:val="007D697C"/>
    <w:rsid w:val="007D6E51"/>
    <w:rsid w:val="007D6E8D"/>
    <w:rsid w:val="007D70B3"/>
    <w:rsid w:val="007D73E0"/>
    <w:rsid w:val="007D7461"/>
    <w:rsid w:val="007D74AB"/>
    <w:rsid w:val="007D763C"/>
    <w:rsid w:val="007D7D3C"/>
    <w:rsid w:val="007D7D86"/>
    <w:rsid w:val="007E00D9"/>
    <w:rsid w:val="007E05F8"/>
    <w:rsid w:val="007E09DD"/>
    <w:rsid w:val="007E0A18"/>
    <w:rsid w:val="007E0B3F"/>
    <w:rsid w:val="007E0B9D"/>
    <w:rsid w:val="007E0DF0"/>
    <w:rsid w:val="007E0F12"/>
    <w:rsid w:val="007E11DD"/>
    <w:rsid w:val="007E1379"/>
    <w:rsid w:val="007E13A5"/>
    <w:rsid w:val="007E14F3"/>
    <w:rsid w:val="007E158D"/>
    <w:rsid w:val="007E15D4"/>
    <w:rsid w:val="007E19AF"/>
    <w:rsid w:val="007E1E18"/>
    <w:rsid w:val="007E1F9A"/>
    <w:rsid w:val="007E248F"/>
    <w:rsid w:val="007E2A42"/>
    <w:rsid w:val="007E2B16"/>
    <w:rsid w:val="007E2C40"/>
    <w:rsid w:val="007E33DD"/>
    <w:rsid w:val="007E35D8"/>
    <w:rsid w:val="007E37D5"/>
    <w:rsid w:val="007E3AB9"/>
    <w:rsid w:val="007E3C17"/>
    <w:rsid w:val="007E3F3A"/>
    <w:rsid w:val="007E411A"/>
    <w:rsid w:val="007E4601"/>
    <w:rsid w:val="007E4E3C"/>
    <w:rsid w:val="007E4E93"/>
    <w:rsid w:val="007E54AA"/>
    <w:rsid w:val="007E5924"/>
    <w:rsid w:val="007E5959"/>
    <w:rsid w:val="007E5A0C"/>
    <w:rsid w:val="007E5D72"/>
    <w:rsid w:val="007E6513"/>
    <w:rsid w:val="007E66CD"/>
    <w:rsid w:val="007E69FA"/>
    <w:rsid w:val="007E6A9D"/>
    <w:rsid w:val="007E7093"/>
    <w:rsid w:val="007E7197"/>
    <w:rsid w:val="007E7395"/>
    <w:rsid w:val="007E74A4"/>
    <w:rsid w:val="007E7752"/>
    <w:rsid w:val="007E7AF2"/>
    <w:rsid w:val="007E7BCE"/>
    <w:rsid w:val="007F033D"/>
    <w:rsid w:val="007F0413"/>
    <w:rsid w:val="007F0451"/>
    <w:rsid w:val="007F0674"/>
    <w:rsid w:val="007F0763"/>
    <w:rsid w:val="007F0F9D"/>
    <w:rsid w:val="007F0FD3"/>
    <w:rsid w:val="007F1153"/>
    <w:rsid w:val="007F1408"/>
    <w:rsid w:val="007F1BFD"/>
    <w:rsid w:val="007F1D29"/>
    <w:rsid w:val="007F1FB1"/>
    <w:rsid w:val="007F2635"/>
    <w:rsid w:val="007F2B01"/>
    <w:rsid w:val="007F3499"/>
    <w:rsid w:val="007F34DC"/>
    <w:rsid w:val="007F371D"/>
    <w:rsid w:val="007F379C"/>
    <w:rsid w:val="007F37A2"/>
    <w:rsid w:val="007F3AC0"/>
    <w:rsid w:val="007F3FEC"/>
    <w:rsid w:val="007F418E"/>
    <w:rsid w:val="007F420B"/>
    <w:rsid w:val="007F434B"/>
    <w:rsid w:val="007F43E5"/>
    <w:rsid w:val="007F4C93"/>
    <w:rsid w:val="007F4DBA"/>
    <w:rsid w:val="007F50A1"/>
    <w:rsid w:val="007F5392"/>
    <w:rsid w:val="007F566E"/>
    <w:rsid w:val="007F57A5"/>
    <w:rsid w:val="007F57F5"/>
    <w:rsid w:val="007F5E62"/>
    <w:rsid w:val="007F5F84"/>
    <w:rsid w:val="007F610A"/>
    <w:rsid w:val="007F63A6"/>
    <w:rsid w:val="007F656D"/>
    <w:rsid w:val="007F669E"/>
    <w:rsid w:val="007F670A"/>
    <w:rsid w:val="007F688A"/>
    <w:rsid w:val="007F6CE9"/>
    <w:rsid w:val="007F6D18"/>
    <w:rsid w:val="007F6F7F"/>
    <w:rsid w:val="007F70CD"/>
    <w:rsid w:val="007F71BA"/>
    <w:rsid w:val="007F7509"/>
    <w:rsid w:val="007F7A82"/>
    <w:rsid w:val="007F7BE5"/>
    <w:rsid w:val="007F7D8F"/>
    <w:rsid w:val="007F7E78"/>
    <w:rsid w:val="007F7ECE"/>
    <w:rsid w:val="00800083"/>
    <w:rsid w:val="008002F9"/>
    <w:rsid w:val="0080038C"/>
    <w:rsid w:val="008004A4"/>
    <w:rsid w:val="0080099D"/>
    <w:rsid w:val="00800AB5"/>
    <w:rsid w:val="00800C7C"/>
    <w:rsid w:val="00800DB9"/>
    <w:rsid w:val="00801059"/>
    <w:rsid w:val="008014A4"/>
    <w:rsid w:val="00801B0F"/>
    <w:rsid w:val="00801F0E"/>
    <w:rsid w:val="00801FB4"/>
    <w:rsid w:val="008022AB"/>
    <w:rsid w:val="00802685"/>
    <w:rsid w:val="008026B6"/>
    <w:rsid w:val="00802FFA"/>
    <w:rsid w:val="0080306D"/>
    <w:rsid w:val="008030AF"/>
    <w:rsid w:val="00803385"/>
    <w:rsid w:val="008033FB"/>
    <w:rsid w:val="00803543"/>
    <w:rsid w:val="008035A2"/>
    <w:rsid w:val="00803A77"/>
    <w:rsid w:val="00803A95"/>
    <w:rsid w:val="00803A96"/>
    <w:rsid w:val="00803B51"/>
    <w:rsid w:val="00803B79"/>
    <w:rsid w:val="00803DBC"/>
    <w:rsid w:val="00804200"/>
    <w:rsid w:val="0080483B"/>
    <w:rsid w:val="00804AEA"/>
    <w:rsid w:val="00804D08"/>
    <w:rsid w:val="00804EFD"/>
    <w:rsid w:val="00804FBF"/>
    <w:rsid w:val="00805216"/>
    <w:rsid w:val="008053F1"/>
    <w:rsid w:val="00806383"/>
    <w:rsid w:val="008068B5"/>
    <w:rsid w:val="00806953"/>
    <w:rsid w:val="00806A29"/>
    <w:rsid w:val="00806E3F"/>
    <w:rsid w:val="00806F6C"/>
    <w:rsid w:val="00806FCD"/>
    <w:rsid w:val="008070C4"/>
    <w:rsid w:val="0080746B"/>
    <w:rsid w:val="00807517"/>
    <w:rsid w:val="00807531"/>
    <w:rsid w:val="00807547"/>
    <w:rsid w:val="0080778F"/>
    <w:rsid w:val="008078C7"/>
    <w:rsid w:val="00807E29"/>
    <w:rsid w:val="00807E43"/>
    <w:rsid w:val="00807F7E"/>
    <w:rsid w:val="0081045B"/>
    <w:rsid w:val="00810C73"/>
    <w:rsid w:val="00810D01"/>
    <w:rsid w:val="00810D49"/>
    <w:rsid w:val="00810FE5"/>
    <w:rsid w:val="0081101E"/>
    <w:rsid w:val="00811525"/>
    <w:rsid w:val="00811881"/>
    <w:rsid w:val="0081191E"/>
    <w:rsid w:val="00811B8A"/>
    <w:rsid w:val="00811C4E"/>
    <w:rsid w:val="00811F4F"/>
    <w:rsid w:val="00811FA9"/>
    <w:rsid w:val="00811FEC"/>
    <w:rsid w:val="00812020"/>
    <w:rsid w:val="0081205F"/>
    <w:rsid w:val="0081209F"/>
    <w:rsid w:val="008121A8"/>
    <w:rsid w:val="00812225"/>
    <w:rsid w:val="008123D0"/>
    <w:rsid w:val="00812435"/>
    <w:rsid w:val="008124AF"/>
    <w:rsid w:val="00812557"/>
    <w:rsid w:val="008128C6"/>
    <w:rsid w:val="008128CA"/>
    <w:rsid w:val="00812C3A"/>
    <w:rsid w:val="00812C47"/>
    <w:rsid w:val="00812C62"/>
    <w:rsid w:val="00812C7B"/>
    <w:rsid w:val="00812D15"/>
    <w:rsid w:val="0081309E"/>
    <w:rsid w:val="008132E6"/>
    <w:rsid w:val="0081331C"/>
    <w:rsid w:val="008136A0"/>
    <w:rsid w:val="00813762"/>
    <w:rsid w:val="008138F4"/>
    <w:rsid w:val="00813AB6"/>
    <w:rsid w:val="00813D0A"/>
    <w:rsid w:val="00813E60"/>
    <w:rsid w:val="00813EFE"/>
    <w:rsid w:val="00814403"/>
    <w:rsid w:val="00814767"/>
    <w:rsid w:val="00814868"/>
    <w:rsid w:val="00814B8A"/>
    <w:rsid w:val="00814BF6"/>
    <w:rsid w:val="00814F84"/>
    <w:rsid w:val="0081545A"/>
    <w:rsid w:val="0081552E"/>
    <w:rsid w:val="0081554E"/>
    <w:rsid w:val="00815690"/>
    <w:rsid w:val="0081598F"/>
    <w:rsid w:val="00815C45"/>
    <w:rsid w:val="00815DF5"/>
    <w:rsid w:val="00815EF4"/>
    <w:rsid w:val="008161FC"/>
    <w:rsid w:val="0081620F"/>
    <w:rsid w:val="008162F9"/>
    <w:rsid w:val="008166B5"/>
    <w:rsid w:val="008166D4"/>
    <w:rsid w:val="008167B8"/>
    <w:rsid w:val="00816957"/>
    <w:rsid w:val="00816991"/>
    <w:rsid w:val="00816A15"/>
    <w:rsid w:val="00816D56"/>
    <w:rsid w:val="00816D67"/>
    <w:rsid w:val="0081726C"/>
    <w:rsid w:val="008172EC"/>
    <w:rsid w:val="0081770E"/>
    <w:rsid w:val="0081782F"/>
    <w:rsid w:val="0081789C"/>
    <w:rsid w:val="00817929"/>
    <w:rsid w:val="00817A24"/>
    <w:rsid w:val="00817CCA"/>
    <w:rsid w:val="00817F11"/>
    <w:rsid w:val="00817FA2"/>
    <w:rsid w:val="00820304"/>
    <w:rsid w:val="0082062C"/>
    <w:rsid w:val="00820817"/>
    <w:rsid w:val="00820C0C"/>
    <w:rsid w:val="00820EA8"/>
    <w:rsid w:val="00821007"/>
    <w:rsid w:val="00821345"/>
    <w:rsid w:val="00821446"/>
    <w:rsid w:val="00821777"/>
    <w:rsid w:val="008217E2"/>
    <w:rsid w:val="008218DA"/>
    <w:rsid w:val="00821912"/>
    <w:rsid w:val="00821D1F"/>
    <w:rsid w:val="00821D81"/>
    <w:rsid w:val="00821DC2"/>
    <w:rsid w:val="00821FCA"/>
    <w:rsid w:val="00822098"/>
    <w:rsid w:val="00822451"/>
    <w:rsid w:val="008227A5"/>
    <w:rsid w:val="00822BCA"/>
    <w:rsid w:val="00822DE6"/>
    <w:rsid w:val="00822E0D"/>
    <w:rsid w:val="00822E69"/>
    <w:rsid w:val="0082302D"/>
    <w:rsid w:val="0082308F"/>
    <w:rsid w:val="00823166"/>
    <w:rsid w:val="00823355"/>
    <w:rsid w:val="0082342D"/>
    <w:rsid w:val="0082376E"/>
    <w:rsid w:val="00823794"/>
    <w:rsid w:val="0082379A"/>
    <w:rsid w:val="00823C9E"/>
    <w:rsid w:val="00823F62"/>
    <w:rsid w:val="00823FA9"/>
    <w:rsid w:val="00824061"/>
    <w:rsid w:val="00824148"/>
    <w:rsid w:val="008246B9"/>
    <w:rsid w:val="00824B0B"/>
    <w:rsid w:val="00824B90"/>
    <w:rsid w:val="00824D03"/>
    <w:rsid w:val="008254C6"/>
    <w:rsid w:val="008255F3"/>
    <w:rsid w:val="008256B5"/>
    <w:rsid w:val="00825CCC"/>
    <w:rsid w:val="00825E8C"/>
    <w:rsid w:val="00825EC2"/>
    <w:rsid w:val="00825F40"/>
    <w:rsid w:val="0082616A"/>
    <w:rsid w:val="008261E6"/>
    <w:rsid w:val="00826900"/>
    <w:rsid w:val="0082696D"/>
    <w:rsid w:val="00826A9C"/>
    <w:rsid w:val="00826C98"/>
    <w:rsid w:val="00826D80"/>
    <w:rsid w:val="00826F54"/>
    <w:rsid w:val="0082713E"/>
    <w:rsid w:val="008276FF"/>
    <w:rsid w:val="00827BB9"/>
    <w:rsid w:val="00830120"/>
    <w:rsid w:val="008302C7"/>
    <w:rsid w:val="008302E9"/>
    <w:rsid w:val="00830495"/>
    <w:rsid w:val="00830590"/>
    <w:rsid w:val="0083079C"/>
    <w:rsid w:val="00830830"/>
    <w:rsid w:val="008308BA"/>
    <w:rsid w:val="00830ABD"/>
    <w:rsid w:val="00830C05"/>
    <w:rsid w:val="00830D42"/>
    <w:rsid w:val="00830F70"/>
    <w:rsid w:val="008310BE"/>
    <w:rsid w:val="008317F0"/>
    <w:rsid w:val="00831826"/>
    <w:rsid w:val="00831A28"/>
    <w:rsid w:val="00831A33"/>
    <w:rsid w:val="00831F79"/>
    <w:rsid w:val="00832365"/>
    <w:rsid w:val="008323C1"/>
    <w:rsid w:val="0083252F"/>
    <w:rsid w:val="00832831"/>
    <w:rsid w:val="00832AE2"/>
    <w:rsid w:val="0083314C"/>
    <w:rsid w:val="00833389"/>
    <w:rsid w:val="008336F1"/>
    <w:rsid w:val="0083375B"/>
    <w:rsid w:val="00833E99"/>
    <w:rsid w:val="00834055"/>
    <w:rsid w:val="0083406C"/>
    <w:rsid w:val="008340E0"/>
    <w:rsid w:val="00834300"/>
    <w:rsid w:val="0083446B"/>
    <w:rsid w:val="008345BB"/>
    <w:rsid w:val="00834956"/>
    <w:rsid w:val="00834C7E"/>
    <w:rsid w:val="00834CD3"/>
    <w:rsid w:val="0083562E"/>
    <w:rsid w:val="00835C56"/>
    <w:rsid w:val="00836046"/>
    <w:rsid w:val="00836078"/>
    <w:rsid w:val="0083625B"/>
    <w:rsid w:val="00836616"/>
    <w:rsid w:val="00836BE8"/>
    <w:rsid w:val="00836CAF"/>
    <w:rsid w:val="00836CD6"/>
    <w:rsid w:val="00836F91"/>
    <w:rsid w:val="00837223"/>
    <w:rsid w:val="008373F6"/>
    <w:rsid w:val="00837441"/>
    <w:rsid w:val="0083787A"/>
    <w:rsid w:val="0083792E"/>
    <w:rsid w:val="00837C55"/>
    <w:rsid w:val="00837D07"/>
    <w:rsid w:val="00837D5F"/>
    <w:rsid w:val="008400E8"/>
    <w:rsid w:val="0084032B"/>
    <w:rsid w:val="008404AD"/>
    <w:rsid w:val="008405A3"/>
    <w:rsid w:val="008406A6"/>
    <w:rsid w:val="00840CBF"/>
    <w:rsid w:val="00840D29"/>
    <w:rsid w:val="00840DBF"/>
    <w:rsid w:val="00841A4C"/>
    <w:rsid w:val="00841F28"/>
    <w:rsid w:val="0084202B"/>
    <w:rsid w:val="0084207D"/>
    <w:rsid w:val="00842209"/>
    <w:rsid w:val="0084254F"/>
    <w:rsid w:val="0084255F"/>
    <w:rsid w:val="00842912"/>
    <w:rsid w:val="00843094"/>
    <w:rsid w:val="008431B9"/>
    <w:rsid w:val="0084333D"/>
    <w:rsid w:val="008434A2"/>
    <w:rsid w:val="0084350C"/>
    <w:rsid w:val="0084353F"/>
    <w:rsid w:val="00843557"/>
    <w:rsid w:val="008437E0"/>
    <w:rsid w:val="008439D5"/>
    <w:rsid w:val="008439E9"/>
    <w:rsid w:val="00843A34"/>
    <w:rsid w:val="00843E0D"/>
    <w:rsid w:val="00843FE3"/>
    <w:rsid w:val="00844220"/>
    <w:rsid w:val="00844258"/>
    <w:rsid w:val="008445C4"/>
    <w:rsid w:val="008445EB"/>
    <w:rsid w:val="00844679"/>
    <w:rsid w:val="00844953"/>
    <w:rsid w:val="00844EEF"/>
    <w:rsid w:val="00845044"/>
    <w:rsid w:val="0084526D"/>
    <w:rsid w:val="00845332"/>
    <w:rsid w:val="00845394"/>
    <w:rsid w:val="0084545B"/>
    <w:rsid w:val="00845D23"/>
    <w:rsid w:val="00845E8B"/>
    <w:rsid w:val="00845EEE"/>
    <w:rsid w:val="00846050"/>
    <w:rsid w:val="00846142"/>
    <w:rsid w:val="00846323"/>
    <w:rsid w:val="008463C5"/>
    <w:rsid w:val="00846A90"/>
    <w:rsid w:val="00846B86"/>
    <w:rsid w:val="00846BD0"/>
    <w:rsid w:val="00846D75"/>
    <w:rsid w:val="00846FCD"/>
    <w:rsid w:val="00847130"/>
    <w:rsid w:val="00847270"/>
    <w:rsid w:val="00847359"/>
    <w:rsid w:val="008474C1"/>
    <w:rsid w:val="00847627"/>
    <w:rsid w:val="00847715"/>
    <w:rsid w:val="0084784B"/>
    <w:rsid w:val="008479D0"/>
    <w:rsid w:val="00847A18"/>
    <w:rsid w:val="00847AF8"/>
    <w:rsid w:val="00847B4A"/>
    <w:rsid w:val="00850028"/>
    <w:rsid w:val="00850468"/>
    <w:rsid w:val="008506AF"/>
    <w:rsid w:val="008506C3"/>
    <w:rsid w:val="00850706"/>
    <w:rsid w:val="0085077A"/>
    <w:rsid w:val="00850B6C"/>
    <w:rsid w:val="00850C7C"/>
    <w:rsid w:val="00850D2B"/>
    <w:rsid w:val="008517FF"/>
    <w:rsid w:val="00851BE5"/>
    <w:rsid w:val="00851EF7"/>
    <w:rsid w:val="00851F9B"/>
    <w:rsid w:val="008520F1"/>
    <w:rsid w:val="0085254E"/>
    <w:rsid w:val="008529F3"/>
    <w:rsid w:val="00852EFD"/>
    <w:rsid w:val="008530C6"/>
    <w:rsid w:val="00853317"/>
    <w:rsid w:val="00853389"/>
    <w:rsid w:val="00853A9C"/>
    <w:rsid w:val="00853AC1"/>
    <w:rsid w:val="00853E39"/>
    <w:rsid w:val="00853F7E"/>
    <w:rsid w:val="00853FA1"/>
    <w:rsid w:val="0085400E"/>
    <w:rsid w:val="00854022"/>
    <w:rsid w:val="00854234"/>
    <w:rsid w:val="00854943"/>
    <w:rsid w:val="00854B8A"/>
    <w:rsid w:val="00854F2B"/>
    <w:rsid w:val="008551C2"/>
    <w:rsid w:val="008555FB"/>
    <w:rsid w:val="00855842"/>
    <w:rsid w:val="00855A32"/>
    <w:rsid w:val="00855B7B"/>
    <w:rsid w:val="00855CAD"/>
    <w:rsid w:val="00855EEE"/>
    <w:rsid w:val="00855F75"/>
    <w:rsid w:val="0085627B"/>
    <w:rsid w:val="008563D9"/>
    <w:rsid w:val="008569D9"/>
    <w:rsid w:val="00856A6A"/>
    <w:rsid w:val="00856C1D"/>
    <w:rsid w:val="00856CA5"/>
    <w:rsid w:val="00856E85"/>
    <w:rsid w:val="00856FC7"/>
    <w:rsid w:val="00856FD3"/>
    <w:rsid w:val="00857605"/>
    <w:rsid w:val="008576A6"/>
    <w:rsid w:val="00857843"/>
    <w:rsid w:val="008579A9"/>
    <w:rsid w:val="00857A76"/>
    <w:rsid w:val="00857AB3"/>
    <w:rsid w:val="00857C02"/>
    <w:rsid w:val="00857E6B"/>
    <w:rsid w:val="00857FEB"/>
    <w:rsid w:val="008602C5"/>
    <w:rsid w:val="00860549"/>
    <w:rsid w:val="00860552"/>
    <w:rsid w:val="00860649"/>
    <w:rsid w:val="00860A42"/>
    <w:rsid w:val="00860AF1"/>
    <w:rsid w:val="00860D73"/>
    <w:rsid w:val="00860E2E"/>
    <w:rsid w:val="00860EC9"/>
    <w:rsid w:val="00861135"/>
    <w:rsid w:val="008611D2"/>
    <w:rsid w:val="0086131D"/>
    <w:rsid w:val="0086228E"/>
    <w:rsid w:val="008624D8"/>
    <w:rsid w:val="00862CC4"/>
    <w:rsid w:val="00862E40"/>
    <w:rsid w:val="00862EE1"/>
    <w:rsid w:val="0086308C"/>
    <w:rsid w:val="00863167"/>
    <w:rsid w:val="00863205"/>
    <w:rsid w:val="008632DE"/>
    <w:rsid w:val="00863770"/>
    <w:rsid w:val="008638B1"/>
    <w:rsid w:val="00863997"/>
    <w:rsid w:val="008639C9"/>
    <w:rsid w:val="00863F25"/>
    <w:rsid w:val="008641D7"/>
    <w:rsid w:val="00864549"/>
    <w:rsid w:val="00864593"/>
    <w:rsid w:val="008647EE"/>
    <w:rsid w:val="008648D8"/>
    <w:rsid w:val="00864C33"/>
    <w:rsid w:val="00864D75"/>
    <w:rsid w:val="008655F6"/>
    <w:rsid w:val="0086575E"/>
    <w:rsid w:val="008659C6"/>
    <w:rsid w:val="008659D2"/>
    <w:rsid w:val="00865B0F"/>
    <w:rsid w:val="00866015"/>
    <w:rsid w:val="00866041"/>
    <w:rsid w:val="00866079"/>
    <w:rsid w:val="00866167"/>
    <w:rsid w:val="0086620B"/>
    <w:rsid w:val="00866DB3"/>
    <w:rsid w:val="00867028"/>
    <w:rsid w:val="008671E4"/>
    <w:rsid w:val="008671E5"/>
    <w:rsid w:val="00867322"/>
    <w:rsid w:val="00867410"/>
    <w:rsid w:val="00867631"/>
    <w:rsid w:val="00867755"/>
    <w:rsid w:val="008677B8"/>
    <w:rsid w:val="00867828"/>
    <w:rsid w:val="008678A2"/>
    <w:rsid w:val="008678A6"/>
    <w:rsid w:val="00867CE3"/>
    <w:rsid w:val="00867EEF"/>
    <w:rsid w:val="00867F82"/>
    <w:rsid w:val="00870477"/>
    <w:rsid w:val="008705B9"/>
    <w:rsid w:val="008706F3"/>
    <w:rsid w:val="0087097B"/>
    <w:rsid w:val="00870997"/>
    <w:rsid w:val="00870C57"/>
    <w:rsid w:val="00871124"/>
    <w:rsid w:val="00871272"/>
    <w:rsid w:val="008712CD"/>
    <w:rsid w:val="008715BB"/>
    <w:rsid w:val="00871844"/>
    <w:rsid w:val="00871BA1"/>
    <w:rsid w:val="00871D18"/>
    <w:rsid w:val="00871D52"/>
    <w:rsid w:val="00871F0A"/>
    <w:rsid w:val="00872079"/>
    <w:rsid w:val="008720DF"/>
    <w:rsid w:val="008725E4"/>
    <w:rsid w:val="0087293D"/>
    <w:rsid w:val="00872CDE"/>
    <w:rsid w:val="00872D61"/>
    <w:rsid w:val="00872F5C"/>
    <w:rsid w:val="00873037"/>
    <w:rsid w:val="008731CF"/>
    <w:rsid w:val="008732B8"/>
    <w:rsid w:val="008735D0"/>
    <w:rsid w:val="008737A7"/>
    <w:rsid w:val="008738D5"/>
    <w:rsid w:val="008738DC"/>
    <w:rsid w:val="00873956"/>
    <w:rsid w:val="008739E0"/>
    <w:rsid w:val="00873A3C"/>
    <w:rsid w:val="00873A67"/>
    <w:rsid w:val="00873D95"/>
    <w:rsid w:val="0087404D"/>
    <w:rsid w:val="00874052"/>
    <w:rsid w:val="0087436A"/>
    <w:rsid w:val="0087439B"/>
    <w:rsid w:val="008743A1"/>
    <w:rsid w:val="008743AB"/>
    <w:rsid w:val="00874B0F"/>
    <w:rsid w:val="00874FFF"/>
    <w:rsid w:val="0087534E"/>
    <w:rsid w:val="008755DE"/>
    <w:rsid w:val="0087581E"/>
    <w:rsid w:val="0087587E"/>
    <w:rsid w:val="00875D0F"/>
    <w:rsid w:val="00875D1C"/>
    <w:rsid w:val="00875F67"/>
    <w:rsid w:val="00876144"/>
    <w:rsid w:val="00876281"/>
    <w:rsid w:val="0087664B"/>
    <w:rsid w:val="0087667D"/>
    <w:rsid w:val="008767C6"/>
    <w:rsid w:val="00876B08"/>
    <w:rsid w:val="00877111"/>
    <w:rsid w:val="00877299"/>
    <w:rsid w:val="00877322"/>
    <w:rsid w:val="0087758D"/>
    <w:rsid w:val="008776E4"/>
    <w:rsid w:val="00877943"/>
    <w:rsid w:val="00877AA9"/>
    <w:rsid w:val="00877BD2"/>
    <w:rsid w:val="00880280"/>
    <w:rsid w:val="00880567"/>
    <w:rsid w:val="00880A01"/>
    <w:rsid w:val="00880B93"/>
    <w:rsid w:val="00880CDB"/>
    <w:rsid w:val="0088109E"/>
    <w:rsid w:val="008810AC"/>
    <w:rsid w:val="00881107"/>
    <w:rsid w:val="00881450"/>
    <w:rsid w:val="008814C4"/>
    <w:rsid w:val="00881AB6"/>
    <w:rsid w:val="00881B2B"/>
    <w:rsid w:val="00881BC9"/>
    <w:rsid w:val="00881C1A"/>
    <w:rsid w:val="00881C9A"/>
    <w:rsid w:val="00881D30"/>
    <w:rsid w:val="00881EC9"/>
    <w:rsid w:val="00881F73"/>
    <w:rsid w:val="008820BA"/>
    <w:rsid w:val="008821FB"/>
    <w:rsid w:val="0088232C"/>
    <w:rsid w:val="0088281E"/>
    <w:rsid w:val="0088379A"/>
    <w:rsid w:val="008837C3"/>
    <w:rsid w:val="0088384F"/>
    <w:rsid w:val="00883AFE"/>
    <w:rsid w:val="00883B9C"/>
    <w:rsid w:val="00883F04"/>
    <w:rsid w:val="00884040"/>
    <w:rsid w:val="0088469A"/>
    <w:rsid w:val="00884756"/>
    <w:rsid w:val="0088487D"/>
    <w:rsid w:val="00884C01"/>
    <w:rsid w:val="00884E9B"/>
    <w:rsid w:val="00884FFA"/>
    <w:rsid w:val="00885409"/>
    <w:rsid w:val="0088555E"/>
    <w:rsid w:val="0088557A"/>
    <w:rsid w:val="00885678"/>
    <w:rsid w:val="00885C11"/>
    <w:rsid w:val="00885F8E"/>
    <w:rsid w:val="00886164"/>
    <w:rsid w:val="00886182"/>
    <w:rsid w:val="0088660F"/>
    <w:rsid w:val="00886B58"/>
    <w:rsid w:val="00886BDA"/>
    <w:rsid w:val="00886C77"/>
    <w:rsid w:val="00886D7A"/>
    <w:rsid w:val="00886DF0"/>
    <w:rsid w:val="00886F18"/>
    <w:rsid w:val="0088713F"/>
    <w:rsid w:val="00887155"/>
    <w:rsid w:val="00887359"/>
    <w:rsid w:val="00887556"/>
    <w:rsid w:val="008875C7"/>
    <w:rsid w:val="00887948"/>
    <w:rsid w:val="00887A88"/>
    <w:rsid w:val="00887CD4"/>
    <w:rsid w:val="00887F13"/>
    <w:rsid w:val="0089004D"/>
    <w:rsid w:val="00890195"/>
    <w:rsid w:val="0089029D"/>
    <w:rsid w:val="008903C3"/>
    <w:rsid w:val="008907AD"/>
    <w:rsid w:val="0089086F"/>
    <w:rsid w:val="008908B6"/>
    <w:rsid w:val="00890AF6"/>
    <w:rsid w:val="00890CC1"/>
    <w:rsid w:val="00890DCF"/>
    <w:rsid w:val="00891132"/>
    <w:rsid w:val="008911D7"/>
    <w:rsid w:val="0089168A"/>
    <w:rsid w:val="008916A9"/>
    <w:rsid w:val="00891962"/>
    <w:rsid w:val="00891BB9"/>
    <w:rsid w:val="00891C10"/>
    <w:rsid w:val="0089239D"/>
    <w:rsid w:val="00892413"/>
    <w:rsid w:val="008924AC"/>
    <w:rsid w:val="00892DC3"/>
    <w:rsid w:val="00892EC7"/>
    <w:rsid w:val="00893511"/>
    <w:rsid w:val="0089361A"/>
    <w:rsid w:val="00893720"/>
    <w:rsid w:val="00893AE5"/>
    <w:rsid w:val="0089429B"/>
    <w:rsid w:val="00894684"/>
    <w:rsid w:val="00894861"/>
    <w:rsid w:val="00894CA6"/>
    <w:rsid w:val="00894F4B"/>
    <w:rsid w:val="00894FDC"/>
    <w:rsid w:val="00895142"/>
    <w:rsid w:val="00895193"/>
    <w:rsid w:val="00895288"/>
    <w:rsid w:val="0089563C"/>
    <w:rsid w:val="0089599C"/>
    <w:rsid w:val="00895E17"/>
    <w:rsid w:val="00896047"/>
    <w:rsid w:val="0089659E"/>
    <w:rsid w:val="00896647"/>
    <w:rsid w:val="008966A7"/>
    <w:rsid w:val="00896C86"/>
    <w:rsid w:val="00896DB1"/>
    <w:rsid w:val="00897049"/>
    <w:rsid w:val="008977D3"/>
    <w:rsid w:val="00897904"/>
    <w:rsid w:val="008A04C0"/>
    <w:rsid w:val="008A06BC"/>
    <w:rsid w:val="008A08D2"/>
    <w:rsid w:val="008A0B5B"/>
    <w:rsid w:val="008A0CF4"/>
    <w:rsid w:val="008A0D8A"/>
    <w:rsid w:val="008A0E95"/>
    <w:rsid w:val="008A0ECF"/>
    <w:rsid w:val="008A0EE0"/>
    <w:rsid w:val="008A0F32"/>
    <w:rsid w:val="008A1263"/>
    <w:rsid w:val="008A13D1"/>
    <w:rsid w:val="008A14F2"/>
    <w:rsid w:val="008A1715"/>
    <w:rsid w:val="008A1828"/>
    <w:rsid w:val="008A1A18"/>
    <w:rsid w:val="008A1A58"/>
    <w:rsid w:val="008A1C70"/>
    <w:rsid w:val="008A1C79"/>
    <w:rsid w:val="008A1D21"/>
    <w:rsid w:val="008A1E98"/>
    <w:rsid w:val="008A1EB6"/>
    <w:rsid w:val="008A1F69"/>
    <w:rsid w:val="008A23FE"/>
    <w:rsid w:val="008A2857"/>
    <w:rsid w:val="008A3061"/>
    <w:rsid w:val="008A31AB"/>
    <w:rsid w:val="008A36BA"/>
    <w:rsid w:val="008A3729"/>
    <w:rsid w:val="008A3F57"/>
    <w:rsid w:val="008A4010"/>
    <w:rsid w:val="008A4062"/>
    <w:rsid w:val="008A40AC"/>
    <w:rsid w:val="008A44C7"/>
    <w:rsid w:val="008A48D6"/>
    <w:rsid w:val="008A4C08"/>
    <w:rsid w:val="008A4E7F"/>
    <w:rsid w:val="008A4E91"/>
    <w:rsid w:val="008A4FBC"/>
    <w:rsid w:val="008A5130"/>
    <w:rsid w:val="008A537E"/>
    <w:rsid w:val="008A5795"/>
    <w:rsid w:val="008A5888"/>
    <w:rsid w:val="008A5BE9"/>
    <w:rsid w:val="008A5DFC"/>
    <w:rsid w:val="008A6301"/>
    <w:rsid w:val="008A6384"/>
    <w:rsid w:val="008A646F"/>
    <w:rsid w:val="008A69CC"/>
    <w:rsid w:val="008A6A46"/>
    <w:rsid w:val="008A6AE7"/>
    <w:rsid w:val="008A6CAB"/>
    <w:rsid w:val="008A7058"/>
    <w:rsid w:val="008A733E"/>
    <w:rsid w:val="008A74F8"/>
    <w:rsid w:val="008A7C10"/>
    <w:rsid w:val="008A7E50"/>
    <w:rsid w:val="008B08EA"/>
    <w:rsid w:val="008B0933"/>
    <w:rsid w:val="008B1292"/>
    <w:rsid w:val="008B1463"/>
    <w:rsid w:val="008B1507"/>
    <w:rsid w:val="008B1787"/>
    <w:rsid w:val="008B1C97"/>
    <w:rsid w:val="008B1FA2"/>
    <w:rsid w:val="008B228A"/>
    <w:rsid w:val="008B2310"/>
    <w:rsid w:val="008B2342"/>
    <w:rsid w:val="008B24C2"/>
    <w:rsid w:val="008B2544"/>
    <w:rsid w:val="008B271A"/>
    <w:rsid w:val="008B2787"/>
    <w:rsid w:val="008B2B18"/>
    <w:rsid w:val="008B2C2F"/>
    <w:rsid w:val="008B2C81"/>
    <w:rsid w:val="008B3147"/>
    <w:rsid w:val="008B320B"/>
    <w:rsid w:val="008B360B"/>
    <w:rsid w:val="008B36A1"/>
    <w:rsid w:val="008B3747"/>
    <w:rsid w:val="008B3934"/>
    <w:rsid w:val="008B3C60"/>
    <w:rsid w:val="008B3F15"/>
    <w:rsid w:val="008B3F1A"/>
    <w:rsid w:val="008B44AA"/>
    <w:rsid w:val="008B44CD"/>
    <w:rsid w:val="008B4AAC"/>
    <w:rsid w:val="008B4B4F"/>
    <w:rsid w:val="008B4BF3"/>
    <w:rsid w:val="008B4E73"/>
    <w:rsid w:val="008B5022"/>
    <w:rsid w:val="008B5198"/>
    <w:rsid w:val="008B5377"/>
    <w:rsid w:val="008B54FB"/>
    <w:rsid w:val="008B59A0"/>
    <w:rsid w:val="008B5C72"/>
    <w:rsid w:val="008B5E60"/>
    <w:rsid w:val="008B5F4B"/>
    <w:rsid w:val="008B5FCC"/>
    <w:rsid w:val="008B6553"/>
    <w:rsid w:val="008B6574"/>
    <w:rsid w:val="008B65CB"/>
    <w:rsid w:val="008B65CC"/>
    <w:rsid w:val="008B6621"/>
    <w:rsid w:val="008B66A7"/>
    <w:rsid w:val="008B6B57"/>
    <w:rsid w:val="008B6CEE"/>
    <w:rsid w:val="008B6DA3"/>
    <w:rsid w:val="008B6E26"/>
    <w:rsid w:val="008B70EC"/>
    <w:rsid w:val="008B714D"/>
    <w:rsid w:val="008B752F"/>
    <w:rsid w:val="008B775C"/>
    <w:rsid w:val="008B7794"/>
    <w:rsid w:val="008B782C"/>
    <w:rsid w:val="008B7993"/>
    <w:rsid w:val="008B7C1C"/>
    <w:rsid w:val="008B7C51"/>
    <w:rsid w:val="008B7CB9"/>
    <w:rsid w:val="008B7CD0"/>
    <w:rsid w:val="008B7E40"/>
    <w:rsid w:val="008B7E9F"/>
    <w:rsid w:val="008B7EA2"/>
    <w:rsid w:val="008C0194"/>
    <w:rsid w:val="008C0387"/>
    <w:rsid w:val="008C041A"/>
    <w:rsid w:val="008C0CA4"/>
    <w:rsid w:val="008C0EAE"/>
    <w:rsid w:val="008C0FF3"/>
    <w:rsid w:val="008C120D"/>
    <w:rsid w:val="008C1339"/>
    <w:rsid w:val="008C14DF"/>
    <w:rsid w:val="008C1586"/>
    <w:rsid w:val="008C159C"/>
    <w:rsid w:val="008C177F"/>
    <w:rsid w:val="008C1D28"/>
    <w:rsid w:val="008C1E1F"/>
    <w:rsid w:val="008C2142"/>
    <w:rsid w:val="008C23F1"/>
    <w:rsid w:val="008C2602"/>
    <w:rsid w:val="008C26D4"/>
    <w:rsid w:val="008C2D79"/>
    <w:rsid w:val="008C3089"/>
    <w:rsid w:val="008C30BB"/>
    <w:rsid w:val="008C3196"/>
    <w:rsid w:val="008C31FB"/>
    <w:rsid w:val="008C376C"/>
    <w:rsid w:val="008C4000"/>
    <w:rsid w:val="008C4181"/>
    <w:rsid w:val="008C451A"/>
    <w:rsid w:val="008C4AA5"/>
    <w:rsid w:val="008C4F74"/>
    <w:rsid w:val="008C538F"/>
    <w:rsid w:val="008C5476"/>
    <w:rsid w:val="008C5DEE"/>
    <w:rsid w:val="008C6116"/>
    <w:rsid w:val="008C619C"/>
    <w:rsid w:val="008C6255"/>
    <w:rsid w:val="008C629C"/>
    <w:rsid w:val="008C6308"/>
    <w:rsid w:val="008C646C"/>
    <w:rsid w:val="008C6B69"/>
    <w:rsid w:val="008C6FCF"/>
    <w:rsid w:val="008C7026"/>
    <w:rsid w:val="008C757E"/>
    <w:rsid w:val="008C78E9"/>
    <w:rsid w:val="008D020D"/>
    <w:rsid w:val="008D0771"/>
    <w:rsid w:val="008D08A0"/>
    <w:rsid w:val="008D09F6"/>
    <w:rsid w:val="008D0BDF"/>
    <w:rsid w:val="008D0CBA"/>
    <w:rsid w:val="008D0EA8"/>
    <w:rsid w:val="008D1210"/>
    <w:rsid w:val="008D141E"/>
    <w:rsid w:val="008D14F9"/>
    <w:rsid w:val="008D1645"/>
    <w:rsid w:val="008D197C"/>
    <w:rsid w:val="008D1AF3"/>
    <w:rsid w:val="008D24A7"/>
    <w:rsid w:val="008D2529"/>
    <w:rsid w:val="008D2581"/>
    <w:rsid w:val="008D263B"/>
    <w:rsid w:val="008D2662"/>
    <w:rsid w:val="008D28E2"/>
    <w:rsid w:val="008D2C43"/>
    <w:rsid w:val="008D2E88"/>
    <w:rsid w:val="008D3071"/>
    <w:rsid w:val="008D3524"/>
    <w:rsid w:val="008D3549"/>
    <w:rsid w:val="008D3579"/>
    <w:rsid w:val="008D3BA9"/>
    <w:rsid w:val="008D3D77"/>
    <w:rsid w:val="008D3E4A"/>
    <w:rsid w:val="008D40B6"/>
    <w:rsid w:val="008D437F"/>
    <w:rsid w:val="008D4550"/>
    <w:rsid w:val="008D4BA6"/>
    <w:rsid w:val="008D4C47"/>
    <w:rsid w:val="008D4F49"/>
    <w:rsid w:val="008D4F74"/>
    <w:rsid w:val="008D56C3"/>
    <w:rsid w:val="008D5C44"/>
    <w:rsid w:val="008D5D94"/>
    <w:rsid w:val="008D5EB8"/>
    <w:rsid w:val="008D67C9"/>
    <w:rsid w:val="008D6862"/>
    <w:rsid w:val="008D6A17"/>
    <w:rsid w:val="008D6A5C"/>
    <w:rsid w:val="008D6CA6"/>
    <w:rsid w:val="008D6D34"/>
    <w:rsid w:val="008D6E32"/>
    <w:rsid w:val="008D742A"/>
    <w:rsid w:val="008D7C8A"/>
    <w:rsid w:val="008D7C9E"/>
    <w:rsid w:val="008E02F1"/>
    <w:rsid w:val="008E0312"/>
    <w:rsid w:val="008E049D"/>
    <w:rsid w:val="008E08B6"/>
    <w:rsid w:val="008E08FE"/>
    <w:rsid w:val="008E0A04"/>
    <w:rsid w:val="008E0AC7"/>
    <w:rsid w:val="008E0D6E"/>
    <w:rsid w:val="008E0ECE"/>
    <w:rsid w:val="008E0F09"/>
    <w:rsid w:val="008E119F"/>
    <w:rsid w:val="008E12B9"/>
    <w:rsid w:val="008E14E0"/>
    <w:rsid w:val="008E1569"/>
    <w:rsid w:val="008E1A98"/>
    <w:rsid w:val="008E1BC7"/>
    <w:rsid w:val="008E1BF6"/>
    <w:rsid w:val="008E1C33"/>
    <w:rsid w:val="008E1E84"/>
    <w:rsid w:val="008E26E3"/>
    <w:rsid w:val="008E28E6"/>
    <w:rsid w:val="008E28F5"/>
    <w:rsid w:val="008E2B6E"/>
    <w:rsid w:val="008E2CE8"/>
    <w:rsid w:val="008E2DB1"/>
    <w:rsid w:val="008E2F79"/>
    <w:rsid w:val="008E30A1"/>
    <w:rsid w:val="008E3244"/>
    <w:rsid w:val="008E32B8"/>
    <w:rsid w:val="008E348B"/>
    <w:rsid w:val="008E34BF"/>
    <w:rsid w:val="008E3526"/>
    <w:rsid w:val="008E3579"/>
    <w:rsid w:val="008E37F1"/>
    <w:rsid w:val="008E38A1"/>
    <w:rsid w:val="008E3945"/>
    <w:rsid w:val="008E45C1"/>
    <w:rsid w:val="008E481A"/>
    <w:rsid w:val="008E4AFE"/>
    <w:rsid w:val="008E4FB4"/>
    <w:rsid w:val="008E5178"/>
    <w:rsid w:val="008E518D"/>
    <w:rsid w:val="008E5343"/>
    <w:rsid w:val="008E5A34"/>
    <w:rsid w:val="008E5D0F"/>
    <w:rsid w:val="008E5FDC"/>
    <w:rsid w:val="008E60E3"/>
    <w:rsid w:val="008E6196"/>
    <w:rsid w:val="008E620F"/>
    <w:rsid w:val="008E62F5"/>
    <w:rsid w:val="008E668D"/>
    <w:rsid w:val="008E68B1"/>
    <w:rsid w:val="008E6EFD"/>
    <w:rsid w:val="008E71E3"/>
    <w:rsid w:val="008E7247"/>
    <w:rsid w:val="008E76E2"/>
    <w:rsid w:val="008E76E4"/>
    <w:rsid w:val="008E770C"/>
    <w:rsid w:val="008E7A95"/>
    <w:rsid w:val="008E7AEA"/>
    <w:rsid w:val="008E7CBB"/>
    <w:rsid w:val="008F0115"/>
    <w:rsid w:val="008F024B"/>
    <w:rsid w:val="008F02DB"/>
    <w:rsid w:val="008F0407"/>
    <w:rsid w:val="008F0448"/>
    <w:rsid w:val="008F0501"/>
    <w:rsid w:val="008F064F"/>
    <w:rsid w:val="008F085F"/>
    <w:rsid w:val="008F088C"/>
    <w:rsid w:val="008F0E28"/>
    <w:rsid w:val="008F0F13"/>
    <w:rsid w:val="008F10F4"/>
    <w:rsid w:val="008F118D"/>
    <w:rsid w:val="008F137F"/>
    <w:rsid w:val="008F162E"/>
    <w:rsid w:val="008F17B7"/>
    <w:rsid w:val="008F1AEF"/>
    <w:rsid w:val="008F1DB7"/>
    <w:rsid w:val="008F1F1E"/>
    <w:rsid w:val="008F21E3"/>
    <w:rsid w:val="008F2396"/>
    <w:rsid w:val="008F2660"/>
    <w:rsid w:val="008F26C1"/>
    <w:rsid w:val="008F2800"/>
    <w:rsid w:val="008F2BE8"/>
    <w:rsid w:val="008F2D66"/>
    <w:rsid w:val="008F2DA1"/>
    <w:rsid w:val="008F2E99"/>
    <w:rsid w:val="008F2F8A"/>
    <w:rsid w:val="008F2FA7"/>
    <w:rsid w:val="008F3303"/>
    <w:rsid w:val="008F33CD"/>
    <w:rsid w:val="008F34B1"/>
    <w:rsid w:val="008F3701"/>
    <w:rsid w:val="008F388A"/>
    <w:rsid w:val="008F3C89"/>
    <w:rsid w:val="008F3CE9"/>
    <w:rsid w:val="008F3E71"/>
    <w:rsid w:val="008F405E"/>
    <w:rsid w:val="008F434D"/>
    <w:rsid w:val="008F4477"/>
    <w:rsid w:val="008F44EC"/>
    <w:rsid w:val="008F4543"/>
    <w:rsid w:val="008F48F8"/>
    <w:rsid w:val="008F4BFA"/>
    <w:rsid w:val="008F4C22"/>
    <w:rsid w:val="008F5049"/>
    <w:rsid w:val="008F53B5"/>
    <w:rsid w:val="008F544F"/>
    <w:rsid w:val="008F549E"/>
    <w:rsid w:val="008F555D"/>
    <w:rsid w:val="008F5AD3"/>
    <w:rsid w:val="008F5B59"/>
    <w:rsid w:val="008F5CA0"/>
    <w:rsid w:val="008F604C"/>
    <w:rsid w:val="008F605A"/>
    <w:rsid w:val="008F6331"/>
    <w:rsid w:val="008F6D80"/>
    <w:rsid w:val="008F7138"/>
    <w:rsid w:val="008F7297"/>
    <w:rsid w:val="008F72C8"/>
    <w:rsid w:val="008F74A0"/>
    <w:rsid w:val="008F7619"/>
    <w:rsid w:val="008F767D"/>
    <w:rsid w:val="008F769A"/>
    <w:rsid w:val="008F7CFD"/>
    <w:rsid w:val="008F7DFA"/>
    <w:rsid w:val="00900004"/>
    <w:rsid w:val="0090018D"/>
    <w:rsid w:val="009001B4"/>
    <w:rsid w:val="0090045C"/>
    <w:rsid w:val="00900690"/>
    <w:rsid w:val="0090091C"/>
    <w:rsid w:val="009009B1"/>
    <w:rsid w:val="00900DE9"/>
    <w:rsid w:val="00900F13"/>
    <w:rsid w:val="00900F23"/>
    <w:rsid w:val="00900F54"/>
    <w:rsid w:val="009012AF"/>
    <w:rsid w:val="009012CA"/>
    <w:rsid w:val="009012F6"/>
    <w:rsid w:val="0090177C"/>
    <w:rsid w:val="009019F0"/>
    <w:rsid w:val="00901A44"/>
    <w:rsid w:val="00901C47"/>
    <w:rsid w:val="00901EDA"/>
    <w:rsid w:val="00901F62"/>
    <w:rsid w:val="00902220"/>
    <w:rsid w:val="00902A03"/>
    <w:rsid w:val="0090354D"/>
    <w:rsid w:val="009036A2"/>
    <w:rsid w:val="00903913"/>
    <w:rsid w:val="00903B4F"/>
    <w:rsid w:val="00903F29"/>
    <w:rsid w:val="00903FDB"/>
    <w:rsid w:val="009047AC"/>
    <w:rsid w:val="0090481D"/>
    <w:rsid w:val="00904A1A"/>
    <w:rsid w:val="00904EB5"/>
    <w:rsid w:val="00905408"/>
    <w:rsid w:val="0090584B"/>
    <w:rsid w:val="00905900"/>
    <w:rsid w:val="00905A44"/>
    <w:rsid w:val="00905A4A"/>
    <w:rsid w:val="00905C15"/>
    <w:rsid w:val="00906002"/>
    <w:rsid w:val="00906140"/>
    <w:rsid w:val="00906304"/>
    <w:rsid w:val="00906441"/>
    <w:rsid w:val="00906482"/>
    <w:rsid w:val="0090691E"/>
    <w:rsid w:val="00906D40"/>
    <w:rsid w:val="00907208"/>
    <w:rsid w:val="009074D3"/>
    <w:rsid w:val="00907835"/>
    <w:rsid w:val="0090795E"/>
    <w:rsid w:val="00907EB5"/>
    <w:rsid w:val="00910083"/>
    <w:rsid w:val="009100E3"/>
    <w:rsid w:val="0091024F"/>
    <w:rsid w:val="00910259"/>
    <w:rsid w:val="009102AF"/>
    <w:rsid w:val="0091033F"/>
    <w:rsid w:val="0091039E"/>
    <w:rsid w:val="0091053E"/>
    <w:rsid w:val="00910550"/>
    <w:rsid w:val="00910636"/>
    <w:rsid w:val="009107B0"/>
    <w:rsid w:val="009107FA"/>
    <w:rsid w:val="00910B90"/>
    <w:rsid w:val="00910C11"/>
    <w:rsid w:val="00910DCD"/>
    <w:rsid w:val="00910FAA"/>
    <w:rsid w:val="00911124"/>
    <w:rsid w:val="0091113A"/>
    <w:rsid w:val="009112B4"/>
    <w:rsid w:val="00911367"/>
    <w:rsid w:val="00911421"/>
    <w:rsid w:val="00911481"/>
    <w:rsid w:val="009114A2"/>
    <w:rsid w:val="00911590"/>
    <w:rsid w:val="00911608"/>
    <w:rsid w:val="00911C4C"/>
    <w:rsid w:val="00911DBB"/>
    <w:rsid w:val="00911DBF"/>
    <w:rsid w:val="0091212D"/>
    <w:rsid w:val="00912696"/>
    <w:rsid w:val="009126B5"/>
    <w:rsid w:val="0091283F"/>
    <w:rsid w:val="00912DE4"/>
    <w:rsid w:val="00912F0B"/>
    <w:rsid w:val="00913299"/>
    <w:rsid w:val="00913583"/>
    <w:rsid w:val="0091396C"/>
    <w:rsid w:val="00913F10"/>
    <w:rsid w:val="009143DE"/>
    <w:rsid w:val="009145D6"/>
    <w:rsid w:val="009147F4"/>
    <w:rsid w:val="0091490F"/>
    <w:rsid w:val="00914962"/>
    <w:rsid w:val="00914AAB"/>
    <w:rsid w:val="00914AF7"/>
    <w:rsid w:val="00914CA6"/>
    <w:rsid w:val="00914CFD"/>
    <w:rsid w:val="00914D2F"/>
    <w:rsid w:val="00914D33"/>
    <w:rsid w:val="00914E8D"/>
    <w:rsid w:val="009151CA"/>
    <w:rsid w:val="009151F9"/>
    <w:rsid w:val="00915366"/>
    <w:rsid w:val="00915599"/>
    <w:rsid w:val="00915B11"/>
    <w:rsid w:val="00915B5E"/>
    <w:rsid w:val="00915EBF"/>
    <w:rsid w:val="00915ECD"/>
    <w:rsid w:val="0091603F"/>
    <w:rsid w:val="0091628D"/>
    <w:rsid w:val="00916B4D"/>
    <w:rsid w:val="00916E69"/>
    <w:rsid w:val="00916EB5"/>
    <w:rsid w:val="00917171"/>
    <w:rsid w:val="009177A4"/>
    <w:rsid w:val="00917E24"/>
    <w:rsid w:val="00920042"/>
    <w:rsid w:val="009203C5"/>
    <w:rsid w:val="00920509"/>
    <w:rsid w:val="009208A4"/>
    <w:rsid w:val="00920A7D"/>
    <w:rsid w:val="00920D8F"/>
    <w:rsid w:val="00920F97"/>
    <w:rsid w:val="009214FC"/>
    <w:rsid w:val="009215A1"/>
    <w:rsid w:val="00921707"/>
    <w:rsid w:val="00921A1A"/>
    <w:rsid w:val="00921B75"/>
    <w:rsid w:val="00921DFA"/>
    <w:rsid w:val="00922024"/>
    <w:rsid w:val="00922202"/>
    <w:rsid w:val="0092261F"/>
    <w:rsid w:val="00922859"/>
    <w:rsid w:val="00922A3D"/>
    <w:rsid w:val="00922AEF"/>
    <w:rsid w:val="00922C2E"/>
    <w:rsid w:val="00922E0B"/>
    <w:rsid w:val="00922E56"/>
    <w:rsid w:val="00922F18"/>
    <w:rsid w:val="009231EA"/>
    <w:rsid w:val="00923613"/>
    <w:rsid w:val="00923D43"/>
    <w:rsid w:val="00923E7B"/>
    <w:rsid w:val="00924AF3"/>
    <w:rsid w:val="00924C1C"/>
    <w:rsid w:val="00924CC3"/>
    <w:rsid w:val="00924F20"/>
    <w:rsid w:val="00924FEE"/>
    <w:rsid w:val="00925295"/>
    <w:rsid w:val="00925460"/>
    <w:rsid w:val="009254A7"/>
    <w:rsid w:val="009256D6"/>
    <w:rsid w:val="009259EC"/>
    <w:rsid w:val="009259FD"/>
    <w:rsid w:val="00925AE8"/>
    <w:rsid w:val="00925CE7"/>
    <w:rsid w:val="00925FBD"/>
    <w:rsid w:val="00925FE9"/>
    <w:rsid w:val="009261D3"/>
    <w:rsid w:val="00926397"/>
    <w:rsid w:val="00926641"/>
    <w:rsid w:val="009267E1"/>
    <w:rsid w:val="0092690A"/>
    <w:rsid w:val="009269DA"/>
    <w:rsid w:val="00926AFD"/>
    <w:rsid w:val="00926CE0"/>
    <w:rsid w:val="00927646"/>
    <w:rsid w:val="00927D49"/>
    <w:rsid w:val="00927FFE"/>
    <w:rsid w:val="0093055D"/>
    <w:rsid w:val="00930842"/>
    <w:rsid w:val="00930A40"/>
    <w:rsid w:val="00931049"/>
    <w:rsid w:val="00931105"/>
    <w:rsid w:val="00931293"/>
    <w:rsid w:val="0093147C"/>
    <w:rsid w:val="009314F4"/>
    <w:rsid w:val="00931E0D"/>
    <w:rsid w:val="00932114"/>
    <w:rsid w:val="00932618"/>
    <w:rsid w:val="00932810"/>
    <w:rsid w:val="00932A06"/>
    <w:rsid w:val="00932E81"/>
    <w:rsid w:val="00933096"/>
    <w:rsid w:val="00933111"/>
    <w:rsid w:val="00933149"/>
    <w:rsid w:val="00933208"/>
    <w:rsid w:val="009334C5"/>
    <w:rsid w:val="00933687"/>
    <w:rsid w:val="009339D1"/>
    <w:rsid w:val="00933AB0"/>
    <w:rsid w:val="00933C69"/>
    <w:rsid w:val="00933D6A"/>
    <w:rsid w:val="00933D83"/>
    <w:rsid w:val="00933F0C"/>
    <w:rsid w:val="00934495"/>
    <w:rsid w:val="009345D4"/>
    <w:rsid w:val="00934A5F"/>
    <w:rsid w:val="00934E1F"/>
    <w:rsid w:val="009353CB"/>
    <w:rsid w:val="0093558C"/>
    <w:rsid w:val="009357DD"/>
    <w:rsid w:val="009359E6"/>
    <w:rsid w:val="009359F3"/>
    <w:rsid w:val="00935B54"/>
    <w:rsid w:val="00935C5B"/>
    <w:rsid w:val="0093604C"/>
    <w:rsid w:val="00936537"/>
    <w:rsid w:val="00936650"/>
    <w:rsid w:val="009369FD"/>
    <w:rsid w:val="00936A28"/>
    <w:rsid w:val="00936BCB"/>
    <w:rsid w:val="00936C1B"/>
    <w:rsid w:val="00936E5E"/>
    <w:rsid w:val="00936F65"/>
    <w:rsid w:val="00937435"/>
    <w:rsid w:val="009375C0"/>
    <w:rsid w:val="00937702"/>
    <w:rsid w:val="00937AA2"/>
    <w:rsid w:val="00937E9E"/>
    <w:rsid w:val="0094047D"/>
    <w:rsid w:val="00940683"/>
    <w:rsid w:val="009408E0"/>
    <w:rsid w:val="00940B06"/>
    <w:rsid w:val="00940EBE"/>
    <w:rsid w:val="00941088"/>
    <w:rsid w:val="0094109C"/>
    <w:rsid w:val="00941440"/>
    <w:rsid w:val="00941496"/>
    <w:rsid w:val="00941764"/>
    <w:rsid w:val="0094188A"/>
    <w:rsid w:val="0094190E"/>
    <w:rsid w:val="00941DB5"/>
    <w:rsid w:val="00941FBC"/>
    <w:rsid w:val="00941FC5"/>
    <w:rsid w:val="0094276B"/>
    <w:rsid w:val="0094284E"/>
    <w:rsid w:val="009428D2"/>
    <w:rsid w:val="00942C3D"/>
    <w:rsid w:val="00942CEE"/>
    <w:rsid w:val="00942E12"/>
    <w:rsid w:val="00942F36"/>
    <w:rsid w:val="0094336B"/>
    <w:rsid w:val="00943AFA"/>
    <w:rsid w:val="00944148"/>
    <w:rsid w:val="00944169"/>
    <w:rsid w:val="0094426B"/>
    <w:rsid w:val="00944B45"/>
    <w:rsid w:val="00944DB5"/>
    <w:rsid w:val="00944E6F"/>
    <w:rsid w:val="00945202"/>
    <w:rsid w:val="00945435"/>
    <w:rsid w:val="009454C2"/>
    <w:rsid w:val="00945521"/>
    <w:rsid w:val="009455D3"/>
    <w:rsid w:val="0094588E"/>
    <w:rsid w:val="009458B4"/>
    <w:rsid w:val="00945C74"/>
    <w:rsid w:val="00945C9E"/>
    <w:rsid w:val="00945ED7"/>
    <w:rsid w:val="00946073"/>
    <w:rsid w:val="00946084"/>
    <w:rsid w:val="00946148"/>
    <w:rsid w:val="0094683F"/>
    <w:rsid w:val="00946C40"/>
    <w:rsid w:val="009470E0"/>
    <w:rsid w:val="009479A0"/>
    <w:rsid w:val="00947D2E"/>
    <w:rsid w:val="00947E7E"/>
    <w:rsid w:val="0095012C"/>
    <w:rsid w:val="0095037D"/>
    <w:rsid w:val="009503D9"/>
    <w:rsid w:val="009503E5"/>
    <w:rsid w:val="00950417"/>
    <w:rsid w:val="009506FE"/>
    <w:rsid w:val="00950734"/>
    <w:rsid w:val="00950865"/>
    <w:rsid w:val="009508D9"/>
    <w:rsid w:val="009508E8"/>
    <w:rsid w:val="00950A4B"/>
    <w:rsid w:val="00950D62"/>
    <w:rsid w:val="00950E54"/>
    <w:rsid w:val="00950F5D"/>
    <w:rsid w:val="00951113"/>
    <w:rsid w:val="009512C9"/>
    <w:rsid w:val="00951496"/>
    <w:rsid w:val="009516DD"/>
    <w:rsid w:val="009516DE"/>
    <w:rsid w:val="0095194B"/>
    <w:rsid w:val="00951DE3"/>
    <w:rsid w:val="0095207B"/>
    <w:rsid w:val="00952324"/>
    <w:rsid w:val="0095236A"/>
    <w:rsid w:val="00952A10"/>
    <w:rsid w:val="00952B7C"/>
    <w:rsid w:val="00953157"/>
    <w:rsid w:val="009535EF"/>
    <w:rsid w:val="0095360E"/>
    <w:rsid w:val="009538AF"/>
    <w:rsid w:val="00953B8E"/>
    <w:rsid w:val="0095423A"/>
    <w:rsid w:val="0095431E"/>
    <w:rsid w:val="009543D2"/>
    <w:rsid w:val="009543EC"/>
    <w:rsid w:val="00954448"/>
    <w:rsid w:val="00954A45"/>
    <w:rsid w:val="00954AA9"/>
    <w:rsid w:val="00954C29"/>
    <w:rsid w:val="00954D0D"/>
    <w:rsid w:val="00955080"/>
    <w:rsid w:val="009551CC"/>
    <w:rsid w:val="00955255"/>
    <w:rsid w:val="009556AA"/>
    <w:rsid w:val="00955842"/>
    <w:rsid w:val="00955E7C"/>
    <w:rsid w:val="009562D9"/>
    <w:rsid w:val="009566DC"/>
    <w:rsid w:val="00956859"/>
    <w:rsid w:val="00956A0D"/>
    <w:rsid w:val="00956AE4"/>
    <w:rsid w:val="00956F51"/>
    <w:rsid w:val="009574C3"/>
    <w:rsid w:val="0095770E"/>
    <w:rsid w:val="00957971"/>
    <w:rsid w:val="009579CC"/>
    <w:rsid w:val="00957A79"/>
    <w:rsid w:val="00957B15"/>
    <w:rsid w:val="00957B8D"/>
    <w:rsid w:val="00957D2C"/>
    <w:rsid w:val="00957E81"/>
    <w:rsid w:val="00957EA3"/>
    <w:rsid w:val="00957EFF"/>
    <w:rsid w:val="009607B8"/>
    <w:rsid w:val="00960D0E"/>
    <w:rsid w:val="00960E05"/>
    <w:rsid w:val="0096136E"/>
    <w:rsid w:val="00961585"/>
    <w:rsid w:val="00961776"/>
    <w:rsid w:val="00961814"/>
    <w:rsid w:val="00961972"/>
    <w:rsid w:val="00961C32"/>
    <w:rsid w:val="00961ED7"/>
    <w:rsid w:val="0096220A"/>
    <w:rsid w:val="00962436"/>
    <w:rsid w:val="00962503"/>
    <w:rsid w:val="00962782"/>
    <w:rsid w:val="00962849"/>
    <w:rsid w:val="00962BFF"/>
    <w:rsid w:val="00962EFA"/>
    <w:rsid w:val="00963089"/>
    <w:rsid w:val="009630FE"/>
    <w:rsid w:val="009632A5"/>
    <w:rsid w:val="00963434"/>
    <w:rsid w:val="0096343C"/>
    <w:rsid w:val="0096349A"/>
    <w:rsid w:val="00963521"/>
    <w:rsid w:val="0096362F"/>
    <w:rsid w:val="00963A2D"/>
    <w:rsid w:val="00963CEA"/>
    <w:rsid w:val="00964190"/>
    <w:rsid w:val="00964215"/>
    <w:rsid w:val="00964601"/>
    <w:rsid w:val="009646C0"/>
    <w:rsid w:val="00964A1E"/>
    <w:rsid w:val="00964B25"/>
    <w:rsid w:val="00964C95"/>
    <w:rsid w:val="0096505D"/>
    <w:rsid w:val="0096519F"/>
    <w:rsid w:val="009651BA"/>
    <w:rsid w:val="00965224"/>
    <w:rsid w:val="009652C5"/>
    <w:rsid w:val="009653B1"/>
    <w:rsid w:val="009657A5"/>
    <w:rsid w:val="009657DC"/>
    <w:rsid w:val="00965828"/>
    <w:rsid w:val="00965BB8"/>
    <w:rsid w:val="00965BDA"/>
    <w:rsid w:val="009663CD"/>
    <w:rsid w:val="00966494"/>
    <w:rsid w:val="00966872"/>
    <w:rsid w:val="009668A0"/>
    <w:rsid w:val="009668E2"/>
    <w:rsid w:val="009669E0"/>
    <w:rsid w:val="00967132"/>
    <w:rsid w:val="009671C5"/>
    <w:rsid w:val="009676BE"/>
    <w:rsid w:val="009679D1"/>
    <w:rsid w:val="00967B0D"/>
    <w:rsid w:val="00967B61"/>
    <w:rsid w:val="00967CAB"/>
    <w:rsid w:val="00967FE7"/>
    <w:rsid w:val="0097013A"/>
    <w:rsid w:val="009703E0"/>
    <w:rsid w:val="00970413"/>
    <w:rsid w:val="0097056D"/>
    <w:rsid w:val="00970604"/>
    <w:rsid w:val="009706D9"/>
    <w:rsid w:val="00970739"/>
    <w:rsid w:val="009707E1"/>
    <w:rsid w:val="00970A2D"/>
    <w:rsid w:val="00970C0C"/>
    <w:rsid w:val="00970CC7"/>
    <w:rsid w:val="00970D7D"/>
    <w:rsid w:val="00970E55"/>
    <w:rsid w:val="00970EA0"/>
    <w:rsid w:val="00970FD1"/>
    <w:rsid w:val="00971220"/>
    <w:rsid w:val="00971320"/>
    <w:rsid w:val="0097134D"/>
    <w:rsid w:val="009715A0"/>
    <w:rsid w:val="00971648"/>
    <w:rsid w:val="009716D6"/>
    <w:rsid w:val="00971768"/>
    <w:rsid w:val="009717E4"/>
    <w:rsid w:val="00971A23"/>
    <w:rsid w:val="00972478"/>
    <w:rsid w:val="00972A41"/>
    <w:rsid w:val="00972AA7"/>
    <w:rsid w:val="00972ED8"/>
    <w:rsid w:val="00973060"/>
    <w:rsid w:val="009732A5"/>
    <w:rsid w:val="00973391"/>
    <w:rsid w:val="00973860"/>
    <w:rsid w:val="009738AF"/>
    <w:rsid w:val="00973DF4"/>
    <w:rsid w:val="009743D1"/>
    <w:rsid w:val="00974714"/>
    <w:rsid w:val="009749F0"/>
    <w:rsid w:val="00974A12"/>
    <w:rsid w:val="00974CF8"/>
    <w:rsid w:val="00975051"/>
    <w:rsid w:val="00975800"/>
    <w:rsid w:val="00975D22"/>
    <w:rsid w:val="00975E99"/>
    <w:rsid w:val="00975F57"/>
    <w:rsid w:val="00975F64"/>
    <w:rsid w:val="009768B7"/>
    <w:rsid w:val="00976958"/>
    <w:rsid w:val="00976D28"/>
    <w:rsid w:val="009770B6"/>
    <w:rsid w:val="0097726A"/>
    <w:rsid w:val="009772CF"/>
    <w:rsid w:val="0097738B"/>
    <w:rsid w:val="0097740E"/>
    <w:rsid w:val="009776C9"/>
    <w:rsid w:val="0097786B"/>
    <w:rsid w:val="009779E5"/>
    <w:rsid w:val="00977AD8"/>
    <w:rsid w:val="00977CE2"/>
    <w:rsid w:val="00977DE5"/>
    <w:rsid w:val="00977E15"/>
    <w:rsid w:val="009804C5"/>
    <w:rsid w:val="009804FC"/>
    <w:rsid w:val="0098061B"/>
    <w:rsid w:val="00980C0F"/>
    <w:rsid w:val="00980DA7"/>
    <w:rsid w:val="00980F1E"/>
    <w:rsid w:val="00981017"/>
    <w:rsid w:val="0098128A"/>
    <w:rsid w:val="009818E0"/>
    <w:rsid w:val="00981CC5"/>
    <w:rsid w:val="009822F1"/>
    <w:rsid w:val="00982609"/>
    <w:rsid w:val="0098264E"/>
    <w:rsid w:val="009826A7"/>
    <w:rsid w:val="009828FC"/>
    <w:rsid w:val="00982BAC"/>
    <w:rsid w:val="00982C4A"/>
    <w:rsid w:val="009832A2"/>
    <w:rsid w:val="0098355A"/>
    <w:rsid w:val="0098366F"/>
    <w:rsid w:val="009837F4"/>
    <w:rsid w:val="00983997"/>
    <w:rsid w:val="00983BDA"/>
    <w:rsid w:val="00983F0D"/>
    <w:rsid w:val="00983FFD"/>
    <w:rsid w:val="00984002"/>
    <w:rsid w:val="009840AB"/>
    <w:rsid w:val="0098426A"/>
    <w:rsid w:val="0098451B"/>
    <w:rsid w:val="009849BE"/>
    <w:rsid w:val="009849CA"/>
    <w:rsid w:val="00984C30"/>
    <w:rsid w:val="00985486"/>
    <w:rsid w:val="00985510"/>
    <w:rsid w:val="0098591E"/>
    <w:rsid w:val="00985CDC"/>
    <w:rsid w:val="00985D57"/>
    <w:rsid w:val="009860BC"/>
    <w:rsid w:val="00986742"/>
    <w:rsid w:val="00986920"/>
    <w:rsid w:val="00986A1F"/>
    <w:rsid w:val="00986ACF"/>
    <w:rsid w:val="00986CE6"/>
    <w:rsid w:val="00986F2C"/>
    <w:rsid w:val="0098737F"/>
    <w:rsid w:val="00987489"/>
    <w:rsid w:val="009877C6"/>
    <w:rsid w:val="00987ACD"/>
    <w:rsid w:val="00987D1A"/>
    <w:rsid w:val="00990062"/>
    <w:rsid w:val="00990190"/>
    <w:rsid w:val="0099022C"/>
    <w:rsid w:val="00990247"/>
    <w:rsid w:val="00990603"/>
    <w:rsid w:val="0099087D"/>
    <w:rsid w:val="00990960"/>
    <w:rsid w:val="00990ABF"/>
    <w:rsid w:val="00990CD4"/>
    <w:rsid w:val="00990D4F"/>
    <w:rsid w:val="00990D52"/>
    <w:rsid w:val="00990E15"/>
    <w:rsid w:val="00990E59"/>
    <w:rsid w:val="00990F7F"/>
    <w:rsid w:val="009915B5"/>
    <w:rsid w:val="00991782"/>
    <w:rsid w:val="00991903"/>
    <w:rsid w:val="00991B38"/>
    <w:rsid w:val="00991DEB"/>
    <w:rsid w:val="00991F47"/>
    <w:rsid w:val="00991F9C"/>
    <w:rsid w:val="009920DC"/>
    <w:rsid w:val="0099220A"/>
    <w:rsid w:val="00992363"/>
    <w:rsid w:val="0099271E"/>
    <w:rsid w:val="00992A49"/>
    <w:rsid w:val="0099306D"/>
    <w:rsid w:val="009935B0"/>
    <w:rsid w:val="00993975"/>
    <w:rsid w:val="00993B31"/>
    <w:rsid w:val="00993CB9"/>
    <w:rsid w:val="00993F9C"/>
    <w:rsid w:val="00994221"/>
    <w:rsid w:val="0099430F"/>
    <w:rsid w:val="00994313"/>
    <w:rsid w:val="0099432D"/>
    <w:rsid w:val="0099453B"/>
    <w:rsid w:val="009946DF"/>
    <w:rsid w:val="009947B4"/>
    <w:rsid w:val="00994904"/>
    <w:rsid w:val="009949A4"/>
    <w:rsid w:val="00994B07"/>
    <w:rsid w:val="00994B68"/>
    <w:rsid w:val="00994F26"/>
    <w:rsid w:val="0099528B"/>
    <w:rsid w:val="0099543A"/>
    <w:rsid w:val="0099570C"/>
    <w:rsid w:val="00995777"/>
    <w:rsid w:val="009957AC"/>
    <w:rsid w:val="00995977"/>
    <w:rsid w:val="00995E4E"/>
    <w:rsid w:val="00995EBC"/>
    <w:rsid w:val="00995EFF"/>
    <w:rsid w:val="0099603D"/>
    <w:rsid w:val="00996052"/>
    <w:rsid w:val="0099615E"/>
    <w:rsid w:val="00996537"/>
    <w:rsid w:val="009966CA"/>
    <w:rsid w:val="00996742"/>
    <w:rsid w:val="009969D0"/>
    <w:rsid w:val="009969EE"/>
    <w:rsid w:val="00996AB7"/>
    <w:rsid w:val="00996C2E"/>
    <w:rsid w:val="00996D3C"/>
    <w:rsid w:val="00996EF2"/>
    <w:rsid w:val="00996FED"/>
    <w:rsid w:val="0099712C"/>
    <w:rsid w:val="00997130"/>
    <w:rsid w:val="00997205"/>
    <w:rsid w:val="00997705"/>
    <w:rsid w:val="009977BC"/>
    <w:rsid w:val="00997DDA"/>
    <w:rsid w:val="00997E2C"/>
    <w:rsid w:val="00997E3E"/>
    <w:rsid w:val="009A0231"/>
    <w:rsid w:val="009A02C3"/>
    <w:rsid w:val="009A0369"/>
    <w:rsid w:val="009A04FA"/>
    <w:rsid w:val="009A0787"/>
    <w:rsid w:val="009A090C"/>
    <w:rsid w:val="009A0A2B"/>
    <w:rsid w:val="009A0AC3"/>
    <w:rsid w:val="009A0BCE"/>
    <w:rsid w:val="009A0C6B"/>
    <w:rsid w:val="009A0D42"/>
    <w:rsid w:val="009A0F84"/>
    <w:rsid w:val="009A0FCB"/>
    <w:rsid w:val="009A1060"/>
    <w:rsid w:val="009A10B1"/>
    <w:rsid w:val="009A11B5"/>
    <w:rsid w:val="009A1372"/>
    <w:rsid w:val="009A1377"/>
    <w:rsid w:val="009A1407"/>
    <w:rsid w:val="009A1843"/>
    <w:rsid w:val="009A19FB"/>
    <w:rsid w:val="009A1B21"/>
    <w:rsid w:val="009A201D"/>
    <w:rsid w:val="009A22E6"/>
    <w:rsid w:val="009A22FB"/>
    <w:rsid w:val="009A2318"/>
    <w:rsid w:val="009A24C0"/>
    <w:rsid w:val="009A262B"/>
    <w:rsid w:val="009A263E"/>
    <w:rsid w:val="009A278C"/>
    <w:rsid w:val="009A28FA"/>
    <w:rsid w:val="009A2E99"/>
    <w:rsid w:val="009A2EEB"/>
    <w:rsid w:val="009A3429"/>
    <w:rsid w:val="009A355F"/>
    <w:rsid w:val="009A35F4"/>
    <w:rsid w:val="009A3774"/>
    <w:rsid w:val="009A3820"/>
    <w:rsid w:val="009A3BBD"/>
    <w:rsid w:val="009A3D5C"/>
    <w:rsid w:val="009A3EE3"/>
    <w:rsid w:val="009A404A"/>
    <w:rsid w:val="009A42A0"/>
    <w:rsid w:val="009A4396"/>
    <w:rsid w:val="009A457D"/>
    <w:rsid w:val="009A476D"/>
    <w:rsid w:val="009A47A7"/>
    <w:rsid w:val="009A48D8"/>
    <w:rsid w:val="009A490C"/>
    <w:rsid w:val="009A4D1A"/>
    <w:rsid w:val="009A4E2E"/>
    <w:rsid w:val="009A5011"/>
    <w:rsid w:val="009A50B8"/>
    <w:rsid w:val="009A543D"/>
    <w:rsid w:val="009A5704"/>
    <w:rsid w:val="009A5863"/>
    <w:rsid w:val="009A5A29"/>
    <w:rsid w:val="009A5BC9"/>
    <w:rsid w:val="009A5CC0"/>
    <w:rsid w:val="009A5EA0"/>
    <w:rsid w:val="009A610C"/>
    <w:rsid w:val="009A6328"/>
    <w:rsid w:val="009A670B"/>
    <w:rsid w:val="009A67D8"/>
    <w:rsid w:val="009A6AB7"/>
    <w:rsid w:val="009A6CA1"/>
    <w:rsid w:val="009A6DE1"/>
    <w:rsid w:val="009A6E28"/>
    <w:rsid w:val="009A6FF7"/>
    <w:rsid w:val="009A70B8"/>
    <w:rsid w:val="009A74B8"/>
    <w:rsid w:val="009A74F5"/>
    <w:rsid w:val="009A75C8"/>
    <w:rsid w:val="009A7AD8"/>
    <w:rsid w:val="009A7BB8"/>
    <w:rsid w:val="009A7C03"/>
    <w:rsid w:val="009A7C6B"/>
    <w:rsid w:val="009A7D07"/>
    <w:rsid w:val="009A7F93"/>
    <w:rsid w:val="009A7FBB"/>
    <w:rsid w:val="009B015B"/>
    <w:rsid w:val="009B04C7"/>
    <w:rsid w:val="009B0519"/>
    <w:rsid w:val="009B09DF"/>
    <w:rsid w:val="009B09F3"/>
    <w:rsid w:val="009B0CA4"/>
    <w:rsid w:val="009B0D48"/>
    <w:rsid w:val="009B12EA"/>
    <w:rsid w:val="009B16CF"/>
    <w:rsid w:val="009B1740"/>
    <w:rsid w:val="009B17A4"/>
    <w:rsid w:val="009B196B"/>
    <w:rsid w:val="009B19C4"/>
    <w:rsid w:val="009B1A6C"/>
    <w:rsid w:val="009B1BDC"/>
    <w:rsid w:val="009B2000"/>
    <w:rsid w:val="009B24EB"/>
    <w:rsid w:val="009B28D9"/>
    <w:rsid w:val="009B2AE1"/>
    <w:rsid w:val="009B2AE7"/>
    <w:rsid w:val="009B3853"/>
    <w:rsid w:val="009B3AC2"/>
    <w:rsid w:val="009B3BE4"/>
    <w:rsid w:val="009B3CE7"/>
    <w:rsid w:val="009B3D33"/>
    <w:rsid w:val="009B4078"/>
    <w:rsid w:val="009B4535"/>
    <w:rsid w:val="009B4548"/>
    <w:rsid w:val="009B473A"/>
    <w:rsid w:val="009B491E"/>
    <w:rsid w:val="009B4BE7"/>
    <w:rsid w:val="009B4D83"/>
    <w:rsid w:val="009B4E3E"/>
    <w:rsid w:val="009B5543"/>
    <w:rsid w:val="009B555F"/>
    <w:rsid w:val="009B56B3"/>
    <w:rsid w:val="009B56EB"/>
    <w:rsid w:val="009B5A46"/>
    <w:rsid w:val="009B5B05"/>
    <w:rsid w:val="009B5B83"/>
    <w:rsid w:val="009B5C04"/>
    <w:rsid w:val="009B5F64"/>
    <w:rsid w:val="009B6405"/>
    <w:rsid w:val="009B6609"/>
    <w:rsid w:val="009B679E"/>
    <w:rsid w:val="009B6A60"/>
    <w:rsid w:val="009B6A8B"/>
    <w:rsid w:val="009B6B04"/>
    <w:rsid w:val="009B6CD9"/>
    <w:rsid w:val="009B6E89"/>
    <w:rsid w:val="009B6E8E"/>
    <w:rsid w:val="009B7009"/>
    <w:rsid w:val="009B717B"/>
    <w:rsid w:val="009B7776"/>
    <w:rsid w:val="009B7A57"/>
    <w:rsid w:val="009B7AFD"/>
    <w:rsid w:val="009B7B88"/>
    <w:rsid w:val="009C00A2"/>
    <w:rsid w:val="009C015B"/>
    <w:rsid w:val="009C01CA"/>
    <w:rsid w:val="009C0590"/>
    <w:rsid w:val="009C060E"/>
    <w:rsid w:val="009C061F"/>
    <w:rsid w:val="009C0D46"/>
    <w:rsid w:val="009C0D4E"/>
    <w:rsid w:val="009C1207"/>
    <w:rsid w:val="009C18A6"/>
    <w:rsid w:val="009C1B2E"/>
    <w:rsid w:val="009C2111"/>
    <w:rsid w:val="009C24BD"/>
    <w:rsid w:val="009C24ED"/>
    <w:rsid w:val="009C26ED"/>
    <w:rsid w:val="009C2708"/>
    <w:rsid w:val="009C30FD"/>
    <w:rsid w:val="009C380D"/>
    <w:rsid w:val="009C3821"/>
    <w:rsid w:val="009C39C6"/>
    <w:rsid w:val="009C39E1"/>
    <w:rsid w:val="009C3B0E"/>
    <w:rsid w:val="009C3B53"/>
    <w:rsid w:val="009C3D14"/>
    <w:rsid w:val="009C3E31"/>
    <w:rsid w:val="009C3E5E"/>
    <w:rsid w:val="009C41F9"/>
    <w:rsid w:val="009C4346"/>
    <w:rsid w:val="009C4751"/>
    <w:rsid w:val="009C49E6"/>
    <w:rsid w:val="009C4CA3"/>
    <w:rsid w:val="009C4FB1"/>
    <w:rsid w:val="009C5226"/>
    <w:rsid w:val="009C5753"/>
    <w:rsid w:val="009C5D94"/>
    <w:rsid w:val="009C6091"/>
    <w:rsid w:val="009C6CF7"/>
    <w:rsid w:val="009C6EAE"/>
    <w:rsid w:val="009C6FF9"/>
    <w:rsid w:val="009C711B"/>
    <w:rsid w:val="009C75C5"/>
    <w:rsid w:val="009C7669"/>
    <w:rsid w:val="009C79E3"/>
    <w:rsid w:val="009C7ECA"/>
    <w:rsid w:val="009D02A0"/>
    <w:rsid w:val="009D08FE"/>
    <w:rsid w:val="009D0AC1"/>
    <w:rsid w:val="009D0F42"/>
    <w:rsid w:val="009D0F67"/>
    <w:rsid w:val="009D10AD"/>
    <w:rsid w:val="009D1544"/>
    <w:rsid w:val="009D16FA"/>
    <w:rsid w:val="009D1BA8"/>
    <w:rsid w:val="009D1C16"/>
    <w:rsid w:val="009D1CB6"/>
    <w:rsid w:val="009D1D3D"/>
    <w:rsid w:val="009D1D74"/>
    <w:rsid w:val="009D1E98"/>
    <w:rsid w:val="009D20F4"/>
    <w:rsid w:val="009D2132"/>
    <w:rsid w:val="009D2248"/>
    <w:rsid w:val="009D22B1"/>
    <w:rsid w:val="009D250B"/>
    <w:rsid w:val="009D2529"/>
    <w:rsid w:val="009D2DB4"/>
    <w:rsid w:val="009D2E39"/>
    <w:rsid w:val="009D2F15"/>
    <w:rsid w:val="009D3126"/>
    <w:rsid w:val="009D324D"/>
    <w:rsid w:val="009D38B2"/>
    <w:rsid w:val="009D390C"/>
    <w:rsid w:val="009D3AF3"/>
    <w:rsid w:val="009D3C59"/>
    <w:rsid w:val="009D3F67"/>
    <w:rsid w:val="009D3F89"/>
    <w:rsid w:val="009D4026"/>
    <w:rsid w:val="009D4267"/>
    <w:rsid w:val="009D44D1"/>
    <w:rsid w:val="009D47C1"/>
    <w:rsid w:val="009D4B06"/>
    <w:rsid w:val="009D4B2E"/>
    <w:rsid w:val="009D4D93"/>
    <w:rsid w:val="009D4DD4"/>
    <w:rsid w:val="009D4ED0"/>
    <w:rsid w:val="009D500C"/>
    <w:rsid w:val="009D5054"/>
    <w:rsid w:val="009D51FA"/>
    <w:rsid w:val="009D525B"/>
    <w:rsid w:val="009D53E1"/>
    <w:rsid w:val="009D544D"/>
    <w:rsid w:val="009D5564"/>
    <w:rsid w:val="009D55C9"/>
    <w:rsid w:val="009D5965"/>
    <w:rsid w:val="009D597E"/>
    <w:rsid w:val="009D5CBD"/>
    <w:rsid w:val="009D5EB7"/>
    <w:rsid w:val="009D6705"/>
    <w:rsid w:val="009D6C25"/>
    <w:rsid w:val="009D6C56"/>
    <w:rsid w:val="009D6C73"/>
    <w:rsid w:val="009D6D62"/>
    <w:rsid w:val="009D6D82"/>
    <w:rsid w:val="009D6EDA"/>
    <w:rsid w:val="009D702B"/>
    <w:rsid w:val="009D73D3"/>
    <w:rsid w:val="009D74B9"/>
    <w:rsid w:val="009D7A00"/>
    <w:rsid w:val="009D7CEC"/>
    <w:rsid w:val="009D7E60"/>
    <w:rsid w:val="009E0367"/>
    <w:rsid w:val="009E05DB"/>
    <w:rsid w:val="009E0776"/>
    <w:rsid w:val="009E0AF0"/>
    <w:rsid w:val="009E1865"/>
    <w:rsid w:val="009E1A4A"/>
    <w:rsid w:val="009E1A6E"/>
    <w:rsid w:val="009E1D2A"/>
    <w:rsid w:val="009E1FCF"/>
    <w:rsid w:val="009E1FD2"/>
    <w:rsid w:val="009E23FD"/>
    <w:rsid w:val="009E250B"/>
    <w:rsid w:val="009E27BE"/>
    <w:rsid w:val="009E28B3"/>
    <w:rsid w:val="009E300B"/>
    <w:rsid w:val="009E3012"/>
    <w:rsid w:val="009E31BC"/>
    <w:rsid w:val="009E3340"/>
    <w:rsid w:val="009E33CB"/>
    <w:rsid w:val="009E3864"/>
    <w:rsid w:val="009E3D02"/>
    <w:rsid w:val="009E4106"/>
    <w:rsid w:val="009E413E"/>
    <w:rsid w:val="009E414C"/>
    <w:rsid w:val="009E4155"/>
    <w:rsid w:val="009E4472"/>
    <w:rsid w:val="009E4650"/>
    <w:rsid w:val="009E48A8"/>
    <w:rsid w:val="009E48B0"/>
    <w:rsid w:val="009E48C5"/>
    <w:rsid w:val="009E4B7E"/>
    <w:rsid w:val="009E4BE6"/>
    <w:rsid w:val="009E4D8F"/>
    <w:rsid w:val="009E584A"/>
    <w:rsid w:val="009E5913"/>
    <w:rsid w:val="009E5E3C"/>
    <w:rsid w:val="009E5F90"/>
    <w:rsid w:val="009E602E"/>
    <w:rsid w:val="009E681C"/>
    <w:rsid w:val="009E688D"/>
    <w:rsid w:val="009E690E"/>
    <w:rsid w:val="009E6913"/>
    <w:rsid w:val="009E69E5"/>
    <w:rsid w:val="009E6D61"/>
    <w:rsid w:val="009E6EB1"/>
    <w:rsid w:val="009E6F3A"/>
    <w:rsid w:val="009E74D9"/>
    <w:rsid w:val="009E76FC"/>
    <w:rsid w:val="009E770B"/>
    <w:rsid w:val="009E7924"/>
    <w:rsid w:val="009E7C7D"/>
    <w:rsid w:val="009E7C84"/>
    <w:rsid w:val="009E7DCD"/>
    <w:rsid w:val="009F02BB"/>
    <w:rsid w:val="009F0477"/>
    <w:rsid w:val="009F049B"/>
    <w:rsid w:val="009F0793"/>
    <w:rsid w:val="009F15B7"/>
    <w:rsid w:val="009F16A7"/>
    <w:rsid w:val="009F174A"/>
    <w:rsid w:val="009F17F5"/>
    <w:rsid w:val="009F183A"/>
    <w:rsid w:val="009F194E"/>
    <w:rsid w:val="009F1A2D"/>
    <w:rsid w:val="009F1AE4"/>
    <w:rsid w:val="009F1AFA"/>
    <w:rsid w:val="009F1CB4"/>
    <w:rsid w:val="009F1F41"/>
    <w:rsid w:val="009F2065"/>
    <w:rsid w:val="009F21F9"/>
    <w:rsid w:val="009F2357"/>
    <w:rsid w:val="009F274E"/>
    <w:rsid w:val="009F2767"/>
    <w:rsid w:val="009F27EB"/>
    <w:rsid w:val="009F28A3"/>
    <w:rsid w:val="009F28C3"/>
    <w:rsid w:val="009F2C93"/>
    <w:rsid w:val="009F2DC8"/>
    <w:rsid w:val="009F31EC"/>
    <w:rsid w:val="009F342C"/>
    <w:rsid w:val="009F3706"/>
    <w:rsid w:val="009F38AD"/>
    <w:rsid w:val="009F38C8"/>
    <w:rsid w:val="009F3A1E"/>
    <w:rsid w:val="009F3BDF"/>
    <w:rsid w:val="009F3C32"/>
    <w:rsid w:val="009F3C3C"/>
    <w:rsid w:val="009F3E3C"/>
    <w:rsid w:val="009F3F18"/>
    <w:rsid w:val="009F3F53"/>
    <w:rsid w:val="009F3F9A"/>
    <w:rsid w:val="009F49E8"/>
    <w:rsid w:val="009F4ABC"/>
    <w:rsid w:val="009F4CC3"/>
    <w:rsid w:val="009F50EC"/>
    <w:rsid w:val="009F55AE"/>
    <w:rsid w:val="009F5806"/>
    <w:rsid w:val="009F593E"/>
    <w:rsid w:val="009F5D78"/>
    <w:rsid w:val="009F5DF7"/>
    <w:rsid w:val="009F610C"/>
    <w:rsid w:val="009F6EDB"/>
    <w:rsid w:val="009F709D"/>
    <w:rsid w:val="009F76CE"/>
    <w:rsid w:val="009F77FE"/>
    <w:rsid w:val="009F7883"/>
    <w:rsid w:val="009F7950"/>
    <w:rsid w:val="009F795A"/>
    <w:rsid w:val="009F7C6C"/>
    <w:rsid w:val="00A00068"/>
    <w:rsid w:val="00A003F6"/>
    <w:rsid w:val="00A00477"/>
    <w:rsid w:val="00A006E9"/>
    <w:rsid w:val="00A00730"/>
    <w:rsid w:val="00A00748"/>
    <w:rsid w:val="00A00A37"/>
    <w:rsid w:val="00A01052"/>
    <w:rsid w:val="00A011B7"/>
    <w:rsid w:val="00A013A3"/>
    <w:rsid w:val="00A01498"/>
    <w:rsid w:val="00A014CC"/>
    <w:rsid w:val="00A018EC"/>
    <w:rsid w:val="00A01A08"/>
    <w:rsid w:val="00A01D8D"/>
    <w:rsid w:val="00A01E5E"/>
    <w:rsid w:val="00A023CA"/>
    <w:rsid w:val="00A028DC"/>
    <w:rsid w:val="00A02D3E"/>
    <w:rsid w:val="00A02FF3"/>
    <w:rsid w:val="00A0322F"/>
    <w:rsid w:val="00A032A0"/>
    <w:rsid w:val="00A03439"/>
    <w:rsid w:val="00A036A2"/>
    <w:rsid w:val="00A03773"/>
    <w:rsid w:val="00A038DC"/>
    <w:rsid w:val="00A03A35"/>
    <w:rsid w:val="00A03B7D"/>
    <w:rsid w:val="00A03C2C"/>
    <w:rsid w:val="00A04860"/>
    <w:rsid w:val="00A04C90"/>
    <w:rsid w:val="00A04E2A"/>
    <w:rsid w:val="00A051DE"/>
    <w:rsid w:val="00A05BED"/>
    <w:rsid w:val="00A05CFD"/>
    <w:rsid w:val="00A05F6C"/>
    <w:rsid w:val="00A0648E"/>
    <w:rsid w:val="00A0650A"/>
    <w:rsid w:val="00A06580"/>
    <w:rsid w:val="00A06719"/>
    <w:rsid w:val="00A06A0A"/>
    <w:rsid w:val="00A06BED"/>
    <w:rsid w:val="00A06C1F"/>
    <w:rsid w:val="00A06E86"/>
    <w:rsid w:val="00A07028"/>
    <w:rsid w:val="00A0709A"/>
    <w:rsid w:val="00A0713C"/>
    <w:rsid w:val="00A07291"/>
    <w:rsid w:val="00A07347"/>
    <w:rsid w:val="00A07724"/>
    <w:rsid w:val="00A07900"/>
    <w:rsid w:val="00A101B0"/>
    <w:rsid w:val="00A101C9"/>
    <w:rsid w:val="00A10316"/>
    <w:rsid w:val="00A10738"/>
    <w:rsid w:val="00A107C2"/>
    <w:rsid w:val="00A10B84"/>
    <w:rsid w:val="00A1105F"/>
    <w:rsid w:val="00A1195D"/>
    <w:rsid w:val="00A11B91"/>
    <w:rsid w:val="00A11EDB"/>
    <w:rsid w:val="00A124DC"/>
    <w:rsid w:val="00A12560"/>
    <w:rsid w:val="00A12959"/>
    <w:rsid w:val="00A12E68"/>
    <w:rsid w:val="00A12FE7"/>
    <w:rsid w:val="00A13407"/>
    <w:rsid w:val="00A13440"/>
    <w:rsid w:val="00A13902"/>
    <w:rsid w:val="00A13C2A"/>
    <w:rsid w:val="00A13E2D"/>
    <w:rsid w:val="00A13F14"/>
    <w:rsid w:val="00A14076"/>
    <w:rsid w:val="00A14247"/>
    <w:rsid w:val="00A142EF"/>
    <w:rsid w:val="00A1443E"/>
    <w:rsid w:val="00A144D0"/>
    <w:rsid w:val="00A14959"/>
    <w:rsid w:val="00A14E9A"/>
    <w:rsid w:val="00A155AA"/>
    <w:rsid w:val="00A1562C"/>
    <w:rsid w:val="00A15952"/>
    <w:rsid w:val="00A15A76"/>
    <w:rsid w:val="00A15A97"/>
    <w:rsid w:val="00A15C88"/>
    <w:rsid w:val="00A15D05"/>
    <w:rsid w:val="00A16528"/>
    <w:rsid w:val="00A168BE"/>
    <w:rsid w:val="00A17125"/>
    <w:rsid w:val="00A17153"/>
    <w:rsid w:val="00A173A4"/>
    <w:rsid w:val="00A177AB"/>
    <w:rsid w:val="00A178FE"/>
    <w:rsid w:val="00A179D0"/>
    <w:rsid w:val="00A17B3E"/>
    <w:rsid w:val="00A17B91"/>
    <w:rsid w:val="00A17BEA"/>
    <w:rsid w:val="00A2002F"/>
    <w:rsid w:val="00A2009E"/>
    <w:rsid w:val="00A2045A"/>
    <w:rsid w:val="00A20682"/>
    <w:rsid w:val="00A20724"/>
    <w:rsid w:val="00A20966"/>
    <w:rsid w:val="00A20AB0"/>
    <w:rsid w:val="00A20ABA"/>
    <w:rsid w:val="00A20CF9"/>
    <w:rsid w:val="00A20D2A"/>
    <w:rsid w:val="00A20D4B"/>
    <w:rsid w:val="00A20FB3"/>
    <w:rsid w:val="00A21561"/>
    <w:rsid w:val="00A216D9"/>
    <w:rsid w:val="00A216E9"/>
    <w:rsid w:val="00A217ED"/>
    <w:rsid w:val="00A21C53"/>
    <w:rsid w:val="00A21DE0"/>
    <w:rsid w:val="00A220B0"/>
    <w:rsid w:val="00A22859"/>
    <w:rsid w:val="00A2285E"/>
    <w:rsid w:val="00A228B4"/>
    <w:rsid w:val="00A228B7"/>
    <w:rsid w:val="00A228E9"/>
    <w:rsid w:val="00A229E7"/>
    <w:rsid w:val="00A22B18"/>
    <w:rsid w:val="00A22BEC"/>
    <w:rsid w:val="00A22DFF"/>
    <w:rsid w:val="00A233A1"/>
    <w:rsid w:val="00A23468"/>
    <w:rsid w:val="00A23545"/>
    <w:rsid w:val="00A23815"/>
    <w:rsid w:val="00A2397F"/>
    <w:rsid w:val="00A23998"/>
    <w:rsid w:val="00A23A16"/>
    <w:rsid w:val="00A23BE8"/>
    <w:rsid w:val="00A23DDD"/>
    <w:rsid w:val="00A23F34"/>
    <w:rsid w:val="00A241C2"/>
    <w:rsid w:val="00A24227"/>
    <w:rsid w:val="00A2432C"/>
    <w:rsid w:val="00A245AB"/>
    <w:rsid w:val="00A24604"/>
    <w:rsid w:val="00A24B55"/>
    <w:rsid w:val="00A24E02"/>
    <w:rsid w:val="00A261EE"/>
    <w:rsid w:val="00A26459"/>
    <w:rsid w:val="00A26996"/>
    <w:rsid w:val="00A269C6"/>
    <w:rsid w:val="00A26B53"/>
    <w:rsid w:val="00A26DC7"/>
    <w:rsid w:val="00A26DF6"/>
    <w:rsid w:val="00A26FE2"/>
    <w:rsid w:val="00A2702C"/>
    <w:rsid w:val="00A27094"/>
    <w:rsid w:val="00A270CD"/>
    <w:rsid w:val="00A270E7"/>
    <w:rsid w:val="00A27116"/>
    <w:rsid w:val="00A2756B"/>
    <w:rsid w:val="00A2773A"/>
    <w:rsid w:val="00A27B06"/>
    <w:rsid w:val="00A27B8A"/>
    <w:rsid w:val="00A27DD5"/>
    <w:rsid w:val="00A30000"/>
    <w:rsid w:val="00A30008"/>
    <w:rsid w:val="00A305B8"/>
    <w:rsid w:val="00A30D02"/>
    <w:rsid w:val="00A30DF5"/>
    <w:rsid w:val="00A31463"/>
    <w:rsid w:val="00A31732"/>
    <w:rsid w:val="00A318AD"/>
    <w:rsid w:val="00A31AC4"/>
    <w:rsid w:val="00A31C2B"/>
    <w:rsid w:val="00A31CD2"/>
    <w:rsid w:val="00A3261A"/>
    <w:rsid w:val="00A327F5"/>
    <w:rsid w:val="00A32D6E"/>
    <w:rsid w:val="00A33264"/>
    <w:rsid w:val="00A333D9"/>
    <w:rsid w:val="00A33618"/>
    <w:rsid w:val="00A338AE"/>
    <w:rsid w:val="00A33B26"/>
    <w:rsid w:val="00A33B93"/>
    <w:rsid w:val="00A33DB4"/>
    <w:rsid w:val="00A341D1"/>
    <w:rsid w:val="00A344C1"/>
    <w:rsid w:val="00A34588"/>
    <w:rsid w:val="00A34624"/>
    <w:rsid w:val="00A347D1"/>
    <w:rsid w:val="00A34E06"/>
    <w:rsid w:val="00A34EAA"/>
    <w:rsid w:val="00A34F3E"/>
    <w:rsid w:val="00A350B7"/>
    <w:rsid w:val="00A350C0"/>
    <w:rsid w:val="00A35159"/>
    <w:rsid w:val="00A35395"/>
    <w:rsid w:val="00A355B1"/>
    <w:rsid w:val="00A35BEB"/>
    <w:rsid w:val="00A35DA2"/>
    <w:rsid w:val="00A35F2B"/>
    <w:rsid w:val="00A35F5F"/>
    <w:rsid w:val="00A360E0"/>
    <w:rsid w:val="00A36963"/>
    <w:rsid w:val="00A36A3D"/>
    <w:rsid w:val="00A36BA2"/>
    <w:rsid w:val="00A36D96"/>
    <w:rsid w:val="00A36E04"/>
    <w:rsid w:val="00A370DD"/>
    <w:rsid w:val="00A3757E"/>
    <w:rsid w:val="00A37778"/>
    <w:rsid w:val="00A379F1"/>
    <w:rsid w:val="00A37BC6"/>
    <w:rsid w:val="00A37D59"/>
    <w:rsid w:val="00A40081"/>
    <w:rsid w:val="00A40382"/>
    <w:rsid w:val="00A40435"/>
    <w:rsid w:val="00A40615"/>
    <w:rsid w:val="00A40B41"/>
    <w:rsid w:val="00A40CF0"/>
    <w:rsid w:val="00A40CF5"/>
    <w:rsid w:val="00A40D39"/>
    <w:rsid w:val="00A40E87"/>
    <w:rsid w:val="00A4107D"/>
    <w:rsid w:val="00A411A0"/>
    <w:rsid w:val="00A41718"/>
    <w:rsid w:val="00A417DF"/>
    <w:rsid w:val="00A41C1D"/>
    <w:rsid w:val="00A422E9"/>
    <w:rsid w:val="00A424E8"/>
    <w:rsid w:val="00A42B5D"/>
    <w:rsid w:val="00A42BDA"/>
    <w:rsid w:val="00A43044"/>
    <w:rsid w:val="00A4347A"/>
    <w:rsid w:val="00A434D8"/>
    <w:rsid w:val="00A4375C"/>
    <w:rsid w:val="00A437DE"/>
    <w:rsid w:val="00A439DC"/>
    <w:rsid w:val="00A43A86"/>
    <w:rsid w:val="00A43D77"/>
    <w:rsid w:val="00A43DDA"/>
    <w:rsid w:val="00A43FCF"/>
    <w:rsid w:val="00A44097"/>
    <w:rsid w:val="00A44369"/>
    <w:rsid w:val="00A44384"/>
    <w:rsid w:val="00A44A25"/>
    <w:rsid w:val="00A44B43"/>
    <w:rsid w:val="00A44BFC"/>
    <w:rsid w:val="00A44D4A"/>
    <w:rsid w:val="00A44D75"/>
    <w:rsid w:val="00A44E6B"/>
    <w:rsid w:val="00A45182"/>
    <w:rsid w:val="00A451D9"/>
    <w:rsid w:val="00A45872"/>
    <w:rsid w:val="00A45889"/>
    <w:rsid w:val="00A459BA"/>
    <w:rsid w:val="00A45D5F"/>
    <w:rsid w:val="00A45EB8"/>
    <w:rsid w:val="00A4614F"/>
    <w:rsid w:val="00A4635D"/>
    <w:rsid w:val="00A46427"/>
    <w:rsid w:val="00A4690B"/>
    <w:rsid w:val="00A46D7D"/>
    <w:rsid w:val="00A46D95"/>
    <w:rsid w:val="00A46DA5"/>
    <w:rsid w:val="00A4705A"/>
    <w:rsid w:val="00A47109"/>
    <w:rsid w:val="00A471B9"/>
    <w:rsid w:val="00A47276"/>
    <w:rsid w:val="00A47427"/>
    <w:rsid w:val="00A47509"/>
    <w:rsid w:val="00A476AF"/>
    <w:rsid w:val="00A47876"/>
    <w:rsid w:val="00A47EC2"/>
    <w:rsid w:val="00A5021F"/>
    <w:rsid w:val="00A5087B"/>
    <w:rsid w:val="00A50976"/>
    <w:rsid w:val="00A50BA9"/>
    <w:rsid w:val="00A50BEC"/>
    <w:rsid w:val="00A50D1F"/>
    <w:rsid w:val="00A50D4D"/>
    <w:rsid w:val="00A50EEF"/>
    <w:rsid w:val="00A50F91"/>
    <w:rsid w:val="00A510CA"/>
    <w:rsid w:val="00A5130B"/>
    <w:rsid w:val="00A513AE"/>
    <w:rsid w:val="00A514AF"/>
    <w:rsid w:val="00A51529"/>
    <w:rsid w:val="00A5186D"/>
    <w:rsid w:val="00A5196E"/>
    <w:rsid w:val="00A51B71"/>
    <w:rsid w:val="00A51BB6"/>
    <w:rsid w:val="00A51D1C"/>
    <w:rsid w:val="00A51DA0"/>
    <w:rsid w:val="00A51EA5"/>
    <w:rsid w:val="00A51EEE"/>
    <w:rsid w:val="00A51FBE"/>
    <w:rsid w:val="00A5206A"/>
    <w:rsid w:val="00A52093"/>
    <w:rsid w:val="00A5220D"/>
    <w:rsid w:val="00A522C7"/>
    <w:rsid w:val="00A52301"/>
    <w:rsid w:val="00A52361"/>
    <w:rsid w:val="00A52937"/>
    <w:rsid w:val="00A52F23"/>
    <w:rsid w:val="00A532B6"/>
    <w:rsid w:val="00A5355E"/>
    <w:rsid w:val="00A54109"/>
    <w:rsid w:val="00A542A1"/>
    <w:rsid w:val="00A54497"/>
    <w:rsid w:val="00A544CF"/>
    <w:rsid w:val="00A545C3"/>
    <w:rsid w:val="00A548A8"/>
    <w:rsid w:val="00A548B4"/>
    <w:rsid w:val="00A54B37"/>
    <w:rsid w:val="00A54B3A"/>
    <w:rsid w:val="00A54B45"/>
    <w:rsid w:val="00A54B81"/>
    <w:rsid w:val="00A54E36"/>
    <w:rsid w:val="00A55044"/>
    <w:rsid w:val="00A5533F"/>
    <w:rsid w:val="00A55974"/>
    <w:rsid w:val="00A55AF0"/>
    <w:rsid w:val="00A55B0B"/>
    <w:rsid w:val="00A55DC4"/>
    <w:rsid w:val="00A56002"/>
    <w:rsid w:val="00A560C1"/>
    <w:rsid w:val="00A56AC3"/>
    <w:rsid w:val="00A56C17"/>
    <w:rsid w:val="00A56E84"/>
    <w:rsid w:val="00A57033"/>
    <w:rsid w:val="00A5716C"/>
    <w:rsid w:val="00A57196"/>
    <w:rsid w:val="00A57232"/>
    <w:rsid w:val="00A57408"/>
    <w:rsid w:val="00A57703"/>
    <w:rsid w:val="00A57921"/>
    <w:rsid w:val="00A57B3D"/>
    <w:rsid w:val="00A57C93"/>
    <w:rsid w:val="00A57CBF"/>
    <w:rsid w:val="00A57CC9"/>
    <w:rsid w:val="00A57CEE"/>
    <w:rsid w:val="00A57F0E"/>
    <w:rsid w:val="00A600E1"/>
    <w:rsid w:val="00A602EC"/>
    <w:rsid w:val="00A605FD"/>
    <w:rsid w:val="00A6096F"/>
    <w:rsid w:val="00A60B2A"/>
    <w:rsid w:val="00A60D73"/>
    <w:rsid w:val="00A61368"/>
    <w:rsid w:val="00A61817"/>
    <w:rsid w:val="00A618E8"/>
    <w:rsid w:val="00A61B17"/>
    <w:rsid w:val="00A61E68"/>
    <w:rsid w:val="00A61F05"/>
    <w:rsid w:val="00A62001"/>
    <w:rsid w:val="00A62156"/>
    <w:rsid w:val="00A622A8"/>
    <w:rsid w:val="00A627F3"/>
    <w:rsid w:val="00A62817"/>
    <w:rsid w:val="00A629C9"/>
    <w:rsid w:val="00A62B91"/>
    <w:rsid w:val="00A62D83"/>
    <w:rsid w:val="00A6361C"/>
    <w:rsid w:val="00A63B15"/>
    <w:rsid w:val="00A63BC1"/>
    <w:rsid w:val="00A63ECD"/>
    <w:rsid w:val="00A6429E"/>
    <w:rsid w:val="00A64720"/>
    <w:rsid w:val="00A6492B"/>
    <w:rsid w:val="00A64BC8"/>
    <w:rsid w:val="00A6509B"/>
    <w:rsid w:val="00A65292"/>
    <w:rsid w:val="00A653CE"/>
    <w:rsid w:val="00A654E8"/>
    <w:rsid w:val="00A6556C"/>
    <w:rsid w:val="00A65898"/>
    <w:rsid w:val="00A65B3D"/>
    <w:rsid w:val="00A65C81"/>
    <w:rsid w:val="00A65D2A"/>
    <w:rsid w:val="00A65F75"/>
    <w:rsid w:val="00A65F80"/>
    <w:rsid w:val="00A65FD4"/>
    <w:rsid w:val="00A66207"/>
    <w:rsid w:val="00A6622D"/>
    <w:rsid w:val="00A66735"/>
    <w:rsid w:val="00A6678D"/>
    <w:rsid w:val="00A667CC"/>
    <w:rsid w:val="00A66A51"/>
    <w:rsid w:val="00A67134"/>
    <w:rsid w:val="00A672D8"/>
    <w:rsid w:val="00A675DA"/>
    <w:rsid w:val="00A67E51"/>
    <w:rsid w:val="00A67E9E"/>
    <w:rsid w:val="00A70031"/>
    <w:rsid w:val="00A7034A"/>
    <w:rsid w:val="00A703FB"/>
    <w:rsid w:val="00A70533"/>
    <w:rsid w:val="00A70A29"/>
    <w:rsid w:val="00A70BF3"/>
    <w:rsid w:val="00A70C8F"/>
    <w:rsid w:val="00A70F38"/>
    <w:rsid w:val="00A70F85"/>
    <w:rsid w:val="00A71521"/>
    <w:rsid w:val="00A71523"/>
    <w:rsid w:val="00A71808"/>
    <w:rsid w:val="00A7184C"/>
    <w:rsid w:val="00A71A55"/>
    <w:rsid w:val="00A71E45"/>
    <w:rsid w:val="00A71F27"/>
    <w:rsid w:val="00A726D2"/>
    <w:rsid w:val="00A72A48"/>
    <w:rsid w:val="00A72CE7"/>
    <w:rsid w:val="00A7315D"/>
    <w:rsid w:val="00A7318A"/>
    <w:rsid w:val="00A73717"/>
    <w:rsid w:val="00A738A6"/>
    <w:rsid w:val="00A73AE2"/>
    <w:rsid w:val="00A73C83"/>
    <w:rsid w:val="00A73DFA"/>
    <w:rsid w:val="00A74032"/>
    <w:rsid w:val="00A746DA"/>
    <w:rsid w:val="00A74869"/>
    <w:rsid w:val="00A74A09"/>
    <w:rsid w:val="00A74AD6"/>
    <w:rsid w:val="00A74B5D"/>
    <w:rsid w:val="00A74E5B"/>
    <w:rsid w:val="00A74F6B"/>
    <w:rsid w:val="00A750D3"/>
    <w:rsid w:val="00A752B0"/>
    <w:rsid w:val="00A753DC"/>
    <w:rsid w:val="00A75B73"/>
    <w:rsid w:val="00A75C6F"/>
    <w:rsid w:val="00A7601F"/>
    <w:rsid w:val="00A761DA"/>
    <w:rsid w:val="00A76434"/>
    <w:rsid w:val="00A76FEF"/>
    <w:rsid w:val="00A7717F"/>
    <w:rsid w:val="00A771A5"/>
    <w:rsid w:val="00A7722C"/>
    <w:rsid w:val="00A7764A"/>
    <w:rsid w:val="00A778A4"/>
    <w:rsid w:val="00A77FB7"/>
    <w:rsid w:val="00A77FBE"/>
    <w:rsid w:val="00A8014A"/>
    <w:rsid w:val="00A80983"/>
    <w:rsid w:val="00A80AB1"/>
    <w:rsid w:val="00A80AE6"/>
    <w:rsid w:val="00A810BA"/>
    <w:rsid w:val="00A81171"/>
    <w:rsid w:val="00A813BA"/>
    <w:rsid w:val="00A81623"/>
    <w:rsid w:val="00A81846"/>
    <w:rsid w:val="00A81A99"/>
    <w:rsid w:val="00A81AA2"/>
    <w:rsid w:val="00A81B2A"/>
    <w:rsid w:val="00A81F2B"/>
    <w:rsid w:val="00A82471"/>
    <w:rsid w:val="00A824D1"/>
    <w:rsid w:val="00A82AB0"/>
    <w:rsid w:val="00A82B0F"/>
    <w:rsid w:val="00A82CD6"/>
    <w:rsid w:val="00A82E9C"/>
    <w:rsid w:val="00A82FAC"/>
    <w:rsid w:val="00A833F8"/>
    <w:rsid w:val="00A83483"/>
    <w:rsid w:val="00A83BFB"/>
    <w:rsid w:val="00A83C48"/>
    <w:rsid w:val="00A83C87"/>
    <w:rsid w:val="00A83CB0"/>
    <w:rsid w:val="00A83D41"/>
    <w:rsid w:val="00A83E62"/>
    <w:rsid w:val="00A83F70"/>
    <w:rsid w:val="00A84270"/>
    <w:rsid w:val="00A846F2"/>
    <w:rsid w:val="00A849D3"/>
    <w:rsid w:val="00A84A63"/>
    <w:rsid w:val="00A84B38"/>
    <w:rsid w:val="00A84BB4"/>
    <w:rsid w:val="00A85030"/>
    <w:rsid w:val="00A8508E"/>
    <w:rsid w:val="00A85091"/>
    <w:rsid w:val="00A85313"/>
    <w:rsid w:val="00A85327"/>
    <w:rsid w:val="00A8548D"/>
    <w:rsid w:val="00A85514"/>
    <w:rsid w:val="00A85788"/>
    <w:rsid w:val="00A8596D"/>
    <w:rsid w:val="00A85BE7"/>
    <w:rsid w:val="00A85F43"/>
    <w:rsid w:val="00A86135"/>
    <w:rsid w:val="00A86209"/>
    <w:rsid w:val="00A866A7"/>
    <w:rsid w:val="00A8674C"/>
    <w:rsid w:val="00A86C76"/>
    <w:rsid w:val="00A86F68"/>
    <w:rsid w:val="00A87422"/>
    <w:rsid w:val="00A875C2"/>
    <w:rsid w:val="00A87DC1"/>
    <w:rsid w:val="00A9017D"/>
    <w:rsid w:val="00A903C9"/>
    <w:rsid w:val="00A90424"/>
    <w:rsid w:val="00A90669"/>
    <w:rsid w:val="00A90689"/>
    <w:rsid w:val="00A90862"/>
    <w:rsid w:val="00A90B57"/>
    <w:rsid w:val="00A90C8A"/>
    <w:rsid w:val="00A91505"/>
    <w:rsid w:val="00A9193D"/>
    <w:rsid w:val="00A91B80"/>
    <w:rsid w:val="00A91DE2"/>
    <w:rsid w:val="00A91EDB"/>
    <w:rsid w:val="00A92280"/>
    <w:rsid w:val="00A922C1"/>
    <w:rsid w:val="00A9232E"/>
    <w:rsid w:val="00A9234D"/>
    <w:rsid w:val="00A925EB"/>
    <w:rsid w:val="00A92FEC"/>
    <w:rsid w:val="00A931E3"/>
    <w:rsid w:val="00A93532"/>
    <w:rsid w:val="00A9385D"/>
    <w:rsid w:val="00A93CCA"/>
    <w:rsid w:val="00A940AD"/>
    <w:rsid w:val="00A9419F"/>
    <w:rsid w:val="00A94411"/>
    <w:rsid w:val="00A9453A"/>
    <w:rsid w:val="00A948AA"/>
    <w:rsid w:val="00A94D88"/>
    <w:rsid w:val="00A94E63"/>
    <w:rsid w:val="00A95470"/>
    <w:rsid w:val="00A9565F"/>
    <w:rsid w:val="00A9596E"/>
    <w:rsid w:val="00A95A50"/>
    <w:rsid w:val="00A95BE1"/>
    <w:rsid w:val="00A95E3F"/>
    <w:rsid w:val="00A95F84"/>
    <w:rsid w:val="00A961EB"/>
    <w:rsid w:val="00A967FF"/>
    <w:rsid w:val="00A96B4B"/>
    <w:rsid w:val="00A96CE5"/>
    <w:rsid w:val="00A96F14"/>
    <w:rsid w:val="00A96F1F"/>
    <w:rsid w:val="00A96FE9"/>
    <w:rsid w:val="00A97171"/>
    <w:rsid w:val="00A9731F"/>
    <w:rsid w:val="00A973A5"/>
    <w:rsid w:val="00A97432"/>
    <w:rsid w:val="00A97484"/>
    <w:rsid w:val="00A97534"/>
    <w:rsid w:val="00A976CD"/>
    <w:rsid w:val="00A97915"/>
    <w:rsid w:val="00A97FC7"/>
    <w:rsid w:val="00AA00E7"/>
    <w:rsid w:val="00AA01C2"/>
    <w:rsid w:val="00AA0298"/>
    <w:rsid w:val="00AA0362"/>
    <w:rsid w:val="00AA04F2"/>
    <w:rsid w:val="00AA0822"/>
    <w:rsid w:val="00AA0932"/>
    <w:rsid w:val="00AA09A2"/>
    <w:rsid w:val="00AA09D8"/>
    <w:rsid w:val="00AA0E8A"/>
    <w:rsid w:val="00AA0EE9"/>
    <w:rsid w:val="00AA15AC"/>
    <w:rsid w:val="00AA165F"/>
    <w:rsid w:val="00AA17FB"/>
    <w:rsid w:val="00AA1987"/>
    <w:rsid w:val="00AA1A2E"/>
    <w:rsid w:val="00AA1B77"/>
    <w:rsid w:val="00AA1BDE"/>
    <w:rsid w:val="00AA1DBD"/>
    <w:rsid w:val="00AA2270"/>
    <w:rsid w:val="00AA235C"/>
    <w:rsid w:val="00AA28BD"/>
    <w:rsid w:val="00AA2B13"/>
    <w:rsid w:val="00AA2BDF"/>
    <w:rsid w:val="00AA2C10"/>
    <w:rsid w:val="00AA2DB1"/>
    <w:rsid w:val="00AA2E7D"/>
    <w:rsid w:val="00AA2F79"/>
    <w:rsid w:val="00AA34F4"/>
    <w:rsid w:val="00AA3500"/>
    <w:rsid w:val="00AA3650"/>
    <w:rsid w:val="00AA3653"/>
    <w:rsid w:val="00AA367C"/>
    <w:rsid w:val="00AA3690"/>
    <w:rsid w:val="00AA386B"/>
    <w:rsid w:val="00AA3BDA"/>
    <w:rsid w:val="00AA3C3F"/>
    <w:rsid w:val="00AA4355"/>
    <w:rsid w:val="00AA4523"/>
    <w:rsid w:val="00AA4780"/>
    <w:rsid w:val="00AA47A3"/>
    <w:rsid w:val="00AA4952"/>
    <w:rsid w:val="00AA4B48"/>
    <w:rsid w:val="00AA4CA9"/>
    <w:rsid w:val="00AA507E"/>
    <w:rsid w:val="00AA53C1"/>
    <w:rsid w:val="00AA542D"/>
    <w:rsid w:val="00AA563C"/>
    <w:rsid w:val="00AA5973"/>
    <w:rsid w:val="00AA6130"/>
    <w:rsid w:val="00AA6184"/>
    <w:rsid w:val="00AA6612"/>
    <w:rsid w:val="00AA679D"/>
    <w:rsid w:val="00AA6A61"/>
    <w:rsid w:val="00AA6C85"/>
    <w:rsid w:val="00AA6D03"/>
    <w:rsid w:val="00AA6E11"/>
    <w:rsid w:val="00AA7489"/>
    <w:rsid w:val="00AA76D2"/>
    <w:rsid w:val="00AA7D24"/>
    <w:rsid w:val="00AB0086"/>
    <w:rsid w:val="00AB02FB"/>
    <w:rsid w:val="00AB0302"/>
    <w:rsid w:val="00AB0471"/>
    <w:rsid w:val="00AB0495"/>
    <w:rsid w:val="00AB08BC"/>
    <w:rsid w:val="00AB0A56"/>
    <w:rsid w:val="00AB0BB0"/>
    <w:rsid w:val="00AB0D13"/>
    <w:rsid w:val="00AB13A8"/>
    <w:rsid w:val="00AB1844"/>
    <w:rsid w:val="00AB1AFD"/>
    <w:rsid w:val="00AB2106"/>
    <w:rsid w:val="00AB21C1"/>
    <w:rsid w:val="00AB2485"/>
    <w:rsid w:val="00AB250F"/>
    <w:rsid w:val="00AB252D"/>
    <w:rsid w:val="00AB259F"/>
    <w:rsid w:val="00AB2772"/>
    <w:rsid w:val="00AB2B53"/>
    <w:rsid w:val="00AB3A21"/>
    <w:rsid w:val="00AB3A76"/>
    <w:rsid w:val="00AB3B1E"/>
    <w:rsid w:val="00AB3CF2"/>
    <w:rsid w:val="00AB3F55"/>
    <w:rsid w:val="00AB403F"/>
    <w:rsid w:val="00AB416F"/>
    <w:rsid w:val="00AB48A5"/>
    <w:rsid w:val="00AB4E33"/>
    <w:rsid w:val="00AB4F7C"/>
    <w:rsid w:val="00AB51AF"/>
    <w:rsid w:val="00AB520B"/>
    <w:rsid w:val="00AB5569"/>
    <w:rsid w:val="00AB5606"/>
    <w:rsid w:val="00AB58B6"/>
    <w:rsid w:val="00AB5F08"/>
    <w:rsid w:val="00AB6173"/>
    <w:rsid w:val="00AB63C0"/>
    <w:rsid w:val="00AB650E"/>
    <w:rsid w:val="00AB6B6F"/>
    <w:rsid w:val="00AB702F"/>
    <w:rsid w:val="00AB76B9"/>
    <w:rsid w:val="00AB77EB"/>
    <w:rsid w:val="00AB7C18"/>
    <w:rsid w:val="00AB7C93"/>
    <w:rsid w:val="00AB7CD5"/>
    <w:rsid w:val="00AB7D21"/>
    <w:rsid w:val="00AB7F5A"/>
    <w:rsid w:val="00AB7FCD"/>
    <w:rsid w:val="00AC02F1"/>
    <w:rsid w:val="00AC0943"/>
    <w:rsid w:val="00AC0C3A"/>
    <w:rsid w:val="00AC0F43"/>
    <w:rsid w:val="00AC10CD"/>
    <w:rsid w:val="00AC113A"/>
    <w:rsid w:val="00AC12A9"/>
    <w:rsid w:val="00AC1515"/>
    <w:rsid w:val="00AC156B"/>
    <w:rsid w:val="00AC17CC"/>
    <w:rsid w:val="00AC192A"/>
    <w:rsid w:val="00AC1BF2"/>
    <w:rsid w:val="00AC1DA8"/>
    <w:rsid w:val="00AC1DEB"/>
    <w:rsid w:val="00AC1F47"/>
    <w:rsid w:val="00AC261E"/>
    <w:rsid w:val="00AC2621"/>
    <w:rsid w:val="00AC26DA"/>
    <w:rsid w:val="00AC2776"/>
    <w:rsid w:val="00AC2A95"/>
    <w:rsid w:val="00AC2A98"/>
    <w:rsid w:val="00AC2D3F"/>
    <w:rsid w:val="00AC30E6"/>
    <w:rsid w:val="00AC32D2"/>
    <w:rsid w:val="00AC3543"/>
    <w:rsid w:val="00AC35C9"/>
    <w:rsid w:val="00AC3698"/>
    <w:rsid w:val="00AC36AD"/>
    <w:rsid w:val="00AC37C2"/>
    <w:rsid w:val="00AC3D22"/>
    <w:rsid w:val="00AC42E5"/>
    <w:rsid w:val="00AC44A0"/>
    <w:rsid w:val="00AC4C1F"/>
    <w:rsid w:val="00AC54A6"/>
    <w:rsid w:val="00AC564D"/>
    <w:rsid w:val="00AC5829"/>
    <w:rsid w:val="00AC5C0E"/>
    <w:rsid w:val="00AC5C2E"/>
    <w:rsid w:val="00AC5C93"/>
    <w:rsid w:val="00AC5D28"/>
    <w:rsid w:val="00AC600D"/>
    <w:rsid w:val="00AC626D"/>
    <w:rsid w:val="00AC62CF"/>
    <w:rsid w:val="00AC635D"/>
    <w:rsid w:val="00AC6487"/>
    <w:rsid w:val="00AC6854"/>
    <w:rsid w:val="00AC68A1"/>
    <w:rsid w:val="00AC68EE"/>
    <w:rsid w:val="00AC69D8"/>
    <w:rsid w:val="00AC6B83"/>
    <w:rsid w:val="00AC7085"/>
    <w:rsid w:val="00AC7196"/>
    <w:rsid w:val="00AC71D8"/>
    <w:rsid w:val="00AC72A4"/>
    <w:rsid w:val="00AC73AE"/>
    <w:rsid w:val="00AC73E0"/>
    <w:rsid w:val="00AC7718"/>
    <w:rsid w:val="00AC7A24"/>
    <w:rsid w:val="00AC7B7D"/>
    <w:rsid w:val="00AD016D"/>
    <w:rsid w:val="00AD05A0"/>
    <w:rsid w:val="00AD0A9D"/>
    <w:rsid w:val="00AD0C1B"/>
    <w:rsid w:val="00AD0C1C"/>
    <w:rsid w:val="00AD0FD4"/>
    <w:rsid w:val="00AD1213"/>
    <w:rsid w:val="00AD1371"/>
    <w:rsid w:val="00AD15E4"/>
    <w:rsid w:val="00AD1794"/>
    <w:rsid w:val="00AD18E9"/>
    <w:rsid w:val="00AD1997"/>
    <w:rsid w:val="00AD1B97"/>
    <w:rsid w:val="00AD1DFB"/>
    <w:rsid w:val="00AD202B"/>
    <w:rsid w:val="00AD2162"/>
    <w:rsid w:val="00AD2371"/>
    <w:rsid w:val="00AD2463"/>
    <w:rsid w:val="00AD2479"/>
    <w:rsid w:val="00AD2789"/>
    <w:rsid w:val="00AD2BA0"/>
    <w:rsid w:val="00AD2C9F"/>
    <w:rsid w:val="00AD2DEA"/>
    <w:rsid w:val="00AD2E42"/>
    <w:rsid w:val="00AD2EF5"/>
    <w:rsid w:val="00AD3128"/>
    <w:rsid w:val="00AD31A5"/>
    <w:rsid w:val="00AD31AC"/>
    <w:rsid w:val="00AD3647"/>
    <w:rsid w:val="00AD3920"/>
    <w:rsid w:val="00AD3963"/>
    <w:rsid w:val="00AD3994"/>
    <w:rsid w:val="00AD3E99"/>
    <w:rsid w:val="00AD3EE4"/>
    <w:rsid w:val="00AD4209"/>
    <w:rsid w:val="00AD4521"/>
    <w:rsid w:val="00AD48A2"/>
    <w:rsid w:val="00AD4CDA"/>
    <w:rsid w:val="00AD4E94"/>
    <w:rsid w:val="00AD5363"/>
    <w:rsid w:val="00AD5434"/>
    <w:rsid w:val="00AD54D8"/>
    <w:rsid w:val="00AD5519"/>
    <w:rsid w:val="00AD5AF5"/>
    <w:rsid w:val="00AD5B0C"/>
    <w:rsid w:val="00AD5D9E"/>
    <w:rsid w:val="00AD605E"/>
    <w:rsid w:val="00AD625F"/>
    <w:rsid w:val="00AD6277"/>
    <w:rsid w:val="00AD62AD"/>
    <w:rsid w:val="00AD62F5"/>
    <w:rsid w:val="00AD6F7D"/>
    <w:rsid w:val="00AD7005"/>
    <w:rsid w:val="00AD7936"/>
    <w:rsid w:val="00AD7984"/>
    <w:rsid w:val="00AD7AC7"/>
    <w:rsid w:val="00AD7B3E"/>
    <w:rsid w:val="00AD7BC9"/>
    <w:rsid w:val="00AD7C17"/>
    <w:rsid w:val="00AD7F05"/>
    <w:rsid w:val="00AD7F73"/>
    <w:rsid w:val="00AE0119"/>
    <w:rsid w:val="00AE0148"/>
    <w:rsid w:val="00AE0398"/>
    <w:rsid w:val="00AE03BA"/>
    <w:rsid w:val="00AE06FF"/>
    <w:rsid w:val="00AE0897"/>
    <w:rsid w:val="00AE0D6E"/>
    <w:rsid w:val="00AE0EAA"/>
    <w:rsid w:val="00AE111E"/>
    <w:rsid w:val="00AE1158"/>
    <w:rsid w:val="00AE1460"/>
    <w:rsid w:val="00AE155F"/>
    <w:rsid w:val="00AE2118"/>
    <w:rsid w:val="00AE254F"/>
    <w:rsid w:val="00AE25F3"/>
    <w:rsid w:val="00AE25F5"/>
    <w:rsid w:val="00AE25FC"/>
    <w:rsid w:val="00AE285F"/>
    <w:rsid w:val="00AE2FAD"/>
    <w:rsid w:val="00AE3042"/>
    <w:rsid w:val="00AE36E0"/>
    <w:rsid w:val="00AE3EC5"/>
    <w:rsid w:val="00AE3F5C"/>
    <w:rsid w:val="00AE4226"/>
    <w:rsid w:val="00AE4B6F"/>
    <w:rsid w:val="00AE4D3F"/>
    <w:rsid w:val="00AE4FF5"/>
    <w:rsid w:val="00AE51F9"/>
    <w:rsid w:val="00AE547D"/>
    <w:rsid w:val="00AE55B9"/>
    <w:rsid w:val="00AE5C96"/>
    <w:rsid w:val="00AE5CA1"/>
    <w:rsid w:val="00AE5CFB"/>
    <w:rsid w:val="00AE5D91"/>
    <w:rsid w:val="00AE5FFC"/>
    <w:rsid w:val="00AE62C0"/>
    <w:rsid w:val="00AE65CB"/>
    <w:rsid w:val="00AE67F6"/>
    <w:rsid w:val="00AE69FC"/>
    <w:rsid w:val="00AE6A61"/>
    <w:rsid w:val="00AE7493"/>
    <w:rsid w:val="00AE75EF"/>
    <w:rsid w:val="00AE7641"/>
    <w:rsid w:val="00AE7724"/>
    <w:rsid w:val="00AE777E"/>
    <w:rsid w:val="00AE778A"/>
    <w:rsid w:val="00AE77D9"/>
    <w:rsid w:val="00AE79B0"/>
    <w:rsid w:val="00AE7A8B"/>
    <w:rsid w:val="00AE7C25"/>
    <w:rsid w:val="00AF0D19"/>
    <w:rsid w:val="00AF107A"/>
    <w:rsid w:val="00AF15D9"/>
    <w:rsid w:val="00AF162B"/>
    <w:rsid w:val="00AF18E2"/>
    <w:rsid w:val="00AF19B0"/>
    <w:rsid w:val="00AF1DAD"/>
    <w:rsid w:val="00AF2202"/>
    <w:rsid w:val="00AF241E"/>
    <w:rsid w:val="00AF2B56"/>
    <w:rsid w:val="00AF2C5D"/>
    <w:rsid w:val="00AF2DE9"/>
    <w:rsid w:val="00AF36F3"/>
    <w:rsid w:val="00AF37D9"/>
    <w:rsid w:val="00AF3814"/>
    <w:rsid w:val="00AF3895"/>
    <w:rsid w:val="00AF3968"/>
    <w:rsid w:val="00AF3AB0"/>
    <w:rsid w:val="00AF3AEE"/>
    <w:rsid w:val="00AF4341"/>
    <w:rsid w:val="00AF4615"/>
    <w:rsid w:val="00AF475D"/>
    <w:rsid w:val="00AF47DB"/>
    <w:rsid w:val="00AF4AF2"/>
    <w:rsid w:val="00AF4BC5"/>
    <w:rsid w:val="00AF4FC3"/>
    <w:rsid w:val="00AF5176"/>
    <w:rsid w:val="00AF521C"/>
    <w:rsid w:val="00AF5270"/>
    <w:rsid w:val="00AF55CA"/>
    <w:rsid w:val="00AF58B9"/>
    <w:rsid w:val="00AF5955"/>
    <w:rsid w:val="00AF5B64"/>
    <w:rsid w:val="00AF5CA2"/>
    <w:rsid w:val="00AF5F39"/>
    <w:rsid w:val="00AF5FD0"/>
    <w:rsid w:val="00AF6121"/>
    <w:rsid w:val="00AF61D9"/>
    <w:rsid w:val="00AF6301"/>
    <w:rsid w:val="00AF645E"/>
    <w:rsid w:val="00AF649B"/>
    <w:rsid w:val="00AF675D"/>
    <w:rsid w:val="00AF6800"/>
    <w:rsid w:val="00AF6813"/>
    <w:rsid w:val="00AF6BF8"/>
    <w:rsid w:val="00AF6FB1"/>
    <w:rsid w:val="00AF71E0"/>
    <w:rsid w:val="00AF748B"/>
    <w:rsid w:val="00AF7645"/>
    <w:rsid w:val="00AF76B6"/>
    <w:rsid w:val="00AF787B"/>
    <w:rsid w:val="00AF793C"/>
    <w:rsid w:val="00AF7B33"/>
    <w:rsid w:val="00AF7B7F"/>
    <w:rsid w:val="00AF7D3A"/>
    <w:rsid w:val="00AF7E91"/>
    <w:rsid w:val="00B00439"/>
    <w:rsid w:val="00B00730"/>
    <w:rsid w:val="00B00D88"/>
    <w:rsid w:val="00B00FC5"/>
    <w:rsid w:val="00B00FEC"/>
    <w:rsid w:val="00B011A5"/>
    <w:rsid w:val="00B01306"/>
    <w:rsid w:val="00B013BE"/>
    <w:rsid w:val="00B013D2"/>
    <w:rsid w:val="00B015AD"/>
    <w:rsid w:val="00B01710"/>
    <w:rsid w:val="00B017FC"/>
    <w:rsid w:val="00B01A48"/>
    <w:rsid w:val="00B01C86"/>
    <w:rsid w:val="00B01D78"/>
    <w:rsid w:val="00B01DA4"/>
    <w:rsid w:val="00B01EAE"/>
    <w:rsid w:val="00B0251F"/>
    <w:rsid w:val="00B02799"/>
    <w:rsid w:val="00B02BBA"/>
    <w:rsid w:val="00B02DA8"/>
    <w:rsid w:val="00B02F9D"/>
    <w:rsid w:val="00B0315D"/>
    <w:rsid w:val="00B0339E"/>
    <w:rsid w:val="00B0351D"/>
    <w:rsid w:val="00B03538"/>
    <w:rsid w:val="00B03DA4"/>
    <w:rsid w:val="00B040B6"/>
    <w:rsid w:val="00B044C8"/>
    <w:rsid w:val="00B0462B"/>
    <w:rsid w:val="00B0463D"/>
    <w:rsid w:val="00B0470B"/>
    <w:rsid w:val="00B04737"/>
    <w:rsid w:val="00B04832"/>
    <w:rsid w:val="00B04923"/>
    <w:rsid w:val="00B04B65"/>
    <w:rsid w:val="00B04CB2"/>
    <w:rsid w:val="00B04DA4"/>
    <w:rsid w:val="00B04F8D"/>
    <w:rsid w:val="00B05031"/>
    <w:rsid w:val="00B0532B"/>
    <w:rsid w:val="00B0534D"/>
    <w:rsid w:val="00B055CF"/>
    <w:rsid w:val="00B05A38"/>
    <w:rsid w:val="00B062E8"/>
    <w:rsid w:val="00B0644D"/>
    <w:rsid w:val="00B064DF"/>
    <w:rsid w:val="00B066AE"/>
    <w:rsid w:val="00B0693C"/>
    <w:rsid w:val="00B06A29"/>
    <w:rsid w:val="00B06A46"/>
    <w:rsid w:val="00B06AC8"/>
    <w:rsid w:val="00B06D11"/>
    <w:rsid w:val="00B06EDB"/>
    <w:rsid w:val="00B06F29"/>
    <w:rsid w:val="00B0778B"/>
    <w:rsid w:val="00B07AB5"/>
    <w:rsid w:val="00B07E27"/>
    <w:rsid w:val="00B1019A"/>
    <w:rsid w:val="00B10224"/>
    <w:rsid w:val="00B10287"/>
    <w:rsid w:val="00B10337"/>
    <w:rsid w:val="00B10570"/>
    <w:rsid w:val="00B1064D"/>
    <w:rsid w:val="00B10830"/>
    <w:rsid w:val="00B10AF9"/>
    <w:rsid w:val="00B10D67"/>
    <w:rsid w:val="00B10D7A"/>
    <w:rsid w:val="00B10DED"/>
    <w:rsid w:val="00B10E7C"/>
    <w:rsid w:val="00B10F7F"/>
    <w:rsid w:val="00B1107E"/>
    <w:rsid w:val="00B110C7"/>
    <w:rsid w:val="00B11176"/>
    <w:rsid w:val="00B1120D"/>
    <w:rsid w:val="00B112AE"/>
    <w:rsid w:val="00B1147B"/>
    <w:rsid w:val="00B11ACF"/>
    <w:rsid w:val="00B12072"/>
    <w:rsid w:val="00B12486"/>
    <w:rsid w:val="00B1282A"/>
    <w:rsid w:val="00B12C14"/>
    <w:rsid w:val="00B12D30"/>
    <w:rsid w:val="00B13284"/>
    <w:rsid w:val="00B1335B"/>
    <w:rsid w:val="00B133EA"/>
    <w:rsid w:val="00B1343E"/>
    <w:rsid w:val="00B13501"/>
    <w:rsid w:val="00B1361B"/>
    <w:rsid w:val="00B14215"/>
    <w:rsid w:val="00B1442F"/>
    <w:rsid w:val="00B14812"/>
    <w:rsid w:val="00B1490E"/>
    <w:rsid w:val="00B149BC"/>
    <w:rsid w:val="00B14B0F"/>
    <w:rsid w:val="00B14B73"/>
    <w:rsid w:val="00B14E5C"/>
    <w:rsid w:val="00B15121"/>
    <w:rsid w:val="00B1573F"/>
    <w:rsid w:val="00B16126"/>
    <w:rsid w:val="00B16264"/>
    <w:rsid w:val="00B16366"/>
    <w:rsid w:val="00B16994"/>
    <w:rsid w:val="00B16E0B"/>
    <w:rsid w:val="00B1709D"/>
    <w:rsid w:val="00B171FB"/>
    <w:rsid w:val="00B172C2"/>
    <w:rsid w:val="00B1750B"/>
    <w:rsid w:val="00B175E5"/>
    <w:rsid w:val="00B17A78"/>
    <w:rsid w:val="00B17C42"/>
    <w:rsid w:val="00B2003B"/>
    <w:rsid w:val="00B20442"/>
    <w:rsid w:val="00B204A9"/>
    <w:rsid w:val="00B2090F"/>
    <w:rsid w:val="00B20A34"/>
    <w:rsid w:val="00B20BAA"/>
    <w:rsid w:val="00B20FF4"/>
    <w:rsid w:val="00B210B6"/>
    <w:rsid w:val="00B2113A"/>
    <w:rsid w:val="00B21588"/>
    <w:rsid w:val="00B21B06"/>
    <w:rsid w:val="00B21CF2"/>
    <w:rsid w:val="00B21DC1"/>
    <w:rsid w:val="00B220D0"/>
    <w:rsid w:val="00B221A7"/>
    <w:rsid w:val="00B22349"/>
    <w:rsid w:val="00B22527"/>
    <w:rsid w:val="00B225B1"/>
    <w:rsid w:val="00B22669"/>
    <w:rsid w:val="00B22B89"/>
    <w:rsid w:val="00B22C9F"/>
    <w:rsid w:val="00B22CC2"/>
    <w:rsid w:val="00B22F89"/>
    <w:rsid w:val="00B23294"/>
    <w:rsid w:val="00B23378"/>
    <w:rsid w:val="00B234F4"/>
    <w:rsid w:val="00B23B45"/>
    <w:rsid w:val="00B23BAC"/>
    <w:rsid w:val="00B23C0C"/>
    <w:rsid w:val="00B23CA5"/>
    <w:rsid w:val="00B23EC3"/>
    <w:rsid w:val="00B240A1"/>
    <w:rsid w:val="00B24304"/>
    <w:rsid w:val="00B24484"/>
    <w:rsid w:val="00B247A1"/>
    <w:rsid w:val="00B24BFC"/>
    <w:rsid w:val="00B24C12"/>
    <w:rsid w:val="00B24DB5"/>
    <w:rsid w:val="00B2524B"/>
    <w:rsid w:val="00B25305"/>
    <w:rsid w:val="00B25528"/>
    <w:rsid w:val="00B25578"/>
    <w:rsid w:val="00B2558A"/>
    <w:rsid w:val="00B255B9"/>
    <w:rsid w:val="00B255C4"/>
    <w:rsid w:val="00B25878"/>
    <w:rsid w:val="00B25AD2"/>
    <w:rsid w:val="00B25C01"/>
    <w:rsid w:val="00B25F79"/>
    <w:rsid w:val="00B25FAF"/>
    <w:rsid w:val="00B2605F"/>
    <w:rsid w:val="00B261D0"/>
    <w:rsid w:val="00B26657"/>
    <w:rsid w:val="00B266DB"/>
    <w:rsid w:val="00B268E0"/>
    <w:rsid w:val="00B268E9"/>
    <w:rsid w:val="00B269C9"/>
    <w:rsid w:val="00B26AA0"/>
    <w:rsid w:val="00B26B8D"/>
    <w:rsid w:val="00B26D76"/>
    <w:rsid w:val="00B26DA8"/>
    <w:rsid w:val="00B26FA8"/>
    <w:rsid w:val="00B2717D"/>
    <w:rsid w:val="00B27237"/>
    <w:rsid w:val="00B272FE"/>
    <w:rsid w:val="00B27366"/>
    <w:rsid w:val="00B27516"/>
    <w:rsid w:val="00B27B00"/>
    <w:rsid w:val="00B301A1"/>
    <w:rsid w:val="00B304FE"/>
    <w:rsid w:val="00B30538"/>
    <w:rsid w:val="00B3053C"/>
    <w:rsid w:val="00B30BBC"/>
    <w:rsid w:val="00B30F8E"/>
    <w:rsid w:val="00B3120F"/>
    <w:rsid w:val="00B312EC"/>
    <w:rsid w:val="00B31347"/>
    <w:rsid w:val="00B31854"/>
    <w:rsid w:val="00B319F1"/>
    <w:rsid w:val="00B31BD1"/>
    <w:rsid w:val="00B31EF8"/>
    <w:rsid w:val="00B31F36"/>
    <w:rsid w:val="00B31FD1"/>
    <w:rsid w:val="00B3281A"/>
    <w:rsid w:val="00B32AC8"/>
    <w:rsid w:val="00B32BA8"/>
    <w:rsid w:val="00B32C7C"/>
    <w:rsid w:val="00B32F39"/>
    <w:rsid w:val="00B33294"/>
    <w:rsid w:val="00B334EF"/>
    <w:rsid w:val="00B33550"/>
    <w:rsid w:val="00B33558"/>
    <w:rsid w:val="00B337BA"/>
    <w:rsid w:val="00B33960"/>
    <w:rsid w:val="00B339F6"/>
    <w:rsid w:val="00B33C20"/>
    <w:rsid w:val="00B33EBD"/>
    <w:rsid w:val="00B33EED"/>
    <w:rsid w:val="00B33F9E"/>
    <w:rsid w:val="00B33FD8"/>
    <w:rsid w:val="00B3429E"/>
    <w:rsid w:val="00B3449A"/>
    <w:rsid w:val="00B3483E"/>
    <w:rsid w:val="00B34965"/>
    <w:rsid w:val="00B34B1C"/>
    <w:rsid w:val="00B34C64"/>
    <w:rsid w:val="00B34D67"/>
    <w:rsid w:val="00B34EF6"/>
    <w:rsid w:val="00B34F64"/>
    <w:rsid w:val="00B35014"/>
    <w:rsid w:val="00B35092"/>
    <w:rsid w:val="00B351EA"/>
    <w:rsid w:val="00B35342"/>
    <w:rsid w:val="00B358CB"/>
    <w:rsid w:val="00B358FF"/>
    <w:rsid w:val="00B35A2E"/>
    <w:rsid w:val="00B35BFB"/>
    <w:rsid w:val="00B35D33"/>
    <w:rsid w:val="00B35DE5"/>
    <w:rsid w:val="00B364F4"/>
    <w:rsid w:val="00B36789"/>
    <w:rsid w:val="00B36A2C"/>
    <w:rsid w:val="00B36DD8"/>
    <w:rsid w:val="00B3772F"/>
    <w:rsid w:val="00B37856"/>
    <w:rsid w:val="00B37AC2"/>
    <w:rsid w:val="00B37B4F"/>
    <w:rsid w:val="00B37E4B"/>
    <w:rsid w:val="00B37F61"/>
    <w:rsid w:val="00B40858"/>
    <w:rsid w:val="00B408CD"/>
    <w:rsid w:val="00B40B97"/>
    <w:rsid w:val="00B40C6D"/>
    <w:rsid w:val="00B40C79"/>
    <w:rsid w:val="00B40CD9"/>
    <w:rsid w:val="00B4119E"/>
    <w:rsid w:val="00B411ED"/>
    <w:rsid w:val="00B41342"/>
    <w:rsid w:val="00B4153E"/>
    <w:rsid w:val="00B41776"/>
    <w:rsid w:val="00B41C59"/>
    <w:rsid w:val="00B41E2E"/>
    <w:rsid w:val="00B4203C"/>
    <w:rsid w:val="00B420A0"/>
    <w:rsid w:val="00B4228C"/>
    <w:rsid w:val="00B42582"/>
    <w:rsid w:val="00B4265E"/>
    <w:rsid w:val="00B427EB"/>
    <w:rsid w:val="00B42932"/>
    <w:rsid w:val="00B42951"/>
    <w:rsid w:val="00B42970"/>
    <w:rsid w:val="00B429A1"/>
    <w:rsid w:val="00B42AD2"/>
    <w:rsid w:val="00B42BC4"/>
    <w:rsid w:val="00B42E00"/>
    <w:rsid w:val="00B42E4C"/>
    <w:rsid w:val="00B431B1"/>
    <w:rsid w:val="00B43622"/>
    <w:rsid w:val="00B4365A"/>
    <w:rsid w:val="00B439C0"/>
    <w:rsid w:val="00B43B24"/>
    <w:rsid w:val="00B43D42"/>
    <w:rsid w:val="00B440F1"/>
    <w:rsid w:val="00B4428B"/>
    <w:rsid w:val="00B44926"/>
    <w:rsid w:val="00B44AE9"/>
    <w:rsid w:val="00B44E23"/>
    <w:rsid w:val="00B44F24"/>
    <w:rsid w:val="00B44FA9"/>
    <w:rsid w:val="00B45059"/>
    <w:rsid w:val="00B45206"/>
    <w:rsid w:val="00B45290"/>
    <w:rsid w:val="00B45303"/>
    <w:rsid w:val="00B453D1"/>
    <w:rsid w:val="00B453E3"/>
    <w:rsid w:val="00B4545A"/>
    <w:rsid w:val="00B45531"/>
    <w:rsid w:val="00B45BB6"/>
    <w:rsid w:val="00B45C98"/>
    <w:rsid w:val="00B45D6B"/>
    <w:rsid w:val="00B45EBB"/>
    <w:rsid w:val="00B460C4"/>
    <w:rsid w:val="00B46671"/>
    <w:rsid w:val="00B4668C"/>
    <w:rsid w:val="00B466BE"/>
    <w:rsid w:val="00B4677E"/>
    <w:rsid w:val="00B46828"/>
    <w:rsid w:val="00B46C52"/>
    <w:rsid w:val="00B470DC"/>
    <w:rsid w:val="00B4711B"/>
    <w:rsid w:val="00B4744A"/>
    <w:rsid w:val="00B47595"/>
    <w:rsid w:val="00B4786E"/>
    <w:rsid w:val="00B47C7F"/>
    <w:rsid w:val="00B47EF6"/>
    <w:rsid w:val="00B500A0"/>
    <w:rsid w:val="00B500D9"/>
    <w:rsid w:val="00B5034C"/>
    <w:rsid w:val="00B50A64"/>
    <w:rsid w:val="00B50F20"/>
    <w:rsid w:val="00B517E7"/>
    <w:rsid w:val="00B518DB"/>
    <w:rsid w:val="00B51A08"/>
    <w:rsid w:val="00B51CAB"/>
    <w:rsid w:val="00B51DB0"/>
    <w:rsid w:val="00B5222E"/>
    <w:rsid w:val="00B522AE"/>
    <w:rsid w:val="00B52300"/>
    <w:rsid w:val="00B524B4"/>
    <w:rsid w:val="00B52692"/>
    <w:rsid w:val="00B527A0"/>
    <w:rsid w:val="00B529A5"/>
    <w:rsid w:val="00B52DE9"/>
    <w:rsid w:val="00B532D5"/>
    <w:rsid w:val="00B533CD"/>
    <w:rsid w:val="00B53752"/>
    <w:rsid w:val="00B5388C"/>
    <w:rsid w:val="00B538CA"/>
    <w:rsid w:val="00B53B55"/>
    <w:rsid w:val="00B53C8A"/>
    <w:rsid w:val="00B543DD"/>
    <w:rsid w:val="00B544B6"/>
    <w:rsid w:val="00B54546"/>
    <w:rsid w:val="00B546EB"/>
    <w:rsid w:val="00B5472D"/>
    <w:rsid w:val="00B54A41"/>
    <w:rsid w:val="00B54E0C"/>
    <w:rsid w:val="00B553DD"/>
    <w:rsid w:val="00B555B1"/>
    <w:rsid w:val="00B55819"/>
    <w:rsid w:val="00B5581C"/>
    <w:rsid w:val="00B55C5B"/>
    <w:rsid w:val="00B55F56"/>
    <w:rsid w:val="00B562DA"/>
    <w:rsid w:val="00B565C7"/>
    <w:rsid w:val="00B5664B"/>
    <w:rsid w:val="00B566E4"/>
    <w:rsid w:val="00B56AF6"/>
    <w:rsid w:val="00B56B96"/>
    <w:rsid w:val="00B56BC0"/>
    <w:rsid w:val="00B56BDB"/>
    <w:rsid w:val="00B56CDF"/>
    <w:rsid w:val="00B56D1F"/>
    <w:rsid w:val="00B56E4B"/>
    <w:rsid w:val="00B56E82"/>
    <w:rsid w:val="00B574DE"/>
    <w:rsid w:val="00B57537"/>
    <w:rsid w:val="00B575BA"/>
    <w:rsid w:val="00B5764E"/>
    <w:rsid w:val="00B57B80"/>
    <w:rsid w:val="00B57C68"/>
    <w:rsid w:val="00B57E15"/>
    <w:rsid w:val="00B6029E"/>
    <w:rsid w:val="00B607DF"/>
    <w:rsid w:val="00B60B9C"/>
    <w:rsid w:val="00B60C10"/>
    <w:rsid w:val="00B61178"/>
    <w:rsid w:val="00B6122F"/>
    <w:rsid w:val="00B6129A"/>
    <w:rsid w:val="00B6136A"/>
    <w:rsid w:val="00B61426"/>
    <w:rsid w:val="00B6152C"/>
    <w:rsid w:val="00B616D3"/>
    <w:rsid w:val="00B620E6"/>
    <w:rsid w:val="00B6271D"/>
    <w:rsid w:val="00B6296B"/>
    <w:rsid w:val="00B6298E"/>
    <w:rsid w:val="00B62D3C"/>
    <w:rsid w:val="00B62DC0"/>
    <w:rsid w:val="00B62E8A"/>
    <w:rsid w:val="00B631A1"/>
    <w:rsid w:val="00B633EA"/>
    <w:rsid w:val="00B63A81"/>
    <w:rsid w:val="00B63BFE"/>
    <w:rsid w:val="00B63D7F"/>
    <w:rsid w:val="00B63E5E"/>
    <w:rsid w:val="00B646A6"/>
    <w:rsid w:val="00B648D7"/>
    <w:rsid w:val="00B64A18"/>
    <w:rsid w:val="00B64C69"/>
    <w:rsid w:val="00B64D92"/>
    <w:rsid w:val="00B6502D"/>
    <w:rsid w:val="00B65163"/>
    <w:rsid w:val="00B6521A"/>
    <w:rsid w:val="00B653FC"/>
    <w:rsid w:val="00B65508"/>
    <w:rsid w:val="00B65575"/>
    <w:rsid w:val="00B656F1"/>
    <w:rsid w:val="00B657C5"/>
    <w:rsid w:val="00B65A0B"/>
    <w:rsid w:val="00B65ED2"/>
    <w:rsid w:val="00B65F17"/>
    <w:rsid w:val="00B66420"/>
    <w:rsid w:val="00B664E6"/>
    <w:rsid w:val="00B66585"/>
    <w:rsid w:val="00B66C95"/>
    <w:rsid w:val="00B66CC8"/>
    <w:rsid w:val="00B66ED2"/>
    <w:rsid w:val="00B6704E"/>
    <w:rsid w:val="00B67105"/>
    <w:rsid w:val="00B673A4"/>
    <w:rsid w:val="00B673DE"/>
    <w:rsid w:val="00B6743C"/>
    <w:rsid w:val="00B67B30"/>
    <w:rsid w:val="00B70BB4"/>
    <w:rsid w:val="00B70D19"/>
    <w:rsid w:val="00B710EF"/>
    <w:rsid w:val="00B718F8"/>
    <w:rsid w:val="00B7197F"/>
    <w:rsid w:val="00B71B15"/>
    <w:rsid w:val="00B71DC3"/>
    <w:rsid w:val="00B722E2"/>
    <w:rsid w:val="00B723EE"/>
    <w:rsid w:val="00B7248F"/>
    <w:rsid w:val="00B72492"/>
    <w:rsid w:val="00B72719"/>
    <w:rsid w:val="00B72B54"/>
    <w:rsid w:val="00B734CD"/>
    <w:rsid w:val="00B739A6"/>
    <w:rsid w:val="00B73A8F"/>
    <w:rsid w:val="00B73B5A"/>
    <w:rsid w:val="00B74107"/>
    <w:rsid w:val="00B743E0"/>
    <w:rsid w:val="00B7448E"/>
    <w:rsid w:val="00B744BF"/>
    <w:rsid w:val="00B745CF"/>
    <w:rsid w:val="00B74F41"/>
    <w:rsid w:val="00B7506D"/>
    <w:rsid w:val="00B7537F"/>
    <w:rsid w:val="00B754C5"/>
    <w:rsid w:val="00B7572C"/>
    <w:rsid w:val="00B75765"/>
    <w:rsid w:val="00B7592D"/>
    <w:rsid w:val="00B75B2E"/>
    <w:rsid w:val="00B75CCF"/>
    <w:rsid w:val="00B76039"/>
    <w:rsid w:val="00B763BB"/>
    <w:rsid w:val="00B7648B"/>
    <w:rsid w:val="00B76740"/>
    <w:rsid w:val="00B76828"/>
    <w:rsid w:val="00B769A6"/>
    <w:rsid w:val="00B77004"/>
    <w:rsid w:val="00B77283"/>
    <w:rsid w:val="00B77315"/>
    <w:rsid w:val="00B7757E"/>
    <w:rsid w:val="00B7761E"/>
    <w:rsid w:val="00B776D0"/>
    <w:rsid w:val="00B7772D"/>
    <w:rsid w:val="00B779A2"/>
    <w:rsid w:val="00B77A15"/>
    <w:rsid w:val="00B77BE2"/>
    <w:rsid w:val="00B77C6D"/>
    <w:rsid w:val="00B77D0C"/>
    <w:rsid w:val="00B77F91"/>
    <w:rsid w:val="00B80304"/>
    <w:rsid w:val="00B803C6"/>
    <w:rsid w:val="00B80403"/>
    <w:rsid w:val="00B805E0"/>
    <w:rsid w:val="00B80676"/>
    <w:rsid w:val="00B8073C"/>
    <w:rsid w:val="00B808E2"/>
    <w:rsid w:val="00B8149D"/>
    <w:rsid w:val="00B817A6"/>
    <w:rsid w:val="00B817E1"/>
    <w:rsid w:val="00B818A7"/>
    <w:rsid w:val="00B819C4"/>
    <w:rsid w:val="00B819D1"/>
    <w:rsid w:val="00B81BAB"/>
    <w:rsid w:val="00B81D6D"/>
    <w:rsid w:val="00B820EB"/>
    <w:rsid w:val="00B8213E"/>
    <w:rsid w:val="00B8216C"/>
    <w:rsid w:val="00B8234A"/>
    <w:rsid w:val="00B8253B"/>
    <w:rsid w:val="00B82605"/>
    <w:rsid w:val="00B8264F"/>
    <w:rsid w:val="00B8272D"/>
    <w:rsid w:val="00B82B38"/>
    <w:rsid w:val="00B83611"/>
    <w:rsid w:val="00B8368E"/>
    <w:rsid w:val="00B836D1"/>
    <w:rsid w:val="00B839AA"/>
    <w:rsid w:val="00B83C11"/>
    <w:rsid w:val="00B83F1C"/>
    <w:rsid w:val="00B83F6B"/>
    <w:rsid w:val="00B84109"/>
    <w:rsid w:val="00B841F6"/>
    <w:rsid w:val="00B843ED"/>
    <w:rsid w:val="00B84441"/>
    <w:rsid w:val="00B8497F"/>
    <w:rsid w:val="00B84BD6"/>
    <w:rsid w:val="00B84D73"/>
    <w:rsid w:val="00B84E68"/>
    <w:rsid w:val="00B851FB"/>
    <w:rsid w:val="00B85343"/>
    <w:rsid w:val="00B8534A"/>
    <w:rsid w:val="00B853CF"/>
    <w:rsid w:val="00B857AD"/>
    <w:rsid w:val="00B858B9"/>
    <w:rsid w:val="00B858D4"/>
    <w:rsid w:val="00B85C6F"/>
    <w:rsid w:val="00B85D33"/>
    <w:rsid w:val="00B85ECA"/>
    <w:rsid w:val="00B86115"/>
    <w:rsid w:val="00B8611D"/>
    <w:rsid w:val="00B86695"/>
    <w:rsid w:val="00B86937"/>
    <w:rsid w:val="00B86FF3"/>
    <w:rsid w:val="00B870D0"/>
    <w:rsid w:val="00B870E0"/>
    <w:rsid w:val="00B87158"/>
    <w:rsid w:val="00B87D13"/>
    <w:rsid w:val="00B87EF2"/>
    <w:rsid w:val="00B901C8"/>
    <w:rsid w:val="00B9030E"/>
    <w:rsid w:val="00B90334"/>
    <w:rsid w:val="00B9046F"/>
    <w:rsid w:val="00B90AF4"/>
    <w:rsid w:val="00B90D8B"/>
    <w:rsid w:val="00B91120"/>
    <w:rsid w:val="00B913F4"/>
    <w:rsid w:val="00B91BC7"/>
    <w:rsid w:val="00B91E6A"/>
    <w:rsid w:val="00B9219A"/>
    <w:rsid w:val="00B9227A"/>
    <w:rsid w:val="00B92599"/>
    <w:rsid w:val="00B9268B"/>
    <w:rsid w:val="00B9277D"/>
    <w:rsid w:val="00B92BB7"/>
    <w:rsid w:val="00B9322B"/>
    <w:rsid w:val="00B9347E"/>
    <w:rsid w:val="00B9381B"/>
    <w:rsid w:val="00B93ED3"/>
    <w:rsid w:val="00B93FBA"/>
    <w:rsid w:val="00B94039"/>
    <w:rsid w:val="00B94079"/>
    <w:rsid w:val="00B9409D"/>
    <w:rsid w:val="00B94448"/>
    <w:rsid w:val="00B94716"/>
    <w:rsid w:val="00B94CF0"/>
    <w:rsid w:val="00B94EEF"/>
    <w:rsid w:val="00B94F3D"/>
    <w:rsid w:val="00B94FA4"/>
    <w:rsid w:val="00B95191"/>
    <w:rsid w:val="00B9531C"/>
    <w:rsid w:val="00B95339"/>
    <w:rsid w:val="00B958C4"/>
    <w:rsid w:val="00B959E3"/>
    <w:rsid w:val="00B95C19"/>
    <w:rsid w:val="00B95D33"/>
    <w:rsid w:val="00B962A5"/>
    <w:rsid w:val="00B9630F"/>
    <w:rsid w:val="00B963D8"/>
    <w:rsid w:val="00B96974"/>
    <w:rsid w:val="00B96B86"/>
    <w:rsid w:val="00B972E4"/>
    <w:rsid w:val="00B97356"/>
    <w:rsid w:val="00B9740A"/>
    <w:rsid w:val="00B974AC"/>
    <w:rsid w:val="00B976A6"/>
    <w:rsid w:val="00B9787D"/>
    <w:rsid w:val="00B97CFE"/>
    <w:rsid w:val="00B97D72"/>
    <w:rsid w:val="00B97E68"/>
    <w:rsid w:val="00B97F09"/>
    <w:rsid w:val="00B97FED"/>
    <w:rsid w:val="00BA02BA"/>
    <w:rsid w:val="00BA0499"/>
    <w:rsid w:val="00BA0737"/>
    <w:rsid w:val="00BA07E8"/>
    <w:rsid w:val="00BA0954"/>
    <w:rsid w:val="00BA09A3"/>
    <w:rsid w:val="00BA09CA"/>
    <w:rsid w:val="00BA0B54"/>
    <w:rsid w:val="00BA0DD5"/>
    <w:rsid w:val="00BA1054"/>
    <w:rsid w:val="00BA1129"/>
    <w:rsid w:val="00BA1184"/>
    <w:rsid w:val="00BA13C5"/>
    <w:rsid w:val="00BA13CE"/>
    <w:rsid w:val="00BA161F"/>
    <w:rsid w:val="00BA1A4F"/>
    <w:rsid w:val="00BA1A60"/>
    <w:rsid w:val="00BA1D53"/>
    <w:rsid w:val="00BA1E13"/>
    <w:rsid w:val="00BA1E62"/>
    <w:rsid w:val="00BA1FEE"/>
    <w:rsid w:val="00BA2032"/>
    <w:rsid w:val="00BA2347"/>
    <w:rsid w:val="00BA236C"/>
    <w:rsid w:val="00BA26A8"/>
    <w:rsid w:val="00BA2815"/>
    <w:rsid w:val="00BA2824"/>
    <w:rsid w:val="00BA2C30"/>
    <w:rsid w:val="00BA2E15"/>
    <w:rsid w:val="00BA3245"/>
    <w:rsid w:val="00BA32B8"/>
    <w:rsid w:val="00BA3340"/>
    <w:rsid w:val="00BA3BFB"/>
    <w:rsid w:val="00BA3DD1"/>
    <w:rsid w:val="00BA40DF"/>
    <w:rsid w:val="00BA4147"/>
    <w:rsid w:val="00BA437A"/>
    <w:rsid w:val="00BA4813"/>
    <w:rsid w:val="00BA481D"/>
    <w:rsid w:val="00BA488C"/>
    <w:rsid w:val="00BA49B4"/>
    <w:rsid w:val="00BA4D2F"/>
    <w:rsid w:val="00BA4DE7"/>
    <w:rsid w:val="00BA4EDC"/>
    <w:rsid w:val="00BA5039"/>
    <w:rsid w:val="00BA53E5"/>
    <w:rsid w:val="00BA55E8"/>
    <w:rsid w:val="00BA574C"/>
    <w:rsid w:val="00BA57D7"/>
    <w:rsid w:val="00BA5897"/>
    <w:rsid w:val="00BA58A0"/>
    <w:rsid w:val="00BA5912"/>
    <w:rsid w:val="00BA5954"/>
    <w:rsid w:val="00BA5C91"/>
    <w:rsid w:val="00BA5D4F"/>
    <w:rsid w:val="00BA6885"/>
    <w:rsid w:val="00BA692D"/>
    <w:rsid w:val="00BA6A16"/>
    <w:rsid w:val="00BA6A6D"/>
    <w:rsid w:val="00BA6B78"/>
    <w:rsid w:val="00BA6DA3"/>
    <w:rsid w:val="00BA6E0D"/>
    <w:rsid w:val="00BA6F98"/>
    <w:rsid w:val="00BA70CB"/>
    <w:rsid w:val="00BA7280"/>
    <w:rsid w:val="00BA728B"/>
    <w:rsid w:val="00BA7798"/>
    <w:rsid w:val="00BA7803"/>
    <w:rsid w:val="00BA783B"/>
    <w:rsid w:val="00BA7904"/>
    <w:rsid w:val="00BB0133"/>
    <w:rsid w:val="00BB02B4"/>
    <w:rsid w:val="00BB07FF"/>
    <w:rsid w:val="00BB0847"/>
    <w:rsid w:val="00BB0DA1"/>
    <w:rsid w:val="00BB0F51"/>
    <w:rsid w:val="00BB0F81"/>
    <w:rsid w:val="00BB10DF"/>
    <w:rsid w:val="00BB1182"/>
    <w:rsid w:val="00BB1B19"/>
    <w:rsid w:val="00BB2090"/>
    <w:rsid w:val="00BB2204"/>
    <w:rsid w:val="00BB24D3"/>
    <w:rsid w:val="00BB2517"/>
    <w:rsid w:val="00BB258B"/>
    <w:rsid w:val="00BB25C2"/>
    <w:rsid w:val="00BB25CE"/>
    <w:rsid w:val="00BB265A"/>
    <w:rsid w:val="00BB2744"/>
    <w:rsid w:val="00BB29B1"/>
    <w:rsid w:val="00BB2A2B"/>
    <w:rsid w:val="00BB2A68"/>
    <w:rsid w:val="00BB2DA1"/>
    <w:rsid w:val="00BB2F48"/>
    <w:rsid w:val="00BB3090"/>
    <w:rsid w:val="00BB327B"/>
    <w:rsid w:val="00BB34E3"/>
    <w:rsid w:val="00BB357E"/>
    <w:rsid w:val="00BB35EF"/>
    <w:rsid w:val="00BB3717"/>
    <w:rsid w:val="00BB3BEE"/>
    <w:rsid w:val="00BB429E"/>
    <w:rsid w:val="00BB43DF"/>
    <w:rsid w:val="00BB4414"/>
    <w:rsid w:val="00BB442D"/>
    <w:rsid w:val="00BB44D6"/>
    <w:rsid w:val="00BB45D9"/>
    <w:rsid w:val="00BB4BE2"/>
    <w:rsid w:val="00BB4CE9"/>
    <w:rsid w:val="00BB4D03"/>
    <w:rsid w:val="00BB4DAD"/>
    <w:rsid w:val="00BB4ECF"/>
    <w:rsid w:val="00BB4F4D"/>
    <w:rsid w:val="00BB4FEA"/>
    <w:rsid w:val="00BB527A"/>
    <w:rsid w:val="00BB555A"/>
    <w:rsid w:val="00BB557C"/>
    <w:rsid w:val="00BB56B3"/>
    <w:rsid w:val="00BB5DE6"/>
    <w:rsid w:val="00BB5F04"/>
    <w:rsid w:val="00BB5F26"/>
    <w:rsid w:val="00BB65C7"/>
    <w:rsid w:val="00BB68F7"/>
    <w:rsid w:val="00BB6E6D"/>
    <w:rsid w:val="00BB6EFB"/>
    <w:rsid w:val="00BB7195"/>
    <w:rsid w:val="00BB71EF"/>
    <w:rsid w:val="00BB7356"/>
    <w:rsid w:val="00BB7823"/>
    <w:rsid w:val="00BB7BF0"/>
    <w:rsid w:val="00BB7CD5"/>
    <w:rsid w:val="00BC02B8"/>
    <w:rsid w:val="00BC0632"/>
    <w:rsid w:val="00BC0680"/>
    <w:rsid w:val="00BC094F"/>
    <w:rsid w:val="00BC0A4C"/>
    <w:rsid w:val="00BC0AA6"/>
    <w:rsid w:val="00BC0BC0"/>
    <w:rsid w:val="00BC133B"/>
    <w:rsid w:val="00BC1686"/>
    <w:rsid w:val="00BC17DC"/>
    <w:rsid w:val="00BC1895"/>
    <w:rsid w:val="00BC1AC1"/>
    <w:rsid w:val="00BC1C99"/>
    <w:rsid w:val="00BC1CC9"/>
    <w:rsid w:val="00BC1D9E"/>
    <w:rsid w:val="00BC1DC7"/>
    <w:rsid w:val="00BC1F28"/>
    <w:rsid w:val="00BC208C"/>
    <w:rsid w:val="00BC226B"/>
    <w:rsid w:val="00BC2572"/>
    <w:rsid w:val="00BC2820"/>
    <w:rsid w:val="00BC288C"/>
    <w:rsid w:val="00BC2A29"/>
    <w:rsid w:val="00BC2CED"/>
    <w:rsid w:val="00BC2D35"/>
    <w:rsid w:val="00BC338A"/>
    <w:rsid w:val="00BC35E3"/>
    <w:rsid w:val="00BC3696"/>
    <w:rsid w:val="00BC36B1"/>
    <w:rsid w:val="00BC39AF"/>
    <w:rsid w:val="00BC3B1B"/>
    <w:rsid w:val="00BC3B4F"/>
    <w:rsid w:val="00BC3C7F"/>
    <w:rsid w:val="00BC3CE2"/>
    <w:rsid w:val="00BC41A2"/>
    <w:rsid w:val="00BC471C"/>
    <w:rsid w:val="00BC4798"/>
    <w:rsid w:val="00BC4811"/>
    <w:rsid w:val="00BC4A99"/>
    <w:rsid w:val="00BC4D3D"/>
    <w:rsid w:val="00BC4EBA"/>
    <w:rsid w:val="00BC5076"/>
    <w:rsid w:val="00BC50EB"/>
    <w:rsid w:val="00BC524E"/>
    <w:rsid w:val="00BC5277"/>
    <w:rsid w:val="00BC5289"/>
    <w:rsid w:val="00BC57DF"/>
    <w:rsid w:val="00BC5A6C"/>
    <w:rsid w:val="00BC5AD2"/>
    <w:rsid w:val="00BC5D5A"/>
    <w:rsid w:val="00BC5E8E"/>
    <w:rsid w:val="00BC5F99"/>
    <w:rsid w:val="00BC6472"/>
    <w:rsid w:val="00BC66E6"/>
    <w:rsid w:val="00BC6DF1"/>
    <w:rsid w:val="00BC6E9A"/>
    <w:rsid w:val="00BC7013"/>
    <w:rsid w:val="00BC7297"/>
    <w:rsid w:val="00BC7386"/>
    <w:rsid w:val="00BC73B2"/>
    <w:rsid w:val="00BC741E"/>
    <w:rsid w:val="00BC76CB"/>
    <w:rsid w:val="00BC783D"/>
    <w:rsid w:val="00BC7995"/>
    <w:rsid w:val="00BC7A6D"/>
    <w:rsid w:val="00BC7DF5"/>
    <w:rsid w:val="00BC7DFA"/>
    <w:rsid w:val="00BD023C"/>
    <w:rsid w:val="00BD030E"/>
    <w:rsid w:val="00BD0491"/>
    <w:rsid w:val="00BD0517"/>
    <w:rsid w:val="00BD0688"/>
    <w:rsid w:val="00BD0728"/>
    <w:rsid w:val="00BD0B25"/>
    <w:rsid w:val="00BD0E8F"/>
    <w:rsid w:val="00BD0F0D"/>
    <w:rsid w:val="00BD11F2"/>
    <w:rsid w:val="00BD14A0"/>
    <w:rsid w:val="00BD15F2"/>
    <w:rsid w:val="00BD17A5"/>
    <w:rsid w:val="00BD1B97"/>
    <w:rsid w:val="00BD1C83"/>
    <w:rsid w:val="00BD1CF9"/>
    <w:rsid w:val="00BD1D04"/>
    <w:rsid w:val="00BD1D68"/>
    <w:rsid w:val="00BD227B"/>
    <w:rsid w:val="00BD26C2"/>
    <w:rsid w:val="00BD27C0"/>
    <w:rsid w:val="00BD2973"/>
    <w:rsid w:val="00BD2A06"/>
    <w:rsid w:val="00BD2FB9"/>
    <w:rsid w:val="00BD34C3"/>
    <w:rsid w:val="00BD3826"/>
    <w:rsid w:val="00BD39C7"/>
    <w:rsid w:val="00BD3C56"/>
    <w:rsid w:val="00BD3D94"/>
    <w:rsid w:val="00BD43DD"/>
    <w:rsid w:val="00BD44FE"/>
    <w:rsid w:val="00BD46C3"/>
    <w:rsid w:val="00BD49D6"/>
    <w:rsid w:val="00BD4AA5"/>
    <w:rsid w:val="00BD4B76"/>
    <w:rsid w:val="00BD4D2D"/>
    <w:rsid w:val="00BD50F7"/>
    <w:rsid w:val="00BD51EA"/>
    <w:rsid w:val="00BD525C"/>
    <w:rsid w:val="00BD5281"/>
    <w:rsid w:val="00BD52DD"/>
    <w:rsid w:val="00BD5ACD"/>
    <w:rsid w:val="00BD5C07"/>
    <w:rsid w:val="00BD5F6C"/>
    <w:rsid w:val="00BD5F77"/>
    <w:rsid w:val="00BD62FD"/>
    <w:rsid w:val="00BD64C3"/>
    <w:rsid w:val="00BD6543"/>
    <w:rsid w:val="00BD664F"/>
    <w:rsid w:val="00BD68FF"/>
    <w:rsid w:val="00BD6F87"/>
    <w:rsid w:val="00BD70A2"/>
    <w:rsid w:val="00BD744D"/>
    <w:rsid w:val="00BD758A"/>
    <w:rsid w:val="00BD76F3"/>
    <w:rsid w:val="00BD77F8"/>
    <w:rsid w:val="00BD77FD"/>
    <w:rsid w:val="00BD7A6C"/>
    <w:rsid w:val="00BD7C9E"/>
    <w:rsid w:val="00BD7CB0"/>
    <w:rsid w:val="00BD7EEF"/>
    <w:rsid w:val="00BE00C5"/>
    <w:rsid w:val="00BE0180"/>
    <w:rsid w:val="00BE0668"/>
    <w:rsid w:val="00BE0BAF"/>
    <w:rsid w:val="00BE0C85"/>
    <w:rsid w:val="00BE0E75"/>
    <w:rsid w:val="00BE0E76"/>
    <w:rsid w:val="00BE12F2"/>
    <w:rsid w:val="00BE13A4"/>
    <w:rsid w:val="00BE13F5"/>
    <w:rsid w:val="00BE1650"/>
    <w:rsid w:val="00BE1844"/>
    <w:rsid w:val="00BE19D2"/>
    <w:rsid w:val="00BE1C75"/>
    <w:rsid w:val="00BE1D25"/>
    <w:rsid w:val="00BE1FF6"/>
    <w:rsid w:val="00BE2241"/>
    <w:rsid w:val="00BE22BB"/>
    <w:rsid w:val="00BE232E"/>
    <w:rsid w:val="00BE27B0"/>
    <w:rsid w:val="00BE2964"/>
    <w:rsid w:val="00BE2AC5"/>
    <w:rsid w:val="00BE2ED7"/>
    <w:rsid w:val="00BE3193"/>
    <w:rsid w:val="00BE3500"/>
    <w:rsid w:val="00BE3613"/>
    <w:rsid w:val="00BE37A4"/>
    <w:rsid w:val="00BE38BD"/>
    <w:rsid w:val="00BE3A83"/>
    <w:rsid w:val="00BE3CF9"/>
    <w:rsid w:val="00BE41D0"/>
    <w:rsid w:val="00BE4298"/>
    <w:rsid w:val="00BE4577"/>
    <w:rsid w:val="00BE488F"/>
    <w:rsid w:val="00BE49A5"/>
    <w:rsid w:val="00BE4ABD"/>
    <w:rsid w:val="00BE5140"/>
    <w:rsid w:val="00BE5261"/>
    <w:rsid w:val="00BE5734"/>
    <w:rsid w:val="00BE5778"/>
    <w:rsid w:val="00BE581C"/>
    <w:rsid w:val="00BE5ABC"/>
    <w:rsid w:val="00BE5E77"/>
    <w:rsid w:val="00BE6180"/>
    <w:rsid w:val="00BE6191"/>
    <w:rsid w:val="00BE64F8"/>
    <w:rsid w:val="00BE687E"/>
    <w:rsid w:val="00BE68A6"/>
    <w:rsid w:val="00BE6A9E"/>
    <w:rsid w:val="00BE6B4C"/>
    <w:rsid w:val="00BE6ECF"/>
    <w:rsid w:val="00BE73A0"/>
    <w:rsid w:val="00BE73D2"/>
    <w:rsid w:val="00BE749E"/>
    <w:rsid w:val="00BE77CE"/>
    <w:rsid w:val="00BE7B03"/>
    <w:rsid w:val="00BE7B81"/>
    <w:rsid w:val="00BF03B0"/>
    <w:rsid w:val="00BF03EC"/>
    <w:rsid w:val="00BF04A7"/>
    <w:rsid w:val="00BF0805"/>
    <w:rsid w:val="00BF0807"/>
    <w:rsid w:val="00BF0DF8"/>
    <w:rsid w:val="00BF0E78"/>
    <w:rsid w:val="00BF0FB7"/>
    <w:rsid w:val="00BF1189"/>
    <w:rsid w:val="00BF1540"/>
    <w:rsid w:val="00BF1580"/>
    <w:rsid w:val="00BF183E"/>
    <w:rsid w:val="00BF19C6"/>
    <w:rsid w:val="00BF1A31"/>
    <w:rsid w:val="00BF1B62"/>
    <w:rsid w:val="00BF1D36"/>
    <w:rsid w:val="00BF20A5"/>
    <w:rsid w:val="00BF228A"/>
    <w:rsid w:val="00BF2388"/>
    <w:rsid w:val="00BF28A6"/>
    <w:rsid w:val="00BF2982"/>
    <w:rsid w:val="00BF2C7D"/>
    <w:rsid w:val="00BF2DC2"/>
    <w:rsid w:val="00BF2F52"/>
    <w:rsid w:val="00BF321D"/>
    <w:rsid w:val="00BF35F5"/>
    <w:rsid w:val="00BF37A4"/>
    <w:rsid w:val="00BF3E76"/>
    <w:rsid w:val="00BF3E79"/>
    <w:rsid w:val="00BF414A"/>
    <w:rsid w:val="00BF4482"/>
    <w:rsid w:val="00BF44A1"/>
    <w:rsid w:val="00BF4734"/>
    <w:rsid w:val="00BF48C2"/>
    <w:rsid w:val="00BF4CDB"/>
    <w:rsid w:val="00BF4EB9"/>
    <w:rsid w:val="00BF51B8"/>
    <w:rsid w:val="00BF5653"/>
    <w:rsid w:val="00BF56BB"/>
    <w:rsid w:val="00BF57A9"/>
    <w:rsid w:val="00BF57DB"/>
    <w:rsid w:val="00BF59B9"/>
    <w:rsid w:val="00BF5A0E"/>
    <w:rsid w:val="00BF603B"/>
    <w:rsid w:val="00BF6751"/>
    <w:rsid w:val="00BF67D4"/>
    <w:rsid w:val="00BF687E"/>
    <w:rsid w:val="00BF69A9"/>
    <w:rsid w:val="00BF6AC4"/>
    <w:rsid w:val="00BF6B11"/>
    <w:rsid w:val="00BF6B66"/>
    <w:rsid w:val="00BF6D95"/>
    <w:rsid w:val="00BF6DCA"/>
    <w:rsid w:val="00BF6E83"/>
    <w:rsid w:val="00BF6F2D"/>
    <w:rsid w:val="00BF7697"/>
    <w:rsid w:val="00BF7AF2"/>
    <w:rsid w:val="00BF7C57"/>
    <w:rsid w:val="00BF7FCD"/>
    <w:rsid w:val="00C005CB"/>
    <w:rsid w:val="00C00961"/>
    <w:rsid w:val="00C00C6B"/>
    <w:rsid w:val="00C00CB5"/>
    <w:rsid w:val="00C010BF"/>
    <w:rsid w:val="00C013F6"/>
    <w:rsid w:val="00C01404"/>
    <w:rsid w:val="00C01807"/>
    <w:rsid w:val="00C0182B"/>
    <w:rsid w:val="00C01FAD"/>
    <w:rsid w:val="00C02116"/>
    <w:rsid w:val="00C023B5"/>
    <w:rsid w:val="00C02C8F"/>
    <w:rsid w:val="00C02DF2"/>
    <w:rsid w:val="00C02ECF"/>
    <w:rsid w:val="00C02F1B"/>
    <w:rsid w:val="00C02F2D"/>
    <w:rsid w:val="00C02F5E"/>
    <w:rsid w:val="00C02F99"/>
    <w:rsid w:val="00C03125"/>
    <w:rsid w:val="00C03720"/>
    <w:rsid w:val="00C0397C"/>
    <w:rsid w:val="00C039E9"/>
    <w:rsid w:val="00C03B0A"/>
    <w:rsid w:val="00C0427D"/>
    <w:rsid w:val="00C04419"/>
    <w:rsid w:val="00C044D6"/>
    <w:rsid w:val="00C04975"/>
    <w:rsid w:val="00C04FCB"/>
    <w:rsid w:val="00C05019"/>
    <w:rsid w:val="00C0531E"/>
    <w:rsid w:val="00C05915"/>
    <w:rsid w:val="00C05A62"/>
    <w:rsid w:val="00C06554"/>
    <w:rsid w:val="00C06643"/>
    <w:rsid w:val="00C06646"/>
    <w:rsid w:val="00C0664E"/>
    <w:rsid w:val="00C0678F"/>
    <w:rsid w:val="00C067C2"/>
    <w:rsid w:val="00C06BCB"/>
    <w:rsid w:val="00C06F10"/>
    <w:rsid w:val="00C072A6"/>
    <w:rsid w:val="00C07322"/>
    <w:rsid w:val="00C075D9"/>
    <w:rsid w:val="00C07816"/>
    <w:rsid w:val="00C07BC4"/>
    <w:rsid w:val="00C07FBB"/>
    <w:rsid w:val="00C10631"/>
    <w:rsid w:val="00C106FA"/>
    <w:rsid w:val="00C107A4"/>
    <w:rsid w:val="00C10DC8"/>
    <w:rsid w:val="00C11025"/>
    <w:rsid w:val="00C11082"/>
    <w:rsid w:val="00C110D0"/>
    <w:rsid w:val="00C11305"/>
    <w:rsid w:val="00C11378"/>
    <w:rsid w:val="00C11517"/>
    <w:rsid w:val="00C1184F"/>
    <w:rsid w:val="00C11886"/>
    <w:rsid w:val="00C119BD"/>
    <w:rsid w:val="00C119EC"/>
    <w:rsid w:val="00C11D60"/>
    <w:rsid w:val="00C120F2"/>
    <w:rsid w:val="00C124A2"/>
    <w:rsid w:val="00C12901"/>
    <w:rsid w:val="00C12AAD"/>
    <w:rsid w:val="00C12E3A"/>
    <w:rsid w:val="00C12E6B"/>
    <w:rsid w:val="00C12E9B"/>
    <w:rsid w:val="00C12EAF"/>
    <w:rsid w:val="00C12F69"/>
    <w:rsid w:val="00C12FF0"/>
    <w:rsid w:val="00C13248"/>
    <w:rsid w:val="00C13335"/>
    <w:rsid w:val="00C13672"/>
    <w:rsid w:val="00C14107"/>
    <w:rsid w:val="00C14161"/>
    <w:rsid w:val="00C141E3"/>
    <w:rsid w:val="00C142EC"/>
    <w:rsid w:val="00C143E1"/>
    <w:rsid w:val="00C14461"/>
    <w:rsid w:val="00C145E1"/>
    <w:rsid w:val="00C146FD"/>
    <w:rsid w:val="00C14CE9"/>
    <w:rsid w:val="00C14E66"/>
    <w:rsid w:val="00C1505B"/>
    <w:rsid w:val="00C152EE"/>
    <w:rsid w:val="00C15397"/>
    <w:rsid w:val="00C15439"/>
    <w:rsid w:val="00C156D1"/>
    <w:rsid w:val="00C156EA"/>
    <w:rsid w:val="00C15A05"/>
    <w:rsid w:val="00C15EAD"/>
    <w:rsid w:val="00C167C6"/>
    <w:rsid w:val="00C16B6E"/>
    <w:rsid w:val="00C16B92"/>
    <w:rsid w:val="00C16C49"/>
    <w:rsid w:val="00C16C86"/>
    <w:rsid w:val="00C16F1E"/>
    <w:rsid w:val="00C170D8"/>
    <w:rsid w:val="00C173F2"/>
    <w:rsid w:val="00C1759B"/>
    <w:rsid w:val="00C17A6C"/>
    <w:rsid w:val="00C17B2E"/>
    <w:rsid w:val="00C17CEA"/>
    <w:rsid w:val="00C17E54"/>
    <w:rsid w:val="00C20025"/>
    <w:rsid w:val="00C20095"/>
    <w:rsid w:val="00C2057F"/>
    <w:rsid w:val="00C20591"/>
    <w:rsid w:val="00C20675"/>
    <w:rsid w:val="00C206B2"/>
    <w:rsid w:val="00C20AD2"/>
    <w:rsid w:val="00C20CA4"/>
    <w:rsid w:val="00C211B8"/>
    <w:rsid w:val="00C2120F"/>
    <w:rsid w:val="00C218D1"/>
    <w:rsid w:val="00C218EE"/>
    <w:rsid w:val="00C21A6B"/>
    <w:rsid w:val="00C21F4E"/>
    <w:rsid w:val="00C21F74"/>
    <w:rsid w:val="00C220F0"/>
    <w:rsid w:val="00C22189"/>
    <w:rsid w:val="00C228B8"/>
    <w:rsid w:val="00C22925"/>
    <w:rsid w:val="00C22979"/>
    <w:rsid w:val="00C22F86"/>
    <w:rsid w:val="00C2325F"/>
    <w:rsid w:val="00C23315"/>
    <w:rsid w:val="00C23936"/>
    <w:rsid w:val="00C23B06"/>
    <w:rsid w:val="00C23FD5"/>
    <w:rsid w:val="00C2433E"/>
    <w:rsid w:val="00C2445C"/>
    <w:rsid w:val="00C24901"/>
    <w:rsid w:val="00C24D1E"/>
    <w:rsid w:val="00C24D9F"/>
    <w:rsid w:val="00C2535A"/>
    <w:rsid w:val="00C253BD"/>
    <w:rsid w:val="00C2564A"/>
    <w:rsid w:val="00C25C74"/>
    <w:rsid w:val="00C26124"/>
    <w:rsid w:val="00C26591"/>
    <w:rsid w:val="00C267BF"/>
    <w:rsid w:val="00C269C2"/>
    <w:rsid w:val="00C26C41"/>
    <w:rsid w:val="00C26DAA"/>
    <w:rsid w:val="00C26F10"/>
    <w:rsid w:val="00C270FC"/>
    <w:rsid w:val="00C2716C"/>
    <w:rsid w:val="00C272F9"/>
    <w:rsid w:val="00C275B4"/>
    <w:rsid w:val="00C27969"/>
    <w:rsid w:val="00C27BB9"/>
    <w:rsid w:val="00C27C3E"/>
    <w:rsid w:val="00C27D5B"/>
    <w:rsid w:val="00C30520"/>
    <w:rsid w:val="00C30840"/>
    <w:rsid w:val="00C31243"/>
    <w:rsid w:val="00C31372"/>
    <w:rsid w:val="00C31619"/>
    <w:rsid w:val="00C316D4"/>
    <w:rsid w:val="00C3181F"/>
    <w:rsid w:val="00C31CD3"/>
    <w:rsid w:val="00C31D7C"/>
    <w:rsid w:val="00C31EE5"/>
    <w:rsid w:val="00C32193"/>
    <w:rsid w:val="00C321EF"/>
    <w:rsid w:val="00C3245B"/>
    <w:rsid w:val="00C3256F"/>
    <w:rsid w:val="00C327DE"/>
    <w:rsid w:val="00C3283F"/>
    <w:rsid w:val="00C32A20"/>
    <w:rsid w:val="00C32BD1"/>
    <w:rsid w:val="00C32E17"/>
    <w:rsid w:val="00C32FA8"/>
    <w:rsid w:val="00C32FDF"/>
    <w:rsid w:val="00C33A07"/>
    <w:rsid w:val="00C33BF7"/>
    <w:rsid w:val="00C33C9B"/>
    <w:rsid w:val="00C33FE0"/>
    <w:rsid w:val="00C3413F"/>
    <w:rsid w:val="00C3435C"/>
    <w:rsid w:val="00C3474F"/>
    <w:rsid w:val="00C3537D"/>
    <w:rsid w:val="00C35418"/>
    <w:rsid w:val="00C3559F"/>
    <w:rsid w:val="00C355C9"/>
    <w:rsid w:val="00C3577A"/>
    <w:rsid w:val="00C3597F"/>
    <w:rsid w:val="00C35BB6"/>
    <w:rsid w:val="00C360F1"/>
    <w:rsid w:val="00C36351"/>
    <w:rsid w:val="00C36791"/>
    <w:rsid w:val="00C367A1"/>
    <w:rsid w:val="00C368C7"/>
    <w:rsid w:val="00C36C7C"/>
    <w:rsid w:val="00C36CF9"/>
    <w:rsid w:val="00C36DE4"/>
    <w:rsid w:val="00C373EC"/>
    <w:rsid w:val="00C375FB"/>
    <w:rsid w:val="00C3769A"/>
    <w:rsid w:val="00C37877"/>
    <w:rsid w:val="00C378C0"/>
    <w:rsid w:val="00C37A23"/>
    <w:rsid w:val="00C37AB7"/>
    <w:rsid w:val="00C37D72"/>
    <w:rsid w:val="00C37DE6"/>
    <w:rsid w:val="00C400AF"/>
    <w:rsid w:val="00C402AE"/>
    <w:rsid w:val="00C4060C"/>
    <w:rsid w:val="00C406DF"/>
    <w:rsid w:val="00C40826"/>
    <w:rsid w:val="00C40932"/>
    <w:rsid w:val="00C40E8D"/>
    <w:rsid w:val="00C40FD2"/>
    <w:rsid w:val="00C41001"/>
    <w:rsid w:val="00C41710"/>
    <w:rsid w:val="00C417F7"/>
    <w:rsid w:val="00C41858"/>
    <w:rsid w:val="00C41E16"/>
    <w:rsid w:val="00C41F42"/>
    <w:rsid w:val="00C420E2"/>
    <w:rsid w:val="00C4221B"/>
    <w:rsid w:val="00C42480"/>
    <w:rsid w:val="00C4266C"/>
    <w:rsid w:val="00C427D7"/>
    <w:rsid w:val="00C42AE5"/>
    <w:rsid w:val="00C42AF9"/>
    <w:rsid w:val="00C42C8D"/>
    <w:rsid w:val="00C42F14"/>
    <w:rsid w:val="00C4318A"/>
    <w:rsid w:val="00C432BA"/>
    <w:rsid w:val="00C434EA"/>
    <w:rsid w:val="00C43538"/>
    <w:rsid w:val="00C43569"/>
    <w:rsid w:val="00C43798"/>
    <w:rsid w:val="00C438C3"/>
    <w:rsid w:val="00C43E79"/>
    <w:rsid w:val="00C440E7"/>
    <w:rsid w:val="00C441A7"/>
    <w:rsid w:val="00C441C6"/>
    <w:rsid w:val="00C4426A"/>
    <w:rsid w:val="00C44373"/>
    <w:rsid w:val="00C444FA"/>
    <w:rsid w:val="00C4457D"/>
    <w:rsid w:val="00C44C95"/>
    <w:rsid w:val="00C452DF"/>
    <w:rsid w:val="00C45587"/>
    <w:rsid w:val="00C455CB"/>
    <w:rsid w:val="00C45895"/>
    <w:rsid w:val="00C45C5D"/>
    <w:rsid w:val="00C46245"/>
    <w:rsid w:val="00C46383"/>
    <w:rsid w:val="00C464B2"/>
    <w:rsid w:val="00C4679F"/>
    <w:rsid w:val="00C46835"/>
    <w:rsid w:val="00C46A97"/>
    <w:rsid w:val="00C46C0A"/>
    <w:rsid w:val="00C46C66"/>
    <w:rsid w:val="00C46CD2"/>
    <w:rsid w:val="00C46DF1"/>
    <w:rsid w:val="00C47139"/>
    <w:rsid w:val="00C471C3"/>
    <w:rsid w:val="00C4796C"/>
    <w:rsid w:val="00C479C1"/>
    <w:rsid w:val="00C47E7B"/>
    <w:rsid w:val="00C50137"/>
    <w:rsid w:val="00C5018B"/>
    <w:rsid w:val="00C501B4"/>
    <w:rsid w:val="00C501FE"/>
    <w:rsid w:val="00C50306"/>
    <w:rsid w:val="00C50350"/>
    <w:rsid w:val="00C509EE"/>
    <w:rsid w:val="00C50B1E"/>
    <w:rsid w:val="00C50C8A"/>
    <w:rsid w:val="00C50DDE"/>
    <w:rsid w:val="00C50E6D"/>
    <w:rsid w:val="00C510E0"/>
    <w:rsid w:val="00C5111F"/>
    <w:rsid w:val="00C513E9"/>
    <w:rsid w:val="00C514B4"/>
    <w:rsid w:val="00C5150C"/>
    <w:rsid w:val="00C5175E"/>
    <w:rsid w:val="00C517D3"/>
    <w:rsid w:val="00C517E8"/>
    <w:rsid w:val="00C51808"/>
    <w:rsid w:val="00C51881"/>
    <w:rsid w:val="00C518E7"/>
    <w:rsid w:val="00C519C3"/>
    <w:rsid w:val="00C51A88"/>
    <w:rsid w:val="00C51B1B"/>
    <w:rsid w:val="00C51BBB"/>
    <w:rsid w:val="00C5261C"/>
    <w:rsid w:val="00C52639"/>
    <w:rsid w:val="00C527B1"/>
    <w:rsid w:val="00C52999"/>
    <w:rsid w:val="00C52D3A"/>
    <w:rsid w:val="00C52EF8"/>
    <w:rsid w:val="00C53388"/>
    <w:rsid w:val="00C534AE"/>
    <w:rsid w:val="00C53536"/>
    <w:rsid w:val="00C5358D"/>
    <w:rsid w:val="00C53843"/>
    <w:rsid w:val="00C53D00"/>
    <w:rsid w:val="00C54114"/>
    <w:rsid w:val="00C541BA"/>
    <w:rsid w:val="00C54675"/>
    <w:rsid w:val="00C54B0C"/>
    <w:rsid w:val="00C54B60"/>
    <w:rsid w:val="00C54C5D"/>
    <w:rsid w:val="00C54CD5"/>
    <w:rsid w:val="00C54EC1"/>
    <w:rsid w:val="00C5507C"/>
    <w:rsid w:val="00C55284"/>
    <w:rsid w:val="00C552A8"/>
    <w:rsid w:val="00C553E6"/>
    <w:rsid w:val="00C554FA"/>
    <w:rsid w:val="00C5568F"/>
    <w:rsid w:val="00C55B99"/>
    <w:rsid w:val="00C55C3B"/>
    <w:rsid w:val="00C55D09"/>
    <w:rsid w:val="00C55ECB"/>
    <w:rsid w:val="00C562CA"/>
    <w:rsid w:val="00C56608"/>
    <w:rsid w:val="00C56700"/>
    <w:rsid w:val="00C567AD"/>
    <w:rsid w:val="00C56C7A"/>
    <w:rsid w:val="00C57481"/>
    <w:rsid w:val="00C57A95"/>
    <w:rsid w:val="00C57C8B"/>
    <w:rsid w:val="00C57E6E"/>
    <w:rsid w:val="00C57F38"/>
    <w:rsid w:val="00C6001C"/>
    <w:rsid w:val="00C600C3"/>
    <w:rsid w:val="00C60269"/>
    <w:rsid w:val="00C60591"/>
    <w:rsid w:val="00C607BA"/>
    <w:rsid w:val="00C60959"/>
    <w:rsid w:val="00C61037"/>
    <w:rsid w:val="00C611BA"/>
    <w:rsid w:val="00C616A2"/>
    <w:rsid w:val="00C61708"/>
    <w:rsid w:val="00C61B45"/>
    <w:rsid w:val="00C61C18"/>
    <w:rsid w:val="00C61D21"/>
    <w:rsid w:val="00C61F15"/>
    <w:rsid w:val="00C61F26"/>
    <w:rsid w:val="00C620D6"/>
    <w:rsid w:val="00C6233A"/>
    <w:rsid w:val="00C623DF"/>
    <w:rsid w:val="00C62583"/>
    <w:rsid w:val="00C62910"/>
    <w:rsid w:val="00C62D96"/>
    <w:rsid w:val="00C63076"/>
    <w:rsid w:val="00C6326F"/>
    <w:rsid w:val="00C633DB"/>
    <w:rsid w:val="00C63432"/>
    <w:rsid w:val="00C63567"/>
    <w:rsid w:val="00C63604"/>
    <w:rsid w:val="00C63895"/>
    <w:rsid w:val="00C63B96"/>
    <w:rsid w:val="00C63BD7"/>
    <w:rsid w:val="00C63D7A"/>
    <w:rsid w:val="00C63F2C"/>
    <w:rsid w:val="00C64158"/>
    <w:rsid w:val="00C64209"/>
    <w:rsid w:val="00C642B0"/>
    <w:rsid w:val="00C64329"/>
    <w:rsid w:val="00C645D0"/>
    <w:rsid w:val="00C6472E"/>
    <w:rsid w:val="00C649FD"/>
    <w:rsid w:val="00C64A12"/>
    <w:rsid w:val="00C64B22"/>
    <w:rsid w:val="00C64CE6"/>
    <w:rsid w:val="00C64E15"/>
    <w:rsid w:val="00C64F77"/>
    <w:rsid w:val="00C6529F"/>
    <w:rsid w:val="00C652E9"/>
    <w:rsid w:val="00C654ED"/>
    <w:rsid w:val="00C66107"/>
    <w:rsid w:val="00C664D2"/>
    <w:rsid w:val="00C666A0"/>
    <w:rsid w:val="00C66872"/>
    <w:rsid w:val="00C668B0"/>
    <w:rsid w:val="00C6691F"/>
    <w:rsid w:val="00C66A59"/>
    <w:rsid w:val="00C66A7C"/>
    <w:rsid w:val="00C66AC2"/>
    <w:rsid w:val="00C66ADD"/>
    <w:rsid w:val="00C66F35"/>
    <w:rsid w:val="00C66FC2"/>
    <w:rsid w:val="00C67055"/>
    <w:rsid w:val="00C672A4"/>
    <w:rsid w:val="00C6786D"/>
    <w:rsid w:val="00C67A1F"/>
    <w:rsid w:val="00C67ADE"/>
    <w:rsid w:val="00C70D24"/>
    <w:rsid w:val="00C70D49"/>
    <w:rsid w:val="00C70DE5"/>
    <w:rsid w:val="00C71281"/>
    <w:rsid w:val="00C718F3"/>
    <w:rsid w:val="00C71C7C"/>
    <w:rsid w:val="00C71F0B"/>
    <w:rsid w:val="00C72045"/>
    <w:rsid w:val="00C72303"/>
    <w:rsid w:val="00C724A8"/>
    <w:rsid w:val="00C72D2D"/>
    <w:rsid w:val="00C72F29"/>
    <w:rsid w:val="00C73183"/>
    <w:rsid w:val="00C731A9"/>
    <w:rsid w:val="00C73277"/>
    <w:rsid w:val="00C7328F"/>
    <w:rsid w:val="00C732B5"/>
    <w:rsid w:val="00C73577"/>
    <w:rsid w:val="00C73988"/>
    <w:rsid w:val="00C73A95"/>
    <w:rsid w:val="00C73C46"/>
    <w:rsid w:val="00C73D1A"/>
    <w:rsid w:val="00C73DC6"/>
    <w:rsid w:val="00C73DD6"/>
    <w:rsid w:val="00C73E09"/>
    <w:rsid w:val="00C74032"/>
    <w:rsid w:val="00C74934"/>
    <w:rsid w:val="00C74BD7"/>
    <w:rsid w:val="00C74C3D"/>
    <w:rsid w:val="00C74E52"/>
    <w:rsid w:val="00C750B7"/>
    <w:rsid w:val="00C750F5"/>
    <w:rsid w:val="00C7516E"/>
    <w:rsid w:val="00C751AD"/>
    <w:rsid w:val="00C75C86"/>
    <w:rsid w:val="00C75D5F"/>
    <w:rsid w:val="00C75DFC"/>
    <w:rsid w:val="00C7605E"/>
    <w:rsid w:val="00C764D4"/>
    <w:rsid w:val="00C764E1"/>
    <w:rsid w:val="00C76CB7"/>
    <w:rsid w:val="00C77062"/>
    <w:rsid w:val="00C77493"/>
    <w:rsid w:val="00C77630"/>
    <w:rsid w:val="00C777DE"/>
    <w:rsid w:val="00C77901"/>
    <w:rsid w:val="00C77B48"/>
    <w:rsid w:val="00C77C90"/>
    <w:rsid w:val="00C77CC4"/>
    <w:rsid w:val="00C77E15"/>
    <w:rsid w:val="00C77F2F"/>
    <w:rsid w:val="00C77F93"/>
    <w:rsid w:val="00C77FF2"/>
    <w:rsid w:val="00C802ED"/>
    <w:rsid w:val="00C80360"/>
    <w:rsid w:val="00C804F9"/>
    <w:rsid w:val="00C80598"/>
    <w:rsid w:val="00C8062A"/>
    <w:rsid w:val="00C80A7B"/>
    <w:rsid w:val="00C80ABA"/>
    <w:rsid w:val="00C80B04"/>
    <w:rsid w:val="00C80BEF"/>
    <w:rsid w:val="00C80C24"/>
    <w:rsid w:val="00C80EFD"/>
    <w:rsid w:val="00C810D5"/>
    <w:rsid w:val="00C81126"/>
    <w:rsid w:val="00C81531"/>
    <w:rsid w:val="00C81B96"/>
    <w:rsid w:val="00C81BBE"/>
    <w:rsid w:val="00C82284"/>
    <w:rsid w:val="00C822FB"/>
    <w:rsid w:val="00C824C5"/>
    <w:rsid w:val="00C82939"/>
    <w:rsid w:val="00C82A16"/>
    <w:rsid w:val="00C82A35"/>
    <w:rsid w:val="00C82ABE"/>
    <w:rsid w:val="00C82E62"/>
    <w:rsid w:val="00C82F49"/>
    <w:rsid w:val="00C83119"/>
    <w:rsid w:val="00C83249"/>
    <w:rsid w:val="00C832B7"/>
    <w:rsid w:val="00C83505"/>
    <w:rsid w:val="00C838DF"/>
    <w:rsid w:val="00C83A7C"/>
    <w:rsid w:val="00C83B8E"/>
    <w:rsid w:val="00C83E7A"/>
    <w:rsid w:val="00C84162"/>
    <w:rsid w:val="00C841E4"/>
    <w:rsid w:val="00C84501"/>
    <w:rsid w:val="00C84944"/>
    <w:rsid w:val="00C84A26"/>
    <w:rsid w:val="00C84A9E"/>
    <w:rsid w:val="00C84F64"/>
    <w:rsid w:val="00C85229"/>
    <w:rsid w:val="00C85242"/>
    <w:rsid w:val="00C85875"/>
    <w:rsid w:val="00C85ABB"/>
    <w:rsid w:val="00C85CC5"/>
    <w:rsid w:val="00C85DD8"/>
    <w:rsid w:val="00C85E6F"/>
    <w:rsid w:val="00C85F97"/>
    <w:rsid w:val="00C86176"/>
    <w:rsid w:val="00C861DE"/>
    <w:rsid w:val="00C862F2"/>
    <w:rsid w:val="00C8670F"/>
    <w:rsid w:val="00C86889"/>
    <w:rsid w:val="00C8699F"/>
    <w:rsid w:val="00C869FF"/>
    <w:rsid w:val="00C86AD9"/>
    <w:rsid w:val="00C86B46"/>
    <w:rsid w:val="00C86ECE"/>
    <w:rsid w:val="00C86EF6"/>
    <w:rsid w:val="00C87336"/>
    <w:rsid w:val="00C87373"/>
    <w:rsid w:val="00C87F23"/>
    <w:rsid w:val="00C900EE"/>
    <w:rsid w:val="00C9055B"/>
    <w:rsid w:val="00C905DB"/>
    <w:rsid w:val="00C90E80"/>
    <w:rsid w:val="00C91258"/>
    <w:rsid w:val="00C9162F"/>
    <w:rsid w:val="00C91C56"/>
    <w:rsid w:val="00C91D95"/>
    <w:rsid w:val="00C9205F"/>
    <w:rsid w:val="00C9207D"/>
    <w:rsid w:val="00C92801"/>
    <w:rsid w:val="00C92968"/>
    <w:rsid w:val="00C92FF1"/>
    <w:rsid w:val="00C930F5"/>
    <w:rsid w:val="00C931FA"/>
    <w:rsid w:val="00C93A3C"/>
    <w:rsid w:val="00C94402"/>
    <w:rsid w:val="00C94492"/>
    <w:rsid w:val="00C9475E"/>
    <w:rsid w:val="00C94EA9"/>
    <w:rsid w:val="00C9507D"/>
    <w:rsid w:val="00C957B6"/>
    <w:rsid w:val="00C95A82"/>
    <w:rsid w:val="00C95B42"/>
    <w:rsid w:val="00C95C25"/>
    <w:rsid w:val="00C95D0D"/>
    <w:rsid w:val="00C95D6B"/>
    <w:rsid w:val="00C95D8C"/>
    <w:rsid w:val="00C95DA1"/>
    <w:rsid w:val="00C95F51"/>
    <w:rsid w:val="00C9641D"/>
    <w:rsid w:val="00C9649A"/>
    <w:rsid w:val="00C96783"/>
    <w:rsid w:val="00C9678B"/>
    <w:rsid w:val="00C96AD1"/>
    <w:rsid w:val="00C96D55"/>
    <w:rsid w:val="00C96D88"/>
    <w:rsid w:val="00C96EBD"/>
    <w:rsid w:val="00C97031"/>
    <w:rsid w:val="00C97199"/>
    <w:rsid w:val="00C97365"/>
    <w:rsid w:val="00C97494"/>
    <w:rsid w:val="00C9770A"/>
    <w:rsid w:val="00C97851"/>
    <w:rsid w:val="00C9795C"/>
    <w:rsid w:val="00C97B38"/>
    <w:rsid w:val="00C97CDD"/>
    <w:rsid w:val="00CA0495"/>
    <w:rsid w:val="00CA05CA"/>
    <w:rsid w:val="00CA067E"/>
    <w:rsid w:val="00CA0935"/>
    <w:rsid w:val="00CA0C8E"/>
    <w:rsid w:val="00CA0D7C"/>
    <w:rsid w:val="00CA1140"/>
    <w:rsid w:val="00CA11B5"/>
    <w:rsid w:val="00CA1253"/>
    <w:rsid w:val="00CA1638"/>
    <w:rsid w:val="00CA16F9"/>
    <w:rsid w:val="00CA1892"/>
    <w:rsid w:val="00CA193D"/>
    <w:rsid w:val="00CA203C"/>
    <w:rsid w:val="00CA272B"/>
    <w:rsid w:val="00CA2A8E"/>
    <w:rsid w:val="00CA2C0D"/>
    <w:rsid w:val="00CA2C2D"/>
    <w:rsid w:val="00CA2FDB"/>
    <w:rsid w:val="00CA3506"/>
    <w:rsid w:val="00CA3655"/>
    <w:rsid w:val="00CA3814"/>
    <w:rsid w:val="00CA3A31"/>
    <w:rsid w:val="00CA3DCA"/>
    <w:rsid w:val="00CA3FBA"/>
    <w:rsid w:val="00CA4241"/>
    <w:rsid w:val="00CA42E6"/>
    <w:rsid w:val="00CA4616"/>
    <w:rsid w:val="00CA48EF"/>
    <w:rsid w:val="00CA4E88"/>
    <w:rsid w:val="00CA4E94"/>
    <w:rsid w:val="00CA539A"/>
    <w:rsid w:val="00CA55F9"/>
    <w:rsid w:val="00CA5CD0"/>
    <w:rsid w:val="00CA6428"/>
    <w:rsid w:val="00CA6447"/>
    <w:rsid w:val="00CA6995"/>
    <w:rsid w:val="00CA6A07"/>
    <w:rsid w:val="00CA6AEB"/>
    <w:rsid w:val="00CA6C8B"/>
    <w:rsid w:val="00CA6D88"/>
    <w:rsid w:val="00CA6E09"/>
    <w:rsid w:val="00CA6FE9"/>
    <w:rsid w:val="00CA72B7"/>
    <w:rsid w:val="00CA740D"/>
    <w:rsid w:val="00CA7A38"/>
    <w:rsid w:val="00CA7AB1"/>
    <w:rsid w:val="00CB0148"/>
    <w:rsid w:val="00CB01CD"/>
    <w:rsid w:val="00CB0212"/>
    <w:rsid w:val="00CB0495"/>
    <w:rsid w:val="00CB04B1"/>
    <w:rsid w:val="00CB0537"/>
    <w:rsid w:val="00CB0E39"/>
    <w:rsid w:val="00CB0FF6"/>
    <w:rsid w:val="00CB1021"/>
    <w:rsid w:val="00CB1376"/>
    <w:rsid w:val="00CB15A6"/>
    <w:rsid w:val="00CB1747"/>
    <w:rsid w:val="00CB17E4"/>
    <w:rsid w:val="00CB19C6"/>
    <w:rsid w:val="00CB1DDB"/>
    <w:rsid w:val="00CB2014"/>
    <w:rsid w:val="00CB2189"/>
    <w:rsid w:val="00CB2313"/>
    <w:rsid w:val="00CB2588"/>
    <w:rsid w:val="00CB296B"/>
    <w:rsid w:val="00CB3012"/>
    <w:rsid w:val="00CB3015"/>
    <w:rsid w:val="00CB314C"/>
    <w:rsid w:val="00CB3170"/>
    <w:rsid w:val="00CB31A4"/>
    <w:rsid w:val="00CB342E"/>
    <w:rsid w:val="00CB34F0"/>
    <w:rsid w:val="00CB366C"/>
    <w:rsid w:val="00CB3B62"/>
    <w:rsid w:val="00CB3EF1"/>
    <w:rsid w:val="00CB405B"/>
    <w:rsid w:val="00CB426D"/>
    <w:rsid w:val="00CB438E"/>
    <w:rsid w:val="00CB44F9"/>
    <w:rsid w:val="00CB4B15"/>
    <w:rsid w:val="00CB5310"/>
    <w:rsid w:val="00CB5502"/>
    <w:rsid w:val="00CB561A"/>
    <w:rsid w:val="00CB56FC"/>
    <w:rsid w:val="00CB578D"/>
    <w:rsid w:val="00CB5C4D"/>
    <w:rsid w:val="00CB5FE8"/>
    <w:rsid w:val="00CB5FF6"/>
    <w:rsid w:val="00CB6321"/>
    <w:rsid w:val="00CB6403"/>
    <w:rsid w:val="00CB65BC"/>
    <w:rsid w:val="00CB66EA"/>
    <w:rsid w:val="00CB680A"/>
    <w:rsid w:val="00CB6A63"/>
    <w:rsid w:val="00CB6C94"/>
    <w:rsid w:val="00CB6F0B"/>
    <w:rsid w:val="00CB703D"/>
    <w:rsid w:val="00CB765B"/>
    <w:rsid w:val="00CB76D1"/>
    <w:rsid w:val="00CB781F"/>
    <w:rsid w:val="00CB7A0D"/>
    <w:rsid w:val="00CB7C64"/>
    <w:rsid w:val="00CB7E75"/>
    <w:rsid w:val="00CB7EFB"/>
    <w:rsid w:val="00CB7F66"/>
    <w:rsid w:val="00CC0052"/>
    <w:rsid w:val="00CC07BB"/>
    <w:rsid w:val="00CC0B1B"/>
    <w:rsid w:val="00CC0C16"/>
    <w:rsid w:val="00CC0D0A"/>
    <w:rsid w:val="00CC0D67"/>
    <w:rsid w:val="00CC0E9F"/>
    <w:rsid w:val="00CC0EAB"/>
    <w:rsid w:val="00CC1296"/>
    <w:rsid w:val="00CC17E5"/>
    <w:rsid w:val="00CC19D7"/>
    <w:rsid w:val="00CC19F0"/>
    <w:rsid w:val="00CC234F"/>
    <w:rsid w:val="00CC238B"/>
    <w:rsid w:val="00CC2689"/>
    <w:rsid w:val="00CC2B1B"/>
    <w:rsid w:val="00CC2D16"/>
    <w:rsid w:val="00CC2E54"/>
    <w:rsid w:val="00CC34CE"/>
    <w:rsid w:val="00CC34F0"/>
    <w:rsid w:val="00CC3AB2"/>
    <w:rsid w:val="00CC3AD4"/>
    <w:rsid w:val="00CC3B6C"/>
    <w:rsid w:val="00CC3B93"/>
    <w:rsid w:val="00CC3CDF"/>
    <w:rsid w:val="00CC4362"/>
    <w:rsid w:val="00CC4680"/>
    <w:rsid w:val="00CC47D8"/>
    <w:rsid w:val="00CC4C00"/>
    <w:rsid w:val="00CC4E60"/>
    <w:rsid w:val="00CC520A"/>
    <w:rsid w:val="00CC55B0"/>
    <w:rsid w:val="00CC55CB"/>
    <w:rsid w:val="00CC5795"/>
    <w:rsid w:val="00CC5893"/>
    <w:rsid w:val="00CC59CF"/>
    <w:rsid w:val="00CC5A2F"/>
    <w:rsid w:val="00CC5AAB"/>
    <w:rsid w:val="00CC5CC2"/>
    <w:rsid w:val="00CC5E65"/>
    <w:rsid w:val="00CC602C"/>
    <w:rsid w:val="00CC607A"/>
    <w:rsid w:val="00CC661C"/>
    <w:rsid w:val="00CC67C3"/>
    <w:rsid w:val="00CC6C17"/>
    <w:rsid w:val="00CC6D98"/>
    <w:rsid w:val="00CC72C1"/>
    <w:rsid w:val="00CC73A1"/>
    <w:rsid w:val="00CC7419"/>
    <w:rsid w:val="00CC77F3"/>
    <w:rsid w:val="00CC7817"/>
    <w:rsid w:val="00CC7B5A"/>
    <w:rsid w:val="00CC7F36"/>
    <w:rsid w:val="00CC7F91"/>
    <w:rsid w:val="00CC7FEB"/>
    <w:rsid w:val="00CD0073"/>
    <w:rsid w:val="00CD00C9"/>
    <w:rsid w:val="00CD00E7"/>
    <w:rsid w:val="00CD052E"/>
    <w:rsid w:val="00CD07C5"/>
    <w:rsid w:val="00CD0867"/>
    <w:rsid w:val="00CD0874"/>
    <w:rsid w:val="00CD0B29"/>
    <w:rsid w:val="00CD0FAC"/>
    <w:rsid w:val="00CD1357"/>
    <w:rsid w:val="00CD1377"/>
    <w:rsid w:val="00CD17CF"/>
    <w:rsid w:val="00CD17F5"/>
    <w:rsid w:val="00CD18CA"/>
    <w:rsid w:val="00CD1B4B"/>
    <w:rsid w:val="00CD1E8C"/>
    <w:rsid w:val="00CD1E9A"/>
    <w:rsid w:val="00CD1F44"/>
    <w:rsid w:val="00CD219A"/>
    <w:rsid w:val="00CD2307"/>
    <w:rsid w:val="00CD25FB"/>
    <w:rsid w:val="00CD268C"/>
    <w:rsid w:val="00CD2706"/>
    <w:rsid w:val="00CD28AD"/>
    <w:rsid w:val="00CD3008"/>
    <w:rsid w:val="00CD309D"/>
    <w:rsid w:val="00CD33C1"/>
    <w:rsid w:val="00CD341D"/>
    <w:rsid w:val="00CD36BF"/>
    <w:rsid w:val="00CD37D4"/>
    <w:rsid w:val="00CD37D8"/>
    <w:rsid w:val="00CD3AF5"/>
    <w:rsid w:val="00CD3DEF"/>
    <w:rsid w:val="00CD40B1"/>
    <w:rsid w:val="00CD426F"/>
    <w:rsid w:val="00CD48CA"/>
    <w:rsid w:val="00CD4C56"/>
    <w:rsid w:val="00CD4C9E"/>
    <w:rsid w:val="00CD4F56"/>
    <w:rsid w:val="00CD546D"/>
    <w:rsid w:val="00CD550A"/>
    <w:rsid w:val="00CD5595"/>
    <w:rsid w:val="00CD5742"/>
    <w:rsid w:val="00CD595A"/>
    <w:rsid w:val="00CD60F7"/>
    <w:rsid w:val="00CD6313"/>
    <w:rsid w:val="00CD6B0B"/>
    <w:rsid w:val="00CD6EB9"/>
    <w:rsid w:val="00CD7136"/>
    <w:rsid w:val="00CD752F"/>
    <w:rsid w:val="00CD75F4"/>
    <w:rsid w:val="00CD76B3"/>
    <w:rsid w:val="00CD76D9"/>
    <w:rsid w:val="00CD78CF"/>
    <w:rsid w:val="00CD7994"/>
    <w:rsid w:val="00CD7DEA"/>
    <w:rsid w:val="00CD7E8C"/>
    <w:rsid w:val="00CD7F4F"/>
    <w:rsid w:val="00CD7F75"/>
    <w:rsid w:val="00CE0327"/>
    <w:rsid w:val="00CE03A0"/>
    <w:rsid w:val="00CE0AAD"/>
    <w:rsid w:val="00CE0C64"/>
    <w:rsid w:val="00CE0D83"/>
    <w:rsid w:val="00CE0E0F"/>
    <w:rsid w:val="00CE1432"/>
    <w:rsid w:val="00CE171C"/>
    <w:rsid w:val="00CE1845"/>
    <w:rsid w:val="00CE1A7D"/>
    <w:rsid w:val="00CE1BE9"/>
    <w:rsid w:val="00CE1E7D"/>
    <w:rsid w:val="00CE2161"/>
    <w:rsid w:val="00CE2274"/>
    <w:rsid w:val="00CE22A8"/>
    <w:rsid w:val="00CE2FDE"/>
    <w:rsid w:val="00CE353D"/>
    <w:rsid w:val="00CE3B3B"/>
    <w:rsid w:val="00CE3E3B"/>
    <w:rsid w:val="00CE40DC"/>
    <w:rsid w:val="00CE50CB"/>
    <w:rsid w:val="00CE5360"/>
    <w:rsid w:val="00CE5730"/>
    <w:rsid w:val="00CE5804"/>
    <w:rsid w:val="00CE5F7B"/>
    <w:rsid w:val="00CE6304"/>
    <w:rsid w:val="00CE6504"/>
    <w:rsid w:val="00CE69BD"/>
    <w:rsid w:val="00CE69E2"/>
    <w:rsid w:val="00CE6BC6"/>
    <w:rsid w:val="00CE6F37"/>
    <w:rsid w:val="00CE6FAD"/>
    <w:rsid w:val="00CE6FD6"/>
    <w:rsid w:val="00CE76CA"/>
    <w:rsid w:val="00CE7A2A"/>
    <w:rsid w:val="00CE7ACB"/>
    <w:rsid w:val="00CE7AD3"/>
    <w:rsid w:val="00CE7B26"/>
    <w:rsid w:val="00CE7BB5"/>
    <w:rsid w:val="00CE7FC9"/>
    <w:rsid w:val="00CF03FC"/>
    <w:rsid w:val="00CF09A3"/>
    <w:rsid w:val="00CF0F8E"/>
    <w:rsid w:val="00CF106F"/>
    <w:rsid w:val="00CF1091"/>
    <w:rsid w:val="00CF1347"/>
    <w:rsid w:val="00CF1365"/>
    <w:rsid w:val="00CF16C7"/>
    <w:rsid w:val="00CF18AA"/>
    <w:rsid w:val="00CF19F4"/>
    <w:rsid w:val="00CF1C27"/>
    <w:rsid w:val="00CF2148"/>
    <w:rsid w:val="00CF219C"/>
    <w:rsid w:val="00CF24DD"/>
    <w:rsid w:val="00CF2849"/>
    <w:rsid w:val="00CF29C1"/>
    <w:rsid w:val="00CF2CF8"/>
    <w:rsid w:val="00CF329A"/>
    <w:rsid w:val="00CF35A9"/>
    <w:rsid w:val="00CF3678"/>
    <w:rsid w:val="00CF37BA"/>
    <w:rsid w:val="00CF38A8"/>
    <w:rsid w:val="00CF3A8F"/>
    <w:rsid w:val="00CF41B1"/>
    <w:rsid w:val="00CF4256"/>
    <w:rsid w:val="00CF4565"/>
    <w:rsid w:val="00CF4938"/>
    <w:rsid w:val="00CF4B8C"/>
    <w:rsid w:val="00CF4E80"/>
    <w:rsid w:val="00CF4F62"/>
    <w:rsid w:val="00CF50BC"/>
    <w:rsid w:val="00CF514E"/>
    <w:rsid w:val="00CF52AC"/>
    <w:rsid w:val="00CF52F5"/>
    <w:rsid w:val="00CF5618"/>
    <w:rsid w:val="00CF56B0"/>
    <w:rsid w:val="00CF56FD"/>
    <w:rsid w:val="00CF5740"/>
    <w:rsid w:val="00CF57C0"/>
    <w:rsid w:val="00CF58A2"/>
    <w:rsid w:val="00CF5911"/>
    <w:rsid w:val="00CF5F16"/>
    <w:rsid w:val="00CF6129"/>
    <w:rsid w:val="00CF6320"/>
    <w:rsid w:val="00CF6610"/>
    <w:rsid w:val="00CF68B6"/>
    <w:rsid w:val="00CF6A04"/>
    <w:rsid w:val="00CF6B6A"/>
    <w:rsid w:val="00CF6F88"/>
    <w:rsid w:val="00CF70A3"/>
    <w:rsid w:val="00CF70B1"/>
    <w:rsid w:val="00CF739D"/>
    <w:rsid w:val="00CF7B02"/>
    <w:rsid w:val="00D002E9"/>
    <w:rsid w:val="00D003B6"/>
    <w:rsid w:val="00D004B9"/>
    <w:rsid w:val="00D00695"/>
    <w:rsid w:val="00D00937"/>
    <w:rsid w:val="00D009FF"/>
    <w:rsid w:val="00D00B46"/>
    <w:rsid w:val="00D00E3F"/>
    <w:rsid w:val="00D014EA"/>
    <w:rsid w:val="00D01987"/>
    <w:rsid w:val="00D019B0"/>
    <w:rsid w:val="00D01CB1"/>
    <w:rsid w:val="00D01FB8"/>
    <w:rsid w:val="00D02004"/>
    <w:rsid w:val="00D021C4"/>
    <w:rsid w:val="00D02200"/>
    <w:rsid w:val="00D023F5"/>
    <w:rsid w:val="00D02BCE"/>
    <w:rsid w:val="00D02C90"/>
    <w:rsid w:val="00D02EA9"/>
    <w:rsid w:val="00D03048"/>
    <w:rsid w:val="00D03230"/>
    <w:rsid w:val="00D0348A"/>
    <w:rsid w:val="00D03502"/>
    <w:rsid w:val="00D0367D"/>
    <w:rsid w:val="00D039D4"/>
    <w:rsid w:val="00D03A78"/>
    <w:rsid w:val="00D03BC9"/>
    <w:rsid w:val="00D03C20"/>
    <w:rsid w:val="00D03E52"/>
    <w:rsid w:val="00D04126"/>
    <w:rsid w:val="00D0469B"/>
    <w:rsid w:val="00D04707"/>
    <w:rsid w:val="00D04766"/>
    <w:rsid w:val="00D04935"/>
    <w:rsid w:val="00D0496F"/>
    <w:rsid w:val="00D04AC9"/>
    <w:rsid w:val="00D04D71"/>
    <w:rsid w:val="00D04E67"/>
    <w:rsid w:val="00D04F68"/>
    <w:rsid w:val="00D05040"/>
    <w:rsid w:val="00D050AA"/>
    <w:rsid w:val="00D05116"/>
    <w:rsid w:val="00D051D7"/>
    <w:rsid w:val="00D052AE"/>
    <w:rsid w:val="00D05533"/>
    <w:rsid w:val="00D05784"/>
    <w:rsid w:val="00D057CE"/>
    <w:rsid w:val="00D058A2"/>
    <w:rsid w:val="00D05914"/>
    <w:rsid w:val="00D05AB6"/>
    <w:rsid w:val="00D05EAA"/>
    <w:rsid w:val="00D0624D"/>
    <w:rsid w:val="00D064F3"/>
    <w:rsid w:val="00D06548"/>
    <w:rsid w:val="00D06624"/>
    <w:rsid w:val="00D068EA"/>
    <w:rsid w:val="00D06E2E"/>
    <w:rsid w:val="00D06E2F"/>
    <w:rsid w:val="00D06E83"/>
    <w:rsid w:val="00D06FEE"/>
    <w:rsid w:val="00D07029"/>
    <w:rsid w:val="00D07078"/>
    <w:rsid w:val="00D0721B"/>
    <w:rsid w:val="00D07389"/>
    <w:rsid w:val="00D0747D"/>
    <w:rsid w:val="00D0797B"/>
    <w:rsid w:val="00D07B2B"/>
    <w:rsid w:val="00D07DEF"/>
    <w:rsid w:val="00D10092"/>
    <w:rsid w:val="00D103E1"/>
    <w:rsid w:val="00D1055F"/>
    <w:rsid w:val="00D10805"/>
    <w:rsid w:val="00D1083A"/>
    <w:rsid w:val="00D11698"/>
    <w:rsid w:val="00D11814"/>
    <w:rsid w:val="00D1192E"/>
    <w:rsid w:val="00D11BA8"/>
    <w:rsid w:val="00D11CDA"/>
    <w:rsid w:val="00D12178"/>
    <w:rsid w:val="00D121AF"/>
    <w:rsid w:val="00D12890"/>
    <w:rsid w:val="00D12911"/>
    <w:rsid w:val="00D129D8"/>
    <w:rsid w:val="00D12A08"/>
    <w:rsid w:val="00D12A1B"/>
    <w:rsid w:val="00D12B75"/>
    <w:rsid w:val="00D12D57"/>
    <w:rsid w:val="00D12F83"/>
    <w:rsid w:val="00D13106"/>
    <w:rsid w:val="00D137EB"/>
    <w:rsid w:val="00D1393A"/>
    <w:rsid w:val="00D139CC"/>
    <w:rsid w:val="00D139E7"/>
    <w:rsid w:val="00D13F26"/>
    <w:rsid w:val="00D13F64"/>
    <w:rsid w:val="00D1434B"/>
    <w:rsid w:val="00D148EF"/>
    <w:rsid w:val="00D14AFA"/>
    <w:rsid w:val="00D14B3C"/>
    <w:rsid w:val="00D14C8A"/>
    <w:rsid w:val="00D14E24"/>
    <w:rsid w:val="00D14FD6"/>
    <w:rsid w:val="00D151EB"/>
    <w:rsid w:val="00D15269"/>
    <w:rsid w:val="00D15587"/>
    <w:rsid w:val="00D15697"/>
    <w:rsid w:val="00D15B52"/>
    <w:rsid w:val="00D15C04"/>
    <w:rsid w:val="00D15C9C"/>
    <w:rsid w:val="00D15D44"/>
    <w:rsid w:val="00D15D74"/>
    <w:rsid w:val="00D15E77"/>
    <w:rsid w:val="00D15F7A"/>
    <w:rsid w:val="00D16207"/>
    <w:rsid w:val="00D1633F"/>
    <w:rsid w:val="00D163DD"/>
    <w:rsid w:val="00D1641F"/>
    <w:rsid w:val="00D16445"/>
    <w:rsid w:val="00D16C59"/>
    <w:rsid w:val="00D1708F"/>
    <w:rsid w:val="00D175A0"/>
    <w:rsid w:val="00D17610"/>
    <w:rsid w:val="00D1763E"/>
    <w:rsid w:val="00D1767D"/>
    <w:rsid w:val="00D17AE3"/>
    <w:rsid w:val="00D20144"/>
    <w:rsid w:val="00D202AF"/>
    <w:rsid w:val="00D20316"/>
    <w:rsid w:val="00D203AE"/>
    <w:rsid w:val="00D20522"/>
    <w:rsid w:val="00D2067B"/>
    <w:rsid w:val="00D208BC"/>
    <w:rsid w:val="00D20ACA"/>
    <w:rsid w:val="00D20D6F"/>
    <w:rsid w:val="00D20EC6"/>
    <w:rsid w:val="00D20FD1"/>
    <w:rsid w:val="00D21018"/>
    <w:rsid w:val="00D210AD"/>
    <w:rsid w:val="00D2126E"/>
    <w:rsid w:val="00D2135C"/>
    <w:rsid w:val="00D21386"/>
    <w:rsid w:val="00D219C2"/>
    <w:rsid w:val="00D21D58"/>
    <w:rsid w:val="00D21DC7"/>
    <w:rsid w:val="00D22141"/>
    <w:rsid w:val="00D2217D"/>
    <w:rsid w:val="00D223B9"/>
    <w:rsid w:val="00D2245C"/>
    <w:rsid w:val="00D225F4"/>
    <w:rsid w:val="00D22744"/>
    <w:rsid w:val="00D22AFC"/>
    <w:rsid w:val="00D22C01"/>
    <w:rsid w:val="00D23085"/>
    <w:rsid w:val="00D232D1"/>
    <w:rsid w:val="00D23307"/>
    <w:rsid w:val="00D235CB"/>
    <w:rsid w:val="00D23AE9"/>
    <w:rsid w:val="00D23C91"/>
    <w:rsid w:val="00D23E9D"/>
    <w:rsid w:val="00D23F56"/>
    <w:rsid w:val="00D2428D"/>
    <w:rsid w:val="00D244CC"/>
    <w:rsid w:val="00D248E1"/>
    <w:rsid w:val="00D24950"/>
    <w:rsid w:val="00D2496A"/>
    <w:rsid w:val="00D24C79"/>
    <w:rsid w:val="00D250E7"/>
    <w:rsid w:val="00D256A7"/>
    <w:rsid w:val="00D256C1"/>
    <w:rsid w:val="00D25A25"/>
    <w:rsid w:val="00D25DFA"/>
    <w:rsid w:val="00D264F3"/>
    <w:rsid w:val="00D2657E"/>
    <w:rsid w:val="00D266F9"/>
    <w:rsid w:val="00D267DA"/>
    <w:rsid w:val="00D2689B"/>
    <w:rsid w:val="00D268AA"/>
    <w:rsid w:val="00D26A06"/>
    <w:rsid w:val="00D26EE9"/>
    <w:rsid w:val="00D26F65"/>
    <w:rsid w:val="00D26F7C"/>
    <w:rsid w:val="00D270A1"/>
    <w:rsid w:val="00D271D5"/>
    <w:rsid w:val="00D271E8"/>
    <w:rsid w:val="00D27231"/>
    <w:rsid w:val="00D27410"/>
    <w:rsid w:val="00D2751C"/>
    <w:rsid w:val="00D2758F"/>
    <w:rsid w:val="00D277D3"/>
    <w:rsid w:val="00D2790B"/>
    <w:rsid w:val="00D27C5F"/>
    <w:rsid w:val="00D27CFC"/>
    <w:rsid w:val="00D27D2C"/>
    <w:rsid w:val="00D27F94"/>
    <w:rsid w:val="00D30027"/>
    <w:rsid w:val="00D3035A"/>
    <w:rsid w:val="00D30398"/>
    <w:rsid w:val="00D30711"/>
    <w:rsid w:val="00D30C71"/>
    <w:rsid w:val="00D310C9"/>
    <w:rsid w:val="00D312DE"/>
    <w:rsid w:val="00D31409"/>
    <w:rsid w:val="00D31524"/>
    <w:rsid w:val="00D31537"/>
    <w:rsid w:val="00D31A2C"/>
    <w:rsid w:val="00D31C2A"/>
    <w:rsid w:val="00D31C4F"/>
    <w:rsid w:val="00D320A6"/>
    <w:rsid w:val="00D323AD"/>
    <w:rsid w:val="00D3241A"/>
    <w:rsid w:val="00D32633"/>
    <w:rsid w:val="00D328B4"/>
    <w:rsid w:val="00D32BB3"/>
    <w:rsid w:val="00D33059"/>
    <w:rsid w:val="00D332DA"/>
    <w:rsid w:val="00D335A5"/>
    <w:rsid w:val="00D342A0"/>
    <w:rsid w:val="00D343C9"/>
    <w:rsid w:val="00D344A3"/>
    <w:rsid w:val="00D34D40"/>
    <w:rsid w:val="00D34FD0"/>
    <w:rsid w:val="00D350EA"/>
    <w:rsid w:val="00D35108"/>
    <w:rsid w:val="00D351B4"/>
    <w:rsid w:val="00D35379"/>
    <w:rsid w:val="00D35659"/>
    <w:rsid w:val="00D35A26"/>
    <w:rsid w:val="00D35C76"/>
    <w:rsid w:val="00D35EC0"/>
    <w:rsid w:val="00D36150"/>
    <w:rsid w:val="00D36178"/>
    <w:rsid w:val="00D362F5"/>
    <w:rsid w:val="00D364DF"/>
    <w:rsid w:val="00D36654"/>
    <w:rsid w:val="00D36873"/>
    <w:rsid w:val="00D36A73"/>
    <w:rsid w:val="00D36C43"/>
    <w:rsid w:val="00D36DBF"/>
    <w:rsid w:val="00D37040"/>
    <w:rsid w:val="00D37060"/>
    <w:rsid w:val="00D371DB"/>
    <w:rsid w:val="00D37559"/>
    <w:rsid w:val="00D37819"/>
    <w:rsid w:val="00D37E0D"/>
    <w:rsid w:val="00D4021B"/>
    <w:rsid w:val="00D40765"/>
    <w:rsid w:val="00D40823"/>
    <w:rsid w:val="00D40A6C"/>
    <w:rsid w:val="00D40D53"/>
    <w:rsid w:val="00D4108A"/>
    <w:rsid w:val="00D414B1"/>
    <w:rsid w:val="00D4157F"/>
    <w:rsid w:val="00D41599"/>
    <w:rsid w:val="00D41A2D"/>
    <w:rsid w:val="00D41A71"/>
    <w:rsid w:val="00D41F62"/>
    <w:rsid w:val="00D42032"/>
    <w:rsid w:val="00D420A3"/>
    <w:rsid w:val="00D420BE"/>
    <w:rsid w:val="00D42318"/>
    <w:rsid w:val="00D4245A"/>
    <w:rsid w:val="00D4248A"/>
    <w:rsid w:val="00D42694"/>
    <w:rsid w:val="00D42781"/>
    <w:rsid w:val="00D42796"/>
    <w:rsid w:val="00D428A0"/>
    <w:rsid w:val="00D428E4"/>
    <w:rsid w:val="00D42937"/>
    <w:rsid w:val="00D429C1"/>
    <w:rsid w:val="00D42DC7"/>
    <w:rsid w:val="00D42F8B"/>
    <w:rsid w:val="00D4311F"/>
    <w:rsid w:val="00D43214"/>
    <w:rsid w:val="00D432DD"/>
    <w:rsid w:val="00D43311"/>
    <w:rsid w:val="00D43605"/>
    <w:rsid w:val="00D436A7"/>
    <w:rsid w:val="00D438E9"/>
    <w:rsid w:val="00D439F1"/>
    <w:rsid w:val="00D43FB7"/>
    <w:rsid w:val="00D43FCF"/>
    <w:rsid w:val="00D4405B"/>
    <w:rsid w:val="00D44223"/>
    <w:rsid w:val="00D44844"/>
    <w:rsid w:val="00D449EB"/>
    <w:rsid w:val="00D44C56"/>
    <w:rsid w:val="00D451B0"/>
    <w:rsid w:val="00D45222"/>
    <w:rsid w:val="00D455ED"/>
    <w:rsid w:val="00D456C5"/>
    <w:rsid w:val="00D4580A"/>
    <w:rsid w:val="00D4580F"/>
    <w:rsid w:val="00D4588D"/>
    <w:rsid w:val="00D4589F"/>
    <w:rsid w:val="00D459CB"/>
    <w:rsid w:val="00D45AED"/>
    <w:rsid w:val="00D45B8E"/>
    <w:rsid w:val="00D45C08"/>
    <w:rsid w:val="00D45C4B"/>
    <w:rsid w:val="00D462E0"/>
    <w:rsid w:val="00D465EE"/>
    <w:rsid w:val="00D469C4"/>
    <w:rsid w:val="00D46A60"/>
    <w:rsid w:val="00D46CA0"/>
    <w:rsid w:val="00D46CCA"/>
    <w:rsid w:val="00D46E58"/>
    <w:rsid w:val="00D46F22"/>
    <w:rsid w:val="00D47CC6"/>
    <w:rsid w:val="00D47D38"/>
    <w:rsid w:val="00D47EB4"/>
    <w:rsid w:val="00D50318"/>
    <w:rsid w:val="00D50479"/>
    <w:rsid w:val="00D50545"/>
    <w:rsid w:val="00D5070A"/>
    <w:rsid w:val="00D50BBF"/>
    <w:rsid w:val="00D50D37"/>
    <w:rsid w:val="00D51094"/>
    <w:rsid w:val="00D51357"/>
    <w:rsid w:val="00D515DB"/>
    <w:rsid w:val="00D51776"/>
    <w:rsid w:val="00D51940"/>
    <w:rsid w:val="00D51D70"/>
    <w:rsid w:val="00D5260B"/>
    <w:rsid w:val="00D528C8"/>
    <w:rsid w:val="00D52907"/>
    <w:rsid w:val="00D52D9A"/>
    <w:rsid w:val="00D53111"/>
    <w:rsid w:val="00D532A2"/>
    <w:rsid w:val="00D535F0"/>
    <w:rsid w:val="00D538A4"/>
    <w:rsid w:val="00D53B68"/>
    <w:rsid w:val="00D53BDB"/>
    <w:rsid w:val="00D53C3F"/>
    <w:rsid w:val="00D53D35"/>
    <w:rsid w:val="00D53D52"/>
    <w:rsid w:val="00D53E1A"/>
    <w:rsid w:val="00D54517"/>
    <w:rsid w:val="00D5475C"/>
    <w:rsid w:val="00D54884"/>
    <w:rsid w:val="00D54ABA"/>
    <w:rsid w:val="00D54C3E"/>
    <w:rsid w:val="00D54CEC"/>
    <w:rsid w:val="00D54F32"/>
    <w:rsid w:val="00D553CA"/>
    <w:rsid w:val="00D555B5"/>
    <w:rsid w:val="00D556F8"/>
    <w:rsid w:val="00D55705"/>
    <w:rsid w:val="00D557E8"/>
    <w:rsid w:val="00D55958"/>
    <w:rsid w:val="00D559BC"/>
    <w:rsid w:val="00D55A19"/>
    <w:rsid w:val="00D55A40"/>
    <w:rsid w:val="00D55F72"/>
    <w:rsid w:val="00D5630C"/>
    <w:rsid w:val="00D56675"/>
    <w:rsid w:val="00D566A9"/>
    <w:rsid w:val="00D56D21"/>
    <w:rsid w:val="00D56EAD"/>
    <w:rsid w:val="00D56F4B"/>
    <w:rsid w:val="00D57071"/>
    <w:rsid w:val="00D570A2"/>
    <w:rsid w:val="00D572EC"/>
    <w:rsid w:val="00D574DF"/>
    <w:rsid w:val="00D57841"/>
    <w:rsid w:val="00D57B15"/>
    <w:rsid w:val="00D57EB9"/>
    <w:rsid w:val="00D60408"/>
    <w:rsid w:val="00D607DD"/>
    <w:rsid w:val="00D61087"/>
    <w:rsid w:val="00D61399"/>
    <w:rsid w:val="00D613DD"/>
    <w:rsid w:val="00D617D3"/>
    <w:rsid w:val="00D61D30"/>
    <w:rsid w:val="00D62966"/>
    <w:rsid w:val="00D629C4"/>
    <w:rsid w:val="00D62B4F"/>
    <w:rsid w:val="00D62D13"/>
    <w:rsid w:val="00D62EC4"/>
    <w:rsid w:val="00D62ED9"/>
    <w:rsid w:val="00D6344B"/>
    <w:rsid w:val="00D63453"/>
    <w:rsid w:val="00D63485"/>
    <w:rsid w:val="00D6360C"/>
    <w:rsid w:val="00D636D9"/>
    <w:rsid w:val="00D6375A"/>
    <w:rsid w:val="00D63AE4"/>
    <w:rsid w:val="00D63D92"/>
    <w:rsid w:val="00D63F0D"/>
    <w:rsid w:val="00D64279"/>
    <w:rsid w:val="00D6438B"/>
    <w:rsid w:val="00D64417"/>
    <w:rsid w:val="00D64466"/>
    <w:rsid w:val="00D64911"/>
    <w:rsid w:val="00D64C4D"/>
    <w:rsid w:val="00D64EC2"/>
    <w:rsid w:val="00D6530B"/>
    <w:rsid w:val="00D655B7"/>
    <w:rsid w:val="00D65791"/>
    <w:rsid w:val="00D6579E"/>
    <w:rsid w:val="00D65821"/>
    <w:rsid w:val="00D65AE5"/>
    <w:rsid w:val="00D65AF3"/>
    <w:rsid w:val="00D65C4C"/>
    <w:rsid w:val="00D65C64"/>
    <w:rsid w:val="00D65FC8"/>
    <w:rsid w:val="00D66042"/>
    <w:rsid w:val="00D6634D"/>
    <w:rsid w:val="00D66491"/>
    <w:rsid w:val="00D6652C"/>
    <w:rsid w:val="00D665C0"/>
    <w:rsid w:val="00D665D6"/>
    <w:rsid w:val="00D6673A"/>
    <w:rsid w:val="00D66A50"/>
    <w:rsid w:val="00D66ACB"/>
    <w:rsid w:val="00D676C9"/>
    <w:rsid w:val="00D677F4"/>
    <w:rsid w:val="00D67E2B"/>
    <w:rsid w:val="00D67E4D"/>
    <w:rsid w:val="00D67F12"/>
    <w:rsid w:val="00D70266"/>
    <w:rsid w:val="00D702BD"/>
    <w:rsid w:val="00D7048C"/>
    <w:rsid w:val="00D705CD"/>
    <w:rsid w:val="00D705DE"/>
    <w:rsid w:val="00D70661"/>
    <w:rsid w:val="00D70674"/>
    <w:rsid w:val="00D7069D"/>
    <w:rsid w:val="00D706C2"/>
    <w:rsid w:val="00D70774"/>
    <w:rsid w:val="00D7097E"/>
    <w:rsid w:val="00D710EF"/>
    <w:rsid w:val="00D713E4"/>
    <w:rsid w:val="00D7141F"/>
    <w:rsid w:val="00D7142E"/>
    <w:rsid w:val="00D715BE"/>
    <w:rsid w:val="00D715D6"/>
    <w:rsid w:val="00D7172C"/>
    <w:rsid w:val="00D718C3"/>
    <w:rsid w:val="00D718C9"/>
    <w:rsid w:val="00D71B05"/>
    <w:rsid w:val="00D71D4E"/>
    <w:rsid w:val="00D722FF"/>
    <w:rsid w:val="00D724CE"/>
    <w:rsid w:val="00D72620"/>
    <w:rsid w:val="00D727E4"/>
    <w:rsid w:val="00D72970"/>
    <w:rsid w:val="00D72CBB"/>
    <w:rsid w:val="00D72E2D"/>
    <w:rsid w:val="00D73086"/>
    <w:rsid w:val="00D734A6"/>
    <w:rsid w:val="00D735D0"/>
    <w:rsid w:val="00D73624"/>
    <w:rsid w:val="00D73723"/>
    <w:rsid w:val="00D73B7A"/>
    <w:rsid w:val="00D7415B"/>
    <w:rsid w:val="00D741E2"/>
    <w:rsid w:val="00D7421F"/>
    <w:rsid w:val="00D742D6"/>
    <w:rsid w:val="00D7499B"/>
    <w:rsid w:val="00D74B22"/>
    <w:rsid w:val="00D74E9E"/>
    <w:rsid w:val="00D75695"/>
    <w:rsid w:val="00D7577B"/>
    <w:rsid w:val="00D75FDF"/>
    <w:rsid w:val="00D760F0"/>
    <w:rsid w:val="00D76319"/>
    <w:rsid w:val="00D76501"/>
    <w:rsid w:val="00D7671A"/>
    <w:rsid w:val="00D76846"/>
    <w:rsid w:val="00D76AF5"/>
    <w:rsid w:val="00D76B9B"/>
    <w:rsid w:val="00D76F4A"/>
    <w:rsid w:val="00D7725E"/>
    <w:rsid w:val="00D77A20"/>
    <w:rsid w:val="00D77A5E"/>
    <w:rsid w:val="00D80128"/>
    <w:rsid w:val="00D808FC"/>
    <w:rsid w:val="00D80BE4"/>
    <w:rsid w:val="00D80D0D"/>
    <w:rsid w:val="00D80D0F"/>
    <w:rsid w:val="00D80D31"/>
    <w:rsid w:val="00D80F6D"/>
    <w:rsid w:val="00D80F91"/>
    <w:rsid w:val="00D81556"/>
    <w:rsid w:val="00D8167B"/>
    <w:rsid w:val="00D816D7"/>
    <w:rsid w:val="00D818E8"/>
    <w:rsid w:val="00D81DFB"/>
    <w:rsid w:val="00D81E53"/>
    <w:rsid w:val="00D81F97"/>
    <w:rsid w:val="00D82190"/>
    <w:rsid w:val="00D82304"/>
    <w:rsid w:val="00D82380"/>
    <w:rsid w:val="00D82756"/>
    <w:rsid w:val="00D8286F"/>
    <w:rsid w:val="00D82889"/>
    <w:rsid w:val="00D82C1B"/>
    <w:rsid w:val="00D82D00"/>
    <w:rsid w:val="00D831E7"/>
    <w:rsid w:val="00D83258"/>
    <w:rsid w:val="00D834B1"/>
    <w:rsid w:val="00D834F4"/>
    <w:rsid w:val="00D83541"/>
    <w:rsid w:val="00D836A4"/>
    <w:rsid w:val="00D83A4E"/>
    <w:rsid w:val="00D83CC5"/>
    <w:rsid w:val="00D83F21"/>
    <w:rsid w:val="00D83F39"/>
    <w:rsid w:val="00D83F69"/>
    <w:rsid w:val="00D843E7"/>
    <w:rsid w:val="00D844D2"/>
    <w:rsid w:val="00D84A91"/>
    <w:rsid w:val="00D84C30"/>
    <w:rsid w:val="00D84C8E"/>
    <w:rsid w:val="00D853F3"/>
    <w:rsid w:val="00D85CEB"/>
    <w:rsid w:val="00D85CF6"/>
    <w:rsid w:val="00D861D8"/>
    <w:rsid w:val="00D86258"/>
    <w:rsid w:val="00D86C77"/>
    <w:rsid w:val="00D86E56"/>
    <w:rsid w:val="00D86F16"/>
    <w:rsid w:val="00D87150"/>
    <w:rsid w:val="00D87494"/>
    <w:rsid w:val="00D87781"/>
    <w:rsid w:val="00D8781C"/>
    <w:rsid w:val="00D87962"/>
    <w:rsid w:val="00D87A68"/>
    <w:rsid w:val="00D87D46"/>
    <w:rsid w:val="00D87DCA"/>
    <w:rsid w:val="00D87FA0"/>
    <w:rsid w:val="00D903C2"/>
    <w:rsid w:val="00D90414"/>
    <w:rsid w:val="00D90B5D"/>
    <w:rsid w:val="00D90C79"/>
    <w:rsid w:val="00D90E59"/>
    <w:rsid w:val="00D912FB"/>
    <w:rsid w:val="00D91A9C"/>
    <w:rsid w:val="00D91BA7"/>
    <w:rsid w:val="00D91BE8"/>
    <w:rsid w:val="00D91F60"/>
    <w:rsid w:val="00D921AB"/>
    <w:rsid w:val="00D92370"/>
    <w:rsid w:val="00D92497"/>
    <w:rsid w:val="00D924FE"/>
    <w:rsid w:val="00D92702"/>
    <w:rsid w:val="00D92CE9"/>
    <w:rsid w:val="00D92D5D"/>
    <w:rsid w:val="00D92FA2"/>
    <w:rsid w:val="00D930B8"/>
    <w:rsid w:val="00D93736"/>
    <w:rsid w:val="00D94027"/>
    <w:rsid w:val="00D945DC"/>
    <w:rsid w:val="00D947DD"/>
    <w:rsid w:val="00D9486D"/>
    <w:rsid w:val="00D94A5C"/>
    <w:rsid w:val="00D94B39"/>
    <w:rsid w:val="00D94C67"/>
    <w:rsid w:val="00D94D08"/>
    <w:rsid w:val="00D95082"/>
    <w:rsid w:val="00D951C7"/>
    <w:rsid w:val="00D955B8"/>
    <w:rsid w:val="00D9578D"/>
    <w:rsid w:val="00D957CA"/>
    <w:rsid w:val="00D95D35"/>
    <w:rsid w:val="00D95E03"/>
    <w:rsid w:val="00D95ED6"/>
    <w:rsid w:val="00D962F7"/>
    <w:rsid w:val="00D967DE"/>
    <w:rsid w:val="00D96833"/>
    <w:rsid w:val="00D96926"/>
    <w:rsid w:val="00D96C96"/>
    <w:rsid w:val="00D9713F"/>
    <w:rsid w:val="00D97588"/>
    <w:rsid w:val="00D9764F"/>
    <w:rsid w:val="00D97AFF"/>
    <w:rsid w:val="00D97C09"/>
    <w:rsid w:val="00D97CC8"/>
    <w:rsid w:val="00D97D59"/>
    <w:rsid w:val="00D97DBF"/>
    <w:rsid w:val="00DA001C"/>
    <w:rsid w:val="00DA0044"/>
    <w:rsid w:val="00DA0067"/>
    <w:rsid w:val="00DA062D"/>
    <w:rsid w:val="00DA070E"/>
    <w:rsid w:val="00DA07E3"/>
    <w:rsid w:val="00DA0E14"/>
    <w:rsid w:val="00DA12E0"/>
    <w:rsid w:val="00DA17FE"/>
    <w:rsid w:val="00DA18A0"/>
    <w:rsid w:val="00DA1A69"/>
    <w:rsid w:val="00DA1AC2"/>
    <w:rsid w:val="00DA1E72"/>
    <w:rsid w:val="00DA1F0D"/>
    <w:rsid w:val="00DA2517"/>
    <w:rsid w:val="00DA252B"/>
    <w:rsid w:val="00DA294C"/>
    <w:rsid w:val="00DA2B72"/>
    <w:rsid w:val="00DA2C91"/>
    <w:rsid w:val="00DA2D1B"/>
    <w:rsid w:val="00DA2D61"/>
    <w:rsid w:val="00DA2E7B"/>
    <w:rsid w:val="00DA306E"/>
    <w:rsid w:val="00DA3172"/>
    <w:rsid w:val="00DA324C"/>
    <w:rsid w:val="00DA32A2"/>
    <w:rsid w:val="00DA36A6"/>
    <w:rsid w:val="00DA36EA"/>
    <w:rsid w:val="00DA3798"/>
    <w:rsid w:val="00DA3A62"/>
    <w:rsid w:val="00DA4152"/>
    <w:rsid w:val="00DA4183"/>
    <w:rsid w:val="00DA4844"/>
    <w:rsid w:val="00DA48A2"/>
    <w:rsid w:val="00DA4B14"/>
    <w:rsid w:val="00DA4CAF"/>
    <w:rsid w:val="00DA4E3C"/>
    <w:rsid w:val="00DA50F5"/>
    <w:rsid w:val="00DA53B9"/>
    <w:rsid w:val="00DA53C3"/>
    <w:rsid w:val="00DA548C"/>
    <w:rsid w:val="00DA56D0"/>
    <w:rsid w:val="00DA56D9"/>
    <w:rsid w:val="00DA574D"/>
    <w:rsid w:val="00DA591B"/>
    <w:rsid w:val="00DA5F29"/>
    <w:rsid w:val="00DA5F74"/>
    <w:rsid w:val="00DA65A2"/>
    <w:rsid w:val="00DA68A5"/>
    <w:rsid w:val="00DA6918"/>
    <w:rsid w:val="00DA69F0"/>
    <w:rsid w:val="00DA6B72"/>
    <w:rsid w:val="00DA6D20"/>
    <w:rsid w:val="00DA70C7"/>
    <w:rsid w:val="00DA70EE"/>
    <w:rsid w:val="00DA72A8"/>
    <w:rsid w:val="00DA746A"/>
    <w:rsid w:val="00DA7512"/>
    <w:rsid w:val="00DA7571"/>
    <w:rsid w:val="00DA765E"/>
    <w:rsid w:val="00DA7E46"/>
    <w:rsid w:val="00DB006F"/>
    <w:rsid w:val="00DB059E"/>
    <w:rsid w:val="00DB0628"/>
    <w:rsid w:val="00DB081F"/>
    <w:rsid w:val="00DB0FB3"/>
    <w:rsid w:val="00DB18EC"/>
    <w:rsid w:val="00DB1AF7"/>
    <w:rsid w:val="00DB1DD2"/>
    <w:rsid w:val="00DB1E7A"/>
    <w:rsid w:val="00DB1FDD"/>
    <w:rsid w:val="00DB217A"/>
    <w:rsid w:val="00DB21D3"/>
    <w:rsid w:val="00DB26A9"/>
    <w:rsid w:val="00DB271F"/>
    <w:rsid w:val="00DB2BE1"/>
    <w:rsid w:val="00DB2E30"/>
    <w:rsid w:val="00DB3331"/>
    <w:rsid w:val="00DB37AB"/>
    <w:rsid w:val="00DB38A1"/>
    <w:rsid w:val="00DB3C55"/>
    <w:rsid w:val="00DB3EF7"/>
    <w:rsid w:val="00DB3F16"/>
    <w:rsid w:val="00DB3F83"/>
    <w:rsid w:val="00DB452F"/>
    <w:rsid w:val="00DB48F8"/>
    <w:rsid w:val="00DB4A2D"/>
    <w:rsid w:val="00DB4DC2"/>
    <w:rsid w:val="00DB4EA9"/>
    <w:rsid w:val="00DB4F80"/>
    <w:rsid w:val="00DB4FB4"/>
    <w:rsid w:val="00DB52DD"/>
    <w:rsid w:val="00DB53D1"/>
    <w:rsid w:val="00DB549E"/>
    <w:rsid w:val="00DB55B4"/>
    <w:rsid w:val="00DB5CC4"/>
    <w:rsid w:val="00DB6318"/>
    <w:rsid w:val="00DB66DE"/>
    <w:rsid w:val="00DB6856"/>
    <w:rsid w:val="00DB690A"/>
    <w:rsid w:val="00DB6A21"/>
    <w:rsid w:val="00DB6AA8"/>
    <w:rsid w:val="00DB6B95"/>
    <w:rsid w:val="00DB7053"/>
    <w:rsid w:val="00DB7237"/>
    <w:rsid w:val="00DB7403"/>
    <w:rsid w:val="00DB7499"/>
    <w:rsid w:val="00DB7525"/>
    <w:rsid w:val="00DB797C"/>
    <w:rsid w:val="00DB7A7F"/>
    <w:rsid w:val="00DB7A9E"/>
    <w:rsid w:val="00DB7F8F"/>
    <w:rsid w:val="00DC00CF"/>
    <w:rsid w:val="00DC01EE"/>
    <w:rsid w:val="00DC0273"/>
    <w:rsid w:val="00DC02E9"/>
    <w:rsid w:val="00DC05E7"/>
    <w:rsid w:val="00DC0A00"/>
    <w:rsid w:val="00DC0A72"/>
    <w:rsid w:val="00DC0AFF"/>
    <w:rsid w:val="00DC0C7B"/>
    <w:rsid w:val="00DC0D2F"/>
    <w:rsid w:val="00DC0D9F"/>
    <w:rsid w:val="00DC10E4"/>
    <w:rsid w:val="00DC13AE"/>
    <w:rsid w:val="00DC1481"/>
    <w:rsid w:val="00DC15DD"/>
    <w:rsid w:val="00DC1767"/>
    <w:rsid w:val="00DC18F3"/>
    <w:rsid w:val="00DC1B64"/>
    <w:rsid w:val="00DC1FE9"/>
    <w:rsid w:val="00DC22B4"/>
    <w:rsid w:val="00DC25B7"/>
    <w:rsid w:val="00DC25D8"/>
    <w:rsid w:val="00DC2730"/>
    <w:rsid w:val="00DC2788"/>
    <w:rsid w:val="00DC2B56"/>
    <w:rsid w:val="00DC2C35"/>
    <w:rsid w:val="00DC2C55"/>
    <w:rsid w:val="00DC3022"/>
    <w:rsid w:val="00DC32ED"/>
    <w:rsid w:val="00DC37EF"/>
    <w:rsid w:val="00DC4080"/>
    <w:rsid w:val="00DC4320"/>
    <w:rsid w:val="00DC44DD"/>
    <w:rsid w:val="00DC451E"/>
    <w:rsid w:val="00DC45B7"/>
    <w:rsid w:val="00DC463E"/>
    <w:rsid w:val="00DC4820"/>
    <w:rsid w:val="00DC4EB7"/>
    <w:rsid w:val="00DC4FE1"/>
    <w:rsid w:val="00DC50A8"/>
    <w:rsid w:val="00DC5B04"/>
    <w:rsid w:val="00DC5B60"/>
    <w:rsid w:val="00DC5C77"/>
    <w:rsid w:val="00DC5CC8"/>
    <w:rsid w:val="00DC602C"/>
    <w:rsid w:val="00DC60A3"/>
    <w:rsid w:val="00DC613B"/>
    <w:rsid w:val="00DC6520"/>
    <w:rsid w:val="00DC6811"/>
    <w:rsid w:val="00DC6879"/>
    <w:rsid w:val="00DC6A41"/>
    <w:rsid w:val="00DC6A84"/>
    <w:rsid w:val="00DC6ADC"/>
    <w:rsid w:val="00DC6D51"/>
    <w:rsid w:val="00DC7591"/>
    <w:rsid w:val="00DC7983"/>
    <w:rsid w:val="00DC7C53"/>
    <w:rsid w:val="00DC7E03"/>
    <w:rsid w:val="00DD0210"/>
    <w:rsid w:val="00DD0610"/>
    <w:rsid w:val="00DD06FD"/>
    <w:rsid w:val="00DD0AAA"/>
    <w:rsid w:val="00DD0DF8"/>
    <w:rsid w:val="00DD0E88"/>
    <w:rsid w:val="00DD104A"/>
    <w:rsid w:val="00DD136E"/>
    <w:rsid w:val="00DD13D4"/>
    <w:rsid w:val="00DD1522"/>
    <w:rsid w:val="00DD19CD"/>
    <w:rsid w:val="00DD1B32"/>
    <w:rsid w:val="00DD2140"/>
    <w:rsid w:val="00DD220B"/>
    <w:rsid w:val="00DD234E"/>
    <w:rsid w:val="00DD23B1"/>
    <w:rsid w:val="00DD28EC"/>
    <w:rsid w:val="00DD29D2"/>
    <w:rsid w:val="00DD2D80"/>
    <w:rsid w:val="00DD322B"/>
    <w:rsid w:val="00DD3861"/>
    <w:rsid w:val="00DD3A20"/>
    <w:rsid w:val="00DD3C6F"/>
    <w:rsid w:val="00DD3CB2"/>
    <w:rsid w:val="00DD3EC1"/>
    <w:rsid w:val="00DD3F1D"/>
    <w:rsid w:val="00DD4050"/>
    <w:rsid w:val="00DD40BC"/>
    <w:rsid w:val="00DD4178"/>
    <w:rsid w:val="00DD42B5"/>
    <w:rsid w:val="00DD436D"/>
    <w:rsid w:val="00DD438F"/>
    <w:rsid w:val="00DD43A8"/>
    <w:rsid w:val="00DD43F1"/>
    <w:rsid w:val="00DD4599"/>
    <w:rsid w:val="00DD4A89"/>
    <w:rsid w:val="00DD4C89"/>
    <w:rsid w:val="00DD507C"/>
    <w:rsid w:val="00DD50A9"/>
    <w:rsid w:val="00DD517E"/>
    <w:rsid w:val="00DD547D"/>
    <w:rsid w:val="00DD5519"/>
    <w:rsid w:val="00DD5678"/>
    <w:rsid w:val="00DD5959"/>
    <w:rsid w:val="00DD5CFE"/>
    <w:rsid w:val="00DD5D0F"/>
    <w:rsid w:val="00DD5DD8"/>
    <w:rsid w:val="00DD6110"/>
    <w:rsid w:val="00DD658D"/>
    <w:rsid w:val="00DD6779"/>
    <w:rsid w:val="00DD68EC"/>
    <w:rsid w:val="00DD6AEA"/>
    <w:rsid w:val="00DD6C96"/>
    <w:rsid w:val="00DD6CAD"/>
    <w:rsid w:val="00DD72C9"/>
    <w:rsid w:val="00DD742A"/>
    <w:rsid w:val="00DD7512"/>
    <w:rsid w:val="00DD7640"/>
    <w:rsid w:val="00DD7655"/>
    <w:rsid w:val="00DD76FE"/>
    <w:rsid w:val="00DD7819"/>
    <w:rsid w:val="00DE0529"/>
    <w:rsid w:val="00DE0D7F"/>
    <w:rsid w:val="00DE1008"/>
    <w:rsid w:val="00DE1146"/>
    <w:rsid w:val="00DE11EE"/>
    <w:rsid w:val="00DE1A07"/>
    <w:rsid w:val="00DE1A27"/>
    <w:rsid w:val="00DE1C0D"/>
    <w:rsid w:val="00DE1F1F"/>
    <w:rsid w:val="00DE2241"/>
    <w:rsid w:val="00DE2747"/>
    <w:rsid w:val="00DE29B6"/>
    <w:rsid w:val="00DE2E8D"/>
    <w:rsid w:val="00DE2F32"/>
    <w:rsid w:val="00DE3229"/>
    <w:rsid w:val="00DE3849"/>
    <w:rsid w:val="00DE398C"/>
    <w:rsid w:val="00DE3A39"/>
    <w:rsid w:val="00DE3D3A"/>
    <w:rsid w:val="00DE3DA1"/>
    <w:rsid w:val="00DE3E4A"/>
    <w:rsid w:val="00DE3E56"/>
    <w:rsid w:val="00DE4167"/>
    <w:rsid w:val="00DE45AE"/>
    <w:rsid w:val="00DE464F"/>
    <w:rsid w:val="00DE46AE"/>
    <w:rsid w:val="00DE46CC"/>
    <w:rsid w:val="00DE4775"/>
    <w:rsid w:val="00DE48B9"/>
    <w:rsid w:val="00DE48FF"/>
    <w:rsid w:val="00DE4AC7"/>
    <w:rsid w:val="00DE5012"/>
    <w:rsid w:val="00DE55B6"/>
    <w:rsid w:val="00DE56F8"/>
    <w:rsid w:val="00DE585C"/>
    <w:rsid w:val="00DE599B"/>
    <w:rsid w:val="00DE5C53"/>
    <w:rsid w:val="00DE5C71"/>
    <w:rsid w:val="00DE5EFC"/>
    <w:rsid w:val="00DE5FD7"/>
    <w:rsid w:val="00DE608D"/>
    <w:rsid w:val="00DE62F6"/>
    <w:rsid w:val="00DE6308"/>
    <w:rsid w:val="00DE6379"/>
    <w:rsid w:val="00DE6478"/>
    <w:rsid w:val="00DE6818"/>
    <w:rsid w:val="00DE6943"/>
    <w:rsid w:val="00DE6A2C"/>
    <w:rsid w:val="00DE6B47"/>
    <w:rsid w:val="00DE6CF3"/>
    <w:rsid w:val="00DE6FB9"/>
    <w:rsid w:val="00DE7162"/>
    <w:rsid w:val="00DE7745"/>
    <w:rsid w:val="00DE7A8E"/>
    <w:rsid w:val="00DE7B74"/>
    <w:rsid w:val="00DE7BFC"/>
    <w:rsid w:val="00DE7DCA"/>
    <w:rsid w:val="00DE7F38"/>
    <w:rsid w:val="00DE7FFB"/>
    <w:rsid w:val="00DF1052"/>
    <w:rsid w:val="00DF1441"/>
    <w:rsid w:val="00DF171D"/>
    <w:rsid w:val="00DF203D"/>
    <w:rsid w:val="00DF2A0E"/>
    <w:rsid w:val="00DF2CA5"/>
    <w:rsid w:val="00DF2E22"/>
    <w:rsid w:val="00DF2EAF"/>
    <w:rsid w:val="00DF2F03"/>
    <w:rsid w:val="00DF313F"/>
    <w:rsid w:val="00DF3192"/>
    <w:rsid w:val="00DF3313"/>
    <w:rsid w:val="00DF35BC"/>
    <w:rsid w:val="00DF3748"/>
    <w:rsid w:val="00DF382C"/>
    <w:rsid w:val="00DF3DC8"/>
    <w:rsid w:val="00DF3DF1"/>
    <w:rsid w:val="00DF3F12"/>
    <w:rsid w:val="00DF3F4C"/>
    <w:rsid w:val="00DF3FC9"/>
    <w:rsid w:val="00DF4043"/>
    <w:rsid w:val="00DF40E8"/>
    <w:rsid w:val="00DF425F"/>
    <w:rsid w:val="00DF427D"/>
    <w:rsid w:val="00DF42AA"/>
    <w:rsid w:val="00DF48E2"/>
    <w:rsid w:val="00DF4D10"/>
    <w:rsid w:val="00DF5026"/>
    <w:rsid w:val="00DF5259"/>
    <w:rsid w:val="00DF59AC"/>
    <w:rsid w:val="00DF5AD9"/>
    <w:rsid w:val="00DF5F8B"/>
    <w:rsid w:val="00DF6080"/>
    <w:rsid w:val="00DF61D6"/>
    <w:rsid w:val="00DF6302"/>
    <w:rsid w:val="00DF635A"/>
    <w:rsid w:val="00DF65AD"/>
    <w:rsid w:val="00DF664F"/>
    <w:rsid w:val="00DF675D"/>
    <w:rsid w:val="00DF6A5D"/>
    <w:rsid w:val="00DF6FCF"/>
    <w:rsid w:val="00DF72E7"/>
    <w:rsid w:val="00DF73A8"/>
    <w:rsid w:val="00DF7403"/>
    <w:rsid w:val="00DF7C2E"/>
    <w:rsid w:val="00DF7D75"/>
    <w:rsid w:val="00E00217"/>
    <w:rsid w:val="00E00254"/>
    <w:rsid w:val="00E00268"/>
    <w:rsid w:val="00E00310"/>
    <w:rsid w:val="00E00578"/>
    <w:rsid w:val="00E00A5A"/>
    <w:rsid w:val="00E00B9C"/>
    <w:rsid w:val="00E00BC2"/>
    <w:rsid w:val="00E00CC2"/>
    <w:rsid w:val="00E00DDB"/>
    <w:rsid w:val="00E00FCE"/>
    <w:rsid w:val="00E01491"/>
    <w:rsid w:val="00E0177D"/>
    <w:rsid w:val="00E0185B"/>
    <w:rsid w:val="00E026CE"/>
    <w:rsid w:val="00E0318E"/>
    <w:rsid w:val="00E031C2"/>
    <w:rsid w:val="00E0321A"/>
    <w:rsid w:val="00E03288"/>
    <w:rsid w:val="00E032DD"/>
    <w:rsid w:val="00E03428"/>
    <w:rsid w:val="00E0370D"/>
    <w:rsid w:val="00E03756"/>
    <w:rsid w:val="00E03816"/>
    <w:rsid w:val="00E03E51"/>
    <w:rsid w:val="00E040F0"/>
    <w:rsid w:val="00E0415C"/>
    <w:rsid w:val="00E041D6"/>
    <w:rsid w:val="00E0480C"/>
    <w:rsid w:val="00E04A86"/>
    <w:rsid w:val="00E04EF5"/>
    <w:rsid w:val="00E051BA"/>
    <w:rsid w:val="00E052D3"/>
    <w:rsid w:val="00E05506"/>
    <w:rsid w:val="00E05649"/>
    <w:rsid w:val="00E05B2B"/>
    <w:rsid w:val="00E05CAE"/>
    <w:rsid w:val="00E05CFB"/>
    <w:rsid w:val="00E05D00"/>
    <w:rsid w:val="00E05F71"/>
    <w:rsid w:val="00E05FE7"/>
    <w:rsid w:val="00E06246"/>
    <w:rsid w:val="00E064C6"/>
    <w:rsid w:val="00E06605"/>
    <w:rsid w:val="00E06788"/>
    <w:rsid w:val="00E0681E"/>
    <w:rsid w:val="00E068B7"/>
    <w:rsid w:val="00E06B79"/>
    <w:rsid w:val="00E06D00"/>
    <w:rsid w:val="00E06D0C"/>
    <w:rsid w:val="00E06ED6"/>
    <w:rsid w:val="00E07144"/>
    <w:rsid w:val="00E07178"/>
    <w:rsid w:val="00E073D4"/>
    <w:rsid w:val="00E075C6"/>
    <w:rsid w:val="00E07B77"/>
    <w:rsid w:val="00E07C45"/>
    <w:rsid w:val="00E07CC9"/>
    <w:rsid w:val="00E07CCF"/>
    <w:rsid w:val="00E10410"/>
    <w:rsid w:val="00E105CE"/>
    <w:rsid w:val="00E10612"/>
    <w:rsid w:val="00E10676"/>
    <w:rsid w:val="00E106DC"/>
    <w:rsid w:val="00E108FD"/>
    <w:rsid w:val="00E10B4F"/>
    <w:rsid w:val="00E10F08"/>
    <w:rsid w:val="00E10F28"/>
    <w:rsid w:val="00E11138"/>
    <w:rsid w:val="00E1156E"/>
    <w:rsid w:val="00E11B23"/>
    <w:rsid w:val="00E11DBB"/>
    <w:rsid w:val="00E11F2F"/>
    <w:rsid w:val="00E12485"/>
    <w:rsid w:val="00E1278D"/>
    <w:rsid w:val="00E12A0E"/>
    <w:rsid w:val="00E12BA9"/>
    <w:rsid w:val="00E12D15"/>
    <w:rsid w:val="00E12D69"/>
    <w:rsid w:val="00E12DCD"/>
    <w:rsid w:val="00E12EB5"/>
    <w:rsid w:val="00E130E2"/>
    <w:rsid w:val="00E130F7"/>
    <w:rsid w:val="00E1317D"/>
    <w:rsid w:val="00E13530"/>
    <w:rsid w:val="00E136DF"/>
    <w:rsid w:val="00E13A02"/>
    <w:rsid w:val="00E13C3B"/>
    <w:rsid w:val="00E13CEE"/>
    <w:rsid w:val="00E13DAE"/>
    <w:rsid w:val="00E13DE1"/>
    <w:rsid w:val="00E1405A"/>
    <w:rsid w:val="00E14289"/>
    <w:rsid w:val="00E14849"/>
    <w:rsid w:val="00E158BB"/>
    <w:rsid w:val="00E15BE0"/>
    <w:rsid w:val="00E15EC6"/>
    <w:rsid w:val="00E16D0C"/>
    <w:rsid w:val="00E16DCF"/>
    <w:rsid w:val="00E16EF9"/>
    <w:rsid w:val="00E16FF4"/>
    <w:rsid w:val="00E17021"/>
    <w:rsid w:val="00E1715E"/>
    <w:rsid w:val="00E172E5"/>
    <w:rsid w:val="00E17803"/>
    <w:rsid w:val="00E17854"/>
    <w:rsid w:val="00E17D23"/>
    <w:rsid w:val="00E17D6F"/>
    <w:rsid w:val="00E17F63"/>
    <w:rsid w:val="00E200AE"/>
    <w:rsid w:val="00E20109"/>
    <w:rsid w:val="00E20249"/>
    <w:rsid w:val="00E205A5"/>
    <w:rsid w:val="00E2070A"/>
    <w:rsid w:val="00E207C5"/>
    <w:rsid w:val="00E20B8E"/>
    <w:rsid w:val="00E20DA7"/>
    <w:rsid w:val="00E20F11"/>
    <w:rsid w:val="00E210E9"/>
    <w:rsid w:val="00E2121C"/>
    <w:rsid w:val="00E212A3"/>
    <w:rsid w:val="00E213AC"/>
    <w:rsid w:val="00E21865"/>
    <w:rsid w:val="00E219B8"/>
    <w:rsid w:val="00E219DF"/>
    <w:rsid w:val="00E21C4E"/>
    <w:rsid w:val="00E21EE0"/>
    <w:rsid w:val="00E222B2"/>
    <w:rsid w:val="00E226F6"/>
    <w:rsid w:val="00E22D37"/>
    <w:rsid w:val="00E22DFE"/>
    <w:rsid w:val="00E22E39"/>
    <w:rsid w:val="00E22EDE"/>
    <w:rsid w:val="00E230AC"/>
    <w:rsid w:val="00E231B6"/>
    <w:rsid w:val="00E23715"/>
    <w:rsid w:val="00E239F3"/>
    <w:rsid w:val="00E23ACE"/>
    <w:rsid w:val="00E23B1C"/>
    <w:rsid w:val="00E23C94"/>
    <w:rsid w:val="00E23D0C"/>
    <w:rsid w:val="00E23D9E"/>
    <w:rsid w:val="00E23E9A"/>
    <w:rsid w:val="00E23EEC"/>
    <w:rsid w:val="00E23F8C"/>
    <w:rsid w:val="00E24323"/>
    <w:rsid w:val="00E24596"/>
    <w:rsid w:val="00E2478C"/>
    <w:rsid w:val="00E24890"/>
    <w:rsid w:val="00E24E13"/>
    <w:rsid w:val="00E24E24"/>
    <w:rsid w:val="00E24F2F"/>
    <w:rsid w:val="00E254EF"/>
    <w:rsid w:val="00E2587E"/>
    <w:rsid w:val="00E258DB"/>
    <w:rsid w:val="00E25DD3"/>
    <w:rsid w:val="00E25FD5"/>
    <w:rsid w:val="00E260AA"/>
    <w:rsid w:val="00E261F5"/>
    <w:rsid w:val="00E26273"/>
    <w:rsid w:val="00E2644E"/>
    <w:rsid w:val="00E2693F"/>
    <w:rsid w:val="00E26A8E"/>
    <w:rsid w:val="00E26D73"/>
    <w:rsid w:val="00E26E27"/>
    <w:rsid w:val="00E27452"/>
    <w:rsid w:val="00E27636"/>
    <w:rsid w:val="00E2764B"/>
    <w:rsid w:val="00E2786B"/>
    <w:rsid w:val="00E27C15"/>
    <w:rsid w:val="00E27C8C"/>
    <w:rsid w:val="00E27CA0"/>
    <w:rsid w:val="00E27CB1"/>
    <w:rsid w:val="00E303DF"/>
    <w:rsid w:val="00E3059B"/>
    <w:rsid w:val="00E307AA"/>
    <w:rsid w:val="00E309D7"/>
    <w:rsid w:val="00E30B42"/>
    <w:rsid w:val="00E30B56"/>
    <w:rsid w:val="00E30F4D"/>
    <w:rsid w:val="00E311F2"/>
    <w:rsid w:val="00E31434"/>
    <w:rsid w:val="00E317CF"/>
    <w:rsid w:val="00E317D7"/>
    <w:rsid w:val="00E318CB"/>
    <w:rsid w:val="00E319AE"/>
    <w:rsid w:val="00E31AC5"/>
    <w:rsid w:val="00E31B5F"/>
    <w:rsid w:val="00E31BCD"/>
    <w:rsid w:val="00E3209C"/>
    <w:rsid w:val="00E320A5"/>
    <w:rsid w:val="00E3215A"/>
    <w:rsid w:val="00E321A2"/>
    <w:rsid w:val="00E321B9"/>
    <w:rsid w:val="00E321F2"/>
    <w:rsid w:val="00E323BE"/>
    <w:rsid w:val="00E3253D"/>
    <w:rsid w:val="00E3257C"/>
    <w:rsid w:val="00E329C2"/>
    <w:rsid w:val="00E32A71"/>
    <w:rsid w:val="00E32FBF"/>
    <w:rsid w:val="00E330D5"/>
    <w:rsid w:val="00E330F3"/>
    <w:rsid w:val="00E33244"/>
    <w:rsid w:val="00E33651"/>
    <w:rsid w:val="00E33C91"/>
    <w:rsid w:val="00E33DBD"/>
    <w:rsid w:val="00E33FAC"/>
    <w:rsid w:val="00E3429C"/>
    <w:rsid w:val="00E34889"/>
    <w:rsid w:val="00E34DC5"/>
    <w:rsid w:val="00E34E4A"/>
    <w:rsid w:val="00E3515E"/>
    <w:rsid w:val="00E35938"/>
    <w:rsid w:val="00E359C3"/>
    <w:rsid w:val="00E35ABD"/>
    <w:rsid w:val="00E3618D"/>
    <w:rsid w:val="00E36200"/>
    <w:rsid w:val="00E3645E"/>
    <w:rsid w:val="00E368AC"/>
    <w:rsid w:val="00E36940"/>
    <w:rsid w:val="00E369CB"/>
    <w:rsid w:val="00E369EB"/>
    <w:rsid w:val="00E36A8D"/>
    <w:rsid w:val="00E36C1C"/>
    <w:rsid w:val="00E36D3A"/>
    <w:rsid w:val="00E36DAA"/>
    <w:rsid w:val="00E36DF1"/>
    <w:rsid w:val="00E37226"/>
    <w:rsid w:val="00E37271"/>
    <w:rsid w:val="00E3734F"/>
    <w:rsid w:val="00E373F9"/>
    <w:rsid w:val="00E37434"/>
    <w:rsid w:val="00E3767E"/>
    <w:rsid w:val="00E37854"/>
    <w:rsid w:val="00E379DB"/>
    <w:rsid w:val="00E37A41"/>
    <w:rsid w:val="00E37A5F"/>
    <w:rsid w:val="00E37C07"/>
    <w:rsid w:val="00E37F80"/>
    <w:rsid w:val="00E40B6D"/>
    <w:rsid w:val="00E40C08"/>
    <w:rsid w:val="00E40EC4"/>
    <w:rsid w:val="00E4165D"/>
    <w:rsid w:val="00E41775"/>
    <w:rsid w:val="00E417C4"/>
    <w:rsid w:val="00E4185C"/>
    <w:rsid w:val="00E4193B"/>
    <w:rsid w:val="00E41B50"/>
    <w:rsid w:val="00E41B5D"/>
    <w:rsid w:val="00E41CAB"/>
    <w:rsid w:val="00E41CE2"/>
    <w:rsid w:val="00E420FA"/>
    <w:rsid w:val="00E42410"/>
    <w:rsid w:val="00E425E2"/>
    <w:rsid w:val="00E42654"/>
    <w:rsid w:val="00E427E7"/>
    <w:rsid w:val="00E42A83"/>
    <w:rsid w:val="00E42BC6"/>
    <w:rsid w:val="00E42FA4"/>
    <w:rsid w:val="00E433E7"/>
    <w:rsid w:val="00E434DD"/>
    <w:rsid w:val="00E43590"/>
    <w:rsid w:val="00E4395C"/>
    <w:rsid w:val="00E43D90"/>
    <w:rsid w:val="00E43E3A"/>
    <w:rsid w:val="00E44053"/>
    <w:rsid w:val="00E441CF"/>
    <w:rsid w:val="00E4425E"/>
    <w:rsid w:val="00E4437B"/>
    <w:rsid w:val="00E443D3"/>
    <w:rsid w:val="00E44620"/>
    <w:rsid w:val="00E4472A"/>
    <w:rsid w:val="00E44A53"/>
    <w:rsid w:val="00E44B14"/>
    <w:rsid w:val="00E44E6E"/>
    <w:rsid w:val="00E4510F"/>
    <w:rsid w:val="00E4515B"/>
    <w:rsid w:val="00E451A0"/>
    <w:rsid w:val="00E457A1"/>
    <w:rsid w:val="00E45C97"/>
    <w:rsid w:val="00E46087"/>
    <w:rsid w:val="00E46147"/>
    <w:rsid w:val="00E4619B"/>
    <w:rsid w:val="00E46261"/>
    <w:rsid w:val="00E4629B"/>
    <w:rsid w:val="00E4631F"/>
    <w:rsid w:val="00E463E7"/>
    <w:rsid w:val="00E46812"/>
    <w:rsid w:val="00E470FE"/>
    <w:rsid w:val="00E476B5"/>
    <w:rsid w:val="00E478AA"/>
    <w:rsid w:val="00E478F4"/>
    <w:rsid w:val="00E47932"/>
    <w:rsid w:val="00E47EEC"/>
    <w:rsid w:val="00E47F0B"/>
    <w:rsid w:val="00E50237"/>
    <w:rsid w:val="00E5080A"/>
    <w:rsid w:val="00E509C0"/>
    <w:rsid w:val="00E50CBF"/>
    <w:rsid w:val="00E512F1"/>
    <w:rsid w:val="00E51396"/>
    <w:rsid w:val="00E513B1"/>
    <w:rsid w:val="00E51596"/>
    <w:rsid w:val="00E5178E"/>
    <w:rsid w:val="00E519A5"/>
    <w:rsid w:val="00E51AD1"/>
    <w:rsid w:val="00E51D55"/>
    <w:rsid w:val="00E51D73"/>
    <w:rsid w:val="00E5203C"/>
    <w:rsid w:val="00E5289A"/>
    <w:rsid w:val="00E5291E"/>
    <w:rsid w:val="00E52BDF"/>
    <w:rsid w:val="00E52C35"/>
    <w:rsid w:val="00E52D7F"/>
    <w:rsid w:val="00E53556"/>
    <w:rsid w:val="00E53900"/>
    <w:rsid w:val="00E53A36"/>
    <w:rsid w:val="00E53ACC"/>
    <w:rsid w:val="00E53CFA"/>
    <w:rsid w:val="00E53D89"/>
    <w:rsid w:val="00E53D8D"/>
    <w:rsid w:val="00E54079"/>
    <w:rsid w:val="00E54DD8"/>
    <w:rsid w:val="00E55423"/>
    <w:rsid w:val="00E5564B"/>
    <w:rsid w:val="00E55A59"/>
    <w:rsid w:val="00E55C18"/>
    <w:rsid w:val="00E55DD9"/>
    <w:rsid w:val="00E56324"/>
    <w:rsid w:val="00E568DE"/>
    <w:rsid w:val="00E573F8"/>
    <w:rsid w:val="00E575C8"/>
    <w:rsid w:val="00E57832"/>
    <w:rsid w:val="00E578D0"/>
    <w:rsid w:val="00E57BB1"/>
    <w:rsid w:val="00E57BF7"/>
    <w:rsid w:val="00E57EEA"/>
    <w:rsid w:val="00E57F5A"/>
    <w:rsid w:val="00E60775"/>
    <w:rsid w:val="00E6079A"/>
    <w:rsid w:val="00E60914"/>
    <w:rsid w:val="00E60A58"/>
    <w:rsid w:val="00E60E4B"/>
    <w:rsid w:val="00E60EA2"/>
    <w:rsid w:val="00E60F10"/>
    <w:rsid w:val="00E61092"/>
    <w:rsid w:val="00E61095"/>
    <w:rsid w:val="00E6166B"/>
    <w:rsid w:val="00E61766"/>
    <w:rsid w:val="00E61B0D"/>
    <w:rsid w:val="00E61C16"/>
    <w:rsid w:val="00E61CCC"/>
    <w:rsid w:val="00E61E9F"/>
    <w:rsid w:val="00E61EE6"/>
    <w:rsid w:val="00E624FA"/>
    <w:rsid w:val="00E62B16"/>
    <w:rsid w:val="00E62B95"/>
    <w:rsid w:val="00E62DAB"/>
    <w:rsid w:val="00E63145"/>
    <w:rsid w:val="00E6317B"/>
    <w:rsid w:val="00E63216"/>
    <w:rsid w:val="00E6324C"/>
    <w:rsid w:val="00E6360F"/>
    <w:rsid w:val="00E63C9C"/>
    <w:rsid w:val="00E63FFD"/>
    <w:rsid w:val="00E648D1"/>
    <w:rsid w:val="00E64942"/>
    <w:rsid w:val="00E649E1"/>
    <w:rsid w:val="00E65177"/>
    <w:rsid w:val="00E651A6"/>
    <w:rsid w:val="00E65259"/>
    <w:rsid w:val="00E655F0"/>
    <w:rsid w:val="00E6585D"/>
    <w:rsid w:val="00E6591F"/>
    <w:rsid w:val="00E65AD0"/>
    <w:rsid w:val="00E65B8C"/>
    <w:rsid w:val="00E65C43"/>
    <w:rsid w:val="00E65EF2"/>
    <w:rsid w:val="00E65F4C"/>
    <w:rsid w:val="00E665B4"/>
    <w:rsid w:val="00E665D8"/>
    <w:rsid w:val="00E66758"/>
    <w:rsid w:val="00E667DA"/>
    <w:rsid w:val="00E6691B"/>
    <w:rsid w:val="00E66931"/>
    <w:rsid w:val="00E66BDD"/>
    <w:rsid w:val="00E66C5A"/>
    <w:rsid w:val="00E66D9F"/>
    <w:rsid w:val="00E6705B"/>
    <w:rsid w:val="00E6727B"/>
    <w:rsid w:val="00E672B2"/>
    <w:rsid w:val="00E67312"/>
    <w:rsid w:val="00E67352"/>
    <w:rsid w:val="00E6769D"/>
    <w:rsid w:val="00E67B9F"/>
    <w:rsid w:val="00E700F6"/>
    <w:rsid w:val="00E702EE"/>
    <w:rsid w:val="00E70877"/>
    <w:rsid w:val="00E70B2D"/>
    <w:rsid w:val="00E70C80"/>
    <w:rsid w:val="00E70DA6"/>
    <w:rsid w:val="00E70E67"/>
    <w:rsid w:val="00E71618"/>
    <w:rsid w:val="00E71634"/>
    <w:rsid w:val="00E717C2"/>
    <w:rsid w:val="00E71C21"/>
    <w:rsid w:val="00E71D21"/>
    <w:rsid w:val="00E71E7D"/>
    <w:rsid w:val="00E71E9C"/>
    <w:rsid w:val="00E71FD7"/>
    <w:rsid w:val="00E71FF0"/>
    <w:rsid w:val="00E721E9"/>
    <w:rsid w:val="00E72498"/>
    <w:rsid w:val="00E72675"/>
    <w:rsid w:val="00E726F2"/>
    <w:rsid w:val="00E72AD5"/>
    <w:rsid w:val="00E72DD2"/>
    <w:rsid w:val="00E7329A"/>
    <w:rsid w:val="00E73335"/>
    <w:rsid w:val="00E73703"/>
    <w:rsid w:val="00E73E7E"/>
    <w:rsid w:val="00E742A1"/>
    <w:rsid w:val="00E7439D"/>
    <w:rsid w:val="00E7445E"/>
    <w:rsid w:val="00E747FA"/>
    <w:rsid w:val="00E7480B"/>
    <w:rsid w:val="00E74D6A"/>
    <w:rsid w:val="00E750AD"/>
    <w:rsid w:val="00E750CE"/>
    <w:rsid w:val="00E751F9"/>
    <w:rsid w:val="00E75317"/>
    <w:rsid w:val="00E75412"/>
    <w:rsid w:val="00E75493"/>
    <w:rsid w:val="00E75A02"/>
    <w:rsid w:val="00E75A98"/>
    <w:rsid w:val="00E75BA5"/>
    <w:rsid w:val="00E75BF5"/>
    <w:rsid w:val="00E75D7C"/>
    <w:rsid w:val="00E75DA7"/>
    <w:rsid w:val="00E75DEF"/>
    <w:rsid w:val="00E75E0F"/>
    <w:rsid w:val="00E75F3C"/>
    <w:rsid w:val="00E75F66"/>
    <w:rsid w:val="00E7648F"/>
    <w:rsid w:val="00E7649A"/>
    <w:rsid w:val="00E768C2"/>
    <w:rsid w:val="00E7695F"/>
    <w:rsid w:val="00E770FC"/>
    <w:rsid w:val="00E77233"/>
    <w:rsid w:val="00E774AE"/>
    <w:rsid w:val="00E774DF"/>
    <w:rsid w:val="00E7752B"/>
    <w:rsid w:val="00E77AFC"/>
    <w:rsid w:val="00E77B5D"/>
    <w:rsid w:val="00E77BE2"/>
    <w:rsid w:val="00E77C7B"/>
    <w:rsid w:val="00E80114"/>
    <w:rsid w:val="00E80229"/>
    <w:rsid w:val="00E8033B"/>
    <w:rsid w:val="00E807F7"/>
    <w:rsid w:val="00E8091F"/>
    <w:rsid w:val="00E80ECF"/>
    <w:rsid w:val="00E8116A"/>
    <w:rsid w:val="00E811F4"/>
    <w:rsid w:val="00E81210"/>
    <w:rsid w:val="00E8156F"/>
    <w:rsid w:val="00E819AF"/>
    <w:rsid w:val="00E819BE"/>
    <w:rsid w:val="00E81C0F"/>
    <w:rsid w:val="00E8243B"/>
    <w:rsid w:val="00E8252B"/>
    <w:rsid w:val="00E82644"/>
    <w:rsid w:val="00E82C57"/>
    <w:rsid w:val="00E82E0E"/>
    <w:rsid w:val="00E8320A"/>
    <w:rsid w:val="00E83227"/>
    <w:rsid w:val="00E832A9"/>
    <w:rsid w:val="00E832E4"/>
    <w:rsid w:val="00E83397"/>
    <w:rsid w:val="00E83B90"/>
    <w:rsid w:val="00E83C91"/>
    <w:rsid w:val="00E83E04"/>
    <w:rsid w:val="00E843E8"/>
    <w:rsid w:val="00E8443C"/>
    <w:rsid w:val="00E84884"/>
    <w:rsid w:val="00E85204"/>
    <w:rsid w:val="00E8529E"/>
    <w:rsid w:val="00E852D3"/>
    <w:rsid w:val="00E853AE"/>
    <w:rsid w:val="00E853C4"/>
    <w:rsid w:val="00E85734"/>
    <w:rsid w:val="00E85B91"/>
    <w:rsid w:val="00E862BE"/>
    <w:rsid w:val="00E8653D"/>
    <w:rsid w:val="00E86B4E"/>
    <w:rsid w:val="00E86BC9"/>
    <w:rsid w:val="00E86DA4"/>
    <w:rsid w:val="00E86FE5"/>
    <w:rsid w:val="00E87146"/>
    <w:rsid w:val="00E872C0"/>
    <w:rsid w:val="00E8730F"/>
    <w:rsid w:val="00E87515"/>
    <w:rsid w:val="00E87594"/>
    <w:rsid w:val="00E87710"/>
    <w:rsid w:val="00E87745"/>
    <w:rsid w:val="00E87904"/>
    <w:rsid w:val="00E87AA4"/>
    <w:rsid w:val="00E87B15"/>
    <w:rsid w:val="00E87B2B"/>
    <w:rsid w:val="00E87C8C"/>
    <w:rsid w:val="00E87EEA"/>
    <w:rsid w:val="00E9002C"/>
    <w:rsid w:val="00E90462"/>
    <w:rsid w:val="00E90592"/>
    <w:rsid w:val="00E90A90"/>
    <w:rsid w:val="00E90BF2"/>
    <w:rsid w:val="00E90FB9"/>
    <w:rsid w:val="00E9104E"/>
    <w:rsid w:val="00E91051"/>
    <w:rsid w:val="00E912B1"/>
    <w:rsid w:val="00E91832"/>
    <w:rsid w:val="00E919C4"/>
    <w:rsid w:val="00E91C94"/>
    <w:rsid w:val="00E92134"/>
    <w:rsid w:val="00E92399"/>
    <w:rsid w:val="00E92459"/>
    <w:rsid w:val="00E9288C"/>
    <w:rsid w:val="00E92B42"/>
    <w:rsid w:val="00E92D1D"/>
    <w:rsid w:val="00E93625"/>
    <w:rsid w:val="00E93F4C"/>
    <w:rsid w:val="00E94023"/>
    <w:rsid w:val="00E94032"/>
    <w:rsid w:val="00E9421A"/>
    <w:rsid w:val="00E943E3"/>
    <w:rsid w:val="00E9459D"/>
    <w:rsid w:val="00E945A5"/>
    <w:rsid w:val="00E949E3"/>
    <w:rsid w:val="00E94C0F"/>
    <w:rsid w:val="00E94DC3"/>
    <w:rsid w:val="00E951AC"/>
    <w:rsid w:val="00E95608"/>
    <w:rsid w:val="00E95716"/>
    <w:rsid w:val="00E95755"/>
    <w:rsid w:val="00E95AE1"/>
    <w:rsid w:val="00E95E78"/>
    <w:rsid w:val="00E9620B"/>
    <w:rsid w:val="00E9637C"/>
    <w:rsid w:val="00E9668D"/>
    <w:rsid w:val="00E966EA"/>
    <w:rsid w:val="00E96923"/>
    <w:rsid w:val="00E96BDC"/>
    <w:rsid w:val="00E96D8B"/>
    <w:rsid w:val="00E96E00"/>
    <w:rsid w:val="00E97047"/>
    <w:rsid w:val="00E97387"/>
    <w:rsid w:val="00E97693"/>
    <w:rsid w:val="00E97822"/>
    <w:rsid w:val="00E97CC1"/>
    <w:rsid w:val="00E97E96"/>
    <w:rsid w:val="00E97EB9"/>
    <w:rsid w:val="00EA0391"/>
    <w:rsid w:val="00EA03FD"/>
    <w:rsid w:val="00EA0E44"/>
    <w:rsid w:val="00EA0F24"/>
    <w:rsid w:val="00EA0F9D"/>
    <w:rsid w:val="00EA10AF"/>
    <w:rsid w:val="00EA12A6"/>
    <w:rsid w:val="00EA12CA"/>
    <w:rsid w:val="00EA13DC"/>
    <w:rsid w:val="00EA1751"/>
    <w:rsid w:val="00EA189F"/>
    <w:rsid w:val="00EA1B32"/>
    <w:rsid w:val="00EA1DAA"/>
    <w:rsid w:val="00EA1E34"/>
    <w:rsid w:val="00EA21E8"/>
    <w:rsid w:val="00EA222A"/>
    <w:rsid w:val="00EA2433"/>
    <w:rsid w:val="00EA2673"/>
    <w:rsid w:val="00EA2A28"/>
    <w:rsid w:val="00EA2D40"/>
    <w:rsid w:val="00EA2E61"/>
    <w:rsid w:val="00EA2E6C"/>
    <w:rsid w:val="00EA35D3"/>
    <w:rsid w:val="00EA379A"/>
    <w:rsid w:val="00EA37AF"/>
    <w:rsid w:val="00EA39B5"/>
    <w:rsid w:val="00EA3CF7"/>
    <w:rsid w:val="00EA3EC2"/>
    <w:rsid w:val="00EA41AE"/>
    <w:rsid w:val="00EA42C0"/>
    <w:rsid w:val="00EA4354"/>
    <w:rsid w:val="00EA49EB"/>
    <w:rsid w:val="00EA4E5B"/>
    <w:rsid w:val="00EA5298"/>
    <w:rsid w:val="00EA575C"/>
    <w:rsid w:val="00EA5A94"/>
    <w:rsid w:val="00EA5C80"/>
    <w:rsid w:val="00EA5EA0"/>
    <w:rsid w:val="00EA5F1B"/>
    <w:rsid w:val="00EA6070"/>
    <w:rsid w:val="00EA6218"/>
    <w:rsid w:val="00EA621B"/>
    <w:rsid w:val="00EA62AD"/>
    <w:rsid w:val="00EA631B"/>
    <w:rsid w:val="00EA66C3"/>
    <w:rsid w:val="00EA6915"/>
    <w:rsid w:val="00EA69CC"/>
    <w:rsid w:val="00EA6B01"/>
    <w:rsid w:val="00EA6D81"/>
    <w:rsid w:val="00EA7172"/>
    <w:rsid w:val="00EA7264"/>
    <w:rsid w:val="00EA72FC"/>
    <w:rsid w:val="00EA763C"/>
    <w:rsid w:val="00EA76BC"/>
    <w:rsid w:val="00EA776F"/>
    <w:rsid w:val="00EA779E"/>
    <w:rsid w:val="00EA7A25"/>
    <w:rsid w:val="00EA7C83"/>
    <w:rsid w:val="00EA7E48"/>
    <w:rsid w:val="00EA7F76"/>
    <w:rsid w:val="00EB016F"/>
    <w:rsid w:val="00EB04E2"/>
    <w:rsid w:val="00EB05DC"/>
    <w:rsid w:val="00EB06AD"/>
    <w:rsid w:val="00EB07BE"/>
    <w:rsid w:val="00EB0A53"/>
    <w:rsid w:val="00EB0B8B"/>
    <w:rsid w:val="00EB0E32"/>
    <w:rsid w:val="00EB1074"/>
    <w:rsid w:val="00EB10DB"/>
    <w:rsid w:val="00EB1123"/>
    <w:rsid w:val="00EB11B5"/>
    <w:rsid w:val="00EB1448"/>
    <w:rsid w:val="00EB15E1"/>
    <w:rsid w:val="00EB167F"/>
    <w:rsid w:val="00EB1C08"/>
    <w:rsid w:val="00EB1CFD"/>
    <w:rsid w:val="00EB1EB6"/>
    <w:rsid w:val="00EB1F06"/>
    <w:rsid w:val="00EB2168"/>
    <w:rsid w:val="00EB2290"/>
    <w:rsid w:val="00EB25D5"/>
    <w:rsid w:val="00EB26D1"/>
    <w:rsid w:val="00EB276B"/>
    <w:rsid w:val="00EB2AD4"/>
    <w:rsid w:val="00EB30F7"/>
    <w:rsid w:val="00EB388F"/>
    <w:rsid w:val="00EB4457"/>
    <w:rsid w:val="00EB4620"/>
    <w:rsid w:val="00EB4624"/>
    <w:rsid w:val="00EB47AD"/>
    <w:rsid w:val="00EB4A5A"/>
    <w:rsid w:val="00EB4A9C"/>
    <w:rsid w:val="00EB4ECF"/>
    <w:rsid w:val="00EB4F89"/>
    <w:rsid w:val="00EB5238"/>
    <w:rsid w:val="00EB537C"/>
    <w:rsid w:val="00EB56DD"/>
    <w:rsid w:val="00EB576E"/>
    <w:rsid w:val="00EB5A78"/>
    <w:rsid w:val="00EB5D54"/>
    <w:rsid w:val="00EB5ED4"/>
    <w:rsid w:val="00EB6049"/>
    <w:rsid w:val="00EB6077"/>
    <w:rsid w:val="00EB6467"/>
    <w:rsid w:val="00EB652B"/>
    <w:rsid w:val="00EB678E"/>
    <w:rsid w:val="00EB6CED"/>
    <w:rsid w:val="00EB70C7"/>
    <w:rsid w:val="00EB7266"/>
    <w:rsid w:val="00EB7E57"/>
    <w:rsid w:val="00EB7F84"/>
    <w:rsid w:val="00EC00F6"/>
    <w:rsid w:val="00EC01BB"/>
    <w:rsid w:val="00EC0254"/>
    <w:rsid w:val="00EC041A"/>
    <w:rsid w:val="00EC07A0"/>
    <w:rsid w:val="00EC07BB"/>
    <w:rsid w:val="00EC07F4"/>
    <w:rsid w:val="00EC08AD"/>
    <w:rsid w:val="00EC0933"/>
    <w:rsid w:val="00EC0954"/>
    <w:rsid w:val="00EC0BC7"/>
    <w:rsid w:val="00EC0F92"/>
    <w:rsid w:val="00EC11CA"/>
    <w:rsid w:val="00EC13EC"/>
    <w:rsid w:val="00EC1F18"/>
    <w:rsid w:val="00EC1F36"/>
    <w:rsid w:val="00EC217A"/>
    <w:rsid w:val="00EC22FE"/>
    <w:rsid w:val="00EC235A"/>
    <w:rsid w:val="00EC26CB"/>
    <w:rsid w:val="00EC27A1"/>
    <w:rsid w:val="00EC2863"/>
    <w:rsid w:val="00EC28C3"/>
    <w:rsid w:val="00EC2CD7"/>
    <w:rsid w:val="00EC2E21"/>
    <w:rsid w:val="00EC2FC7"/>
    <w:rsid w:val="00EC3173"/>
    <w:rsid w:val="00EC3224"/>
    <w:rsid w:val="00EC33BA"/>
    <w:rsid w:val="00EC33F9"/>
    <w:rsid w:val="00EC3542"/>
    <w:rsid w:val="00EC378F"/>
    <w:rsid w:val="00EC37B5"/>
    <w:rsid w:val="00EC388E"/>
    <w:rsid w:val="00EC3E5C"/>
    <w:rsid w:val="00EC3FED"/>
    <w:rsid w:val="00EC42D0"/>
    <w:rsid w:val="00EC4398"/>
    <w:rsid w:val="00EC457F"/>
    <w:rsid w:val="00EC45F8"/>
    <w:rsid w:val="00EC46C8"/>
    <w:rsid w:val="00EC4874"/>
    <w:rsid w:val="00EC48A8"/>
    <w:rsid w:val="00EC49A0"/>
    <w:rsid w:val="00EC4BD0"/>
    <w:rsid w:val="00EC4F91"/>
    <w:rsid w:val="00EC5273"/>
    <w:rsid w:val="00EC54BE"/>
    <w:rsid w:val="00EC572D"/>
    <w:rsid w:val="00EC58EB"/>
    <w:rsid w:val="00EC5BE9"/>
    <w:rsid w:val="00EC5C2F"/>
    <w:rsid w:val="00EC5C31"/>
    <w:rsid w:val="00EC5CA4"/>
    <w:rsid w:val="00EC5E4C"/>
    <w:rsid w:val="00EC5FBA"/>
    <w:rsid w:val="00EC6174"/>
    <w:rsid w:val="00EC6519"/>
    <w:rsid w:val="00EC65E9"/>
    <w:rsid w:val="00EC683C"/>
    <w:rsid w:val="00EC6CBF"/>
    <w:rsid w:val="00EC6F70"/>
    <w:rsid w:val="00EC744A"/>
    <w:rsid w:val="00EC7D8A"/>
    <w:rsid w:val="00EC7E9A"/>
    <w:rsid w:val="00ED0067"/>
    <w:rsid w:val="00ED03E2"/>
    <w:rsid w:val="00ED057C"/>
    <w:rsid w:val="00ED0714"/>
    <w:rsid w:val="00ED07C1"/>
    <w:rsid w:val="00ED09AE"/>
    <w:rsid w:val="00ED0B55"/>
    <w:rsid w:val="00ED0C7D"/>
    <w:rsid w:val="00ED16A9"/>
    <w:rsid w:val="00ED17A2"/>
    <w:rsid w:val="00ED193D"/>
    <w:rsid w:val="00ED1C7B"/>
    <w:rsid w:val="00ED1CA3"/>
    <w:rsid w:val="00ED1D07"/>
    <w:rsid w:val="00ED1D32"/>
    <w:rsid w:val="00ED1EEA"/>
    <w:rsid w:val="00ED1EF8"/>
    <w:rsid w:val="00ED1F7F"/>
    <w:rsid w:val="00ED2006"/>
    <w:rsid w:val="00ED2481"/>
    <w:rsid w:val="00ED2593"/>
    <w:rsid w:val="00ED2897"/>
    <w:rsid w:val="00ED3230"/>
    <w:rsid w:val="00ED346B"/>
    <w:rsid w:val="00ED355A"/>
    <w:rsid w:val="00ED35FF"/>
    <w:rsid w:val="00ED3838"/>
    <w:rsid w:val="00ED3A5C"/>
    <w:rsid w:val="00ED3AE7"/>
    <w:rsid w:val="00ED3B88"/>
    <w:rsid w:val="00ED3B97"/>
    <w:rsid w:val="00ED3CAE"/>
    <w:rsid w:val="00ED3D22"/>
    <w:rsid w:val="00ED3D75"/>
    <w:rsid w:val="00ED3D93"/>
    <w:rsid w:val="00ED3E26"/>
    <w:rsid w:val="00ED3F17"/>
    <w:rsid w:val="00ED4A5A"/>
    <w:rsid w:val="00ED4B7E"/>
    <w:rsid w:val="00ED4BFC"/>
    <w:rsid w:val="00ED4CEE"/>
    <w:rsid w:val="00ED53E3"/>
    <w:rsid w:val="00ED5499"/>
    <w:rsid w:val="00ED5B27"/>
    <w:rsid w:val="00ED5B6F"/>
    <w:rsid w:val="00ED5BA6"/>
    <w:rsid w:val="00ED5CBF"/>
    <w:rsid w:val="00ED5E94"/>
    <w:rsid w:val="00ED6547"/>
    <w:rsid w:val="00ED65AC"/>
    <w:rsid w:val="00ED6863"/>
    <w:rsid w:val="00ED69FA"/>
    <w:rsid w:val="00ED6CAE"/>
    <w:rsid w:val="00ED6D7D"/>
    <w:rsid w:val="00ED6F3E"/>
    <w:rsid w:val="00ED7371"/>
    <w:rsid w:val="00ED760A"/>
    <w:rsid w:val="00ED7859"/>
    <w:rsid w:val="00ED7E0C"/>
    <w:rsid w:val="00EE032B"/>
    <w:rsid w:val="00EE05B1"/>
    <w:rsid w:val="00EE05BB"/>
    <w:rsid w:val="00EE07E9"/>
    <w:rsid w:val="00EE0B5A"/>
    <w:rsid w:val="00EE0CAD"/>
    <w:rsid w:val="00EE0DED"/>
    <w:rsid w:val="00EE0EFC"/>
    <w:rsid w:val="00EE1016"/>
    <w:rsid w:val="00EE12FD"/>
    <w:rsid w:val="00EE140F"/>
    <w:rsid w:val="00EE173A"/>
    <w:rsid w:val="00EE1790"/>
    <w:rsid w:val="00EE1E8B"/>
    <w:rsid w:val="00EE201D"/>
    <w:rsid w:val="00EE214A"/>
    <w:rsid w:val="00EE2331"/>
    <w:rsid w:val="00EE296B"/>
    <w:rsid w:val="00EE2CC5"/>
    <w:rsid w:val="00EE2CD4"/>
    <w:rsid w:val="00EE2DBC"/>
    <w:rsid w:val="00EE3084"/>
    <w:rsid w:val="00EE318C"/>
    <w:rsid w:val="00EE31E4"/>
    <w:rsid w:val="00EE356F"/>
    <w:rsid w:val="00EE35C3"/>
    <w:rsid w:val="00EE3678"/>
    <w:rsid w:val="00EE396D"/>
    <w:rsid w:val="00EE3AEA"/>
    <w:rsid w:val="00EE3CDD"/>
    <w:rsid w:val="00EE3FCD"/>
    <w:rsid w:val="00EE4105"/>
    <w:rsid w:val="00EE4347"/>
    <w:rsid w:val="00EE4756"/>
    <w:rsid w:val="00EE475E"/>
    <w:rsid w:val="00EE4A42"/>
    <w:rsid w:val="00EE4AD5"/>
    <w:rsid w:val="00EE4C80"/>
    <w:rsid w:val="00EE4E64"/>
    <w:rsid w:val="00EE4EE8"/>
    <w:rsid w:val="00EE5380"/>
    <w:rsid w:val="00EE53A5"/>
    <w:rsid w:val="00EE56D7"/>
    <w:rsid w:val="00EE580F"/>
    <w:rsid w:val="00EE59E9"/>
    <w:rsid w:val="00EE5AEA"/>
    <w:rsid w:val="00EE5B70"/>
    <w:rsid w:val="00EE5C50"/>
    <w:rsid w:val="00EE6170"/>
    <w:rsid w:val="00EE6345"/>
    <w:rsid w:val="00EE6755"/>
    <w:rsid w:val="00EE694E"/>
    <w:rsid w:val="00EE6B95"/>
    <w:rsid w:val="00EE6BB0"/>
    <w:rsid w:val="00EE6DF0"/>
    <w:rsid w:val="00EE6E37"/>
    <w:rsid w:val="00EE71B6"/>
    <w:rsid w:val="00EE73C7"/>
    <w:rsid w:val="00EE74D1"/>
    <w:rsid w:val="00EE750B"/>
    <w:rsid w:val="00EE76F2"/>
    <w:rsid w:val="00EE7738"/>
    <w:rsid w:val="00EE774C"/>
    <w:rsid w:val="00EE7FDC"/>
    <w:rsid w:val="00EF0AF5"/>
    <w:rsid w:val="00EF110B"/>
    <w:rsid w:val="00EF1735"/>
    <w:rsid w:val="00EF1B77"/>
    <w:rsid w:val="00EF1CD3"/>
    <w:rsid w:val="00EF1E53"/>
    <w:rsid w:val="00EF25B1"/>
    <w:rsid w:val="00EF2808"/>
    <w:rsid w:val="00EF2C04"/>
    <w:rsid w:val="00EF2C10"/>
    <w:rsid w:val="00EF2DF2"/>
    <w:rsid w:val="00EF2E97"/>
    <w:rsid w:val="00EF2FCE"/>
    <w:rsid w:val="00EF354B"/>
    <w:rsid w:val="00EF37F5"/>
    <w:rsid w:val="00EF3B5E"/>
    <w:rsid w:val="00EF449C"/>
    <w:rsid w:val="00EF4762"/>
    <w:rsid w:val="00EF4C62"/>
    <w:rsid w:val="00EF4D71"/>
    <w:rsid w:val="00EF4F97"/>
    <w:rsid w:val="00EF4FCF"/>
    <w:rsid w:val="00EF5545"/>
    <w:rsid w:val="00EF5753"/>
    <w:rsid w:val="00EF5E25"/>
    <w:rsid w:val="00EF5F91"/>
    <w:rsid w:val="00EF62D3"/>
    <w:rsid w:val="00EF648F"/>
    <w:rsid w:val="00EF6491"/>
    <w:rsid w:val="00EF66FB"/>
    <w:rsid w:val="00EF6727"/>
    <w:rsid w:val="00EF6B47"/>
    <w:rsid w:val="00EF71F1"/>
    <w:rsid w:val="00EF73EE"/>
    <w:rsid w:val="00EF742E"/>
    <w:rsid w:val="00EF7720"/>
    <w:rsid w:val="00EF7827"/>
    <w:rsid w:val="00EF784C"/>
    <w:rsid w:val="00EF7A9B"/>
    <w:rsid w:val="00EF7C63"/>
    <w:rsid w:val="00EF7C83"/>
    <w:rsid w:val="00EF7E68"/>
    <w:rsid w:val="00F0014B"/>
    <w:rsid w:val="00F0027E"/>
    <w:rsid w:val="00F00431"/>
    <w:rsid w:val="00F004A4"/>
    <w:rsid w:val="00F004CF"/>
    <w:rsid w:val="00F005CF"/>
    <w:rsid w:val="00F007C3"/>
    <w:rsid w:val="00F00934"/>
    <w:rsid w:val="00F00968"/>
    <w:rsid w:val="00F00B7A"/>
    <w:rsid w:val="00F00E68"/>
    <w:rsid w:val="00F011DD"/>
    <w:rsid w:val="00F013D4"/>
    <w:rsid w:val="00F015AC"/>
    <w:rsid w:val="00F01674"/>
    <w:rsid w:val="00F01D02"/>
    <w:rsid w:val="00F02142"/>
    <w:rsid w:val="00F02323"/>
    <w:rsid w:val="00F02511"/>
    <w:rsid w:val="00F026AC"/>
    <w:rsid w:val="00F02734"/>
    <w:rsid w:val="00F02A4A"/>
    <w:rsid w:val="00F02BED"/>
    <w:rsid w:val="00F02ED0"/>
    <w:rsid w:val="00F032A6"/>
    <w:rsid w:val="00F033ED"/>
    <w:rsid w:val="00F0347D"/>
    <w:rsid w:val="00F0398F"/>
    <w:rsid w:val="00F03ACE"/>
    <w:rsid w:val="00F03AE6"/>
    <w:rsid w:val="00F0414C"/>
    <w:rsid w:val="00F041FF"/>
    <w:rsid w:val="00F04461"/>
    <w:rsid w:val="00F0494C"/>
    <w:rsid w:val="00F04990"/>
    <w:rsid w:val="00F04E4D"/>
    <w:rsid w:val="00F05093"/>
    <w:rsid w:val="00F05144"/>
    <w:rsid w:val="00F05291"/>
    <w:rsid w:val="00F0596C"/>
    <w:rsid w:val="00F05B73"/>
    <w:rsid w:val="00F05C98"/>
    <w:rsid w:val="00F05EA7"/>
    <w:rsid w:val="00F05FCF"/>
    <w:rsid w:val="00F06389"/>
    <w:rsid w:val="00F066DA"/>
    <w:rsid w:val="00F06770"/>
    <w:rsid w:val="00F06AE6"/>
    <w:rsid w:val="00F06C11"/>
    <w:rsid w:val="00F06F46"/>
    <w:rsid w:val="00F0738A"/>
    <w:rsid w:val="00F0782E"/>
    <w:rsid w:val="00F0783E"/>
    <w:rsid w:val="00F07896"/>
    <w:rsid w:val="00F07AE7"/>
    <w:rsid w:val="00F07AED"/>
    <w:rsid w:val="00F07DBA"/>
    <w:rsid w:val="00F07E04"/>
    <w:rsid w:val="00F07E85"/>
    <w:rsid w:val="00F07EA5"/>
    <w:rsid w:val="00F1033B"/>
    <w:rsid w:val="00F1056A"/>
    <w:rsid w:val="00F10731"/>
    <w:rsid w:val="00F10AA4"/>
    <w:rsid w:val="00F10EBB"/>
    <w:rsid w:val="00F112EC"/>
    <w:rsid w:val="00F11456"/>
    <w:rsid w:val="00F1162C"/>
    <w:rsid w:val="00F1199D"/>
    <w:rsid w:val="00F11AC1"/>
    <w:rsid w:val="00F11B96"/>
    <w:rsid w:val="00F11BEF"/>
    <w:rsid w:val="00F11C7D"/>
    <w:rsid w:val="00F11CBE"/>
    <w:rsid w:val="00F11E22"/>
    <w:rsid w:val="00F120A8"/>
    <w:rsid w:val="00F120BF"/>
    <w:rsid w:val="00F12116"/>
    <w:rsid w:val="00F12260"/>
    <w:rsid w:val="00F1248C"/>
    <w:rsid w:val="00F128C5"/>
    <w:rsid w:val="00F12ABA"/>
    <w:rsid w:val="00F12BDD"/>
    <w:rsid w:val="00F13073"/>
    <w:rsid w:val="00F135EC"/>
    <w:rsid w:val="00F1372D"/>
    <w:rsid w:val="00F139E8"/>
    <w:rsid w:val="00F13B16"/>
    <w:rsid w:val="00F13FD9"/>
    <w:rsid w:val="00F143DD"/>
    <w:rsid w:val="00F144A1"/>
    <w:rsid w:val="00F148F6"/>
    <w:rsid w:val="00F14D79"/>
    <w:rsid w:val="00F150FD"/>
    <w:rsid w:val="00F155CD"/>
    <w:rsid w:val="00F15638"/>
    <w:rsid w:val="00F1594F"/>
    <w:rsid w:val="00F15B22"/>
    <w:rsid w:val="00F16175"/>
    <w:rsid w:val="00F165C3"/>
    <w:rsid w:val="00F16718"/>
    <w:rsid w:val="00F16765"/>
    <w:rsid w:val="00F16791"/>
    <w:rsid w:val="00F16831"/>
    <w:rsid w:val="00F16CD0"/>
    <w:rsid w:val="00F16DE1"/>
    <w:rsid w:val="00F17114"/>
    <w:rsid w:val="00F171D7"/>
    <w:rsid w:val="00F17423"/>
    <w:rsid w:val="00F176D2"/>
    <w:rsid w:val="00F176EC"/>
    <w:rsid w:val="00F17A49"/>
    <w:rsid w:val="00F17A85"/>
    <w:rsid w:val="00F17BBB"/>
    <w:rsid w:val="00F20103"/>
    <w:rsid w:val="00F20111"/>
    <w:rsid w:val="00F20174"/>
    <w:rsid w:val="00F20201"/>
    <w:rsid w:val="00F2020D"/>
    <w:rsid w:val="00F20291"/>
    <w:rsid w:val="00F20C6D"/>
    <w:rsid w:val="00F20D7F"/>
    <w:rsid w:val="00F20D9A"/>
    <w:rsid w:val="00F20EEB"/>
    <w:rsid w:val="00F20F9B"/>
    <w:rsid w:val="00F20FEA"/>
    <w:rsid w:val="00F21059"/>
    <w:rsid w:val="00F21076"/>
    <w:rsid w:val="00F21260"/>
    <w:rsid w:val="00F21421"/>
    <w:rsid w:val="00F21523"/>
    <w:rsid w:val="00F217AF"/>
    <w:rsid w:val="00F21921"/>
    <w:rsid w:val="00F219BC"/>
    <w:rsid w:val="00F21A71"/>
    <w:rsid w:val="00F222BD"/>
    <w:rsid w:val="00F22BB8"/>
    <w:rsid w:val="00F22D24"/>
    <w:rsid w:val="00F22F35"/>
    <w:rsid w:val="00F234FE"/>
    <w:rsid w:val="00F235D4"/>
    <w:rsid w:val="00F23621"/>
    <w:rsid w:val="00F2364E"/>
    <w:rsid w:val="00F23A69"/>
    <w:rsid w:val="00F23ED0"/>
    <w:rsid w:val="00F23FA2"/>
    <w:rsid w:val="00F240C5"/>
    <w:rsid w:val="00F2437F"/>
    <w:rsid w:val="00F249A3"/>
    <w:rsid w:val="00F24A5C"/>
    <w:rsid w:val="00F24AA8"/>
    <w:rsid w:val="00F24DEB"/>
    <w:rsid w:val="00F24E3E"/>
    <w:rsid w:val="00F24F46"/>
    <w:rsid w:val="00F2512B"/>
    <w:rsid w:val="00F2516A"/>
    <w:rsid w:val="00F252C1"/>
    <w:rsid w:val="00F255D4"/>
    <w:rsid w:val="00F25686"/>
    <w:rsid w:val="00F2596A"/>
    <w:rsid w:val="00F25983"/>
    <w:rsid w:val="00F25DE1"/>
    <w:rsid w:val="00F2604B"/>
    <w:rsid w:val="00F262F3"/>
    <w:rsid w:val="00F26412"/>
    <w:rsid w:val="00F2644E"/>
    <w:rsid w:val="00F266A7"/>
    <w:rsid w:val="00F266E3"/>
    <w:rsid w:val="00F26790"/>
    <w:rsid w:val="00F26812"/>
    <w:rsid w:val="00F2681C"/>
    <w:rsid w:val="00F2690D"/>
    <w:rsid w:val="00F26AA5"/>
    <w:rsid w:val="00F26B9E"/>
    <w:rsid w:val="00F26BC8"/>
    <w:rsid w:val="00F26BFB"/>
    <w:rsid w:val="00F26DAE"/>
    <w:rsid w:val="00F26E91"/>
    <w:rsid w:val="00F26F53"/>
    <w:rsid w:val="00F27228"/>
    <w:rsid w:val="00F27429"/>
    <w:rsid w:val="00F274E0"/>
    <w:rsid w:val="00F27703"/>
    <w:rsid w:val="00F277DD"/>
    <w:rsid w:val="00F2787C"/>
    <w:rsid w:val="00F27A92"/>
    <w:rsid w:val="00F27AE6"/>
    <w:rsid w:val="00F3000A"/>
    <w:rsid w:val="00F3017E"/>
    <w:rsid w:val="00F30386"/>
    <w:rsid w:val="00F303CC"/>
    <w:rsid w:val="00F303F8"/>
    <w:rsid w:val="00F3054F"/>
    <w:rsid w:val="00F307CC"/>
    <w:rsid w:val="00F30BD7"/>
    <w:rsid w:val="00F30F5C"/>
    <w:rsid w:val="00F3123A"/>
    <w:rsid w:val="00F314FE"/>
    <w:rsid w:val="00F3190F"/>
    <w:rsid w:val="00F31B15"/>
    <w:rsid w:val="00F31CAB"/>
    <w:rsid w:val="00F31D40"/>
    <w:rsid w:val="00F31DD5"/>
    <w:rsid w:val="00F31E6A"/>
    <w:rsid w:val="00F31F29"/>
    <w:rsid w:val="00F32076"/>
    <w:rsid w:val="00F32247"/>
    <w:rsid w:val="00F32440"/>
    <w:rsid w:val="00F327DC"/>
    <w:rsid w:val="00F3281D"/>
    <w:rsid w:val="00F32A8C"/>
    <w:rsid w:val="00F32B00"/>
    <w:rsid w:val="00F32B52"/>
    <w:rsid w:val="00F32BF0"/>
    <w:rsid w:val="00F3300F"/>
    <w:rsid w:val="00F33181"/>
    <w:rsid w:val="00F335BE"/>
    <w:rsid w:val="00F33612"/>
    <w:rsid w:val="00F338EB"/>
    <w:rsid w:val="00F33984"/>
    <w:rsid w:val="00F339B6"/>
    <w:rsid w:val="00F33A23"/>
    <w:rsid w:val="00F33A6B"/>
    <w:rsid w:val="00F33CFD"/>
    <w:rsid w:val="00F33E26"/>
    <w:rsid w:val="00F341C8"/>
    <w:rsid w:val="00F34298"/>
    <w:rsid w:val="00F34350"/>
    <w:rsid w:val="00F34586"/>
    <w:rsid w:val="00F34978"/>
    <w:rsid w:val="00F34E35"/>
    <w:rsid w:val="00F352D5"/>
    <w:rsid w:val="00F353D9"/>
    <w:rsid w:val="00F356E5"/>
    <w:rsid w:val="00F35B66"/>
    <w:rsid w:val="00F35C13"/>
    <w:rsid w:val="00F35EB0"/>
    <w:rsid w:val="00F35F67"/>
    <w:rsid w:val="00F36207"/>
    <w:rsid w:val="00F36209"/>
    <w:rsid w:val="00F36280"/>
    <w:rsid w:val="00F362CA"/>
    <w:rsid w:val="00F3633C"/>
    <w:rsid w:val="00F364A7"/>
    <w:rsid w:val="00F365CB"/>
    <w:rsid w:val="00F36846"/>
    <w:rsid w:val="00F36AD6"/>
    <w:rsid w:val="00F36C61"/>
    <w:rsid w:val="00F36D39"/>
    <w:rsid w:val="00F36F59"/>
    <w:rsid w:val="00F3702A"/>
    <w:rsid w:val="00F37066"/>
    <w:rsid w:val="00F37239"/>
    <w:rsid w:val="00F37268"/>
    <w:rsid w:val="00F37952"/>
    <w:rsid w:val="00F37B17"/>
    <w:rsid w:val="00F37DEC"/>
    <w:rsid w:val="00F37EF1"/>
    <w:rsid w:val="00F406DF"/>
    <w:rsid w:val="00F40704"/>
    <w:rsid w:val="00F4077E"/>
    <w:rsid w:val="00F4086F"/>
    <w:rsid w:val="00F40C7F"/>
    <w:rsid w:val="00F4114E"/>
    <w:rsid w:val="00F41373"/>
    <w:rsid w:val="00F4148D"/>
    <w:rsid w:val="00F418F4"/>
    <w:rsid w:val="00F41F22"/>
    <w:rsid w:val="00F422BD"/>
    <w:rsid w:val="00F42770"/>
    <w:rsid w:val="00F4281B"/>
    <w:rsid w:val="00F4283C"/>
    <w:rsid w:val="00F4285F"/>
    <w:rsid w:val="00F42B17"/>
    <w:rsid w:val="00F43260"/>
    <w:rsid w:val="00F43582"/>
    <w:rsid w:val="00F43631"/>
    <w:rsid w:val="00F4370F"/>
    <w:rsid w:val="00F43EE5"/>
    <w:rsid w:val="00F440E2"/>
    <w:rsid w:val="00F445CF"/>
    <w:rsid w:val="00F448EE"/>
    <w:rsid w:val="00F44B07"/>
    <w:rsid w:val="00F44CB3"/>
    <w:rsid w:val="00F45185"/>
    <w:rsid w:val="00F45710"/>
    <w:rsid w:val="00F45915"/>
    <w:rsid w:val="00F45B63"/>
    <w:rsid w:val="00F45DCE"/>
    <w:rsid w:val="00F4606E"/>
    <w:rsid w:val="00F46112"/>
    <w:rsid w:val="00F46478"/>
    <w:rsid w:val="00F464CB"/>
    <w:rsid w:val="00F46548"/>
    <w:rsid w:val="00F467B7"/>
    <w:rsid w:val="00F46E2F"/>
    <w:rsid w:val="00F47078"/>
    <w:rsid w:val="00F47404"/>
    <w:rsid w:val="00F47914"/>
    <w:rsid w:val="00F47AEF"/>
    <w:rsid w:val="00F47BD1"/>
    <w:rsid w:val="00F47F29"/>
    <w:rsid w:val="00F47F6B"/>
    <w:rsid w:val="00F47FB7"/>
    <w:rsid w:val="00F50046"/>
    <w:rsid w:val="00F50619"/>
    <w:rsid w:val="00F5077F"/>
    <w:rsid w:val="00F50792"/>
    <w:rsid w:val="00F50A49"/>
    <w:rsid w:val="00F50D4A"/>
    <w:rsid w:val="00F50FCD"/>
    <w:rsid w:val="00F51096"/>
    <w:rsid w:val="00F51253"/>
    <w:rsid w:val="00F5150A"/>
    <w:rsid w:val="00F52178"/>
    <w:rsid w:val="00F5218D"/>
    <w:rsid w:val="00F52322"/>
    <w:rsid w:val="00F52609"/>
    <w:rsid w:val="00F52708"/>
    <w:rsid w:val="00F52923"/>
    <w:rsid w:val="00F52995"/>
    <w:rsid w:val="00F52E55"/>
    <w:rsid w:val="00F534E8"/>
    <w:rsid w:val="00F534ED"/>
    <w:rsid w:val="00F53978"/>
    <w:rsid w:val="00F5399E"/>
    <w:rsid w:val="00F53AE8"/>
    <w:rsid w:val="00F53C18"/>
    <w:rsid w:val="00F54053"/>
    <w:rsid w:val="00F5473C"/>
    <w:rsid w:val="00F54B39"/>
    <w:rsid w:val="00F55DA4"/>
    <w:rsid w:val="00F56220"/>
    <w:rsid w:val="00F56A8B"/>
    <w:rsid w:val="00F56FCE"/>
    <w:rsid w:val="00F574B7"/>
    <w:rsid w:val="00F578C6"/>
    <w:rsid w:val="00F579CE"/>
    <w:rsid w:val="00F579D1"/>
    <w:rsid w:val="00F57B1C"/>
    <w:rsid w:val="00F57B42"/>
    <w:rsid w:val="00F57C77"/>
    <w:rsid w:val="00F57D29"/>
    <w:rsid w:val="00F6046B"/>
    <w:rsid w:val="00F60846"/>
    <w:rsid w:val="00F60899"/>
    <w:rsid w:val="00F60B52"/>
    <w:rsid w:val="00F60F71"/>
    <w:rsid w:val="00F61336"/>
    <w:rsid w:val="00F61423"/>
    <w:rsid w:val="00F61496"/>
    <w:rsid w:val="00F614DD"/>
    <w:rsid w:val="00F6178B"/>
    <w:rsid w:val="00F61867"/>
    <w:rsid w:val="00F61BA7"/>
    <w:rsid w:val="00F61D2D"/>
    <w:rsid w:val="00F6219D"/>
    <w:rsid w:val="00F62212"/>
    <w:rsid w:val="00F62334"/>
    <w:rsid w:val="00F62636"/>
    <w:rsid w:val="00F62988"/>
    <w:rsid w:val="00F62EC4"/>
    <w:rsid w:val="00F63003"/>
    <w:rsid w:val="00F6333C"/>
    <w:rsid w:val="00F63614"/>
    <w:rsid w:val="00F63C02"/>
    <w:rsid w:val="00F63D22"/>
    <w:rsid w:val="00F6411E"/>
    <w:rsid w:val="00F6432B"/>
    <w:rsid w:val="00F64855"/>
    <w:rsid w:val="00F6492C"/>
    <w:rsid w:val="00F64939"/>
    <w:rsid w:val="00F64CC4"/>
    <w:rsid w:val="00F65033"/>
    <w:rsid w:val="00F654CD"/>
    <w:rsid w:val="00F65795"/>
    <w:rsid w:val="00F659C9"/>
    <w:rsid w:val="00F65B61"/>
    <w:rsid w:val="00F65D19"/>
    <w:rsid w:val="00F664C6"/>
    <w:rsid w:val="00F6656F"/>
    <w:rsid w:val="00F66644"/>
    <w:rsid w:val="00F6679F"/>
    <w:rsid w:val="00F66825"/>
    <w:rsid w:val="00F668DD"/>
    <w:rsid w:val="00F66B59"/>
    <w:rsid w:val="00F66CD8"/>
    <w:rsid w:val="00F66F26"/>
    <w:rsid w:val="00F66FC1"/>
    <w:rsid w:val="00F670AB"/>
    <w:rsid w:val="00F671F5"/>
    <w:rsid w:val="00F675B4"/>
    <w:rsid w:val="00F678CD"/>
    <w:rsid w:val="00F67925"/>
    <w:rsid w:val="00F67B7C"/>
    <w:rsid w:val="00F67B9D"/>
    <w:rsid w:val="00F67F47"/>
    <w:rsid w:val="00F701EE"/>
    <w:rsid w:val="00F70218"/>
    <w:rsid w:val="00F703C1"/>
    <w:rsid w:val="00F703C2"/>
    <w:rsid w:val="00F70424"/>
    <w:rsid w:val="00F7059A"/>
    <w:rsid w:val="00F7066B"/>
    <w:rsid w:val="00F706BD"/>
    <w:rsid w:val="00F7088B"/>
    <w:rsid w:val="00F70A24"/>
    <w:rsid w:val="00F70A65"/>
    <w:rsid w:val="00F70B3F"/>
    <w:rsid w:val="00F70B95"/>
    <w:rsid w:val="00F70F7C"/>
    <w:rsid w:val="00F7140C"/>
    <w:rsid w:val="00F715D0"/>
    <w:rsid w:val="00F715D8"/>
    <w:rsid w:val="00F717FA"/>
    <w:rsid w:val="00F71CBA"/>
    <w:rsid w:val="00F71F9C"/>
    <w:rsid w:val="00F71FA6"/>
    <w:rsid w:val="00F7217C"/>
    <w:rsid w:val="00F72247"/>
    <w:rsid w:val="00F724C7"/>
    <w:rsid w:val="00F72688"/>
    <w:rsid w:val="00F726C2"/>
    <w:rsid w:val="00F7293A"/>
    <w:rsid w:val="00F72D0B"/>
    <w:rsid w:val="00F73024"/>
    <w:rsid w:val="00F732B3"/>
    <w:rsid w:val="00F73695"/>
    <w:rsid w:val="00F73B59"/>
    <w:rsid w:val="00F73D49"/>
    <w:rsid w:val="00F73EE2"/>
    <w:rsid w:val="00F74173"/>
    <w:rsid w:val="00F74543"/>
    <w:rsid w:val="00F745D2"/>
    <w:rsid w:val="00F74641"/>
    <w:rsid w:val="00F74A2F"/>
    <w:rsid w:val="00F74A72"/>
    <w:rsid w:val="00F74CF0"/>
    <w:rsid w:val="00F74E63"/>
    <w:rsid w:val="00F74EE3"/>
    <w:rsid w:val="00F74EE5"/>
    <w:rsid w:val="00F74FC5"/>
    <w:rsid w:val="00F75244"/>
    <w:rsid w:val="00F75990"/>
    <w:rsid w:val="00F75C04"/>
    <w:rsid w:val="00F75F72"/>
    <w:rsid w:val="00F7615A"/>
    <w:rsid w:val="00F7616B"/>
    <w:rsid w:val="00F7655A"/>
    <w:rsid w:val="00F767DE"/>
    <w:rsid w:val="00F76B52"/>
    <w:rsid w:val="00F76E22"/>
    <w:rsid w:val="00F77159"/>
    <w:rsid w:val="00F77337"/>
    <w:rsid w:val="00F7748E"/>
    <w:rsid w:val="00F774B3"/>
    <w:rsid w:val="00F77539"/>
    <w:rsid w:val="00F77DEB"/>
    <w:rsid w:val="00F77E3A"/>
    <w:rsid w:val="00F77F35"/>
    <w:rsid w:val="00F8035E"/>
    <w:rsid w:val="00F803B5"/>
    <w:rsid w:val="00F806E7"/>
    <w:rsid w:val="00F80F69"/>
    <w:rsid w:val="00F81238"/>
    <w:rsid w:val="00F812D5"/>
    <w:rsid w:val="00F815C7"/>
    <w:rsid w:val="00F81652"/>
    <w:rsid w:val="00F81E2E"/>
    <w:rsid w:val="00F81E33"/>
    <w:rsid w:val="00F81FBD"/>
    <w:rsid w:val="00F8217D"/>
    <w:rsid w:val="00F8220B"/>
    <w:rsid w:val="00F8224B"/>
    <w:rsid w:val="00F82307"/>
    <w:rsid w:val="00F827CB"/>
    <w:rsid w:val="00F8286C"/>
    <w:rsid w:val="00F82917"/>
    <w:rsid w:val="00F829D0"/>
    <w:rsid w:val="00F82B4B"/>
    <w:rsid w:val="00F82BDB"/>
    <w:rsid w:val="00F830DC"/>
    <w:rsid w:val="00F831A0"/>
    <w:rsid w:val="00F83409"/>
    <w:rsid w:val="00F8344A"/>
    <w:rsid w:val="00F83A53"/>
    <w:rsid w:val="00F83CB5"/>
    <w:rsid w:val="00F83E9C"/>
    <w:rsid w:val="00F841B9"/>
    <w:rsid w:val="00F84492"/>
    <w:rsid w:val="00F846FA"/>
    <w:rsid w:val="00F848C0"/>
    <w:rsid w:val="00F84B50"/>
    <w:rsid w:val="00F84DB2"/>
    <w:rsid w:val="00F84DE9"/>
    <w:rsid w:val="00F85090"/>
    <w:rsid w:val="00F85378"/>
    <w:rsid w:val="00F854C9"/>
    <w:rsid w:val="00F85640"/>
    <w:rsid w:val="00F857EE"/>
    <w:rsid w:val="00F85BAA"/>
    <w:rsid w:val="00F85BE6"/>
    <w:rsid w:val="00F85E21"/>
    <w:rsid w:val="00F85ECB"/>
    <w:rsid w:val="00F86153"/>
    <w:rsid w:val="00F86575"/>
    <w:rsid w:val="00F868CC"/>
    <w:rsid w:val="00F868DC"/>
    <w:rsid w:val="00F86BB8"/>
    <w:rsid w:val="00F86BEE"/>
    <w:rsid w:val="00F86F6A"/>
    <w:rsid w:val="00F875DD"/>
    <w:rsid w:val="00F87912"/>
    <w:rsid w:val="00F87A37"/>
    <w:rsid w:val="00F87A91"/>
    <w:rsid w:val="00F87BC3"/>
    <w:rsid w:val="00F87BE1"/>
    <w:rsid w:val="00F87E4D"/>
    <w:rsid w:val="00F90034"/>
    <w:rsid w:val="00F90470"/>
    <w:rsid w:val="00F90472"/>
    <w:rsid w:val="00F9066B"/>
    <w:rsid w:val="00F907D4"/>
    <w:rsid w:val="00F90B03"/>
    <w:rsid w:val="00F90C98"/>
    <w:rsid w:val="00F90CAC"/>
    <w:rsid w:val="00F90D4F"/>
    <w:rsid w:val="00F90D8C"/>
    <w:rsid w:val="00F90EBC"/>
    <w:rsid w:val="00F91368"/>
    <w:rsid w:val="00F914F9"/>
    <w:rsid w:val="00F91A00"/>
    <w:rsid w:val="00F91D8E"/>
    <w:rsid w:val="00F91F1C"/>
    <w:rsid w:val="00F9207A"/>
    <w:rsid w:val="00F92191"/>
    <w:rsid w:val="00F922A5"/>
    <w:rsid w:val="00F92459"/>
    <w:rsid w:val="00F924ED"/>
    <w:rsid w:val="00F9281D"/>
    <w:rsid w:val="00F92885"/>
    <w:rsid w:val="00F92D56"/>
    <w:rsid w:val="00F92E78"/>
    <w:rsid w:val="00F931A1"/>
    <w:rsid w:val="00F932A6"/>
    <w:rsid w:val="00F933F4"/>
    <w:rsid w:val="00F93861"/>
    <w:rsid w:val="00F938E7"/>
    <w:rsid w:val="00F939C2"/>
    <w:rsid w:val="00F940A1"/>
    <w:rsid w:val="00F942E5"/>
    <w:rsid w:val="00F9434A"/>
    <w:rsid w:val="00F94837"/>
    <w:rsid w:val="00F9491A"/>
    <w:rsid w:val="00F94EC4"/>
    <w:rsid w:val="00F94F18"/>
    <w:rsid w:val="00F95184"/>
    <w:rsid w:val="00F95889"/>
    <w:rsid w:val="00F95AB6"/>
    <w:rsid w:val="00F95B02"/>
    <w:rsid w:val="00F95E98"/>
    <w:rsid w:val="00F95F95"/>
    <w:rsid w:val="00F96049"/>
    <w:rsid w:val="00F960D2"/>
    <w:rsid w:val="00F96144"/>
    <w:rsid w:val="00F96439"/>
    <w:rsid w:val="00F96475"/>
    <w:rsid w:val="00F9666E"/>
    <w:rsid w:val="00F96822"/>
    <w:rsid w:val="00F978FE"/>
    <w:rsid w:val="00F97B0E"/>
    <w:rsid w:val="00F97B5E"/>
    <w:rsid w:val="00FA011F"/>
    <w:rsid w:val="00FA01CD"/>
    <w:rsid w:val="00FA0383"/>
    <w:rsid w:val="00FA040B"/>
    <w:rsid w:val="00FA0527"/>
    <w:rsid w:val="00FA087D"/>
    <w:rsid w:val="00FA08B0"/>
    <w:rsid w:val="00FA0A3E"/>
    <w:rsid w:val="00FA0EA7"/>
    <w:rsid w:val="00FA1016"/>
    <w:rsid w:val="00FA1159"/>
    <w:rsid w:val="00FA1414"/>
    <w:rsid w:val="00FA1480"/>
    <w:rsid w:val="00FA16FA"/>
    <w:rsid w:val="00FA17FA"/>
    <w:rsid w:val="00FA19C8"/>
    <w:rsid w:val="00FA1AA0"/>
    <w:rsid w:val="00FA1F7D"/>
    <w:rsid w:val="00FA2371"/>
    <w:rsid w:val="00FA242B"/>
    <w:rsid w:val="00FA243C"/>
    <w:rsid w:val="00FA27C7"/>
    <w:rsid w:val="00FA2AA4"/>
    <w:rsid w:val="00FA2E6E"/>
    <w:rsid w:val="00FA2ED6"/>
    <w:rsid w:val="00FA374F"/>
    <w:rsid w:val="00FA3A6C"/>
    <w:rsid w:val="00FA3C78"/>
    <w:rsid w:val="00FA3F2E"/>
    <w:rsid w:val="00FA4457"/>
    <w:rsid w:val="00FA4459"/>
    <w:rsid w:val="00FA4551"/>
    <w:rsid w:val="00FA47F2"/>
    <w:rsid w:val="00FA4AD1"/>
    <w:rsid w:val="00FA4B34"/>
    <w:rsid w:val="00FA4BD2"/>
    <w:rsid w:val="00FA4E0F"/>
    <w:rsid w:val="00FA4E6F"/>
    <w:rsid w:val="00FA4FCD"/>
    <w:rsid w:val="00FA50C0"/>
    <w:rsid w:val="00FA5222"/>
    <w:rsid w:val="00FA541F"/>
    <w:rsid w:val="00FA5439"/>
    <w:rsid w:val="00FA5484"/>
    <w:rsid w:val="00FA54EA"/>
    <w:rsid w:val="00FA5654"/>
    <w:rsid w:val="00FA5839"/>
    <w:rsid w:val="00FA58D9"/>
    <w:rsid w:val="00FA5A95"/>
    <w:rsid w:val="00FA5BCF"/>
    <w:rsid w:val="00FA5D22"/>
    <w:rsid w:val="00FA5D84"/>
    <w:rsid w:val="00FA5E5B"/>
    <w:rsid w:val="00FA611C"/>
    <w:rsid w:val="00FA6444"/>
    <w:rsid w:val="00FA6A03"/>
    <w:rsid w:val="00FA6A23"/>
    <w:rsid w:val="00FA6C5A"/>
    <w:rsid w:val="00FA779F"/>
    <w:rsid w:val="00FA7D55"/>
    <w:rsid w:val="00FA7D70"/>
    <w:rsid w:val="00FB032E"/>
    <w:rsid w:val="00FB03B4"/>
    <w:rsid w:val="00FB066C"/>
    <w:rsid w:val="00FB0872"/>
    <w:rsid w:val="00FB0C78"/>
    <w:rsid w:val="00FB0DFE"/>
    <w:rsid w:val="00FB11C6"/>
    <w:rsid w:val="00FB15C7"/>
    <w:rsid w:val="00FB1945"/>
    <w:rsid w:val="00FB1B50"/>
    <w:rsid w:val="00FB1F6C"/>
    <w:rsid w:val="00FB1FB2"/>
    <w:rsid w:val="00FB20A8"/>
    <w:rsid w:val="00FB2150"/>
    <w:rsid w:val="00FB26E3"/>
    <w:rsid w:val="00FB2758"/>
    <w:rsid w:val="00FB2ABA"/>
    <w:rsid w:val="00FB2F9C"/>
    <w:rsid w:val="00FB3218"/>
    <w:rsid w:val="00FB3372"/>
    <w:rsid w:val="00FB37FB"/>
    <w:rsid w:val="00FB3BA7"/>
    <w:rsid w:val="00FB3D8F"/>
    <w:rsid w:val="00FB3E2F"/>
    <w:rsid w:val="00FB3F77"/>
    <w:rsid w:val="00FB3FA3"/>
    <w:rsid w:val="00FB4142"/>
    <w:rsid w:val="00FB4604"/>
    <w:rsid w:val="00FB463A"/>
    <w:rsid w:val="00FB4AC3"/>
    <w:rsid w:val="00FB4BA9"/>
    <w:rsid w:val="00FB510F"/>
    <w:rsid w:val="00FB520C"/>
    <w:rsid w:val="00FB528B"/>
    <w:rsid w:val="00FB5566"/>
    <w:rsid w:val="00FB590B"/>
    <w:rsid w:val="00FB5AF5"/>
    <w:rsid w:val="00FB5EA3"/>
    <w:rsid w:val="00FB6027"/>
    <w:rsid w:val="00FB603F"/>
    <w:rsid w:val="00FB6056"/>
    <w:rsid w:val="00FB61AB"/>
    <w:rsid w:val="00FB6260"/>
    <w:rsid w:val="00FB7252"/>
    <w:rsid w:val="00FB7466"/>
    <w:rsid w:val="00FB7A73"/>
    <w:rsid w:val="00FC00A3"/>
    <w:rsid w:val="00FC0241"/>
    <w:rsid w:val="00FC05F6"/>
    <w:rsid w:val="00FC066B"/>
    <w:rsid w:val="00FC077A"/>
    <w:rsid w:val="00FC0830"/>
    <w:rsid w:val="00FC0A41"/>
    <w:rsid w:val="00FC0BE4"/>
    <w:rsid w:val="00FC0E96"/>
    <w:rsid w:val="00FC1077"/>
    <w:rsid w:val="00FC1092"/>
    <w:rsid w:val="00FC1230"/>
    <w:rsid w:val="00FC175D"/>
    <w:rsid w:val="00FC1A00"/>
    <w:rsid w:val="00FC1C66"/>
    <w:rsid w:val="00FC1DDA"/>
    <w:rsid w:val="00FC21E7"/>
    <w:rsid w:val="00FC22E4"/>
    <w:rsid w:val="00FC2428"/>
    <w:rsid w:val="00FC245A"/>
    <w:rsid w:val="00FC26DE"/>
    <w:rsid w:val="00FC2D5F"/>
    <w:rsid w:val="00FC2E85"/>
    <w:rsid w:val="00FC2FB3"/>
    <w:rsid w:val="00FC3255"/>
    <w:rsid w:val="00FC32E8"/>
    <w:rsid w:val="00FC368E"/>
    <w:rsid w:val="00FC3799"/>
    <w:rsid w:val="00FC3A85"/>
    <w:rsid w:val="00FC3B3B"/>
    <w:rsid w:val="00FC3E38"/>
    <w:rsid w:val="00FC3E3E"/>
    <w:rsid w:val="00FC430F"/>
    <w:rsid w:val="00FC4425"/>
    <w:rsid w:val="00FC463F"/>
    <w:rsid w:val="00FC484A"/>
    <w:rsid w:val="00FC4AEA"/>
    <w:rsid w:val="00FC51EB"/>
    <w:rsid w:val="00FC5459"/>
    <w:rsid w:val="00FC55B7"/>
    <w:rsid w:val="00FC55FC"/>
    <w:rsid w:val="00FC5A42"/>
    <w:rsid w:val="00FC6015"/>
    <w:rsid w:val="00FC644A"/>
    <w:rsid w:val="00FC6527"/>
    <w:rsid w:val="00FC6869"/>
    <w:rsid w:val="00FC6FCD"/>
    <w:rsid w:val="00FC7090"/>
    <w:rsid w:val="00FC7221"/>
    <w:rsid w:val="00FC73DC"/>
    <w:rsid w:val="00FC74FD"/>
    <w:rsid w:val="00FC7647"/>
    <w:rsid w:val="00FC778B"/>
    <w:rsid w:val="00FC7A5E"/>
    <w:rsid w:val="00FC7D4B"/>
    <w:rsid w:val="00FC7E6D"/>
    <w:rsid w:val="00FC7F78"/>
    <w:rsid w:val="00FD0051"/>
    <w:rsid w:val="00FD00C5"/>
    <w:rsid w:val="00FD029B"/>
    <w:rsid w:val="00FD0589"/>
    <w:rsid w:val="00FD08D0"/>
    <w:rsid w:val="00FD167D"/>
    <w:rsid w:val="00FD1806"/>
    <w:rsid w:val="00FD1918"/>
    <w:rsid w:val="00FD1A00"/>
    <w:rsid w:val="00FD1DE7"/>
    <w:rsid w:val="00FD2283"/>
    <w:rsid w:val="00FD2347"/>
    <w:rsid w:val="00FD2421"/>
    <w:rsid w:val="00FD24CB"/>
    <w:rsid w:val="00FD25FC"/>
    <w:rsid w:val="00FD2B59"/>
    <w:rsid w:val="00FD2CF9"/>
    <w:rsid w:val="00FD2D03"/>
    <w:rsid w:val="00FD3474"/>
    <w:rsid w:val="00FD3503"/>
    <w:rsid w:val="00FD3C34"/>
    <w:rsid w:val="00FD3CA3"/>
    <w:rsid w:val="00FD3DB7"/>
    <w:rsid w:val="00FD3DFC"/>
    <w:rsid w:val="00FD3E50"/>
    <w:rsid w:val="00FD4161"/>
    <w:rsid w:val="00FD45CC"/>
    <w:rsid w:val="00FD4741"/>
    <w:rsid w:val="00FD47DC"/>
    <w:rsid w:val="00FD483F"/>
    <w:rsid w:val="00FD51C8"/>
    <w:rsid w:val="00FD5367"/>
    <w:rsid w:val="00FD56B7"/>
    <w:rsid w:val="00FD5837"/>
    <w:rsid w:val="00FD584A"/>
    <w:rsid w:val="00FD5942"/>
    <w:rsid w:val="00FD59EE"/>
    <w:rsid w:val="00FD5CD2"/>
    <w:rsid w:val="00FD5D3D"/>
    <w:rsid w:val="00FD5DE3"/>
    <w:rsid w:val="00FD5EC9"/>
    <w:rsid w:val="00FD5F44"/>
    <w:rsid w:val="00FD6067"/>
    <w:rsid w:val="00FD6390"/>
    <w:rsid w:val="00FD6464"/>
    <w:rsid w:val="00FD6473"/>
    <w:rsid w:val="00FD64C6"/>
    <w:rsid w:val="00FD683B"/>
    <w:rsid w:val="00FD6880"/>
    <w:rsid w:val="00FD6DC8"/>
    <w:rsid w:val="00FD7062"/>
    <w:rsid w:val="00FD7088"/>
    <w:rsid w:val="00FD75DD"/>
    <w:rsid w:val="00FD7A51"/>
    <w:rsid w:val="00FD7BB8"/>
    <w:rsid w:val="00FE001F"/>
    <w:rsid w:val="00FE0099"/>
    <w:rsid w:val="00FE0289"/>
    <w:rsid w:val="00FE0292"/>
    <w:rsid w:val="00FE0364"/>
    <w:rsid w:val="00FE04A6"/>
    <w:rsid w:val="00FE06A2"/>
    <w:rsid w:val="00FE0B80"/>
    <w:rsid w:val="00FE0C56"/>
    <w:rsid w:val="00FE0C8F"/>
    <w:rsid w:val="00FE0D77"/>
    <w:rsid w:val="00FE0E1F"/>
    <w:rsid w:val="00FE0E4F"/>
    <w:rsid w:val="00FE10ED"/>
    <w:rsid w:val="00FE1813"/>
    <w:rsid w:val="00FE1A78"/>
    <w:rsid w:val="00FE1BAE"/>
    <w:rsid w:val="00FE1E66"/>
    <w:rsid w:val="00FE2180"/>
    <w:rsid w:val="00FE21D1"/>
    <w:rsid w:val="00FE2237"/>
    <w:rsid w:val="00FE2326"/>
    <w:rsid w:val="00FE2C6F"/>
    <w:rsid w:val="00FE2D49"/>
    <w:rsid w:val="00FE2D71"/>
    <w:rsid w:val="00FE2E10"/>
    <w:rsid w:val="00FE3095"/>
    <w:rsid w:val="00FE327C"/>
    <w:rsid w:val="00FE35FE"/>
    <w:rsid w:val="00FE3649"/>
    <w:rsid w:val="00FE37F2"/>
    <w:rsid w:val="00FE3845"/>
    <w:rsid w:val="00FE3B3B"/>
    <w:rsid w:val="00FE42D8"/>
    <w:rsid w:val="00FE436A"/>
    <w:rsid w:val="00FE46B6"/>
    <w:rsid w:val="00FE4713"/>
    <w:rsid w:val="00FE4876"/>
    <w:rsid w:val="00FE4900"/>
    <w:rsid w:val="00FE4ABB"/>
    <w:rsid w:val="00FE4CE8"/>
    <w:rsid w:val="00FE50CF"/>
    <w:rsid w:val="00FE51E0"/>
    <w:rsid w:val="00FE53B5"/>
    <w:rsid w:val="00FE5578"/>
    <w:rsid w:val="00FE5893"/>
    <w:rsid w:val="00FE589F"/>
    <w:rsid w:val="00FE5A79"/>
    <w:rsid w:val="00FE5A7D"/>
    <w:rsid w:val="00FE5B61"/>
    <w:rsid w:val="00FE5CAF"/>
    <w:rsid w:val="00FE5CEA"/>
    <w:rsid w:val="00FE6101"/>
    <w:rsid w:val="00FE64FF"/>
    <w:rsid w:val="00FE66DC"/>
    <w:rsid w:val="00FE688D"/>
    <w:rsid w:val="00FE6B82"/>
    <w:rsid w:val="00FE6C48"/>
    <w:rsid w:val="00FE6E2B"/>
    <w:rsid w:val="00FE6F31"/>
    <w:rsid w:val="00FE728B"/>
    <w:rsid w:val="00FE731D"/>
    <w:rsid w:val="00FE7372"/>
    <w:rsid w:val="00FE744C"/>
    <w:rsid w:val="00FE759D"/>
    <w:rsid w:val="00FE77ED"/>
    <w:rsid w:val="00FE78AF"/>
    <w:rsid w:val="00FE7E31"/>
    <w:rsid w:val="00FE7E36"/>
    <w:rsid w:val="00FF012C"/>
    <w:rsid w:val="00FF0236"/>
    <w:rsid w:val="00FF035C"/>
    <w:rsid w:val="00FF0377"/>
    <w:rsid w:val="00FF09E8"/>
    <w:rsid w:val="00FF0BD8"/>
    <w:rsid w:val="00FF0D6C"/>
    <w:rsid w:val="00FF0D71"/>
    <w:rsid w:val="00FF0E5E"/>
    <w:rsid w:val="00FF0EF9"/>
    <w:rsid w:val="00FF0F4F"/>
    <w:rsid w:val="00FF127A"/>
    <w:rsid w:val="00FF1796"/>
    <w:rsid w:val="00FF2110"/>
    <w:rsid w:val="00FF2410"/>
    <w:rsid w:val="00FF26C7"/>
    <w:rsid w:val="00FF2899"/>
    <w:rsid w:val="00FF28B1"/>
    <w:rsid w:val="00FF2BD2"/>
    <w:rsid w:val="00FF3361"/>
    <w:rsid w:val="00FF38A6"/>
    <w:rsid w:val="00FF3B0D"/>
    <w:rsid w:val="00FF3C1A"/>
    <w:rsid w:val="00FF3E15"/>
    <w:rsid w:val="00FF3EE1"/>
    <w:rsid w:val="00FF4003"/>
    <w:rsid w:val="00FF4257"/>
    <w:rsid w:val="00FF486F"/>
    <w:rsid w:val="00FF49C8"/>
    <w:rsid w:val="00FF4D67"/>
    <w:rsid w:val="00FF4E33"/>
    <w:rsid w:val="00FF4E7E"/>
    <w:rsid w:val="00FF4F4A"/>
    <w:rsid w:val="00FF4F6E"/>
    <w:rsid w:val="00FF502D"/>
    <w:rsid w:val="00FF520C"/>
    <w:rsid w:val="00FF5595"/>
    <w:rsid w:val="00FF56B5"/>
    <w:rsid w:val="00FF649B"/>
    <w:rsid w:val="00FF680D"/>
    <w:rsid w:val="00FF6CC2"/>
    <w:rsid w:val="00FF6F74"/>
    <w:rsid w:val="00FF7011"/>
    <w:rsid w:val="00FF748D"/>
    <w:rsid w:val="00FF7647"/>
    <w:rsid w:val="00FF7809"/>
    <w:rsid w:val="00FF7AD3"/>
    <w:rsid w:val="00FF7C00"/>
    <w:rsid w:val="00FF7E1A"/>
    <w:rsid w:val="00FF7E42"/>
    <w:rsid w:val="00FF7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C9A5B4F7-CBC1-47EC-AD0A-592AE7DF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CD1"/>
    <w:pPr>
      <w:spacing w:after="200" w:line="276" w:lineRule="auto"/>
    </w:pPr>
    <w:rPr>
      <w:rFonts w:eastAsia="Calibri"/>
      <w:sz w:val="24"/>
      <w:szCs w:val="24"/>
      <w:lang w:eastAsia="en-US"/>
    </w:rPr>
  </w:style>
  <w:style w:type="paragraph" w:styleId="Heading1">
    <w:name w:val="heading 1"/>
    <w:basedOn w:val="Normal"/>
    <w:next w:val="Normal"/>
    <w:qFormat/>
    <w:rsid w:val="00725CD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7524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7790"/>
    <w:pPr>
      <w:tabs>
        <w:tab w:val="center" w:pos="4320"/>
        <w:tab w:val="right" w:pos="8640"/>
      </w:tabs>
    </w:pPr>
  </w:style>
  <w:style w:type="paragraph" w:styleId="Footer">
    <w:name w:val="footer"/>
    <w:basedOn w:val="Normal"/>
    <w:rsid w:val="00297790"/>
    <w:pPr>
      <w:tabs>
        <w:tab w:val="center" w:pos="4320"/>
        <w:tab w:val="right" w:pos="8640"/>
      </w:tabs>
    </w:pPr>
  </w:style>
  <w:style w:type="character" w:styleId="Hyperlink">
    <w:name w:val="Hyperlink"/>
    <w:unhideWhenUsed/>
    <w:rsid w:val="00725CD1"/>
    <w:rPr>
      <w:color w:val="000033"/>
      <w:sz w:val="18"/>
      <w:szCs w:val="18"/>
      <w:u w:val="single"/>
    </w:rPr>
  </w:style>
  <w:style w:type="paragraph" w:styleId="Title">
    <w:name w:val="Title"/>
    <w:basedOn w:val="Normal"/>
    <w:link w:val="TitleChar"/>
    <w:qFormat/>
    <w:rsid w:val="007128EB"/>
    <w:pPr>
      <w:spacing w:after="0" w:line="240" w:lineRule="auto"/>
      <w:jc w:val="center"/>
    </w:pPr>
    <w:rPr>
      <w:rFonts w:eastAsia="Times New Roman"/>
      <w:b/>
      <w:szCs w:val="20"/>
      <w:u w:val="single"/>
    </w:rPr>
  </w:style>
  <w:style w:type="character" w:customStyle="1" w:styleId="TitleChar">
    <w:name w:val="Title Char"/>
    <w:link w:val="Title"/>
    <w:rsid w:val="007128EB"/>
    <w:rPr>
      <w:b/>
      <w:sz w:val="24"/>
      <w:u w:val="single"/>
      <w:lang w:val="en-GB" w:eastAsia="en-US" w:bidi="ar-SA"/>
    </w:rPr>
  </w:style>
  <w:style w:type="paragraph" w:styleId="BodyText">
    <w:name w:val="Body Text"/>
    <w:basedOn w:val="Normal"/>
    <w:link w:val="BodyTextChar"/>
    <w:semiHidden/>
    <w:unhideWhenUsed/>
    <w:rsid w:val="005B53AA"/>
    <w:pPr>
      <w:spacing w:after="120"/>
    </w:pPr>
  </w:style>
  <w:style w:type="character" w:customStyle="1" w:styleId="BodyTextChar">
    <w:name w:val="Body Text Char"/>
    <w:link w:val="BodyText"/>
    <w:semiHidden/>
    <w:rsid w:val="005B53AA"/>
    <w:rPr>
      <w:rFonts w:eastAsia="Calibri"/>
      <w:sz w:val="24"/>
      <w:szCs w:val="24"/>
      <w:lang w:val="en-GB" w:eastAsia="en-US" w:bidi="ar-SA"/>
    </w:rPr>
  </w:style>
  <w:style w:type="paragraph" w:styleId="NoSpacing">
    <w:name w:val="No Spacing"/>
    <w:uiPriority w:val="1"/>
    <w:qFormat/>
    <w:rsid w:val="00E65EF2"/>
    <w:rPr>
      <w:rFonts w:eastAsia="Calibri"/>
      <w:sz w:val="24"/>
      <w:szCs w:val="24"/>
      <w:lang w:eastAsia="en-US"/>
    </w:rPr>
  </w:style>
  <w:style w:type="paragraph" w:styleId="BalloonText">
    <w:name w:val="Balloon Text"/>
    <w:basedOn w:val="Normal"/>
    <w:link w:val="BalloonTextChar"/>
    <w:rsid w:val="00031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311E3"/>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35394">
      <w:bodyDiv w:val="1"/>
      <w:marLeft w:val="0"/>
      <w:marRight w:val="0"/>
      <w:marTop w:val="0"/>
      <w:marBottom w:val="0"/>
      <w:divBdr>
        <w:top w:val="none" w:sz="0" w:space="0" w:color="auto"/>
        <w:left w:val="none" w:sz="0" w:space="0" w:color="auto"/>
        <w:bottom w:val="none" w:sz="0" w:space="0" w:color="auto"/>
        <w:right w:val="none" w:sz="0" w:space="0" w:color="auto"/>
      </w:divBdr>
    </w:div>
    <w:div w:id="594477181">
      <w:bodyDiv w:val="1"/>
      <w:marLeft w:val="0"/>
      <w:marRight w:val="0"/>
      <w:marTop w:val="0"/>
      <w:marBottom w:val="0"/>
      <w:divBdr>
        <w:top w:val="none" w:sz="0" w:space="0" w:color="auto"/>
        <w:left w:val="none" w:sz="0" w:space="0" w:color="auto"/>
        <w:bottom w:val="none" w:sz="0" w:space="0" w:color="auto"/>
        <w:right w:val="none" w:sz="0" w:space="0" w:color="auto"/>
      </w:divBdr>
      <w:divsChild>
        <w:div w:id="1617784827">
          <w:marLeft w:val="0"/>
          <w:marRight w:val="0"/>
          <w:marTop w:val="0"/>
          <w:marBottom w:val="0"/>
          <w:divBdr>
            <w:top w:val="none" w:sz="0" w:space="0" w:color="auto"/>
            <w:left w:val="none" w:sz="0" w:space="0" w:color="auto"/>
            <w:bottom w:val="none" w:sz="0" w:space="0" w:color="auto"/>
            <w:right w:val="none" w:sz="0" w:space="0" w:color="auto"/>
          </w:divBdr>
          <w:divsChild>
            <w:div w:id="842356584">
              <w:marLeft w:val="0"/>
              <w:marRight w:val="0"/>
              <w:marTop w:val="0"/>
              <w:marBottom w:val="0"/>
              <w:divBdr>
                <w:top w:val="none" w:sz="0" w:space="0" w:color="auto"/>
                <w:left w:val="none" w:sz="0" w:space="0" w:color="auto"/>
                <w:bottom w:val="none" w:sz="0" w:space="0" w:color="auto"/>
                <w:right w:val="none" w:sz="0" w:space="0" w:color="auto"/>
              </w:divBdr>
              <w:divsChild>
                <w:div w:id="559678265">
                  <w:marLeft w:val="0"/>
                  <w:marRight w:val="0"/>
                  <w:marTop w:val="240"/>
                  <w:marBottom w:val="60"/>
                  <w:divBdr>
                    <w:top w:val="none" w:sz="0" w:space="0" w:color="auto"/>
                    <w:left w:val="none" w:sz="0" w:space="0" w:color="auto"/>
                    <w:bottom w:val="none" w:sz="0" w:space="0" w:color="auto"/>
                    <w:right w:val="none" w:sz="0" w:space="0" w:color="auto"/>
                  </w:divBdr>
                  <w:divsChild>
                    <w:div w:id="46148972">
                      <w:marLeft w:val="0"/>
                      <w:marRight w:val="0"/>
                      <w:marTop w:val="0"/>
                      <w:marBottom w:val="0"/>
                      <w:divBdr>
                        <w:top w:val="none" w:sz="0" w:space="0" w:color="auto"/>
                        <w:left w:val="none" w:sz="0" w:space="0" w:color="auto"/>
                        <w:bottom w:val="none" w:sz="0" w:space="0" w:color="auto"/>
                        <w:right w:val="none" w:sz="0" w:space="0" w:color="auto"/>
                      </w:divBdr>
                      <w:divsChild>
                        <w:div w:id="2092002125">
                          <w:marLeft w:val="0"/>
                          <w:marRight w:val="0"/>
                          <w:marTop w:val="0"/>
                          <w:marBottom w:val="0"/>
                          <w:divBdr>
                            <w:top w:val="none" w:sz="0" w:space="0" w:color="auto"/>
                            <w:left w:val="none" w:sz="0" w:space="0" w:color="auto"/>
                            <w:bottom w:val="none" w:sz="0" w:space="0" w:color="auto"/>
                            <w:right w:val="none" w:sz="0" w:space="0" w:color="auto"/>
                          </w:divBdr>
                          <w:divsChild>
                            <w:div w:id="1997881468">
                              <w:marLeft w:val="0"/>
                              <w:marRight w:val="0"/>
                              <w:marTop w:val="30"/>
                              <w:marBottom w:val="0"/>
                              <w:divBdr>
                                <w:top w:val="single" w:sz="6" w:space="0" w:color="B0B0B0"/>
                                <w:left w:val="single" w:sz="6" w:space="2" w:color="B0B0B0"/>
                                <w:bottom w:val="single" w:sz="6" w:space="2" w:color="B0B0B0"/>
                                <w:right w:val="single" w:sz="6" w:space="2" w:color="B0B0B0"/>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weedon\Documents\Personal\SEA\King%20Edward%20School\Technical%20Build\Stationery\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0</TotalTime>
  <Pages>1</Pages>
  <Words>273</Words>
  <Characters>1556</Characters>
  <Application>Microsoft Office Word</Application>
  <DocSecurity>4</DocSecurity>
  <Lines>25</Lines>
  <Paragraphs>3</Paragraphs>
  <ScaleCrop>false</ScaleCrop>
  <HeadingPairs>
    <vt:vector size="2" baseType="variant">
      <vt:variant>
        <vt:lpstr>Title</vt:lpstr>
      </vt:variant>
      <vt:variant>
        <vt:i4>1</vt:i4>
      </vt:variant>
    </vt:vector>
  </HeadingPairs>
  <TitlesOfParts>
    <vt:vector size="1" baseType="lpstr">
      <vt:lpstr>The quick brown fox jumps over the lazy dog</vt:lpstr>
    </vt:vector>
  </TitlesOfParts>
  <Company>SEA Ltd</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quick brown fox jumps over the lazy dog</dc:title>
  <dc:creator>willweedon</dc:creator>
  <cp:lastModifiedBy>Susanne Vale</cp:lastModifiedBy>
  <cp:revision>2</cp:revision>
  <cp:lastPrinted>2014-10-15T13:32:00Z</cp:lastPrinted>
  <dcterms:created xsi:type="dcterms:W3CDTF">2016-10-07T14:27:00Z</dcterms:created>
  <dcterms:modified xsi:type="dcterms:W3CDTF">2016-10-07T14:27:00Z</dcterms:modified>
</cp:coreProperties>
</file>