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0F" w:rsidRPr="0076714F" w:rsidRDefault="000B2D0F" w:rsidP="00C30B3F">
      <w:pPr>
        <w:pStyle w:val="Heading3"/>
        <w:pBdr>
          <w:bottom w:val="single" w:sz="8" w:space="1" w:color="A6A6A6" w:themeColor="background1" w:themeShade="A6"/>
        </w:pBdr>
        <w:spacing w:line="240" w:lineRule="atLeast"/>
        <w:rPr>
          <w:sz w:val="32"/>
          <w:szCs w:val="32"/>
        </w:rPr>
      </w:pPr>
      <w:r w:rsidRPr="0076714F">
        <w:rPr>
          <w:sz w:val="32"/>
          <w:szCs w:val="32"/>
        </w:rPr>
        <w:t>French</w:t>
      </w:r>
      <w:r w:rsidR="007C21A7">
        <w:rPr>
          <w:sz w:val="32"/>
          <w:szCs w:val="32"/>
        </w:rPr>
        <w:t xml:space="preserve"> </w:t>
      </w:r>
      <w:proofErr w:type="gramStart"/>
      <w:r w:rsidR="00673357">
        <w:rPr>
          <w:sz w:val="32"/>
          <w:szCs w:val="32"/>
        </w:rPr>
        <w:t>A</w:t>
      </w:r>
      <w:proofErr w:type="gramEnd"/>
      <w:r w:rsidR="00907477">
        <w:rPr>
          <w:sz w:val="32"/>
          <w:szCs w:val="32"/>
        </w:rPr>
        <w:t xml:space="preserve"> </w:t>
      </w:r>
      <w:r w:rsidR="00673357">
        <w:rPr>
          <w:sz w:val="32"/>
          <w:szCs w:val="32"/>
        </w:rPr>
        <w:t>Level</w:t>
      </w:r>
    </w:p>
    <w:p w:rsidR="000B2D0F" w:rsidRPr="0076714F" w:rsidRDefault="000B2D0F" w:rsidP="0076714F">
      <w:pPr>
        <w:pStyle w:val="Heading3"/>
        <w:rPr>
          <w:sz w:val="24"/>
          <w:szCs w:val="24"/>
        </w:rPr>
      </w:pPr>
      <w:r w:rsidRPr="0076714F">
        <w:rPr>
          <w:sz w:val="24"/>
          <w:szCs w:val="24"/>
        </w:rPr>
        <w:t xml:space="preserve">Awarding Body:  </w:t>
      </w:r>
      <w:r w:rsidR="001105FE">
        <w:rPr>
          <w:sz w:val="24"/>
          <w:szCs w:val="24"/>
        </w:rPr>
        <w:t>AQA</w:t>
      </w:r>
    </w:p>
    <w:p w:rsidR="007C21A7" w:rsidRDefault="007C21A7" w:rsidP="007C21A7">
      <w:pPr>
        <w:pStyle w:val="NoSpacing"/>
        <w:spacing w:line="276" w:lineRule="auto"/>
        <w:rPr>
          <w:rFonts w:ascii="Arial" w:hAnsi="Arial" w:cs="Arial"/>
        </w:rPr>
      </w:pPr>
    </w:p>
    <w:p w:rsidR="000B2D0F" w:rsidRPr="007C21A7" w:rsidRDefault="000B2D0F" w:rsidP="00673357">
      <w:pPr>
        <w:pStyle w:val="NoSpacing"/>
        <w:spacing w:line="276" w:lineRule="auto"/>
        <w:rPr>
          <w:rFonts w:ascii="Arial" w:hAnsi="Arial" w:cs="Arial"/>
        </w:rPr>
      </w:pPr>
      <w:r w:rsidRPr="007C21A7">
        <w:rPr>
          <w:rFonts w:ascii="Arial" w:hAnsi="Arial" w:cs="Arial"/>
        </w:rPr>
        <w:t xml:space="preserve">The aim of the syllabus is to enable candidates to develop the language skills needed for effective, sophisticated communication in French and to provide them with an opportunity to gain an insight into contemporary French-speaking societies around the world.  </w:t>
      </w:r>
    </w:p>
    <w:p w:rsidR="007C21A7" w:rsidRDefault="007C21A7" w:rsidP="00673357">
      <w:pPr>
        <w:pStyle w:val="NoSpacing"/>
        <w:spacing w:line="276" w:lineRule="auto"/>
        <w:rPr>
          <w:rFonts w:ascii="Arial" w:hAnsi="Arial" w:cs="Arial"/>
        </w:rPr>
      </w:pPr>
    </w:p>
    <w:p w:rsidR="000B2D0F" w:rsidRDefault="000B2D0F" w:rsidP="00673357">
      <w:pPr>
        <w:pStyle w:val="NoSpacing"/>
        <w:spacing w:line="276" w:lineRule="auto"/>
        <w:rPr>
          <w:rFonts w:ascii="Arial" w:hAnsi="Arial" w:cs="Arial"/>
        </w:rPr>
      </w:pPr>
      <w:r w:rsidRPr="007C21A7">
        <w:rPr>
          <w:rFonts w:ascii="Arial" w:hAnsi="Arial" w:cs="Arial"/>
        </w:rPr>
        <w:t>In addition to practising listening and reading, particular attention will be paid to the promotion of accuracy and wealth of structures in the more active speaking skills.  Candidates will be encouraged to learn vocabulary in context by engaging personally and building up a portfolio of authentic articles on current affairs.</w:t>
      </w:r>
    </w:p>
    <w:p w:rsidR="00673357" w:rsidRDefault="00673357" w:rsidP="00673357">
      <w:pPr>
        <w:pStyle w:val="Heading3"/>
        <w:rPr>
          <w:sz w:val="24"/>
          <w:szCs w:val="24"/>
        </w:rPr>
      </w:pPr>
    </w:p>
    <w:p w:rsidR="000B2D0F" w:rsidRPr="0076714F" w:rsidRDefault="000B2D0F" w:rsidP="00CD73F0">
      <w:pPr>
        <w:pStyle w:val="Heading3"/>
        <w:spacing w:line="240" w:lineRule="atLeast"/>
        <w:rPr>
          <w:sz w:val="24"/>
          <w:szCs w:val="24"/>
        </w:rPr>
      </w:pPr>
      <w:r w:rsidRPr="0076714F">
        <w:rPr>
          <w:sz w:val="24"/>
          <w:szCs w:val="24"/>
        </w:rPr>
        <w:t>Scheme of Assessment</w:t>
      </w:r>
    </w:p>
    <w:p w:rsidR="000B2D0F" w:rsidRPr="007C21A7" w:rsidRDefault="000B2D0F" w:rsidP="007C21A7">
      <w:pPr>
        <w:pStyle w:val="NoSpacing"/>
        <w:spacing w:line="276" w:lineRule="auto"/>
        <w:rPr>
          <w:rFonts w:ascii="Arial" w:hAnsi="Arial" w:cs="Arial"/>
        </w:rPr>
      </w:pPr>
      <w:r w:rsidRPr="007C21A7">
        <w:rPr>
          <w:rFonts w:ascii="Arial" w:hAnsi="Arial" w:cs="Arial"/>
        </w:rPr>
        <w:t xml:space="preserve">All papers below to be taken at the completion of the 2 year course </w:t>
      </w:r>
    </w:p>
    <w:p w:rsidR="000B2D0F" w:rsidRDefault="000B2D0F" w:rsidP="007C21A7">
      <w:pPr>
        <w:pStyle w:val="NoSpacing"/>
        <w:spacing w:line="276" w:lineRule="auto"/>
        <w:rPr>
          <w:rFonts w:ascii="Arial" w:hAnsi="Arial" w:cs="Arial"/>
        </w:rPr>
      </w:pPr>
      <w:r w:rsidRPr="007C21A7">
        <w:rPr>
          <w:rFonts w:ascii="Arial" w:hAnsi="Arial" w:cs="Arial"/>
        </w:rPr>
        <w:t>(End of Year 13)</w:t>
      </w:r>
    </w:p>
    <w:p w:rsidR="00673357" w:rsidRDefault="00673357" w:rsidP="007C21A7">
      <w:pPr>
        <w:pStyle w:val="NoSpacing"/>
        <w:spacing w:line="276" w:lineRule="auto"/>
        <w:rPr>
          <w:rFonts w:ascii="Arial" w:hAnsi="Arial" w:cs="Arial"/>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420"/>
        <w:gridCol w:w="1080"/>
        <w:gridCol w:w="720"/>
        <w:gridCol w:w="3150"/>
      </w:tblGrid>
      <w:tr w:rsidR="001105FE" w:rsidTr="001105FE">
        <w:tc>
          <w:tcPr>
            <w:tcW w:w="1080" w:type="dxa"/>
          </w:tcPr>
          <w:p w:rsidR="001105FE" w:rsidRDefault="001105FE" w:rsidP="007C21A7">
            <w:pPr>
              <w:pStyle w:val="NoSpacing"/>
              <w:spacing w:line="276" w:lineRule="auto"/>
              <w:rPr>
                <w:rFonts w:ascii="Arial" w:hAnsi="Arial" w:cs="Arial"/>
              </w:rPr>
            </w:pPr>
            <w:r>
              <w:rPr>
                <w:rFonts w:ascii="Arial" w:hAnsi="Arial" w:cs="Arial"/>
              </w:rPr>
              <w:t>Paper 1</w:t>
            </w:r>
          </w:p>
        </w:tc>
        <w:tc>
          <w:tcPr>
            <w:tcW w:w="3420" w:type="dxa"/>
          </w:tcPr>
          <w:p w:rsidR="001105FE" w:rsidRDefault="001105FE" w:rsidP="007C21A7">
            <w:pPr>
              <w:pStyle w:val="NoSpacing"/>
              <w:spacing w:line="276" w:lineRule="auto"/>
              <w:rPr>
                <w:rFonts w:ascii="Arial" w:hAnsi="Arial" w:cs="Arial"/>
              </w:rPr>
            </w:pPr>
            <w:r>
              <w:rPr>
                <w:rFonts w:ascii="Arial" w:hAnsi="Arial" w:cs="Arial"/>
              </w:rPr>
              <w:t>Listening, reading and writing</w:t>
            </w:r>
          </w:p>
        </w:tc>
        <w:tc>
          <w:tcPr>
            <w:tcW w:w="1080" w:type="dxa"/>
          </w:tcPr>
          <w:p w:rsidR="001105FE" w:rsidRDefault="001105FE" w:rsidP="007C21A7">
            <w:pPr>
              <w:pStyle w:val="NoSpacing"/>
              <w:spacing w:line="276" w:lineRule="auto"/>
              <w:rPr>
                <w:rFonts w:ascii="Arial" w:hAnsi="Arial" w:cs="Arial"/>
              </w:rPr>
            </w:pPr>
            <w:r>
              <w:rPr>
                <w:rFonts w:ascii="Arial" w:hAnsi="Arial" w:cs="Arial"/>
              </w:rPr>
              <w:t>2½ hrs</w:t>
            </w:r>
          </w:p>
        </w:tc>
        <w:tc>
          <w:tcPr>
            <w:tcW w:w="720" w:type="dxa"/>
          </w:tcPr>
          <w:p w:rsidR="001105FE" w:rsidRDefault="001105FE" w:rsidP="007C21A7">
            <w:pPr>
              <w:pStyle w:val="NoSpacing"/>
              <w:spacing w:line="276" w:lineRule="auto"/>
              <w:rPr>
                <w:rFonts w:ascii="Arial" w:hAnsi="Arial" w:cs="Arial"/>
              </w:rPr>
            </w:pPr>
            <w:r>
              <w:rPr>
                <w:rFonts w:ascii="Arial" w:hAnsi="Arial" w:cs="Arial"/>
              </w:rPr>
              <w:t>50%</w:t>
            </w:r>
          </w:p>
        </w:tc>
        <w:tc>
          <w:tcPr>
            <w:tcW w:w="3150" w:type="dxa"/>
          </w:tcPr>
          <w:p w:rsidR="001105FE" w:rsidRDefault="001105FE" w:rsidP="007C21A7">
            <w:pPr>
              <w:pStyle w:val="NoSpacing"/>
              <w:spacing w:line="276" w:lineRule="auto"/>
              <w:rPr>
                <w:rFonts w:ascii="Arial" w:hAnsi="Arial" w:cs="Arial"/>
              </w:rPr>
            </w:pPr>
            <w:r>
              <w:rPr>
                <w:rFonts w:ascii="Arial" w:hAnsi="Arial" w:cs="Arial"/>
              </w:rPr>
              <w:t>Externally set and marked.</w:t>
            </w:r>
          </w:p>
        </w:tc>
      </w:tr>
      <w:tr w:rsidR="001105FE" w:rsidTr="001105FE">
        <w:tc>
          <w:tcPr>
            <w:tcW w:w="1080" w:type="dxa"/>
          </w:tcPr>
          <w:p w:rsidR="001105FE" w:rsidRDefault="001105FE" w:rsidP="007C21A7">
            <w:pPr>
              <w:pStyle w:val="NoSpacing"/>
              <w:spacing w:line="276" w:lineRule="auto"/>
              <w:rPr>
                <w:rFonts w:ascii="Arial" w:hAnsi="Arial" w:cs="Arial"/>
              </w:rPr>
            </w:pPr>
          </w:p>
        </w:tc>
        <w:tc>
          <w:tcPr>
            <w:tcW w:w="3420" w:type="dxa"/>
          </w:tcPr>
          <w:p w:rsidR="001105FE" w:rsidRDefault="001105FE" w:rsidP="007C21A7">
            <w:pPr>
              <w:pStyle w:val="NoSpacing"/>
              <w:spacing w:line="276" w:lineRule="auto"/>
              <w:rPr>
                <w:rFonts w:ascii="Arial" w:hAnsi="Arial" w:cs="Arial"/>
              </w:rPr>
            </w:pPr>
          </w:p>
        </w:tc>
        <w:tc>
          <w:tcPr>
            <w:tcW w:w="1080" w:type="dxa"/>
          </w:tcPr>
          <w:p w:rsidR="001105FE" w:rsidRDefault="001105FE" w:rsidP="007C21A7">
            <w:pPr>
              <w:pStyle w:val="NoSpacing"/>
              <w:spacing w:line="276" w:lineRule="auto"/>
              <w:rPr>
                <w:rFonts w:ascii="Arial" w:hAnsi="Arial" w:cs="Arial"/>
              </w:rPr>
            </w:pPr>
          </w:p>
        </w:tc>
        <w:tc>
          <w:tcPr>
            <w:tcW w:w="720" w:type="dxa"/>
          </w:tcPr>
          <w:p w:rsidR="001105FE" w:rsidRDefault="001105FE" w:rsidP="007C21A7">
            <w:pPr>
              <w:pStyle w:val="NoSpacing"/>
              <w:spacing w:line="276" w:lineRule="auto"/>
              <w:rPr>
                <w:rFonts w:ascii="Arial" w:hAnsi="Arial" w:cs="Arial"/>
              </w:rPr>
            </w:pPr>
          </w:p>
        </w:tc>
        <w:tc>
          <w:tcPr>
            <w:tcW w:w="3150" w:type="dxa"/>
          </w:tcPr>
          <w:p w:rsidR="001105FE" w:rsidRDefault="001105FE" w:rsidP="007C21A7">
            <w:pPr>
              <w:pStyle w:val="NoSpacing"/>
              <w:spacing w:line="276" w:lineRule="auto"/>
              <w:rPr>
                <w:rFonts w:ascii="Arial" w:hAnsi="Arial" w:cs="Arial"/>
              </w:rPr>
            </w:pPr>
          </w:p>
        </w:tc>
      </w:tr>
      <w:tr w:rsidR="001105FE" w:rsidTr="001105FE">
        <w:tc>
          <w:tcPr>
            <w:tcW w:w="1080" w:type="dxa"/>
          </w:tcPr>
          <w:p w:rsidR="001105FE" w:rsidRDefault="001105FE" w:rsidP="007C21A7">
            <w:pPr>
              <w:pStyle w:val="NoSpacing"/>
              <w:spacing w:line="276" w:lineRule="auto"/>
              <w:rPr>
                <w:rFonts w:ascii="Arial" w:hAnsi="Arial" w:cs="Arial"/>
              </w:rPr>
            </w:pPr>
            <w:r>
              <w:rPr>
                <w:rFonts w:ascii="Arial" w:hAnsi="Arial" w:cs="Arial"/>
              </w:rPr>
              <w:t>Paper 2</w:t>
            </w:r>
          </w:p>
        </w:tc>
        <w:tc>
          <w:tcPr>
            <w:tcW w:w="3420" w:type="dxa"/>
          </w:tcPr>
          <w:p w:rsidR="001105FE" w:rsidRDefault="001105FE" w:rsidP="007C21A7">
            <w:pPr>
              <w:pStyle w:val="NoSpacing"/>
              <w:spacing w:line="276" w:lineRule="auto"/>
              <w:rPr>
                <w:rFonts w:ascii="Arial" w:hAnsi="Arial" w:cs="Arial"/>
              </w:rPr>
            </w:pPr>
            <w:r>
              <w:rPr>
                <w:rFonts w:ascii="Arial" w:hAnsi="Arial" w:cs="Arial"/>
              </w:rPr>
              <w:t>Writing. Literary component</w:t>
            </w:r>
          </w:p>
        </w:tc>
        <w:tc>
          <w:tcPr>
            <w:tcW w:w="1080" w:type="dxa"/>
          </w:tcPr>
          <w:p w:rsidR="001105FE" w:rsidRDefault="001105FE" w:rsidP="007C21A7">
            <w:pPr>
              <w:pStyle w:val="NoSpacing"/>
              <w:spacing w:line="276" w:lineRule="auto"/>
              <w:rPr>
                <w:rFonts w:ascii="Arial" w:hAnsi="Arial" w:cs="Arial"/>
              </w:rPr>
            </w:pPr>
            <w:r>
              <w:rPr>
                <w:rFonts w:ascii="Arial" w:hAnsi="Arial" w:cs="Arial"/>
              </w:rPr>
              <w:t>2 hrs</w:t>
            </w:r>
          </w:p>
        </w:tc>
        <w:tc>
          <w:tcPr>
            <w:tcW w:w="720" w:type="dxa"/>
          </w:tcPr>
          <w:p w:rsidR="001105FE" w:rsidRDefault="001105FE" w:rsidP="007C21A7">
            <w:pPr>
              <w:pStyle w:val="NoSpacing"/>
              <w:spacing w:line="276" w:lineRule="auto"/>
              <w:rPr>
                <w:rFonts w:ascii="Arial" w:hAnsi="Arial" w:cs="Arial"/>
              </w:rPr>
            </w:pPr>
            <w:r>
              <w:rPr>
                <w:rFonts w:ascii="Arial" w:hAnsi="Arial" w:cs="Arial"/>
              </w:rPr>
              <w:t>20%</w:t>
            </w:r>
          </w:p>
        </w:tc>
        <w:tc>
          <w:tcPr>
            <w:tcW w:w="3150" w:type="dxa"/>
          </w:tcPr>
          <w:p w:rsidR="001105FE" w:rsidRDefault="001105FE" w:rsidP="007C21A7">
            <w:pPr>
              <w:pStyle w:val="NoSpacing"/>
              <w:spacing w:line="276" w:lineRule="auto"/>
              <w:rPr>
                <w:rFonts w:ascii="Arial" w:hAnsi="Arial" w:cs="Arial"/>
              </w:rPr>
            </w:pPr>
            <w:r>
              <w:rPr>
                <w:rFonts w:ascii="Arial" w:hAnsi="Arial" w:cs="Arial"/>
              </w:rPr>
              <w:t>Externally set and marked</w:t>
            </w:r>
          </w:p>
        </w:tc>
      </w:tr>
      <w:tr w:rsidR="001105FE" w:rsidTr="001105FE">
        <w:tc>
          <w:tcPr>
            <w:tcW w:w="1080" w:type="dxa"/>
          </w:tcPr>
          <w:p w:rsidR="001105FE" w:rsidRDefault="001105FE" w:rsidP="007C21A7">
            <w:pPr>
              <w:pStyle w:val="NoSpacing"/>
              <w:spacing w:line="276" w:lineRule="auto"/>
              <w:rPr>
                <w:rFonts w:ascii="Arial" w:hAnsi="Arial" w:cs="Arial"/>
              </w:rPr>
            </w:pPr>
          </w:p>
        </w:tc>
        <w:tc>
          <w:tcPr>
            <w:tcW w:w="3420" w:type="dxa"/>
          </w:tcPr>
          <w:p w:rsidR="001105FE" w:rsidRDefault="001105FE" w:rsidP="007C21A7">
            <w:pPr>
              <w:pStyle w:val="NoSpacing"/>
              <w:spacing w:line="276" w:lineRule="auto"/>
              <w:rPr>
                <w:rFonts w:ascii="Arial" w:hAnsi="Arial" w:cs="Arial"/>
              </w:rPr>
            </w:pPr>
          </w:p>
        </w:tc>
        <w:tc>
          <w:tcPr>
            <w:tcW w:w="1080" w:type="dxa"/>
          </w:tcPr>
          <w:p w:rsidR="001105FE" w:rsidRDefault="001105FE" w:rsidP="007C21A7">
            <w:pPr>
              <w:pStyle w:val="NoSpacing"/>
              <w:spacing w:line="276" w:lineRule="auto"/>
              <w:rPr>
                <w:rFonts w:ascii="Arial" w:hAnsi="Arial" w:cs="Arial"/>
              </w:rPr>
            </w:pPr>
          </w:p>
        </w:tc>
        <w:tc>
          <w:tcPr>
            <w:tcW w:w="720" w:type="dxa"/>
          </w:tcPr>
          <w:p w:rsidR="001105FE" w:rsidRDefault="001105FE" w:rsidP="007C21A7">
            <w:pPr>
              <w:pStyle w:val="NoSpacing"/>
              <w:spacing w:line="276" w:lineRule="auto"/>
              <w:rPr>
                <w:rFonts w:ascii="Arial" w:hAnsi="Arial" w:cs="Arial"/>
              </w:rPr>
            </w:pPr>
          </w:p>
        </w:tc>
        <w:tc>
          <w:tcPr>
            <w:tcW w:w="3150" w:type="dxa"/>
          </w:tcPr>
          <w:p w:rsidR="001105FE" w:rsidRDefault="001105FE" w:rsidP="007C21A7">
            <w:pPr>
              <w:pStyle w:val="NoSpacing"/>
              <w:spacing w:line="276" w:lineRule="auto"/>
              <w:rPr>
                <w:rFonts w:ascii="Arial" w:hAnsi="Arial" w:cs="Arial"/>
              </w:rPr>
            </w:pPr>
          </w:p>
        </w:tc>
      </w:tr>
      <w:tr w:rsidR="001105FE" w:rsidTr="001105FE">
        <w:tc>
          <w:tcPr>
            <w:tcW w:w="1080" w:type="dxa"/>
          </w:tcPr>
          <w:p w:rsidR="001105FE" w:rsidRDefault="001105FE" w:rsidP="007C21A7">
            <w:pPr>
              <w:pStyle w:val="NoSpacing"/>
              <w:spacing w:line="276" w:lineRule="auto"/>
              <w:rPr>
                <w:rFonts w:ascii="Arial" w:hAnsi="Arial" w:cs="Arial"/>
              </w:rPr>
            </w:pPr>
            <w:r>
              <w:rPr>
                <w:rFonts w:ascii="Arial" w:hAnsi="Arial" w:cs="Arial"/>
              </w:rPr>
              <w:t>Paper 3</w:t>
            </w:r>
          </w:p>
        </w:tc>
        <w:tc>
          <w:tcPr>
            <w:tcW w:w="3420" w:type="dxa"/>
          </w:tcPr>
          <w:p w:rsidR="001105FE" w:rsidRDefault="001105FE" w:rsidP="007C21A7">
            <w:pPr>
              <w:pStyle w:val="NoSpacing"/>
              <w:spacing w:line="276" w:lineRule="auto"/>
              <w:rPr>
                <w:rFonts w:ascii="Arial" w:hAnsi="Arial" w:cs="Arial"/>
              </w:rPr>
            </w:pPr>
            <w:r>
              <w:rPr>
                <w:rFonts w:ascii="Arial" w:hAnsi="Arial" w:cs="Arial"/>
              </w:rPr>
              <w:t>Speaking</w:t>
            </w:r>
          </w:p>
        </w:tc>
        <w:tc>
          <w:tcPr>
            <w:tcW w:w="1080" w:type="dxa"/>
          </w:tcPr>
          <w:p w:rsidR="001105FE" w:rsidRDefault="001105FE" w:rsidP="001105FE">
            <w:pPr>
              <w:pStyle w:val="NoSpacing"/>
              <w:spacing w:line="276" w:lineRule="auto"/>
              <w:rPr>
                <w:rFonts w:ascii="Arial" w:hAnsi="Arial" w:cs="Arial"/>
              </w:rPr>
            </w:pPr>
            <w:r>
              <w:rPr>
                <w:rFonts w:ascii="Arial" w:hAnsi="Arial" w:cs="Arial"/>
              </w:rPr>
              <w:t>21-23 mins to include 5 mins prep time.</w:t>
            </w:r>
          </w:p>
        </w:tc>
        <w:tc>
          <w:tcPr>
            <w:tcW w:w="720" w:type="dxa"/>
          </w:tcPr>
          <w:p w:rsidR="001105FE" w:rsidRDefault="001105FE" w:rsidP="007C21A7">
            <w:pPr>
              <w:pStyle w:val="NoSpacing"/>
              <w:spacing w:line="276" w:lineRule="auto"/>
              <w:rPr>
                <w:rFonts w:ascii="Arial" w:hAnsi="Arial" w:cs="Arial"/>
              </w:rPr>
            </w:pPr>
            <w:r>
              <w:rPr>
                <w:rFonts w:ascii="Arial" w:hAnsi="Arial" w:cs="Arial"/>
              </w:rPr>
              <w:t>30%</w:t>
            </w:r>
          </w:p>
        </w:tc>
        <w:tc>
          <w:tcPr>
            <w:tcW w:w="3150" w:type="dxa"/>
          </w:tcPr>
          <w:p w:rsidR="001105FE" w:rsidRDefault="001105FE" w:rsidP="007C21A7">
            <w:pPr>
              <w:pStyle w:val="NoSpacing"/>
              <w:spacing w:line="276" w:lineRule="auto"/>
              <w:rPr>
                <w:rFonts w:ascii="Arial" w:hAnsi="Arial" w:cs="Arial"/>
              </w:rPr>
            </w:pPr>
            <w:r>
              <w:rPr>
                <w:rFonts w:ascii="Arial" w:hAnsi="Arial" w:cs="Arial"/>
              </w:rPr>
              <w:t>Assessments will be conducted by either the Centre or a visiting examiner and marked by an AQA examiner</w:t>
            </w:r>
          </w:p>
        </w:tc>
      </w:tr>
    </w:tbl>
    <w:p w:rsidR="000B2D0F" w:rsidRPr="0076714F" w:rsidRDefault="000B2D0F" w:rsidP="00CD73F0">
      <w:pPr>
        <w:pStyle w:val="Heading3"/>
        <w:spacing w:line="240" w:lineRule="atLeast"/>
        <w:rPr>
          <w:sz w:val="24"/>
          <w:szCs w:val="24"/>
        </w:rPr>
      </w:pPr>
      <w:bookmarkStart w:id="0" w:name="_GoBack"/>
      <w:bookmarkEnd w:id="0"/>
      <w:r w:rsidRPr="0076714F">
        <w:rPr>
          <w:sz w:val="24"/>
          <w:szCs w:val="24"/>
        </w:rPr>
        <w:t>Reporting of Achievement</w:t>
      </w:r>
    </w:p>
    <w:p w:rsidR="000B2D0F" w:rsidRDefault="000B2D0F" w:rsidP="007C21A7">
      <w:pPr>
        <w:pStyle w:val="NoSpacing"/>
        <w:spacing w:line="276" w:lineRule="auto"/>
        <w:rPr>
          <w:rFonts w:ascii="Arial" w:hAnsi="Arial" w:cs="Arial"/>
        </w:rPr>
      </w:pPr>
      <w:r w:rsidRPr="007C21A7">
        <w:rPr>
          <w:rFonts w:ascii="Arial" w:hAnsi="Arial" w:cs="Arial"/>
        </w:rPr>
        <w:t xml:space="preserve">Achievement is reported on a scale of </w:t>
      </w:r>
      <w:r w:rsidR="00673357">
        <w:rPr>
          <w:rFonts w:ascii="Arial" w:hAnsi="Arial" w:cs="Arial"/>
        </w:rPr>
        <w:t>six</w:t>
      </w:r>
      <w:r w:rsidRPr="007C21A7">
        <w:rPr>
          <w:rFonts w:ascii="Arial" w:hAnsi="Arial" w:cs="Arial"/>
        </w:rPr>
        <w:t xml:space="preserve"> grades:</w:t>
      </w:r>
      <w:r w:rsidR="00673357">
        <w:rPr>
          <w:rFonts w:ascii="Arial" w:hAnsi="Arial" w:cs="Arial"/>
        </w:rPr>
        <w:t xml:space="preserve"> A*, A, B, C, D, </w:t>
      </w:r>
      <w:proofErr w:type="gramStart"/>
      <w:r w:rsidR="00673357">
        <w:rPr>
          <w:rFonts w:ascii="Arial" w:hAnsi="Arial" w:cs="Arial"/>
        </w:rPr>
        <w:t>E</w:t>
      </w:r>
      <w:proofErr w:type="gramEnd"/>
    </w:p>
    <w:p w:rsidR="001105FE" w:rsidRPr="007C21A7" w:rsidRDefault="001105FE" w:rsidP="007C21A7">
      <w:pPr>
        <w:pStyle w:val="NoSpacing"/>
        <w:spacing w:line="276" w:lineRule="auto"/>
        <w:rPr>
          <w:rFonts w:ascii="Arial" w:hAnsi="Arial" w:cs="Arial"/>
        </w:rPr>
      </w:pPr>
      <w:r>
        <w:rPr>
          <w:rFonts w:ascii="Arial" w:hAnsi="Arial" w:cs="Arial"/>
        </w:rPr>
        <w:t>Students who fail to reach the minimum standard for Grade E will be recorded as U and will not receive a qualification certificate.</w:t>
      </w:r>
    </w:p>
    <w:p w:rsidR="000B2D0F" w:rsidRPr="007C21A7" w:rsidRDefault="000B2D0F" w:rsidP="007C21A7">
      <w:pPr>
        <w:pStyle w:val="NoSpacing"/>
        <w:spacing w:line="276" w:lineRule="auto"/>
        <w:rPr>
          <w:rFonts w:ascii="Arial" w:hAnsi="Arial" w:cs="Arial"/>
        </w:rPr>
      </w:pPr>
    </w:p>
    <w:p w:rsidR="000A1CA4" w:rsidRPr="00673357" w:rsidRDefault="000A1CA4" w:rsidP="0076714F">
      <w:pPr>
        <w:pStyle w:val="Heading3"/>
        <w:rPr>
          <w:b w:val="0"/>
          <w:bCs w:val="0"/>
          <w:sz w:val="24"/>
        </w:rPr>
      </w:pPr>
    </w:p>
    <w:sectPr w:rsidR="000A1CA4" w:rsidRPr="00673357" w:rsidSect="00CD73F0">
      <w:headerReference w:type="even" r:id="rId7"/>
      <w:headerReference w:type="first" r:id="rId8"/>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A4" w:rsidRDefault="007B0AA4">
      <w:r>
        <w:separator/>
      </w:r>
    </w:p>
  </w:endnote>
  <w:endnote w:type="continuationSeparator" w:id="0">
    <w:p w:rsidR="007B0AA4" w:rsidRDefault="007B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A4" w:rsidRDefault="007B0AA4">
      <w:r>
        <w:separator/>
      </w:r>
    </w:p>
  </w:footnote>
  <w:footnote w:type="continuationSeparator" w:id="0">
    <w:p w:rsidR="007B0AA4" w:rsidRDefault="007B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E4" w:rsidRDefault="0090747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F0" w:rsidRDefault="00BC392D" w:rsidP="00CD73F0">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0B2D0F" w:rsidRDefault="000B2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83"/>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2D0F"/>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5FE"/>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86"/>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1F7CE9"/>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2AC"/>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13"/>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69E"/>
    <w:rsid w:val="003F473D"/>
    <w:rsid w:val="003F4767"/>
    <w:rsid w:val="003F48B5"/>
    <w:rsid w:val="003F4C60"/>
    <w:rsid w:val="003F5043"/>
    <w:rsid w:val="003F55A9"/>
    <w:rsid w:val="003F55F5"/>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5D8"/>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37B3F"/>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183"/>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13D"/>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3C95"/>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B7B"/>
    <w:rsid w:val="00596C7E"/>
    <w:rsid w:val="00596EF3"/>
    <w:rsid w:val="005973D0"/>
    <w:rsid w:val="005978A4"/>
    <w:rsid w:val="00597ADF"/>
    <w:rsid w:val="00597B00"/>
    <w:rsid w:val="00597C56"/>
    <w:rsid w:val="00597FCF"/>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030"/>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818"/>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57"/>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AB4"/>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0E46"/>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14F"/>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677"/>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AA4"/>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A7"/>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ED7"/>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DBC"/>
    <w:rsid w:val="0080483B"/>
    <w:rsid w:val="00804AEA"/>
    <w:rsid w:val="00804D08"/>
    <w:rsid w:val="00804EFD"/>
    <w:rsid w:val="00804FBF"/>
    <w:rsid w:val="00805216"/>
    <w:rsid w:val="008053F1"/>
    <w:rsid w:val="00805D13"/>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A15"/>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17"/>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77"/>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2CF"/>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9B3"/>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5"/>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3D4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BE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2D"/>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95C"/>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31C"/>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0B3F"/>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6E14"/>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3F0"/>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9E4"/>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DA6"/>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AE9"/>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5F97F2D1-23C2-4484-BC5B-E74F57F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83"/>
    <w:pPr>
      <w:spacing w:after="200" w:line="276" w:lineRule="auto"/>
    </w:pPr>
    <w:rPr>
      <w:rFonts w:eastAsia="Calibri"/>
      <w:sz w:val="24"/>
      <w:szCs w:val="24"/>
      <w:lang w:eastAsia="en-US"/>
    </w:rPr>
  </w:style>
  <w:style w:type="paragraph" w:styleId="Heading1">
    <w:name w:val="heading 1"/>
    <w:basedOn w:val="Normal"/>
    <w:next w:val="Normal"/>
    <w:qFormat/>
    <w:rsid w:val="0055118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671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paragraph" w:styleId="NoSpacing">
    <w:name w:val="No Spacing"/>
    <w:qFormat/>
    <w:rsid w:val="00551183"/>
    <w:rPr>
      <w:rFonts w:eastAsia="Calibri"/>
      <w:sz w:val="24"/>
      <w:szCs w:val="24"/>
      <w:lang w:eastAsia="en-US"/>
    </w:rPr>
  </w:style>
  <w:style w:type="character" w:styleId="Hyperlink">
    <w:name w:val="Hyperlink"/>
    <w:unhideWhenUsed/>
    <w:rsid w:val="004265D8"/>
    <w:rPr>
      <w:color w:val="000033"/>
      <w:sz w:val="18"/>
      <w:szCs w:val="18"/>
      <w:u w:val="single"/>
    </w:rPr>
  </w:style>
  <w:style w:type="paragraph" w:styleId="Title">
    <w:name w:val="Title"/>
    <w:basedOn w:val="Normal"/>
    <w:link w:val="TitleChar"/>
    <w:qFormat/>
    <w:rsid w:val="004265D8"/>
    <w:pPr>
      <w:spacing w:after="0" w:line="240" w:lineRule="auto"/>
      <w:jc w:val="center"/>
    </w:pPr>
    <w:rPr>
      <w:rFonts w:eastAsia="Times New Roman"/>
      <w:b/>
      <w:szCs w:val="20"/>
      <w:u w:val="single"/>
    </w:rPr>
  </w:style>
  <w:style w:type="character" w:customStyle="1" w:styleId="TitleChar">
    <w:name w:val="Title Char"/>
    <w:link w:val="Title"/>
    <w:rsid w:val="004265D8"/>
    <w:rPr>
      <w:b/>
      <w:sz w:val="24"/>
      <w:u w:val="single"/>
      <w:lang w:val="en-GB" w:eastAsia="en-US" w:bidi="ar-SA"/>
    </w:rPr>
  </w:style>
  <w:style w:type="paragraph" w:styleId="BalloonText">
    <w:name w:val="Balloon Text"/>
    <w:basedOn w:val="Normal"/>
    <w:link w:val="BalloonTextChar"/>
    <w:rsid w:val="00BC3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392D"/>
    <w:rPr>
      <w:rFonts w:ascii="Tahoma" w:eastAsia="Calibri" w:hAnsi="Tahoma" w:cs="Tahoma"/>
      <w:sz w:val="16"/>
      <w:szCs w:val="16"/>
      <w:lang w:eastAsia="en-US"/>
    </w:rPr>
  </w:style>
  <w:style w:type="table" w:styleId="TableGrid">
    <w:name w:val="Table Grid"/>
    <w:basedOn w:val="TableNormal"/>
    <w:rsid w:val="0067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TotalTime>
  <Pages>1</Pages>
  <Words>212</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1290</CharactersWithSpaces>
  <SharedDoc>false</SharedDoc>
  <HLinks>
    <vt:vector size="6" baseType="variant">
      <vt:variant>
        <vt:i4>6750255</vt:i4>
      </vt:variant>
      <vt:variant>
        <vt:i4>0</vt:i4>
      </vt:variant>
      <vt:variant>
        <vt:i4>0</vt:i4>
      </vt:variant>
      <vt:variant>
        <vt:i4>5</vt:i4>
      </vt:variant>
      <vt:variant>
        <vt:lpwstr>http://www.cie.org.uk/cambridgepreu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3</cp:revision>
  <cp:lastPrinted>2011-11-08T09:24:00Z</cp:lastPrinted>
  <dcterms:created xsi:type="dcterms:W3CDTF">2016-10-07T14:01:00Z</dcterms:created>
  <dcterms:modified xsi:type="dcterms:W3CDTF">2016-10-07T14:10:00Z</dcterms:modified>
</cp:coreProperties>
</file>